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ABC5D" w14:textId="77777777" w:rsidR="00FB7C29" w:rsidRDefault="00FB7C29" w:rsidP="00FB7C29">
      <w:pPr>
        <w:pStyle w:val="Szvegtrzs"/>
        <w:kinsoku w:val="0"/>
        <w:overflowPunct w:val="0"/>
        <w:ind w:left="0" w:hanging="1358"/>
        <w:jc w:val="center"/>
        <w:rPr>
          <w:b/>
          <w:bCs/>
        </w:rPr>
      </w:pPr>
      <w:r>
        <w:rPr>
          <w:b/>
          <w:bCs/>
        </w:rPr>
        <w:t xml:space="preserve">             </w:t>
      </w:r>
      <w:r>
        <w:rPr>
          <w:noProof/>
        </w:rPr>
        <w:drawing>
          <wp:inline distT="0" distB="0" distL="0" distR="0" wp14:anchorId="5F667915" wp14:editId="79400D1E">
            <wp:extent cx="1600200" cy="1611890"/>
            <wp:effectExtent l="0" t="0" r="0" b="7620"/>
            <wp:docPr id="1" name="Kép 1" descr="C:\Users\Timi\AppData\Local\Microsoft\Windows\Temporary Internet Files\Content.Outlook\G0Q143BK\Logo_AOTK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i\AppData\Local\Microsoft\Windows\Temporary Internet Files\Content.Outlook\G0Q143BK\Logo_AOTK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56" cy="164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F720" w14:textId="77777777" w:rsidR="00FB7C29" w:rsidRDefault="00FB7C29" w:rsidP="00FB7C29">
      <w:pPr>
        <w:pStyle w:val="Szvegtrzs"/>
        <w:kinsoku w:val="0"/>
        <w:overflowPunct w:val="0"/>
        <w:ind w:left="0" w:hanging="1358"/>
        <w:jc w:val="center"/>
        <w:rPr>
          <w:b/>
          <w:bCs/>
        </w:rPr>
      </w:pPr>
    </w:p>
    <w:p w14:paraId="4F8D816F" w14:textId="77777777" w:rsidR="00FB7C29" w:rsidRDefault="00FB7C29" w:rsidP="00FB7C29">
      <w:pPr>
        <w:pStyle w:val="Szvegtrzs"/>
        <w:kinsoku w:val="0"/>
        <w:overflowPunct w:val="0"/>
        <w:ind w:left="0" w:hanging="1358"/>
        <w:jc w:val="center"/>
        <w:rPr>
          <w:b/>
          <w:bCs/>
        </w:rPr>
      </w:pPr>
    </w:p>
    <w:p w14:paraId="02AB4E01" w14:textId="77777777" w:rsidR="00FB7C29" w:rsidRDefault="00FB7C29" w:rsidP="00FB7C29">
      <w:pPr>
        <w:pStyle w:val="Szvegtrzs"/>
        <w:kinsoku w:val="0"/>
        <w:overflowPunct w:val="0"/>
        <w:ind w:left="0"/>
        <w:rPr>
          <w:b/>
          <w:bCs/>
        </w:rPr>
      </w:pPr>
    </w:p>
    <w:p w14:paraId="00DC2534" w14:textId="77777777" w:rsidR="00FB7C29" w:rsidRDefault="00FB7C29" w:rsidP="00FB7C29">
      <w:pPr>
        <w:pStyle w:val="Szvegtrzs"/>
        <w:kinsoku w:val="0"/>
        <w:overflowPunct w:val="0"/>
        <w:ind w:left="1642" w:right="1644"/>
        <w:jc w:val="center"/>
        <w:rPr>
          <w:b/>
          <w:bCs/>
        </w:rPr>
      </w:pPr>
    </w:p>
    <w:p w14:paraId="188BEF26" w14:textId="77777777" w:rsidR="00FB7C29" w:rsidRDefault="00FB7C29" w:rsidP="00FB7C29">
      <w:pPr>
        <w:pStyle w:val="Szvegtrzs"/>
        <w:kinsoku w:val="0"/>
        <w:overflowPunct w:val="0"/>
        <w:ind w:left="1642" w:right="1644"/>
        <w:jc w:val="center"/>
        <w:rPr>
          <w:b/>
          <w:bCs/>
        </w:rPr>
      </w:pPr>
    </w:p>
    <w:p w14:paraId="4B623234" w14:textId="77777777" w:rsidR="00FB7C29" w:rsidRDefault="00FB7C29" w:rsidP="00FB7C29">
      <w:pPr>
        <w:pStyle w:val="Szvegtrzs"/>
        <w:kinsoku w:val="0"/>
        <w:overflowPunct w:val="0"/>
        <w:ind w:left="1642" w:right="1644"/>
        <w:jc w:val="center"/>
        <w:rPr>
          <w:b/>
          <w:bCs/>
          <w:spacing w:val="-1"/>
        </w:rPr>
      </w:pPr>
      <w:r>
        <w:rPr>
          <w:b/>
          <w:bCs/>
        </w:rPr>
        <w:t>AZ ÁLLATORVOSTUDOMÁNYI EGYETEM</w:t>
      </w:r>
      <w:r>
        <w:rPr>
          <w:b/>
          <w:bCs/>
          <w:spacing w:val="-1"/>
        </w:rPr>
        <w:t xml:space="preserve"> </w:t>
      </w:r>
    </w:p>
    <w:p w14:paraId="112CE4D1" w14:textId="77777777" w:rsidR="00FB7C29" w:rsidRDefault="00FB7C29" w:rsidP="00FB7C29">
      <w:pPr>
        <w:kinsoku w:val="0"/>
        <w:overflowPunct w:val="0"/>
        <w:ind w:left="1843" w:right="567" w:hanging="427"/>
        <w:rPr>
          <w:b/>
        </w:rPr>
      </w:pPr>
      <w:r w:rsidRPr="00FE1231">
        <w:rPr>
          <w:b/>
        </w:rPr>
        <w:t>A MAREK JÓZSEF OKTATÓKÖZPONT ÉS KOLLÉGIUM</w:t>
      </w:r>
    </w:p>
    <w:p w14:paraId="0252EF82" w14:textId="77777777" w:rsidR="00FB7C29" w:rsidRPr="00FE1231" w:rsidRDefault="00FB7C29" w:rsidP="00FB7C29">
      <w:pPr>
        <w:kinsoku w:val="0"/>
        <w:overflowPunct w:val="0"/>
        <w:ind w:left="1416" w:right="992" w:firstLine="708"/>
        <w:rPr>
          <w:b/>
        </w:rPr>
      </w:pPr>
      <w:r w:rsidRPr="00FE1231">
        <w:rPr>
          <w:b/>
        </w:rPr>
        <w:t>SZERVEZETI ÉS MŰKÖDÉSI SZABÁLYZTA</w:t>
      </w:r>
    </w:p>
    <w:p w14:paraId="42BB0FF0" w14:textId="77777777" w:rsidR="00FB7C29" w:rsidRPr="00FE1231" w:rsidRDefault="00FB7C29" w:rsidP="00FB7C29">
      <w:pPr>
        <w:pStyle w:val="Szvegtrzs"/>
        <w:kinsoku w:val="0"/>
        <w:overflowPunct w:val="0"/>
        <w:ind w:left="1642" w:right="1644"/>
        <w:jc w:val="center"/>
        <w:rPr>
          <w:b/>
          <w:bCs/>
          <w:spacing w:val="-1"/>
        </w:rPr>
      </w:pPr>
    </w:p>
    <w:p w14:paraId="1D5F4F7F" w14:textId="77777777" w:rsidR="00FB7C29" w:rsidRDefault="00FB7C29" w:rsidP="00FB7C29">
      <w:pPr>
        <w:pStyle w:val="Szvegtrzs"/>
        <w:kinsoku w:val="0"/>
        <w:overflowPunct w:val="0"/>
        <w:ind w:left="0"/>
        <w:rPr>
          <w:b/>
          <w:bCs/>
        </w:rPr>
      </w:pPr>
    </w:p>
    <w:p w14:paraId="6C79756E" w14:textId="77777777" w:rsidR="00FB7C29" w:rsidRDefault="00FB7C29" w:rsidP="00FB7C29"/>
    <w:p w14:paraId="0A9AE2F1" w14:textId="77777777" w:rsidR="00FB7C29" w:rsidRDefault="00FB7C29" w:rsidP="00FB7C29"/>
    <w:p w14:paraId="7300F344" w14:textId="77777777" w:rsidR="00FB7C29" w:rsidRDefault="00FB7C29" w:rsidP="00FB7C29"/>
    <w:p w14:paraId="06816EFE" w14:textId="77777777" w:rsidR="00FB7C29" w:rsidRDefault="00FB7C29" w:rsidP="00FB7C29"/>
    <w:p w14:paraId="2E8BC058" w14:textId="77777777" w:rsidR="00FB7C29" w:rsidRDefault="00FB7C29" w:rsidP="00FB7C29"/>
    <w:p w14:paraId="425EC10B" w14:textId="77777777" w:rsidR="00FB7C29" w:rsidRDefault="00FB7C29" w:rsidP="00FB7C29"/>
    <w:p w14:paraId="48208B01" w14:textId="77777777" w:rsidR="00FB7C29" w:rsidRDefault="00FB7C29" w:rsidP="00FB7C29"/>
    <w:p w14:paraId="23816E32" w14:textId="77777777" w:rsidR="00FB7C29" w:rsidRDefault="00FB7C29" w:rsidP="00FB7C29"/>
    <w:p w14:paraId="376D3CEC" w14:textId="77777777" w:rsidR="00FB7C29" w:rsidRDefault="00FB7C29" w:rsidP="00FB7C29"/>
    <w:p w14:paraId="74C6EB85" w14:textId="77777777" w:rsidR="00FB7C29" w:rsidRDefault="00FB7C29" w:rsidP="00FB7C29"/>
    <w:p w14:paraId="0E463997" w14:textId="77777777" w:rsidR="00FB7C29" w:rsidRDefault="00FB7C29" w:rsidP="00FB7C29"/>
    <w:p w14:paraId="371C1B77" w14:textId="77777777" w:rsidR="00FB7C29" w:rsidRDefault="00FB7C29" w:rsidP="00FB7C29"/>
    <w:p w14:paraId="4C567441" w14:textId="77777777" w:rsidR="00FB7C29" w:rsidRDefault="00FB7C29" w:rsidP="00FB7C29"/>
    <w:p w14:paraId="2BB6BB27" w14:textId="77777777" w:rsidR="00FB7C29" w:rsidRDefault="00FB7C29" w:rsidP="00FB7C29"/>
    <w:p w14:paraId="1C36A355" w14:textId="77777777" w:rsidR="00FB7C29" w:rsidRDefault="00FB7C29" w:rsidP="00FB7C29"/>
    <w:p w14:paraId="7724B763" w14:textId="77777777" w:rsidR="00FB7C29" w:rsidRDefault="00FB7C29" w:rsidP="00FB7C29"/>
    <w:p w14:paraId="569C440E" w14:textId="77777777" w:rsidR="00FB7C29" w:rsidRDefault="00FB7C29" w:rsidP="00FB7C29"/>
    <w:p w14:paraId="43EBA6ED" w14:textId="77777777" w:rsidR="00FB7C29" w:rsidRPr="000B2CF1" w:rsidRDefault="00FB7C29" w:rsidP="00274FCE">
      <w:pPr>
        <w:rPr>
          <w:sz w:val="28"/>
          <w:szCs w:val="28"/>
        </w:rPr>
      </w:pPr>
    </w:p>
    <w:p w14:paraId="426FA3C5" w14:textId="77777777" w:rsidR="00FB7C29" w:rsidRDefault="00FB7C29" w:rsidP="00FB7C29"/>
    <w:p w14:paraId="4FEA95F5" w14:textId="77777777" w:rsidR="00FB7C29" w:rsidRDefault="00FB7C29" w:rsidP="00FB7C29"/>
    <w:p w14:paraId="7587A63A" w14:textId="77777777" w:rsidR="00FB7C29" w:rsidRDefault="00FB7C29" w:rsidP="00FB7C29">
      <w:pPr>
        <w:rPr>
          <w:b/>
          <w:sz w:val="28"/>
          <w:szCs w:val="28"/>
        </w:rPr>
      </w:pPr>
    </w:p>
    <w:p w14:paraId="7000F12F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6F318A7D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5A9AC556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7E914BAE" w14:textId="77777777" w:rsidR="00274FCE" w:rsidRDefault="00274FCE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27115171" w14:textId="2C3F120F" w:rsidR="00274FCE" w:rsidRPr="000B2CF1" w:rsidRDefault="00274FCE" w:rsidP="00274FCE">
      <w:pPr>
        <w:jc w:val="center"/>
        <w:rPr>
          <w:sz w:val="28"/>
          <w:szCs w:val="28"/>
        </w:rPr>
      </w:pPr>
      <w:r w:rsidRPr="00834869">
        <w:rPr>
          <w:sz w:val="28"/>
          <w:szCs w:val="28"/>
          <w:highlight w:val="yellow"/>
        </w:rPr>
        <w:t>201</w:t>
      </w:r>
      <w:r w:rsidR="00834869" w:rsidRPr="00834869">
        <w:rPr>
          <w:sz w:val="28"/>
          <w:szCs w:val="28"/>
          <w:highlight w:val="yellow"/>
        </w:rPr>
        <w:t>8.</w:t>
      </w:r>
    </w:p>
    <w:p w14:paraId="5E6E2002" w14:textId="77777777" w:rsidR="00274FCE" w:rsidRDefault="00274FCE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41CEE343" w14:textId="77777777" w:rsidR="00274FCE" w:rsidRDefault="00274FCE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38F168D1" w14:textId="77777777" w:rsidR="00274FCE" w:rsidRDefault="00274FCE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204EEDD9" w14:textId="77777777" w:rsidR="00274FCE" w:rsidRDefault="00274FCE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0F076218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294AF867" w14:textId="77777777" w:rsidR="00C22270" w:rsidRDefault="00FA5769" w:rsidP="00C22270">
      <w:pPr>
        <w:pStyle w:val="Szvegtrzs"/>
        <w:tabs>
          <w:tab w:val="left" w:pos="2410"/>
        </w:tabs>
        <w:kinsoku w:val="0"/>
        <w:overflowPunct w:val="0"/>
        <w:spacing w:before="53"/>
        <w:ind w:left="709" w:hanging="142"/>
        <w:jc w:val="center"/>
        <w:rPr>
          <w:b/>
          <w:bCs/>
          <w:spacing w:val="5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Az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Állatorvostudományi Egyetem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Marek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József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Oktatóközpont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és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Kollégiumának</w:t>
      </w:r>
      <w:r>
        <w:rPr>
          <w:b/>
          <w:bCs/>
          <w:spacing w:val="53"/>
          <w:sz w:val="28"/>
          <w:szCs w:val="28"/>
        </w:rPr>
        <w:t xml:space="preserve"> </w:t>
      </w:r>
    </w:p>
    <w:p w14:paraId="3C285E69" w14:textId="77777777" w:rsidR="00FA5769" w:rsidRDefault="00FA5769" w:rsidP="00C22270">
      <w:pPr>
        <w:pStyle w:val="Szvegtrzs"/>
        <w:tabs>
          <w:tab w:val="left" w:pos="2410"/>
        </w:tabs>
        <w:kinsoku w:val="0"/>
        <w:overflowPunct w:val="0"/>
        <w:spacing w:before="53"/>
        <w:ind w:left="709" w:hanging="142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Szervezeti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és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Működési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Szabályzata</w:t>
      </w:r>
    </w:p>
    <w:p w14:paraId="73BAB78F" w14:textId="77777777" w:rsidR="00FA5769" w:rsidRDefault="00FA5769" w:rsidP="00FB7C29">
      <w:pPr>
        <w:pStyle w:val="Szvegtrzs"/>
        <w:kinsoku w:val="0"/>
        <w:overflowPunct w:val="0"/>
        <w:ind w:left="2313" w:right="2318"/>
        <w:jc w:val="center"/>
        <w:rPr>
          <w:spacing w:val="-4"/>
        </w:rPr>
      </w:pPr>
    </w:p>
    <w:p w14:paraId="5D20EBD9" w14:textId="77777777" w:rsidR="00FB7C29" w:rsidRDefault="00FB7C29" w:rsidP="00FB7C29">
      <w:pPr>
        <w:pStyle w:val="Szvegtrzs"/>
        <w:kinsoku w:val="0"/>
        <w:overflowPunct w:val="0"/>
        <w:ind w:left="2313" w:right="2318"/>
        <w:jc w:val="center"/>
      </w:pPr>
      <w:r>
        <w:rPr>
          <w:spacing w:val="-4"/>
        </w:rPr>
        <w:t>I.</w:t>
      </w:r>
    </w:p>
    <w:p w14:paraId="5304CA42" w14:textId="77777777" w:rsidR="00FB7C29" w:rsidRDefault="00FB7C29" w:rsidP="00FB7C29">
      <w:pPr>
        <w:pStyle w:val="Cmsor1"/>
        <w:kinsoku w:val="0"/>
        <w:overflowPunct w:val="0"/>
        <w:spacing w:before="189"/>
        <w:ind w:left="2318" w:right="2318"/>
        <w:jc w:val="center"/>
        <w:rPr>
          <w:b w:val="0"/>
          <w:bCs w:val="0"/>
        </w:rPr>
      </w:pPr>
      <w:r>
        <w:t xml:space="preserve">Általános </w:t>
      </w:r>
      <w:r>
        <w:rPr>
          <w:spacing w:val="-1"/>
        </w:rPr>
        <w:t>rendelkezések</w:t>
      </w:r>
    </w:p>
    <w:p w14:paraId="79D02B6D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421EF28D" w14:textId="77777777" w:rsidR="00FB7C29" w:rsidRDefault="00FB7C29" w:rsidP="00FB7C29">
      <w:pPr>
        <w:pStyle w:val="Szvegtrzs"/>
        <w:kinsoku w:val="0"/>
        <w:overflowPunct w:val="0"/>
        <w:ind w:left="3391" w:right="3391"/>
        <w:jc w:val="center"/>
      </w:pPr>
      <w:r>
        <w:t>1.§</w:t>
      </w:r>
    </w:p>
    <w:p w14:paraId="384BF21A" w14:textId="77777777" w:rsidR="00FB7C29" w:rsidRDefault="00FB7C29" w:rsidP="00274FCE">
      <w:pPr>
        <w:pStyle w:val="Szvegtrzs"/>
        <w:numPr>
          <w:ilvl w:val="0"/>
          <w:numId w:val="2"/>
        </w:numPr>
        <w:tabs>
          <w:tab w:val="left" w:pos="657"/>
        </w:tabs>
        <w:kinsoku w:val="0"/>
        <w:overflowPunct w:val="0"/>
        <w:spacing w:before="185"/>
        <w:ind w:right="302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 neve: Állatorvostudományi</w:t>
      </w:r>
      <w:r>
        <w:t xml:space="preserve"> Egyetem </w:t>
      </w:r>
      <w:r>
        <w:rPr>
          <w:spacing w:val="-1"/>
        </w:rPr>
        <w:t>Marek</w:t>
      </w:r>
      <w:r>
        <w:rPr>
          <w:spacing w:val="2"/>
        </w:rPr>
        <w:t xml:space="preserve"> </w:t>
      </w:r>
      <w:r>
        <w:rPr>
          <w:spacing w:val="-1"/>
        </w:rPr>
        <w:t>József</w:t>
      </w:r>
      <w:r>
        <w:rPr>
          <w:spacing w:val="1"/>
        </w:rPr>
        <w:t xml:space="preserve"> </w:t>
      </w:r>
      <w:r>
        <w:rPr>
          <w:spacing w:val="-1"/>
        </w:rPr>
        <w:t>Oktató</w:t>
      </w:r>
      <w:r>
        <w:t>központ és</w:t>
      </w:r>
      <w:r>
        <w:rPr>
          <w:spacing w:val="-1"/>
        </w:rPr>
        <w:t xml:space="preserve"> Kollégium</w:t>
      </w:r>
    </w:p>
    <w:p w14:paraId="549391FB" w14:textId="77777777" w:rsidR="00FB7C29" w:rsidRDefault="00FB7C29" w:rsidP="00274FCE">
      <w:pPr>
        <w:pStyle w:val="Szvegtrzs"/>
        <w:numPr>
          <w:ilvl w:val="0"/>
          <w:numId w:val="2"/>
        </w:numPr>
        <w:tabs>
          <w:tab w:val="left" w:pos="657"/>
        </w:tabs>
        <w:kinsoku w:val="0"/>
        <w:overflowPunct w:val="0"/>
        <w:spacing w:before="182"/>
        <w:ind w:hanging="540"/>
        <w:jc w:val="both"/>
        <w:rPr>
          <w:spacing w:val="-1"/>
        </w:rPr>
      </w:pPr>
      <w:r>
        <w:rPr>
          <w:spacing w:val="-1"/>
        </w:rPr>
        <w:t>Székhelye:</w:t>
      </w:r>
      <w:r>
        <w:t xml:space="preserve"> </w:t>
      </w:r>
      <w:r>
        <w:rPr>
          <w:spacing w:val="-1"/>
        </w:rPr>
        <w:t>Budapest</w:t>
      </w:r>
    </w:p>
    <w:p w14:paraId="3C542F6A" w14:textId="77777777" w:rsidR="00FB7C29" w:rsidRDefault="00FB7C29" w:rsidP="00274FCE">
      <w:pPr>
        <w:pStyle w:val="Szvegtrzs"/>
        <w:numPr>
          <w:ilvl w:val="0"/>
          <w:numId w:val="2"/>
        </w:numPr>
        <w:tabs>
          <w:tab w:val="left" w:pos="657"/>
        </w:tabs>
        <w:kinsoku w:val="0"/>
        <w:overflowPunct w:val="0"/>
        <w:spacing w:before="185"/>
        <w:ind w:hanging="540"/>
        <w:jc w:val="both"/>
        <w:rPr>
          <w:spacing w:val="-1"/>
        </w:rPr>
      </w:pPr>
      <w:r>
        <w:rPr>
          <w:spacing w:val="-1"/>
        </w:rPr>
        <w:t>Címe:</w:t>
      </w:r>
      <w:r>
        <w:t xml:space="preserve"> 1148 </w:t>
      </w:r>
      <w:r>
        <w:rPr>
          <w:spacing w:val="-1"/>
        </w:rPr>
        <w:t>Budapest,</w:t>
      </w:r>
      <w:r>
        <w:t xml:space="preserve"> XIV.</w:t>
      </w:r>
      <w:r>
        <w:rPr>
          <w:spacing w:val="1"/>
        </w:rPr>
        <w:t xml:space="preserve"> </w:t>
      </w:r>
      <w:r>
        <w:rPr>
          <w:spacing w:val="-1"/>
        </w:rPr>
        <w:t>Mogyoródi</w:t>
      </w:r>
      <w:r>
        <w:t xml:space="preserve"> út </w:t>
      </w:r>
      <w:r>
        <w:rPr>
          <w:spacing w:val="-1"/>
        </w:rPr>
        <w:t>59-63.</w:t>
      </w:r>
    </w:p>
    <w:p w14:paraId="04ABB833" w14:textId="618C53E6" w:rsidR="00FB7C29" w:rsidRDefault="00FB7C29" w:rsidP="00274FCE">
      <w:pPr>
        <w:pStyle w:val="Szvegtrzs"/>
        <w:numPr>
          <w:ilvl w:val="0"/>
          <w:numId w:val="2"/>
        </w:numPr>
        <w:tabs>
          <w:tab w:val="left" w:pos="657"/>
        </w:tabs>
        <w:kinsoku w:val="0"/>
        <w:overflowPunct w:val="0"/>
        <w:spacing w:before="185"/>
        <w:ind w:right="382" w:hanging="540"/>
        <w:jc w:val="both"/>
        <w:rPr>
          <w:spacing w:val="-1"/>
        </w:rPr>
      </w:pPr>
      <w:r>
        <w:rPr>
          <w:spacing w:val="-1"/>
        </w:rPr>
        <w:t>Bélyegzője:</w:t>
      </w:r>
      <w:r>
        <w:t xml:space="preserve"> </w:t>
      </w:r>
      <w:r w:rsidR="00DC15B9" w:rsidRPr="005A081B">
        <w:t>Logóval ellátott</w:t>
      </w:r>
      <w:r w:rsidR="00DC15B9">
        <w:t>,</w:t>
      </w:r>
      <w:r w:rsidR="00DC15B9" w:rsidRPr="005A081B">
        <w:t xml:space="preserve"> </w:t>
      </w:r>
      <w:r w:rsidR="00DC15B9">
        <w:t xml:space="preserve">sorszámozott </w:t>
      </w:r>
      <w:r w:rsidR="00DC15B9" w:rsidRPr="005A081B">
        <w:t>körbélyegző, az Egyetem új logójával alatta 1787, külső körben  ÁLLATORVOSTUDOMÁNYI EGYETEM</w:t>
      </w:r>
      <w:r w:rsidR="00DC15B9">
        <w:t xml:space="preserve"> Budapest</w:t>
      </w:r>
      <w:r w:rsidR="00DC15B9" w:rsidRPr="005A081B">
        <w:t xml:space="preserve"> felirattal belső körben </w:t>
      </w:r>
      <w:r w:rsidR="00DC15B9">
        <w:t xml:space="preserve">Marek József Oktatóközpont és </w:t>
      </w:r>
      <w:r w:rsidR="00DC15B9" w:rsidRPr="005A081B">
        <w:t>Kollégium</w:t>
      </w:r>
      <w:r w:rsidR="00DC15B9" w:rsidDel="00DC15B9">
        <w:t xml:space="preserve"> </w:t>
      </w:r>
    </w:p>
    <w:p w14:paraId="4AC622F7" w14:textId="77777777" w:rsidR="00FB7C29" w:rsidRDefault="00FB7C29" w:rsidP="00274FCE">
      <w:pPr>
        <w:pStyle w:val="Szvegtrzs"/>
        <w:numPr>
          <w:ilvl w:val="0"/>
          <w:numId w:val="2"/>
        </w:numPr>
        <w:tabs>
          <w:tab w:val="left" w:pos="657"/>
        </w:tabs>
        <w:kinsoku w:val="0"/>
        <w:overflowPunct w:val="0"/>
        <w:spacing w:before="182"/>
        <w:ind w:right="263" w:hanging="540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</w:t>
      </w:r>
      <w:r>
        <w:t xml:space="preserve"> </w:t>
      </w:r>
      <w:r>
        <w:rPr>
          <w:spacing w:val="-1"/>
        </w:rPr>
        <w:t>feladatait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hatályos</w:t>
      </w:r>
      <w:r>
        <w:rPr>
          <w:spacing w:val="2"/>
        </w:rPr>
        <w:t xml:space="preserve"> </w:t>
      </w:r>
      <w:r>
        <w:rPr>
          <w:spacing w:val="-1"/>
        </w:rPr>
        <w:t>egyetemi</w:t>
      </w:r>
      <w:r>
        <w:t xml:space="preserve"> szabályzatok és a</w:t>
      </w:r>
      <w:r>
        <w:rPr>
          <w:spacing w:val="-2"/>
        </w:rPr>
        <w:t xml:space="preserve"> </w:t>
      </w:r>
      <w:r>
        <w:t xml:space="preserve">jelen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t>Működési</w:t>
      </w:r>
      <w:r>
        <w:rPr>
          <w:spacing w:val="70"/>
        </w:rPr>
        <w:t xml:space="preserve"> </w:t>
      </w:r>
      <w:r>
        <w:rPr>
          <w:spacing w:val="-1"/>
        </w:rPr>
        <w:t>Szabályzat,</w:t>
      </w:r>
      <w:r>
        <w:t xml:space="preserve"> valamint a</w:t>
      </w:r>
      <w:r>
        <w:rPr>
          <w:spacing w:val="-1"/>
        </w:rPr>
        <w:t xml:space="preserve"> Házirend</w:t>
      </w:r>
      <w:r>
        <w:t xml:space="preserve"> szerint látja</w:t>
      </w:r>
      <w:r>
        <w:rPr>
          <w:spacing w:val="-1"/>
        </w:rPr>
        <w:t xml:space="preserve"> el.</w:t>
      </w:r>
    </w:p>
    <w:p w14:paraId="2E383E8A" w14:textId="6B859EB5" w:rsidR="00FB7C29" w:rsidRDefault="00FB7C29" w:rsidP="00274FCE">
      <w:pPr>
        <w:pStyle w:val="Szvegtrzs"/>
        <w:numPr>
          <w:ilvl w:val="0"/>
          <w:numId w:val="2"/>
        </w:numPr>
        <w:tabs>
          <w:tab w:val="left" w:pos="657"/>
        </w:tabs>
        <w:kinsoku w:val="0"/>
        <w:overflowPunct w:val="0"/>
        <w:spacing w:before="185"/>
        <w:ind w:right="182" w:hanging="540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</w:t>
      </w:r>
      <w:r>
        <w:t xml:space="preserve"> szakmai</w:t>
      </w:r>
      <w:r>
        <w:rPr>
          <w:spacing w:val="1"/>
        </w:rPr>
        <w:t xml:space="preserve"> </w:t>
      </w:r>
      <w:r>
        <w:rPr>
          <w:spacing w:val="-1"/>
        </w:rPr>
        <w:t>munkáját,</w:t>
      </w:r>
      <w:r>
        <w:t xml:space="preserve"> </w:t>
      </w:r>
      <w:r>
        <w:rPr>
          <w:spacing w:val="-1"/>
        </w:rPr>
        <w:t>valamint</w:t>
      </w:r>
      <w:r>
        <w:t xml:space="preserve"> </w:t>
      </w:r>
      <w:r>
        <w:rPr>
          <w:spacing w:val="-1"/>
        </w:rPr>
        <w:t>gazdasági</w:t>
      </w:r>
      <w:r>
        <w:t xml:space="preserve"> </w:t>
      </w:r>
      <w:r w:rsidR="00DC15B9">
        <w:t xml:space="preserve">és igazgatási </w:t>
      </w:r>
      <w:r>
        <w:rPr>
          <w:spacing w:val="-1"/>
        </w:rPr>
        <w:t>tevékenységét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 w:rsidR="00DC15B9">
        <w:t>kancellár</w:t>
      </w:r>
      <w:r>
        <w:rPr>
          <w:spacing w:val="-1"/>
        </w:rPr>
        <w:t xml:space="preserve"> felügyeli.</w:t>
      </w:r>
    </w:p>
    <w:p w14:paraId="3EC401AF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00817058" w14:textId="77777777" w:rsidR="00FB7C29" w:rsidRDefault="00FB7C29" w:rsidP="00FB7C29">
      <w:pPr>
        <w:pStyle w:val="Szvegtrzs"/>
        <w:kinsoku w:val="0"/>
        <w:overflowPunct w:val="0"/>
        <w:ind w:left="2314" w:right="2318"/>
        <w:jc w:val="center"/>
        <w:rPr>
          <w:spacing w:val="-2"/>
        </w:rPr>
      </w:pPr>
      <w:r>
        <w:rPr>
          <w:spacing w:val="-2"/>
        </w:rPr>
        <w:t>II.</w:t>
      </w:r>
    </w:p>
    <w:p w14:paraId="00BF8450" w14:textId="77777777" w:rsidR="00FB7C29" w:rsidRDefault="00FB7C29" w:rsidP="00FB7C29">
      <w:pPr>
        <w:pStyle w:val="Szvegtrzs"/>
        <w:kinsoku w:val="0"/>
        <w:overflowPunct w:val="0"/>
        <w:spacing w:before="5"/>
        <w:ind w:left="0"/>
      </w:pPr>
    </w:p>
    <w:p w14:paraId="4E43A836" w14:textId="77777777" w:rsidR="00FB7C29" w:rsidRDefault="00FB7C29" w:rsidP="00FB7C29">
      <w:pPr>
        <w:pStyle w:val="Cmsor1"/>
        <w:kinsoku w:val="0"/>
        <w:overflowPunct w:val="0"/>
        <w:ind w:left="1809" w:right="1810"/>
        <w:jc w:val="center"/>
        <w:rPr>
          <w:b w:val="0"/>
          <w:bCs w:val="0"/>
        </w:rPr>
      </w:pPr>
      <w:r>
        <w:t>A kollégium</w:t>
      </w:r>
      <w:r>
        <w:rPr>
          <w:spacing w:val="-4"/>
        </w:rPr>
        <w:t xml:space="preserve"> </w:t>
      </w:r>
      <w:r>
        <w:rPr>
          <w:spacing w:val="-1"/>
        </w:rPr>
        <w:t>rendeltetése,</w:t>
      </w:r>
      <w:r>
        <w:t xml:space="preserve"> szervezeti </w:t>
      </w:r>
      <w:r>
        <w:rPr>
          <w:spacing w:val="-1"/>
        </w:rPr>
        <w:t xml:space="preserve">felépítése </w:t>
      </w:r>
      <w:r>
        <w:t>és irányítása</w:t>
      </w:r>
    </w:p>
    <w:p w14:paraId="1498F8F8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4B94090D" w14:textId="77777777" w:rsidR="00FB7C29" w:rsidRDefault="00FB7C29" w:rsidP="00FB7C29">
      <w:pPr>
        <w:pStyle w:val="Szvegtrzs"/>
        <w:kinsoku w:val="0"/>
        <w:overflowPunct w:val="0"/>
        <w:ind w:left="3391" w:right="3391"/>
        <w:jc w:val="center"/>
      </w:pPr>
      <w:r>
        <w:t>2.§</w:t>
      </w:r>
    </w:p>
    <w:p w14:paraId="092C1217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7ABEB213" w14:textId="00266B10" w:rsidR="00FB7C29" w:rsidRDefault="00FB7C29" w:rsidP="00FB7C29">
      <w:pPr>
        <w:pStyle w:val="Szvegtrzs"/>
        <w:numPr>
          <w:ilvl w:val="0"/>
          <w:numId w:val="1"/>
        </w:numPr>
        <w:tabs>
          <w:tab w:val="left" w:pos="657"/>
        </w:tabs>
        <w:kinsoku w:val="0"/>
        <w:overflowPunct w:val="0"/>
        <w:ind w:right="302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</w:t>
      </w:r>
      <w:r>
        <w:t xml:space="preserve"> olyan szociális </w:t>
      </w:r>
      <w:r>
        <w:rPr>
          <w:spacing w:val="-1"/>
        </w:rPr>
        <w:t>intézmény,</w:t>
      </w:r>
      <w:r>
        <w:rPr>
          <w:spacing w:val="2"/>
        </w:rPr>
        <w:t xml:space="preserve"> </w:t>
      </w:r>
      <w:r>
        <w:t>amely</w:t>
      </w:r>
      <w:r>
        <w:rPr>
          <w:spacing w:val="-5"/>
        </w:rPr>
        <w:t xml:space="preserve"> </w:t>
      </w:r>
      <w:r>
        <w:t>a</w:t>
      </w:r>
      <w:r w:rsidR="00DC15B9">
        <w:t>z</w:t>
      </w:r>
      <w:r>
        <w:rPr>
          <w:spacing w:val="3"/>
        </w:rPr>
        <w:t xml:space="preserve"> </w:t>
      </w:r>
      <w:r w:rsidR="00DC15B9">
        <w:rPr>
          <w:spacing w:val="-1"/>
        </w:rPr>
        <w:t xml:space="preserve">Egyetem </w:t>
      </w:r>
      <w:r>
        <w:rPr>
          <w:spacing w:val="-1"/>
        </w:rPr>
        <w:t>feladataihoz</w:t>
      </w:r>
      <w:r>
        <w:rPr>
          <w:spacing w:val="1"/>
        </w:rPr>
        <w:t xml:space="preserve"> </w:t>
      </w:r>
      <w:r>
        <w:t>kapcsolódva otthont,</w:t>
      </w:r>
      <w:r>
        <w:rPr>
          <w:spacing w:val="49"/>
        </w:rPr>
        <w:t xml:space="preserve"> </w:t>
      </w:r>
      <w:r>
        <w:rPr>
          <w:spacing w:val="-1"/>
        </w:rPr>
        <w:t>megfelelő</w:t>
      </w:r>
      <w:r>
        <w:t xml:space="preserve"> </w:t>
      </w:r>
      <w:r>
        <w:rPr>
          <w:spacing w:val="-1"/>
        </w:rPr>
        <w:t>tanulási,</w:t>
      </w:r>
      <w:r>
        <w:t xml:space="preserve"> sportolási,</w:t>
      </w:r>
      <w:r>
        <w:rPr>
          <w:spacing w:val="1"/>
        </w:rPr>
        <w:t xml:space="preserve"> </w:t>
      </w:r>
      <w:r>
        <w:rPr>
          <w:spacing w:val="-1"/>
        </w:rPr>
        <w:t>kulturális,</w:t>
      </w:r>
      <w:r>
        <w:t xml:space="preserve"> </w:t>
      </w:r>
      <w:r>
        <w:rPr>
          <w:spacing w:val="-1"/>
        </w:rPr>
        <w:t>pihenési</w:t>
      </w:r>
      <w:r>
        <w:t xml:space="preserve"> </w:t>
      </w:r>
      <w:r>
        <w:rPr>
          <w:spacing w:val="-1"/>
        </w:rPr>
        <w:t>lehetőséget</w:t>
      </w:r>
      <w:r>
        <w:t xml:space="preserve"> biztosít az </w:t>
      </w:r>
      <w:r>
        <w:rPr>
          <w:spacing w:val="-1"/>
        </w:rPr>
        <w:t>erre jogosult</w:t>
      </w:r>
      <w:r w:rsidR="00274FCE">
        <w:t xml:space="preserve"> hall</w:t>
      </w:r>
      <w:r>
        <w:rPr>
          <w:spacing w:val="-1"/>
        </w:rPr>
        <w:t>gatóknak</w:t>
      </w:r>
      <w:r>
        <w:t xml:space="preserve"> </w:t>
      </w:r>
      <w:r w:rsidRPr="00834869">
        <w:rPr>
          <w:strike/>
          <w:spacing w:val="-1"/>
          <w:highlight w:val="yellow"/>
        </w:rPr>
        <w:t>és</w:t>
      </w:r>
      <w:r w:rsidRPr="00834869">
        <w:rPr>
          <w:strike/>
          <w:highlight w:val="yellow"/>
        </w:rPr>
        <w:t xml:space="preserve"> a </w:t>
      </w:r>
      <w:r w:rsidRPr="00834869">
        <w:rPr>
          <w:strike/>
          <w:spacing w:val="-1"/>
          <w:highlight w:val="yellow"/>
        </w:rPr>
        <w:t>posztgraduális</w:t>
      </w:r>
      <w:r w:rsidRPr="00834869">
        <w:rPr>
          <w:strike/>
          <w:highlight w:val="yellow"/>
        </w:rPr>
        <w:t xml:space="preserve"> képzésben </w:t>
      </w:r>
      <w:r w:rsidRPr="00834869">
        <w:rPr>
          <w:strike/>
          <w:spacing w:val="-1"/>
          <w:highlight w:val="yellow"/>
        </w:rPr>
        <w:t>résztvevőknek</w:t>
      </w:r>
      <w:r>
        <w:rPr>
          <w:spacing w:val="-1"/>
        </w:rPr>
        <w:t>.</w:t>
      </w:r>
    </w:p>
    <w:p w14:paraId="00C28C2D" w14:textId="77777777" w:rsidR="00FB7C29" w:rsidRDefault="00FB7C29" w:rsidP="00FB7C29">
      <w:pPr>
        <w:pStyle w:val="Szvegtrzs"/>
        <w:numPr>
          <w:ilvl w:val="0"/>
          <w:numId w:val="1"/>
        </w:numPr>
        <w:tabs>
          <w:tab w:val="left" w:pos="657"/>
        </w:tabs>
        <w:kinsoku w:val="0"/>
        <w:overflowPunct w:val="0"/>
        <w:spacing w:before="183"/>
        <w:jc w:val="both"/>
      </w:pPr>
      <w:r>
        <w:t xml:space="preserve">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munkában</w:t>
      </w:r>
      <w:r>
        <w:rPr>
          <w:spacing w:val="2"/>
        </w:rPr>
        <w:t xml:space="preserve"> </w:t>
      </w:r>
      <w:r>
        <w:rPr>
          <w:spacing w:val="-1"/>
        </w:rPr>
        <w:t>nem</w:t>
      </w:r>
      <w:r>
        <w:t xml:space="preserve"> </w:t>
      </w:r>
      <w:r>
        <w:rPr>
          <w:spacing w:val="-1"/>
        </w:rPr>
        <w:t>kollégisták</w:t>
      </w:r>
      <w:r>
        <w:t xml:space="preserve"> is részt vehetnek.</w:t>
      </w:r>
    </w:p>
    <w:p w14:paraId="428844D5" w14:textId="77777777" w:rsidR="00FB7C29" w:rsidRDefault="00FB7C29" w:rsidP="00FB7C29">
      <w:pPr>
        <w:pStyle w:val="Szvegtrzs"/>
        <w:numPr>
          <w:ilvl w:val="0"/>
          <w:numId w:val="1"/>
        </w:numPr>
        <w:tabs>
          <w:tab w:val="left" w:pos="657"/>
        </w:tabs>
        <w:kinsoku w:val="0"/>
        <w:overflowPunct w:val="0"/>
        <w:spacing w:before="185"/>
        <w:ind w:right="382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</w:t>
      </w:r>
      <w:r>
        <w:t xml:space="preserve"> </w:t>
      </w:r>
      <w:r>
        <w:rPr>
          <w:spacing w:val="-1"/>
        </w:rPr>
        <w:t>feladatainak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megoldásában</w:t>
      </w:r>
      <w:r>
        <w:t xml:space="preserve"> más </w:t>
      </w:r>
      <w:r>
        <w:rPr>
          <w:spacing w:val="-1"/>
        </w:rPr>
        <w:t>egyetemi</w:t>
      </w:r>
      <w:r>
        <w:t xml:space="preserve">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egységek</w:t>
      </w:r>
      <w:r>
        <w:t xml:space="preserve"> is</w:t>
      </w:r>
      <w:r>
        <w:rPr>
          <w:spacing w:val="5"/>
        </w:rPr>
        <w:t xml:space="preserve"> </w:t>
      </w:r>
      <w:r>
        <w:t>közr</w:t>
      </w:r>
      <w:r w:rsidR="00274FCE">
        <w:t>emű</w:t>
      </w:r>
      <w:r>
        <w:rPr>
          <w:spacing w:val="-1"/>
        </w:rPr>
        <w:t>ködhetnek.</w:t>
      </w:r>
    </w:p>
    <w:p w14:paraId="00C578D9" w14:textId="77777777" w:rsidR="00FB7C29" w:rsidRDefault="00FB7C29" w:rsidP="00FB7C29">
      <w:pPr>
        <w:pStyle w:val="Szvegtrzs"/>
        <w:kinsoku w:val="0"/>
        <w:overflowPunct w:val="0"/>
        <w:ind w:left="0"/>
        <w:jc w:val="both"/>
      </w:pPr>
    </w:p>
    <w:p w14:paraId="32B9D721" w14:textId="77777777" w:rsidR="00FB7C29" w:rsidRDefault="00FB7C29" w:rsidP="00FB7C29">
      <w:pPr>
        <w:pStyle w:val="Szvegtrzs"/>
        <w:numPr>
          <w:ilvl w:val="0"/>
          <w:numId w:val="1"/>
        </w:numPr>
        <w:tabs>
          <w:tab w:val="left" w:pos="657"/>
        </w:tabs>
        <w:kinsoku w:val="0"/>
        <w:overflowPunct w:val="0"/>
        <w:ind w:right="217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</w:t>
      </w:r>
      <w:r>
        <w:t xml:space="preserve"> </w:t>
      </w:r>
      <w:r>
        <w:rPr>
          <w:spacing w:val="-1"/>
        </w:rPr>
        <w:t>szervezetének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működésének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1"/>
        </w:rPr>
        <w:t>beleértve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állami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önkormányzati</w:t>
      </w:r>
      <w:r>
        <w:t xml:space="preserve"> </w:t>
      </w:r>
      <w:r w:rsidR="00274FCE">
        <w:rPr>
          <w:spacing w:val="-1"/>
        </w:rPr>
        <w:t>irányí</w:t>
      </w:r>
      <w:r>
        <w:t xml:space="preserve">tás </w:t>
      </w:r>
      <w:r>
        <w:rPr>
          <w:spacing w:val="-1"/>
        </w:rPr>
        <w:t>feladatmegosztását</w:t>
      </w:r>
      <w:r>
        <w:t xml:space="preserve"> is</w:t>
      </w:r>
      <w:r>
        <w:rPr>
          <w:spacing w:val="4"/>
        </w:rPr>
        <w:t xml:space="preserve"> </w:t>
      </w:r>
      <w:r>
        <w:t xml:space="preserve">– </w:t>
      </w:r>
      <w:r>
        <w:rPr>
          <w:spacing w:val="-1"/>
        </w:rPr>
        <w:t>részletes</w:t>
      </w:r>
      <w:r>
        <w:t xml:space="preserve"> </w:t>
      </w:r>
      <w:r>
        <w:rPr>
          <w:spacing w:val="-1"/>
        </w:rPr>
        <w:t>szabályait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közgyűlés</w:t>
      </w:r>
      <w:r>
        <w:t xml:space="preserve"> </w:t>
      </w:r>
      <w:r>
        <w:rPr>
          <w:spacing w:val="-1"/>
        </w:rPr>
        <w:t>által</w:t>
      </w:r>
      <w:r>
        <w:rPr>
          <w:spacing w:val="2"/>
        </w:rPr>
        <w:t xml:space="preserve"> </w:t>
      </w:r>
      <w:r>
        <w:rPr>
          <w:spacing w:val="-1"/>
        </w:rPr>
        <w:t>elfogadott</w:t>
      </w:r>
      <w:r>
        <w:t xml:space="preserve"> </w:t>
      </w:r>
      <w:r>
        <w:rPr>
          <w:spacing w:val="-1"/>
        </w:rPr>
        <w:t>és</w:t>
      </w:r>
      <w:r w:rsidR="00274FCE">
        <w:t xml:space="preserve"> az Egyetemi Szenátus [(ÁTE-Működési Rend</w:t>
      </w:r>
      <w:r>
        <w:rPr>
          <w:spacing w:val="-3"/>
        </w:rPr>
        <w:t xml:space="preserve"> </w:t>
      </w:r>
      <w:r w:rsidR="00274FCE">
        <w:t>66</w:t>
      </w:r>
      <w:r>
        <w:t xml:space="preserve">. § </w:t>
      </w:r>
      <w:r w:rsidR="00274FCE">
        <w:rPr>
          <w:spacing w:val="-1"/>
        </w:rPr>
        <w:t>(4</w:t>
      </w:r>
      <w:r>
        <w:rPr>
          <w:spacing w:val="-1"/>
        </w:rPr>
        <w:t>)]</w:t>
      </w:r>
      <w:r>
        <w:rPr>
          <w:spacing w:val="2"/>
        </w:rPr>
        <w:t xml:space="preserve"> </w:t>
      </w:r>
      <w:r>
        <w:rPr>
          <w:spacing w:val="-1"/>
        </w:rPr>
        <w:t>által</w:t>
      </w:r>
      <w:r>
        <w:t xml:space="preserve"> </w:t>
      </w:r>
      <w:r>
        <w:rPr>
          <w:spacing w:val="-1"/>
        </w:rPr>
        <w:t>jóváhagyott</w:t>
      </w:r>
      <w:r>
        <w:t xml:space="preserve">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és</w:t>
      </w:r>
      <w:r w:rsidR="00274FCE">
        <w:t xml:space="preserve"> </w:t>
      </w:r>
      <w:r w:rsidR="00C22270">
        <w:t>Működési Szabályzat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valamint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Házirend</w:t>
      </w:r>
      <w:r>
        <w:t xml:space="preserve"> </w:t>
      </w:r>
      <w:r>
        <w:rPr>
          <w:spacing w:val="-1"/>
        </w:rPr>
        <w:t>tartalmazza.</w:t>
      </w:r>
    </w:p>
    <w:p w14:paraId="1E7ECC9B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017C1D75" w14:textId="77777777" w:rsidR="00FB7C29" w:rsidRDefault="00FB7C29" w:rsidP="00FB7C29">
      <w:pPr>
        <w:pStyle w:val="Szvegtrzs"/>
        <w:kinsoku w:val="0"/>
        <w:overflowPunct w:val="0"/>
        <w:ind w:left="3391" w:right="3391"/>
        <w:jc w:val="center"/>
      </w:pPr>
      <w:r>
        <w:t>3.§</w:t>
      </w:r>
    </w:p>
    <w:p w14:paraId="1182C3BF" w14:textId="77777777" w:rsidR="00FB7C29" w:rsidRDefault="00FB7C29" w:rsidP="00FB7C29">
      <w:pPr>
        <w:pStyle w:val="Szvegtrzs"/>
        <w:kinsoku w:val="0"/>
        <w:overflowPunct w:val="0"/>
        <w:ind w:left="0"/>
        <w:jc w:val="both"/>
      </w:pPr>
    </w:p>
    <w:p w14:paraId="609C34FD" w14:textId="77777777" w:rsidR="00FB7C29" w:rsidRDefault="00FB7C29" w:rsidP="00FB7C29">
      <w:pPr>
        <w:pStyle w:val="Szvegtrzs"/>
        <w:kinsoku w:val="0"/>
        <w:overflowPunct w:val="0"/>
        <w:ind w:left="116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</w:t>
      </w:r>
      <w:r>
        <w:t xml:space="preserve">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felépítése:</w:t>
      </w:r>
    </w:p>
    <w:p w14:paraId="63A9BD40" w14:textId="77777777" w:rsidR="00FB7C29" w:rsidRDefault="00FB7C29" w:rsidP="00FB7C29">
      <w:pPr>
        <w:pStyle w:val="Szvegtrzs"/>
        <w:numPr>
          <w:ilvl w:val="1"/>
          <w:numId w:val="1"/>
        </w:numPr>
        <w:tabs>
          <w:tab w:val="left" w:pos="676"/>
        </w:tabs>
        <w:kinsoku w:val="0"/>
        <w:overflowPunct w:val="0"/>
        <w:ind w:hanging="139"/>
        <w:jc w:val="both"/>
        <w:rPr>
          <w:spacing w:val="-1"/>
        </w:rPr>
      </w:pPr>
      <w:r>
        <w:rPr>
          <w:spacing w:val="-1"/>
        </w:rPr>
        <w:t>Kollégiumi</w:t>
      </w:r>
      <w:r>
        <w:rPr>
          <w:spacing w:val="1"/>
        </w:rPr>
        <w:t xml:space="preserve"> </w:t>
      </w:r>
      <w:r>
        <w:rPr>
          <w:spacing w:val="-1"/>
        </w:rPr>
        <w:t>Közgyűlés,</w:t>
      </w:r>
    </w:p>
    <w:p w14:paraId="01CE3D4F" w14:textId="77777777" w:rsidR="00FB7C29" w:rsidRDefault="00FB7C29" w:rsidP="00FB7C29">
      <w:pPr>
        <w:pStyle w:val="Szvegtrzs"/>
        <w:numPr>
          <w:ilvl w:val="1"/>
          <w:numId w:val="1"/>
        </w:numPr>
        <w:tabs>
          <w:tab w:val="left" w:pos="676"/>
        </w:tabs>
        <w:kinsoku w:val="0"/>
        <w:overflowPunct w:val="0"/>
        <w:ind w:hanging="139"/>
        <w:jc w:val="both"/>
        <w:rPr>
          <w:spacing w:val="-1"/>
        </w:rPr>
      </w:pPr>
      <w:r>
        <w:rPr>
          <w:spacing w:val="-1"/>
        </w:rPr>
        <w:t>Kollégiumi</w:t>
      </w:r>
      <w:r>
        <w:rPr>
          <w:spacing w:val="1"/>
        </w:rPr>
        <w:t xml:space="preserve"> </w:t>
      </w:r>
      <w:r>
        <w:t>Diákbizottság</w:t>
      </w:r>
      <w:r>
        <w:rPr>
          <w:spacing w:val="-2"/>
        </w:rPr>
        <w:t xml:space="preserve"> </w:t>
      </w:r>
      <w:r>
        <w:rPr>
          <w:spacing w:val="-1"/>
        </w:rPr>
        <w:t>(DB)</w:t>
      </w:r>
    </w:p>
    <w:p w14:paraId="6012B93E" w14:textId="77777777" w:rsidR="00FB7C29" w:rsidRDefault="00FB7C29" w:rsidP="00FB7C29">
      <w:pPr>
        <w:pStyle w:val="Szvegtrzs"/>
        <w:numPr>
          <w:ilvl w:val="1"/>
          <w:numId w:val="1"/>
        </w:numPr>
        <w:tabs>
          <w:tab w:val="left" w:pos="676"/>
        </w:tabs>
        <w:kinsoku w:val="0"/>
        <w:overflowPunct w:val="0"/>
        <w:spacing w:before="48"/>
        <w:ind w:hanging="139"/>
        <w:jc w:val="both"/>
        <w:rPr>
          <w:spacing w:val="-1"/>
        </w:rPr>
      </w:pPr>
      <w:r>
        <w:rPr>
          <w:spacing w:val="-1"/>
        </w:rPr>
        <w:lastRenderedPageBreak/>
        <w:t>Kollégiumi</w:t>
      </w:r>
      <w:r>
        <w:rPr>
          <w:spacing w:val="1"/>
        </w:rPr>
        <w:t xml:space="preserve"> </w:t>
      </w:r>
      <w:r>
        <w:rPr>
          <w:spacing w:val="-1"/>
        </w:rPr>
        <w:t>Fegyelmi</w:t>
      </w:r>
      <w:r>
        <w:rPr>
          <w:spacing w:val="2"/>
        </w:rPr>
        <w:t xml:space="preserve"> </w:t>
      </w:r>
      <w:r>
        <w:rPr>
          <w:spacing w:val="-1"/>
        </w:rPr>
        <w:t>Bizottság,</w:t>
      </w:r>
    </w:p>
    <w:p w14:paraId="49596C8C" w14:textId="7B061C7D" w:rsidR="00FB7C29" w:rsidRDefault="00DC15B9" w:rsidP="00FB7C29">
      <w:pPr>
        <w:pStyle w:val="Szvegtrzs"/>
        <w:numPr>
          <w:ilvl w:val="1"/>
          <w:numId w:val="1"/>
        </w:numPr>
        <w:tabs>
          <w:tab w:val="left" w:pos="676"/>
        </w:tabs>
        <w:kinsoku w:val="0"/>
        <w:overflowPunct w:val="0"/>
        <w:ind w:hanging="139"/>
        <w:jc w:val="both"/>
      </w:pPr>
      <w:r>
        <w:rPr>
          <w:spacing w:val="-1"/>
        </w:rPr>
        <w:t>egyetemi vezetés</w:t>
      </w:r>
      <w:r w:rsidR="00FB7C29">
        <w:t>.</w:t>
      </w:r>
    </w:p>
    <w:p w14:paraId="06A60C5B" w14:textId="77777777" w:rsidR="00FB7C29" w:rsidRDefault="00FB7C29" w:rsidP="00FB7C29">
      <w:pPr>
        <w:pStyle w:val="Szvegtrzs"/>
        <w:kinsoku w:val="0"/>
        <w:overflowPunct w:val="0"/>
        <w:ind w:left="0"/>
        <w:jc w:val="both"/>
      </w:pPr>
    </w:p>
    <w:p w14:paraId="2B34BC34" w14:textId="3A565C4A" w:rsidR="00FB7C29" w:rsidRDefault="00FB7C29" w:rsidP="00274FCE">
      <w:pPr>
        <w:pStyle w:val="Szvegtrzs"/>
        <w:kinsoku w:val="0"/>
        <w:overflowPunct w:val="0"/>
        <w:ind w:left="116" w:right="136"/>
        <w:jc w:val="both"/>
        <w:rPr>
          <w:spacing w:val="-1"/>
        </w:rPr>
      </w:pPr>
      <w:r>
        <w:t>A</w:t>
      </w:r>
      <w:r>
        <w:rPr>
          <w:spacing w:val="32"/>
        </w:rPr>
        <w:t xml:space="preserve"> </w:t>
      </w:r>
      <w:r>
        <w:rPr>
          <w:spacing w:val="-1"/>
        </w:rPr>
        <w:t>szervezeti</w:t>
      </w:r>
      <w:r>
        <w:rPr>
          <w:spacing w:val="34"/>
        </w:rPr>
        <w:t xml:space="preserve"> </w:t>
      </w:r>
      <w:r>
        <w:rPr>
          <w:spacing w:val="-1"/>
        </w:rPr>
        <w:t>felépítésben</w:t>
      </w:r>
      <w:r>
        <w:rPr>
          <w:spacing w:val="33"/>
        </w:rPr>
        <w:t xml:space="preserve"> </w:t>
      </w:r>
      <w:r>
        <w:rPr>
          <w:spacing w:val="-1"/>
        </w:rPr>
        <w:t>felsorolt</w:t>
      </w:r>
      <w:r>
        <w:rPr>
          <w:spacing w:val="34"/>
        </w:rPr>
        <w:t xml:space="preserve"> </w:t>
      </w:r>
      <w:r>
        <w:rPr>
          <w:spacing w:val="-1"/>
        </w:rPr>
        <w:t>egységek</w:t>
      </w:r>
      <w:r>
        <w:rPr>
          <w:spacing w:val="37"/>
        </w:rPr>
        <w:t xml:space="preserve"> </w:t>
      </w:r>
      <w:r>
        <w:rPr>
          <w:spacing w:val="-1"/>
        </w:rPr>
        <w:t>a</w:t>
      </w:r>
      <w:r w:rsidR="00DC15B9">
        <w:t xml:space="preserve"> jelen</w:t>
      </w:r>
      <w:r>
        <w:rPr>
          <w:spacing w:val="32"/>
        </w:rPr>
        <w:t xml:space="preserve"> </w:t>
      </w:r>
      <w:r>
        <w:rPr>
          <w:spacing w:val="-1"/>
        </w:rPr>
        <w:t>szabályzat</w:t>
      </w:r>
      <w:r>
        <w:rPr>
          <w:spacing w:val="33"/>
        </w:rPr>
        <w:t xml:space="preserve"> </w:t>
      </w:r>
      <w:r>
        <w:t>4.,</w:t>
      </w:r>
      <w:r>
        <w:rPr>
          <w:spacing w:val="33"/>
        </w:rPr>
        <w:t xml:space="preserve"> </w:t>
      </w:r>
      <w:r>
        <w:t>5.</w:t>
      </w:r>
      <w:r>
        <w:rPr>
          <w:spacing w:val="33"/>
        </w:rPr>
        <w:t xml:space="preserve"> </w:t>
      </w:r>
      <w:r>
        <w:rPr>
          <w:spacing w:val="-1"/>
        </w:rPr>
        <w:t>és</w:t>
      </w:r>
      <w:r>
        <w:rPr>
          <w:spacing w:val="33"/>
        </w:rPr>
        <w:t xml:space="preserve"> </w:t>
      </w:r>
      <w:r>
        <w:t>6.</w:t>
      </w:r>
      <w:r>
        <w:rPr>
          <w:spacing w:val="33"/>
        </w:rPr>
        <w:t xml:space="preserve"> </w:t>
      </w:r>
      <w:r>
        <w:t>§-aiban</w:t>
      </w:r>
      <w:r>
        <w:rPr>
          <w:spacing w:val="33"/>
        </w:rPr>
        <w:t xml:space="preserve"> </w:t>
      </w:r>
      <w:r>
        <w:rPr>
          <w:spacing w:val="-1"/>
        </w:rPr>
        <w:t>meghatározott</w:t>
      </w:r>
      <w:r>
        <w:rPr>
          <w:spacing w:val="89"/>
        </w:rPr>
        <w:t xml:space="preserve"> </w:t>
      </w:r>
      <w:r>
        <w:rPr>
          <w:spacing w:val="-1"/>
        </w:rPr>
        <w:t>elvek</w:t>
      </w:r>
      <w: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módszerek</w:t>
      </w:r>
      <w:r>
        <w:t xml:space="preserve"> szerint</w:t>
      </w:r>
      <w:r>
        <w:rPr>
          <w:spacing w:val="1"/>
        </w:rPr>
        <w:t xml:space="preserve"> </w:t>
      </w:r>
      <w:r>
        <w:rPr>
          <w:spacing w:val="-1"/>
        </w:rPr>
        <w:t>működnek.</w:t>
      </w:r>
    </w:p>
    <w:p w14:paraId="2124D2C3" w14:textId="77777777" w:rsidR="00FA5769" w:rsidRPr="00274FCE" w:rsidRDefault="00FA5769" w:rsidP="00274FCE">
      <w:pPr>
        <w:pStyle w:val="Szvegtrzs"/>
        <w:kinsoku w:val="0"/>
        <w:overflowPunct w:val="0"/>
        <w:ind w:left="116" w:right="136"/>
        <w:jc w:val="both"/>
        <w:rPr>
          <w:spacing w:val="-1"/>
        </w:rPr>
      </w:pPr>
    </w:p>
    <w:p w14:paraId="1CB63B57" w14:textId="77777777" w:rsidR="00FB7C29" w:rsidRDefault="00FB7C29" w:rsidP="00274FCE">
      <w:pPr>
        <w:pStyle w:val="Cmsor1"/>
        <w:kinsoku w:val="0"/>
        <w:overflowPunct w:val="0"/>
        <w:ind w:left="3119" w:right="3391"/>
        <w:rPr>
          <w:b w:val="0"/>
          <w:bCs w:val="0"/>
        </w:rPr>
      </w:pPr>
      <w:r>
        <w:t>A</w:t>
      </w:r>
      <w:r>
        <w:rPr>
          <w:spacing w:val="-1"/>
        </w:rPr>
        <w:t xml:space="preserve"> Kollégiumi</w:t>
      </w:r>
      <w:r>
        <w:rPr>
          <w:spacing w:val="1"/>
        </w:rPr>
        <w:t xml:space="preserve"> </w:t>
      </w:r>
      <w:r>
        <w:rPr>
          <w:spacing w:val="-1"/>
        </w:rPr>
        <w:t>Közgyűlés</w:t>
      </w:r>
    </w:p>
    <w:p w14:paraId="160F2A70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5EDBB625" w14:textId="77777777" w:rsidR="00FB7C29" w:rsidRDefault="00FB7C29" w:rsidP="00FB7C29">
      <w:pPr>
        <w:pStyle w:val="Szvegtrzs"/>
        <w:kinsoku w:val="0"/>
        <w:overflowPunct w:val="0"/>
        <w:ind w:left="3391" w:right="3391"/>
        <w:jc w:val="center"/>
      </w:pPr>
      <w:r>
        <w:t>4.§</w:t>
      </w:r>
    </w:p>
    <w:p w14:paraId="2DE790C5" w14:textId="77777777" w:rsidR="00FB7C29" w:rsidRDefault="00FB7C29" w:rsidP="00FB7C29">
      <w:pPr>
        <w:pStyle w:val="Szvegtrzs"/>
        <w:kinsoku w:val="0"/>
        <w:overflowPunct w:val="0"/>
        <w:spacing w:before="1"/>
        <w:ind w:left="0"/>
      </w:pPr>
    </w:p>
    <w:p w14:paraId="27A99B8D" w14:textId="77777777" w:rsidR="00FB7C29" w:rsidRDefault="00FB7C29" w:rsidP="00FB7C29">
      <w:pPr>
        <w:pStyle w:val="Szvegtrzs"/>
        <w:kinsoku w:val="0"/>
        <w:overflowPunct w:val="0"/>
        <w:ind w:left="116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kollégiumi</w:t>
      </w:r>
      <w:r>
        <w:t xml:space="preserve"> önkormányzat </w:t>
      </w:r>
      <w:r>
        <w:rPr>
          <w:spacing w:val="-1"/>
        </w:rPr>
        <w:t>legfelsőbb</w:t>
      </w:r>
      <w:r>
        <w:t xml:space="preserve"> </w:t>
      </w:r>
      <w:r>
        <w:rPr>
          <w:spacing w:val="-1"/>
        </w:rPr>
        <w:t>testülete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Közgyűlés.</w:t>
      </w:r>
    </w:p>
    <w:p w14:paraId="30C13CBA" w14:textId="77777777" w:rsidR="00FB7C29" w:rsidRDefault="00FB7C29" w:rsidP="00FB7C29">
      <w:pPr>
        <w:pStyle w:val="Szvegtrzs"/>
        <w:kinsoku w:val="0"/>
        <w:overflowPunct w:val="0"/>
        <w:ind w:left="0"/>
        <w:jc w:val="both"/>
      </w:pPr>
    </w:p>
    <w:p w14:paraId="00437082" w14:textId="77777777" w:rsidR="00FB7C29" w:rsidRDefault="00FB7C29" w:rsidP="00274FCE">
      <w:pPr>
        <w:pStyle w:val="Szvegtrzs"/>
        <w:numPr>
          <w:ilvl w:val="0"/>
          <w:numId w:val="5"/>
        </w:numPr>
        <w:tabs>
          <w:tab w:val="left" w:pos="455"/>
        </w:tabs>
        <w:kinsoku w:val="0"/>
        <w:overflowPunct w:val="0"/>
        <w:ind w:hanging="540"/>
        <w:jc w:val="both"/>
        <w:rPr>
          <w:spacing w:val="-1"/>
        </w:rPr>
      </w:pPr>
      <w:r>
        <w:rPr>
          <w:spacing w:val="-1"/>
        </w:rPr>
        <w:t>Feladatai:</w:t>
      </w:r>
    </w:p>
    <w:p w14:paraId="363FE2E6" w14:textId="77777777" w:rsidR="00FB7C29" w:rsidRDefault="00FB7C29" w:rsidP="00274FCE">
      <w:pPr>
        <w:pStyle w:val="Szvegtrzs"/>
        <w:numPr>
          <w:ilvl w:val="1"/>
          <w:numId w:val="5"/>
        </w:numPr>
        <w:tabs>
          <w:tab w:val="left" w:pos="616"/>
        </w:tabs>
        <w:kinsoku w:val="0"/>
        <w:overflowPunct w:val="0"/>
        <w:ind w:hanging="139"/>
        <w:jc w:val="both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Szervezeti</w:t>
      </w:r>
      <w:r>
        <w:t xml:space="preserve"> </w:t>
      </w:r>
      <w:r>
        <w:rPr>
          <w:spacing w:val="-1"/>
        </w:rPr>
        <w:t>és</w:t>
      </w:r>
      <w:r>
        <w:t xml:space="preserve"> Működési </w:t>
      </w:r>
      <w:r>
        <w:rPr>
          <w:spacing w:val="-1"/>
        </w:rPr>
        <w:t>Szabályzat</w:t>
      </w:r>
      <w:r>
        <w:rPr>
          <w:spacing w:val="2"/>
        </w:rPr>
        <w:t xml:space="preserve"> </w:t>
      </w:r>
      <w:r>
        <w:rPr>
          <w:spacing w:val="-1"/>
        </w:rPr>
        <w:t>(továbbiakban:</w:t>
      </w:r>
      <w:r>
        <w:rPr>
          <w:spacing w:val="4"/>
        </w:rPr>
        <w:t xml:space="preserve"> </w:t>
      </w:r>
      <w:r>
        <w:t>KSzMSz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jóváhagyása,</w:t>
      </w:r>
    </w:p>
    <w:p w14:paraId="4BF069D2" w14:textId="77777777" w:rsidR="00FB7C29" w:rsidRDefault="00FB7C29" w:rsidP="00274FCE">
      <w:pPr>
        <w:pStyle w:val="Szvegtrzs"/>
        <w:numPr>
          <w:ilvl w:val="1"/>
          <w:numId w:val="5"/>
        </w:numPr>
        <w:tabs>
          <w:tab w:val="left" w:pos="616"/>
        </w:tabs>
        <w:kinsoku w:val="0"/>
        <w:overflowPunct w:val="0"/>
        <w:ind w:hanging="139"/>
        <w:jc w:val="both"/>
        <w:rPr>
          <w:spacing w:val="-1"/>
        </w:rPr>
      </w:pPr>
      <w:r>
        <w:rPr>
          <w:spacing w:val="-1"/>
        </w:rPr>
        <w:t xml:space="preserve">megválasztja </w:t>
      </w:r>
      <w:r>
        <w:t>a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 xml:space="preserve">tagjait, </w:t>
      </w:r>
      <w:r>
        <w:rPr>
          <w:spacing w:val="-1"/>
        </w:rPr>
        <w:t>titkárát,</w:t>
      </w:r>
      <w:r>
        <w:t xml:space="preserve"> visszahívja</w:t>
      </w:r>
      <w:r>
        <w:rPr>
          <w:spacing w:val="-1"/>
        </w:rPr>
        <w:t xml:space="preserve"> az</w:t>
      </w:r>
      <w:r>
        <w:rPr>
          <w:spacing w:val="1"/>
        </w:rPr>
        <w:t xml:space="preserve"> </w:t>
      </w:r>
      <w:r>
        <w:rPr>
          <w:spacing w:val="-1"/>
        </w:rPr>
        <w:t>alkalmatlannak</w:t>
      </w:r>
      <w:r>
        <w:t xml:space="preserve"> </w:t>
      </w:r>
      <w:r>
        <w:rPr>
          <w:spacing w:val="-1"/>
        </w:rPr>
        <w:t>bizonyult</w:t>
      </w:r>
      <w:r>
        <w:rPr>
          <w:spacing w:val="3"/>
        </w:rPr>
        <w:t xml:space="preserve"> </w:t>
      </w:r>
      <w:r>
        <w:rPr>
          <w:spacing w:val="-1"/>
        </w:rPr>
        <w:t>diákvezetőket,</w:t>
      </w:r>
    </w:p>
    <w:p w14:paraId="61188477" w14:textId="30E21D29" w:rsidR="00FB7C29" w:rsidRDefault="00FB7C29" w:rsidP="00274FCE">
      <w:pPr>
        <w:pStyle w:val="Szvegtrzs"/>
        <w:numPr>
          <w:ilvl w:val="1"/>
          <w:numId w:val="5"/>
        </w:numPr>
        <w:tabs>
          <w:tab w:val="left" w:pos="616"/>
        </w:tabs>
        <w:kinsoku w:val="0"/>
        <w:overflowPunct w:val="0"/>
        <w:ind w:hanging="139"/>
        <w:jc w:val="both"/>
      </w:pPr>
      <w:r>
        <w:rPr>
          <w:spacing w:val="-1"/>
        </w:rPr>
        <w:t>megvitatja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elfogadja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éves beszámolóját,</w:t>
      </w:r>
    </w:p>
    <w:p w14:paraId="049EA7A5" w14:textId="77777777" w:rsidR="00FB7C29" w:rsidRDefault="00FB7C29" w:rsidP="00274FCE">
      <w:pPr>
        <w:pStyle w:val="Szvegtrzs"/>
        <w:numPr>
          <w:ilvl w:val="1"/>
          <w:numId w:val="5"/>
        </w:numPr>
        <w:tabs>
          <w:tab w:val="left" w:pos="616"/>
        </w:tabs>
        <w:kinsoku w:val="0"/>
        <w:overflowPunct w:val="0"/>
        <w:ind w:hanging="139"/>
        <w:jc w:val="both"/>
        <w:rPr>
          <w:spacing w:val="-1"/>
        </w:rPr>
      </w:pPr>
      <w:r>
        <w:rPr>
          <w:spacing w:val="-1"/>
        </w:rPr>
        <w:t xml:space="preserve">megválasztja </w:t>
      </w:r>
      <w:r>
        <w:t xml:space="preserve">a Kollégiumi </w:t>
      </w:r>
      <w:r>
        <w:rPr>
          <w:spacing w:val="-1"/>
        </w:rPr>
        <w:t>Fegyelmi</w:t>
      </w:r>
      <w:r>
        <w:rPr>
          <w:spacing w:val="1"/>
        </w:rPr>
        <w:t xml:space="preserve"> </w:t>
      </w:r>
      <w:r>
        <w:rPr>
          <w:spacing w:val="-1"/>
        </w:rPr>
        <w:t>Bizottságot,</w:t>
      </w:r>
    </w:p>
    <w:p w14:paraId="55921352" w14:textId="77777777" w:rsidR="00FB7C29" w:rsidRDefault="00FB7C29" w:rsidP="00274FCE">
      <w:pPr>
        <w:pStyle w:val="Szvegtrzs"/>
        <w:numPr>
          <w:ilvl w:val="1"/>
          <w:numId w:val="5"/>
        </w:numPr>
        <w:tabs>
          <w:tab w:val="left" w:pos="616"/>
        </w:tabs>
        <w:kinsoku w:val="0"/>
        <w:overflowPunct w:val="0"/>
        <w:ind w:hanging="139"/>
        <w:jc w:val="both"/>
        <w:rPr>
          <w:spacing w:val="-1"/>
        </w:rPr>
      </w:pPr>
      <w:r>
        <w:rPr>
          <w:spacing w:val="-1"/>
        </w:rPr>
        <w:t>meghatározza az</w:t>
      </w:r>
      <w:r>
        <w:rPr>
          <w:spacing w:val="1"/>
        </w:rPr>
        <w:t xml:space="preserve"> </w:t>
      </w:r>
      <w:r>
        <w:rPr>
          <w:spacing w:val="-1"/>
        </w:rPr>
        <w:t>évenkénti</w:t>
      </w:r>
      <w:r>
        <w:t xml:space="preserve"> </w:t>
      </w:r>
      <w:r>
        <w:rPr>
          <w:spacing w:val="-1"/>
        </w:rPr>
        <w:t>kulturális</w:t>
      </w:r>
      <w:r>
        <w:t xml:space="preserve"> </w:t>
      </w:r>
      <w:r>
        <w:rPr>
          <w:spacing w:val="-1"/>
        </w:rPr>
        <w:t>hozzájárulás</w:t>
      </w:r>
      <w:r>
        <w:t xml:space="preserve"> </w:t>
      </w:r>
      <w:r>
        <w:rPr>
          <w:spacing w:val="-1"/>
        </w:rPr>
        <w:t>összegét,</w:t>
      </w:r>
    </w:p>
    <w:p w14:paraId="5FFC1B56" w14:textId="77777777" w:rsidR="00FB7C29" w:rsidRDefault="00FB7C29" w:rsidP="00274FCE">
      <w:pPr>
        <w:pStyle w:val="Szvegtrzs"/>
        <w:numPr>
          <w:ilvl w:val="1"/>
          <w:numId w:val="5"/>
        </w:numPr>
        <w:tabs>
          <w:tab w:val="left" w:pos="616"/>
        </w:tabs>
        <w:kinsoku w:val="0"/>
        <w:overflowPunct w:val="0"/>
        <w:ind w:hanging="139"/>
        <w:jc w:val="both"/>
      </w:pPr>
      <w:r>
        <w:rPr>
          <w:spacing w:val="-1"/>
        </w:rPr>
        <w:t>szabadon</w:t>
      </w:r>
      <w:r>
        <w:t xml:space="preserve"> </w:t>
      </w:r>
      <w:r>
        <w:rPr>
          <w:spacing w:val="-1"/>
        </w:rPr>
        <w:t>rendelkezik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 w:rsidR="00DC15B9">
        <w:rPr>
          <w:spacing w:val="-1"/>
        </w:rPr>
        <w:t xml:space="preserve">Kollégiumi </w:t>
      </w:r>
      <w:r>
        <w:rPr>
          <w:spacing w:val="-1"/>
        </w:rPr>
        <w:t>Hallgatói</w:t>
      </w:r>
      <w:r>
        <w:rPr>
          <w:spacing w:val="1"/>
        </w:rPr>
        <w:t xml:space="preserve"> </w:t>
      </w:r>
      <w:r>
        <w:rPr>
          <w:spacing w:val="-1"/>
        </w:rPr>
        <w:t>Önkormányzat</w:t>
      </w:r>
      <w:r>
        <w:t xml:space="preserve"> </w:t>
      </w:r>
      <w:r>
        <w:rPr>
          <w:spacing w:val="-1"/>
        </w:rPr>
        <w:t>saját</w:t>
      </w:r>
      <w:r>
        <w:t xml:space="preserve"> pénzeszközeivel.</w:t>
      </w:r>
    </w:p>
    <w:p w14:paraId="65B19752" w14:textId="6786B1A8" w:rsidR="00FB7C29" w:rsidRDefault="00FB7C29" w:rsidP="00274FCE">
      <w:pPr>
        <w:pStyle w:val="Szvegtrzs"/>
        <w:numPr>
          <w:ilvl w:val="0"/>
          <w:numId w:val="5"/>
        </w:numPr>
        <w:tabs>
          <w:tab w:val="left" w:pos="657"/>
        </w:tabs>
        <w:kinsoku w:val="0"/>
        <w:overflowPunct w:val="0"/>
        <w:spacing w:before="185"/>
        <w:ind w:right="336" w:hanging="540"/>
        <w:jc w:val="both"/>
        <w:rPr>
          <w:spacing w:val="-1"/>
        </w:rPr>
      </w:pP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közgyűlést</w:t>
      </w:r>
      <w:r>
        <w:t xml:space="preserve"> </w:t>
      </w:r>
      <w:r>
        <w:rPr>
          <w:spacing w:val="-1"/>
        </w:rPr>
        <w:t>tanulmányi</w:t>
      </w:r>
      <w:r>
        <w:t xml:space="preserve"> </w:t>
      </w:r>
      <w:r>
        <w:rPr>
          <w:spacing w:val="-1"/>
        </w:rPr>
        <w:t>félévenként</w:t>
      </w:r>
      <w:r>
        <w:t xml:space="preserve"> kell </w:t>
      </w:r>
      <w:r>
        <w:rPr>
          <w:spacing w:val="-1"/>
        </w:rPr>
        <w:t>tartani.</w:t>
      </w:r>
      <w:r>
        <w:t xml:space="preserve"> Az </w:t>
      </w:r>
      <w:r>
        <w:rPr>
          <w:spacing w:val="-1"/>
        </w:rPr>
        <w:t>első</w:t>
      </w:r>
      <w:r>
        <w:t xml:space="preserve"> </w:t>
      </w:r>
      <w:r>
        <w:rPr>
          <w:spacing w:val="-1"/>
        </w:rPr>
        <w:t>félévben</w:t>
      </w:r>
      <w:r>
        <w:t xml:space="preserve"> </w:t>
      </w:r>
      <w:r w:rsidRPr="00834869">
        <w:rPr>
          <w:strike/>
          <w:highlight w:val="yellow"/>
        </w:rPr>
        <w:t>október</w:t>
      </w:r>
      <w:r w:rsidR="00834869" w:rsidRPr="00834869">
        <w:rPr>
          <w:spacing w:val="-1"/>
          <w:highlight w:val="yellow"/>
        </w:rPr>
        <w:t xml:space="preserve"> Szeptember</w:t>
      </w:r>
      <w:r>
        <w:rPr>
          <w:spacing w:val="-1"/>
        </w:rPr>
        <w:t>,</w:t>
      </w:r>
      <w:r>
        <w:t xml:space="preserve"> a</w:t>
      </w:r>
      <w:r>
        <w:rPr>
          <w:spacing w:val="-1"/>
        </w:rPr>
        <w:t xml:space="preserve"> </w:t>
      </w:r>
      <w:r>
        <w:t xml:space="preserve">második félévben </w:t>
      </w:r>
      <w:r>
        <w:rPr>
          <w:spacing w:val="-1"/>
        </w:rPr>
        <w:t>február</w:t>
      </w:r>
      <w:r>
        <w:t xml:space="preserve"> </w:t>
      </w:r>
      <w:r>
        <w:rPr>
          <w:spacing w:val="1"/>
        </w:rPr>
        <w:t>vagy</w:t>
      </w:r>
      <w:r>
        <w:rPr>
          <w:spacing w:val="-5"/>
        </w:rPr>
        <w:t xml:space="preserve"> </w:t>
      </w:r>
      <w:r>
        <w:t xml:space="preserve">március </w:t>
      </w:r>
      <w:r>
        <w:rPr>
          <w:spacing w:val="-1"/>
        </w:rPr>
        <w:t>hónapban.</w:t>
      </w:r>
    </w:p>
    <w:p w14:paraId="6906FFE6" w14:textId="77777777" w:rsidR="00FB7C29" w:rsidRDefault="00FB7C29" w:rsidP="00274FCE">
      <w:pPr>
        <w:pStyle w:val="Szvegtrzs"/>
        <w:kinsoku w:val="0"/>
        <w:overflowPunct w:val="0"/>
        <w:ind w:left="0"/>
        <w:jc w:val="both"/>
      </w:pPr>
    </w:p>
    <w:p w14:paraId="4C9415F6" w14:textId="77777777" w:rsidR="00FB7C29" w:rsidRDefault="00FB7C29" w:rsidP="00274FCE">
      <w:pPr>
        <w:pStyle w:val="Szvegtrzs"/>
        <w:numPr>
          <w:ilvl w:val="0"/>
          <w:numId w:val="5"/>
        </w:numPr>
        <w:tabs>
          <w:tab w:val="left" w:pos="657"/>
        </w:tabs>
        <w:kinsoku w:val="0"/>
        <w:overflowPunct w:val="0"/>
        <w:ind w:right="302" w:hanging="540"/>
        <w:jc w:val="both"/>
      </w:pPr>
      <w:r>
        <w:t xml:space="preserve">A </w:t>
      </w:r>
      <w:r>
        <w:rPr>
          <w:spacing w:val="-1"/>
        </w:rPr>
        <w:t>kollégisták</w:t>
      </w:r>
      <w:r>
        <w:t xml:space="preserve"> </w:t>
      </w:r>
      <w:r>
        <w:rPr>
          <w:spacing w:val="-1"/>
        </w:rPr>
        <w:t>közösségét</w:t>
      </w:r>
      <w:r>
        <w:rPr>
          <w:spacing w:val="2"/>
        </w:rPr>
        <w:t xml:space="preserve"> </w:t>
      </w:r>
      <w:r>
        <w:rPr>
          <w:spacing w:val="-1"/>
        </w:rPr>
        <w:t>érintő</w:t>
      </w:r>
      <w:r>
        <w:t xml:space="preserve"> </w:t>
      </w:r>
      <w:r>
        <w:rPr>
          <w:spacing w:val="-1"/>
        </w:rPr>
        <w:t>kérdések</w:t>
      </w:r>
      <w:r>
        <w:t xml:space="preserve"> </w:t>
      </w:r>
      <w:r>
        <w:rPr>
          <w:spacing w:val="-1"/>
        </w:rPr>
        <w:t>megvitatására</w:t>
      </w:r>
      <w:r>
        <w:t xml:space="preserve"> a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rPr>
          <w:spacing w:val="-1"/>
        </w:rPr>
        <w:t>rendkívüli</w:t>
      </w:r>
      <w:r>
        <w:t xml:space="preserve"> </w:t>
      </w:r>
      <w:r>
        <w:rPr>
          <w:spacing w:val="-1"/>
        </w:rPr>
        <w:t>közgyűlést</w:t>
      </w:r>
      <w:r>
        <w:t xml:space="preserve"> is </w:t>
      </w:r>
      <w:r w:rsidR="00FA5769">
        <w:rPr>
          <w:spacing w:val="1"/>
        </w:rPr>
        <w:t>öss</w:t>
      </w:r>
      <w:r>
        <w:t xml:space="preserve">zehívhat. 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tagok</w:t>
      </w:r>
      <w:r>
        <w:t xml:space="preserve"> 1/3-ának </w:t>
      </w:r>
      <w:r>
        <w:rPr>
          <w:spacing w:val="-1"/>
        </w:rPr>
        <w:t>írásában</w:t>
      </w:r>
      <w:r>
        <w:rPr>
          <w:spacing w:val="2"/>
        </w:rPr>
        <w:t xml:space="preserve"> </w:t>
      </w:r>
      <w:r>
        <w:rPr>
          <w:spacing w:val="-1"/>
        </w:rPr>
        <w:t>előterjesztett</w:t>
      </w:r>
      <w:r>
        <w:t xml:space="preserve"> </w:t>
      </w:r>
      <w:r>
        <w:rPr>
          <w:spacing w:val="-1"/>
        </w:rPr>
        <w:t>kérésére</w:t>
      </w:r>
      <w:r>
        <w:rPr>
          <w:spacing w:val="1"/>
        </w:rPr>
        <w:t xml:space="preserve"> </w:t>
      </w:r>
      <w:r>
        <w:t>– a</w:t>
      </w:r>
      <w:r>
        <w:rPr>
          <w:spacing w:val="1"/>
        </w:rPr>
        <w:t xml:space="preserve"> </w:t>
      </w:r>
      <w:r>
        <w:rPr>
          <w:spacing w:val="-1"/>
        </w:rPr>
        <w:t>napirendi</w:t>
      </w:r>
      <w:r>
        <w:t xml:space="preserve"> pont</w:t>
      </w:r>
      <w:r>
        <w:rPr>
          <w:spacing w:val="77"/>
        </w:rPr>
        <w:t xml:space="preserve"> </w:t>
      </w:r>
      <w:r>
        <w:rPr>
          <w:spacing w:val="-1"/>
        </w:rPr>
        <w:t>megadásával</w:t>
      </w:r>
      <w:r>
        <w:t xml:space="preserve"> – a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 xml:space="preserve">rendkívüli </w:t>
      </w:r>
      <w:r>
        <w:rPr>
          <w:spacing w:val="-1"/>
        </w:rPr>
        <w:t>közgyűlést</w:t>
      </w:r>
      <w:r>
        <w:t xml:space="preserve"> köteles összehívni.</w:t>
      </w:r>
    </w:p>
    <w:p w14:paraId="681B5E6C" w14:textId="77777777" w:rsidR="00FB7C29" w:rsidRDefault="00FB7C29" w:rsidP="00274FCE">
      <w:pPr>
        <w:pStyle w:val="Szvegtrzs"/>
        <w:numPr>
          <w:ilvl w:val="0"/>
          <w:numId w:val="5"/>
        </w:numPr>
        <w:tabs>
          <w:tab w:val="left" w:pos="657"/>
        </w:tabs>
        <w:kinsoku w:val="0"/>
        <w:overflowPunct w:val="0"/>
        <w:spacing w:before="182"/>
        <w:ind w:right="229" w:hanging="540"/>
        <w:jc w:val="both"/>
      </w:pPr>
      <w:r>
        <w:t xml:space="preserve">A </w:t>
      </w:r>
      <w:r>
        <w:rPr>
          <w:spacing w:val="-1"/>
        </w:rPr>
        <w:t>közgyűlés</w:t>
      </w:r>
      <w:r>
        <w:t xml:space="preserve"> </w:t>
      </w:r>
      <w:r>
        <w:rPr>
          <w:spacing w:val="-1"/>
        </w:rPr>
        <w:t>határozatképes,</w:t>
      </w:r>
      <w:r>
        <w:t xml:space="preserve"> 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részvételre jogosultak </w:t>
      </w:r>
      <w:r>
        <w:rPr>
          <w:spacing w:val="-1"/>
        </w:rPr>
        <w:t>50%-a jelen</w:t>
      </w:r>
      <w:r>
        <w:t xml:space="preserve"> van.</w:t>
      </w:r>
      <w:r>
        <w:rPr>
          <w:spacing w:val="2"/>
        </w:rPr>
        <w:t xml:space="preserve"> </w:t>
      </w:r>
      <w:r>
        <w:t xml:space="preserve">A </w:t>
      </w:r>
      <w:r w:rsidR="00274FCE">
        <w:rPr>
          <w:spacing w:val="-1"/>
        </w:rPr>
        <w:t>határozathozat</w:t>
      </w:r>
      <w:r w:rsidR="00274FCE">
        <w:t>al</w:t>
      </w:r>
      <w:r>
        <w:t xml:space="preserve"> </w:t>
      </w:r>
      <w:r>
        <w:rPr>
          <w:spacing w:val="-1"/>
        </w:rPr>
        <w:t>egyszerű</w:t>
      </w:r>
      <w:r>
        <w:t xml:space="preserve"> szótöbbséggel </w:t>
      </w:r>
      <w:r>
        <w:rPr>
          <w:spacing w:val="-1"/>
        </w:rPr>
        <w:t>történik</w:t>
      </w:r>
      <w:r>
        <w:t xml:space="preserve"> </w:t>
      </w:r>
      <w:r>
        <w:rPr>
          <w:spacing w:val="-1"/>
        </w:rPr>
        <w:t>(50%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1fő).</w:t>
      </w:r>
    </w:p>
    <w:p w14:paraId="7D025030" w14:textId="77777777" w:rsidR="00FB7C29" w:rsidRDefault="00FB7C29" w:rsidP="00274FCE">
      <w:pPr>
        <w:pStyle w:val="Szvegtrzs"/>
        <w:numPr>
          <w:ilvl w:val="0"/>
          <w:numId w:val="5"/>
        </w:numPr>
        <w:tabs>
          <w:tab w:val="left" w:pos="657"/>
        </w:tabs>
        <w:kinsoku w:val="0"/>
        <w:overflowPunct w:val="0"/>
        <w:spacing w:before="185"/>
        <w:ind w:right="600" w:hanging="540"/>
        <w:jc w:val="both"/>
        <w:rPr>
          <w:spacing w:val="-1"/>
        </w:rPr>
      </w:pPr>
      <w:r>
        <w:rPr>
          <w:spacing w:val="-1"/>
        </w:rPr>
        <w:t>Amennyiben</w:t>
      </w:r>
      <w:r>
        <w:t xml:space="preserve"> a Közgyűlés nem </w:t>
      </w:r>
      <w:r>
        <w:rPr>
          <w:spacing w:val="-1"/>
        </w:rPr>
        <w:t>határozatképes,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pótközgyűlés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résztvevők számától</w:t>
      </w:r>
      <w:r>
        <w:rPr>
          <w:spacing w:val="48"/>
        </w:rPr>
        <w:t xml:space="preserve"> </w:t>
      </w:r>
      <w:r>
        <w:rPr>
          <w:spacing w:val="-1"/>
        </w:rPr>
        <w:t>függetlenül</w:t>
      </w:r>
      <w:r>
        <w:t xml:space="preserve"> – </w:t>
      </w:r>
      <w:r>
        <w:rPr>
          <w:spacing w:val="-1"/>
        </w:rPr>
        <w:t>határozatképes.</w:t>
      </w:r>
    </w:p>
    <w:p w14:paraId="5CCB4469" w14:textId="50395C88" w:rsidR="00FB7C29" w:rsidRDefault="00FB7C29" w:rsidP="00B35A91">
      <w:pPr>
        <w:pStyle w:val="Szvegtrzs"/>
        <w:tabs>
          <w:tab w:val="left" w:pos="657"/>
        </w:tabs>
        <w:kinsoku w:val="0"/>
        <w:overflowPunct w:val="0"/>
        <w:spacing w:before="185"/>
        <w:ind w:left="116" w:right="217"/>
        <w:jc w:val="both"/>
        <w:rPr>
          <w:spacing w:val="-1"/>
        </w:rPr>
      </w:pPr>
    </w:p>
    <w:p w14:paraId="7D0C5D76" w14:textId="77777777" w:rsidR="00FB7C29" w:rsidRDefault="00FB7C29" w:rsidP="00274FCE">
      <w:pPr>
        <w:pStyle w:val="Szvegtrzs"/>
        <w:kinsoku w:val="0"/>
        <w:overflowPunct w:val="0"/>
        <w:ind w:left="0"/>
        <w:jc w:val="both"/>
      </w:pPr>
    </w:p>
    <w:p w14:paraId="5E6A7898" w14:textId="77777777" w:rsidR="00FB7C29" w:rsidRDefault="00FB7C29" w:rsidP="00FB7C29">
      <w:pPr>
        <w:pStyle w:val="Szvegtrzs"/>
        <w:kinsoku w:val="0"/>
        <w:overflowPunct w:val="0"/>
        <w:spacing w:before="5"/>
        <w:ind w:left="0"/>
      </w:pPr>
    </w:p>
    <w:p w14:paraId="35A13B75" w14:textId="77777777" w:rsidR="00FB7C29" w:rsidRDefault="00FB7C29" w:rsidP="00274FCE">
      <w:pPr>
        <w:pStyle w:val="Cmsor1"/>
        <w:kinsoku w:val="0"/>
        <w:overflowPunct w:val="0"/>
        <w:ind w:left="2552" w:right="2976" w:firstLine="425"/>
        <w:rPr>
          <w:b w:val="0"/>
          <w:bCs w:val="0"/>
        </w:rPr>
      </w:pPr>
      <w:r>
        <w:t>A</w:t>
      </w:r>
      <w:r>
        <w:rPr>
          <w:spacing w:val="-1"/>
        </w:rPr>
        <w:t xml:space="preserve"> Kollégiumi</w:t>
      </w:r>
      <w:r>
        <w:rPr>
          <w:spacing w:val="1"/>
        </w:rPr>
        <w:t xml:space="preserve"> </w:t>
      </w:r>
      <w:r>
        <w:rPr>
          <w:spacing w:val="-1"/>
        </w:rPr>
        <w:t>Diákbizottság</w:t>
      </w:r>
    </w:p>
    <w:p w14:paraId="0572C1FD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1E88A928" w14:textId="77777777" w:rsidR="00FB7C29" w:rsidRDefault="00FB7C29" w:rsidP="00FB7C29">
      <w:pPr>
        <w:pStyle w:val="Szvegtrzs"/>
        <w:kinsoku w:val="0"/>
        <w:overflowPunct w:val="0"/>
        <w:ind w:left="3391" w:right="3391"/>
        <w:jc w:val="center"/>
      </w:pPr>
      <w:r>
        <w:t>5.§</w:t>
      </w:r>
    </w:p>
    <w:p w14:paraId="7BCE1761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2C63D8C1" w14:textId="77777777" w:rsidR="00FB7C29" w:rsidRDefault="00FB7C29" w:rsidP="00274FCE">
      <w:pPr>
        <w:pStyle w:val="Szvegtrzs"/>
        <w:numPr>
          <w:ilvl w:val="0"/>
          <w:numId w:val="4"/>
        </w:numPr>
        <w:tabs>
          <w:tab w:val="left" w:pos="657"/>
        </w:tabs>
        <w:kinsoku w:val="0"/>
        <w:overflowPunct w:val="0"/>
        <w:jc w:val="both"/>
      </w:pPr>
      <w:r>
        <w:t>A</w:t>
      </w:r>
      <w:r>
        <w:rPr>
          <w:spacing w:val="-1"/>
        </w:rPr>
        <w:t xml:space="preserve"> Kollégiumi</w:t>
      </w:r>
      <w:r>
        <w:t xml:space="preserve"> Diákbizottság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közösségi</w:t>
      </w:r>
      <w:r>
        <w:t xml:space="preserve"> </w:t>
      </w:r>
      <w:r>
        <w:rPr>
          <w:spacing w:val="-1"/>
        </w:rPr>
        <w:t>élet</w:t>
      </w:r>
      <w:r>
        <w:t xml:space="preserve"> </w:t>
      </w:r>
      <w:r>
        <w:rPr>
          <w:spacing w:val="-1"/>
        </w:rPr>
        <w:t>operatív</w:t>
      </w:r>
      <w:r>
        <w:t xml:space="preserve"> </w:t>
      </w:r>
      <w:r>
        <w:rPr>
          <w:spacing w:val="-1"/>
        </w:rPr>
        <w:t>irányító</w:t>
      </w:r>
      <w:r>
        <w:t xml:space="preserve"> testülete.</w:t>
      </w:r>
    </w:p>
    <w:p w14:paraId="0D7F28FA" w14:textId="77777777" w:rsidR="00FB7C29" w:rsidRDefault="00FB7C29" w:rsidP="00274FCE">
      <w:pPr>
        <w:pStyle w:val="Szvegtrzs"/>
        <w:numPr>
          <w:ilvl w:val="0"/>
          <w:numId w:val="4"/>
        </w:numPr>
        <w:tabs>
          <w:tab w:val="left" w:pos="657"/>
        </w:tabs>
        <w:kinsoku w:val="0"/>
        <w:overflowPunct w:val="0"/>
        <w:spacing w:before="182"/>
        <w:jc w:val="both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>DB</w:t>
      </w:r>
      <w:r>
        <w:rPr>
          <w:spacing w:val="-3"/>
        </w:rPr>
        <w:t xml:space="preserve"> </w:t>
      </w:r>
      <w:r>
        <w:rPr>
          <w:spacing w:val="-1"/>
        </w:rPr>
        <w:t>összetétele:</w:t>
      </w:r>
    </w:p>
    <w:p w14:paraId="6253AF86" w14:textId="1EA0A960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right="263" w:hanging="180"/>
        <w:jc w:val="both"/>
        <w:rPr>
          <w:spacing w:val="-1"/>
        </w:rPr>
      </w:pPr>
      <w:r>
        <w:t>a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rPr>
          <w:spacing w:val="-1"/>
        </w:rPr>
        <w:t>tagjai:</w:t>
      </w:r>
      <w:r>
        <w:t xml:space="preserve"> a közgyűlés </w:t>
      </w:r>
      <w:r>
        <w:rPr>
          <w:spacing w:val="-1"/>
        </w:rPr>
        <w:t>által</w:t>
      </w:r>
      <w:r>
        <w:t xml:space="preserve"> </w:t>
      </w:r>
      <w:r>
        <w:rPr>
          <w:spacing w:val="-1"/>
        </w:rPr>
        <w:t>megválasztott</w:t>
      </w:r>
      <w:r>
        <w:t xml:space="preserve"> </w:t>
      </w:r>
      <w:r>
        <w:rPr>
          <w:spacing w:val="-1"/>
        </w:rPr>
        <w:t>hallgatók,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külföldi </w:t>
      </w:r>
      <w:r>
        <w:rPr>
          <w:spacing w:val="-1"/>
        </w:rPr>
        <w:t>hallgatók</w:t>
      </w:r>
      <w:r>
        <w:t xml:space="preserve"> képviselője, a</w:t>
      </w:r>
      <w:r>
        <w:rPr>
          <w:spacing w:val="-2"/>
        </w:rPr>
        <w:t xml:space="preserve"> </w:t>
      </w:r>
      <w:r>
        <w:t xml:space="preserve">külön választott </w:t>
      </w:r>
      <w:r>
        <w:rPr>
          <w:spacing w:val="-1"/>
        </w:rPr>
        <w:t>diáktitkár</w:t>
      </w:r>
      <w:r w:rsidRPr="00834869">
        <w:rPr>
          <w:strike/>
          <w:spacing w:val="-2"/>
        </w:rPr>
        <w:t xml:space="preserve"> </w:t>
      </w:r>
      <w:r w:rsidRPr="00834869">
        <w:rPr>
          <w:strike/>
          <w:spacing w:val="-1"/>
          <w:highlight w:val="yellow"/>
        </w:rPr>
        <w:t>és</w:t>
      </w:r>
      <w:r w:rsidRPr="00834869">
        <w:rPr>
          <w:strike/>
          <w:highlight w:val="yellow"/>
        </w:rPr>
        <w:t xml:space="preserve"> az </w:t>
      </w:r>
      <w:r w:rsidRPr="00834869">
        <w:rPr>
          <w:strike/>
          <w:spacing w:val="-1"/>
          <w:highlight w:val="yellow"/>
        </w:rPr>
        <w:t>igazgató</w:t>
      </w:r>
      <w:r>
        <w:rPr>
          <w:spacing w:val="-1"/>
        </w:rPr>
        <w:t>,</w:t>
      </w:r>
    </w:p>
    <w:p w14:paraId="3F818411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left="1155" w:hanging="139"/>
        <w:jc w:val="both"/>
      </w:pPr>
      <w:r>
        <w:t>a</w:t>
      </w:r>
      <w:r>
        <w:rPr>
          <w:spacing w:val="-1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rPr>
          <w:spacing w:val="-1"/>
        </w:rPr>
        <w:t>ülései</w:t>
      </w:r>
      <w:r>
        <w:t xml:space="preserve"> nyilvánosak,</w:t>
      </w:r>
    </w:p>
    <w:p w14:paraId="66B45897" w14:textId="77777777" w:rsidR="00FB7C29" w:rsidRPr="00B91F79" w:rsidRDefault="00FB7C29" w:rsidP="00274FCE">
      <w:pPr>
        <w:pStyle w:val="Szvegtrzs"/>
        <w:numPr>
          <w:ilvl w:val="1"/>
          <w:numId w:val="1"/>
        </w:numPr>
        <w:tabs>
          <w:tab w:val="left" w:pos="676"/>
        </w:tabs>
        <w:kinsoku w:val="0"/>
        <w:overflowPunct w:val="0"/>
        <w:ind w:hanging="139"/>
        <w:jc w:val="both"/>
        <w:rPr>
          <w:spacing w:val="-1"/>
        </w:rPr>
      </w:pPr>
      <w:r>
        <w:rPr>
          <w:spacing w:val="-1"/>
        </w:rPr>
        <w:t>vitás</w:t>
      </w:r>
      <w:r>
        <w:t xml:space="preserve"> </w:t>
      </w:r>
      <w:r>
        <w:rPr>
          <w:spacing w:val="-1"/>
        </w:rPr>
        <w:t>kérdésekben</w:t>
      </w:r>
      <w:r>
        <w:t xml:space="preserve"> a</w:t>
      </w:r>
      <w:r>
        <w:rPr>
          <w:spacing w:val="1"/>
        </w:rPr>
        <w:t xml:space="preserve"> </w:t>
      </w:r>
      <w:r>
        <w:t xml:space="preserve">DB </w:t>
      </w:r>
      <w:r>
        <w:rPr>
          <w:spacing w:val="-1"/>
        </w:rPr>
        <w:t>egyszerű</w:t>
      </w:r>
      <w:r>
        <w:t xml:space="preserve"> </w:t>
      </w:r>
      <w:r>
        <w:rPr>
          <w:spacing w:val="-1"/>
        </w:rPr>
        <w:t>szótöbbséggel</w:t>
      </w:r>
      <w:r>
        <w:rPr>
          <w:spacing w:val="2"/>
        </w:rPr>
        <w:t xml:space="preserve"> </w:t>
      </w:r>
      <w:r>
        <w:t>dönt,</w:t>
      </w:r>
    </w:p>
    <w:p w14:paraId="2FB77F95" w14:textId="77777777" w:rsidR="00FB7C29" w:rsidRDefault="00FB7C29" w:rsidP="00274FCE">
      <w:pPr>
        <w:pStyle w:val="Szvegtrzs"/>
        <w:numPr>
          <w:ilvl w:val="0"/>
          <w:numId w:val="4"/>
        </w:numPr>
        <w:tabs>
          <w:tab w:val="left" w:pos="657"/>
        </w:tabs>
        <w:kinsoku w:val="0"/>
        <w:overflowPunct w:val="0"/>
        <w:spacing w:before="48"/>
        <w:jc w:val="both"/>
        <w:rPr>
          <w:spacing w:val="-1"/>
        </w:rPr>
      </w:pPr>
      <w:r>
        <w:t xml:space="preserve">A </w:t>
      </w:r>
      <w:r>
        <w:rPr>
          <w:spacing w:val="-1"/>
        </w:rPr>
        <w:t>DB</w:t>
      </w:r>
      <w:r>
        <w:rPr>
          <w:spacing w:val="-2"/>
        </w:rPr>
        <w:t xml:space="preserve"> </w:t>
      </w:r>
      <w:r>
        <w:rPr>
          <w:spacing w:val="-1"/>
        </w:rPr>
        <w:t>feladatai:</w:t>
      </w:r>
    </w:p>
    <w:p w14:paraId="2DA65218" w14:textId="77777777" w:rsidR="00FB7C29" w:rsidRDefault="00FB7C29" w:rsidP="00274FCE">
      <w:pPr>
        <w:pStyle w:val="Szvegtrzs"/>
        <w:tabs>
          <w:tab w:val="left" w:pos="1156"/>
        </w:tabs>
        <w:kinsoku w:val="0"/>
        <w:overflowPunct w:val="0"/>
        <w:ind w:left="1196"/>
        <w:jc w:val="both"/>
        <w:rPr>
          <w:spacing w:val="-1"/>
        </w:rPr>
      </w:pPr>
    </w:p>
    <w:p w14:paraId="60A829D3" w14:textId="3DA28961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left="1155" w:hanging="139"/>
        <w:jc w:val="both"/>
      </w:pPr>
      <w:r>
        <w:t>dönt a</w:t>
      </w:r>
      <w:r w:rsidR="00DC15B9">
        <w:t xml:space="preserve"> Kollégiumi Hallgatói</w:t>
      </w:r>
      <w:r>
        <w:t xml:space="preserve"> </w:t>
      </w:r>
      <w:r w:rsidR="00DC15B9">
        <w:rPr>
          <w:spacing w:val="-1"/>
        </w:rPr>
        <w:t>Ö</w:t>
      </w:r>
      <w:r>
        <w:rPr>
          <w:spacing w:val="-1"/>
        </w:rPr>
        <w:t>nkormányzat</w:t>
      </w:r>
      <w:r>
        <w:t xml:space="preserve"> pénzeszközeinek </w:t>
      </w:r>
      <w:r>
        <w:rPr>
          <w:spacing w:val="-1"/>
        </w:rPr>
        <w:t>felhasználásáról</w:t>
      </w:r>
      <w:r>
        <w:t xml:space="preserve"> </w:t>
      </w:r>
      <w:r>
        <w:rPr>
          <w:spacing w:val="-1"/>
        </w:rPr>
        <w:t>és</w:t>
      </w:r>
      <w:r>
        <w:rPr>
          <w:spacing w:val="2"/>
        </w:rPr>
        <w:t xml:space="preserve"> </w:t>
      </w:r>
      <w:r>
        <w:t>gazdálkodásuk rendjétől,</w:t>
      </w:r>
    </w:p>
    <w:p w14:paraId="2E596BF4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right="502" w:hanging="180"/>
        <w:jc w:val="both"/>
        <w:rPr>
          <w:spacing w:val="-1"/>
        </w:rPr>
      </w:pPr>
      <w:r>
        <w:rPr>
          <w:spacing w:val="-1"/>
        </w:rPr>
        <w:lastRenderedPageBreak/>
        <w:t>első</w:t>
      </w:r>
      <w:r>
        <w:t xml:space="preserve"> fokon dönt 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felvételekről,</w:t>
      </w:r>
      <w:r>
        <w:t xml:space="preserve"> (évközi </w:t>
      </w:r>
      <w:r>
        <w:rPr>
          <w:spacing w:val="-1"/>
        </w:rPr>
        <w:t>döntést</w:t>
      </w:r>
      <w:r>
        <w:t xml:space="preserve"> az </w:t>
      </w:r>
      <w:r>
        <w:rPr>
          <w:spacing w:val="-1"/>
        </w:rPr>
        <w:t>igazgató</w:t>
      </w:r>
      <w:r>
        <w:t xml:space="preserve"> hatáskörébe</w:t>
      </w:r>
      <w:r>
        <w:rPr>
          <w:spacing w:val="71"/>
        </w:rPr>
        <w:t xml:space="preserve"> </w:t>
      </w:r>
      <w:r>
        <w:rPr>
          <w:spacing w:val="-1"/>
        </w:rPr>
        <w:t>utalja),</w:t>
      </w:r>
    </w:p>
    <w:p w14:paraId="378F437C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right="229" w:hanging="180"/>
        <w:jc w:val="both"/>
        <w:rPr>
          <w:spacing w:val="-1"/>
        </w:rPr>
      </w:pPr>
      <w:r>
        <w:rPr>
          <w:spacing w:val="-1"/>
        </w:rPr>
        <w:t>javaslatot</w:t>
      </w:r>
      <w:r>
        <w:t xml:space="preserve"> készít </w:t>
      </w:r>
      <w:r>
        <w:rPr>
          <w:spacing w:val="-1"/>
        </w:rPr>
        <w:t>elő</w:t>
      </w:r>
      <w:r>
        <w:t xml:space="preserve"> 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többletszolgáltatásokért</w:t>
      </w:r>
      <w:r>
        <w:t xml:space="preserve"> </w:t>
      </w:r>
      <w:r>
        <w:rPr>
          <w:spacing w:val="-1"/>
        </w:rPr>
        <w:t>fizetendő</w:t>
      </w:r>
      <w:r>
        <w:t xml:space="preserve"> összegekről, a</w:t>
      </w:r>
      <w:r>
        <w:rPr>
          <w:spacing w:val="-2"/>
        </w:rPr>
        <w:t xml:space="preserve"> </w:t>
      </w:r>
      <w:r>
        <w:t>DB</w:t>
      </w:r>
      <w:r>
        <w:rPr>
          <w:spacing w:val="89"/>
        </w:rPr>
        <w:t xml:space="preserve"> </w:t>
      </w:r>
      <w:r>
        <w:rPr>
          <w:spacing w:val="-1"/>
        </w:rPr>
        <w:t>egyetértésével</w:t>
      </w:r>
      <w:r>
        <w:t xml:space="preserve"> </w:t>
      </w:r>
      <w:r>
        <w:rPr>
          <w:spacing w:val="-1"/>
        </w:rPr>
        <w:t>ezen</w:t>
      </w:r>
      <w:r>
        <w:t xml:space="preserve"> összegekről a</w:t>
      </w:r>
      <w:r>
        <w:rPr>
          <w:spacing w:val="-2"/>
        </w:rPr>
        <w:t>z Egyetemi Szenátus</w:t>
      </w:r>
      <w:r>
        <w:t xml:space="preserve"> határoz </w:t>
      </w:r>
      <w:r>
        <w:rPr>
          <w:spacing w:val="-1"/>
        </w:rPr>
        <w:t>minden</w:t>
      </w:r>
      <w:r>
        <w:t xml:space="preserve"> </w:t>
      </w:r>
      <w:r>
        <w:rPr>
          <w:spacing w:val="-1"/>
        </w:rPr>
        <w:t>év</w:t>
      </w:r>
      <w:r>
        <w:t xml:space="preserve"> </w:t>
      </w:r>
      <w:r>
        <w:rPr>
          <w:spacing w:val="-1"/>
        </w:rPr>
        <w:t>szeptemberéig.</w:t>
      </w:r>
    </w:p>
    <w:p w14:paraId="0E1CCFB4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left="1155" w:hanging="139"/>
        <w:jc w:val="both"/>
        <w:rPr>
          <w:spacing w:val="-1"/>
        </w:rPr>
      </w:pPr>
      <w:r>
        <w:t>dönt a</w:t>
      </w:r>
      <w:r>
        <w:rPr>
          <w:spacing w:val="-1"/>
        </w:rPr>
        <w:t xml:space="preserve"> Fegyelmi</w:t>
      </w:r>
      <w:r>
        <w:rPr>
          <w:spacing w:val="1"/>
        </w:rPr>
        <w:t xml:space="preserve"> </w:t>
      </w:r>
      <w:r>
        <w:rPr>
          <w:spacing w:val="-1"/>
        </w:rPr>
        <w:t>Bizottság</w:t>
      </w:r>
      <w:r>
        <w:rPr>
          <w:spacing w:val="-3"/>
        </w:rPr>
        <w:t xml:space="preserve"> </w:t>
      </w:r>
      <w:r>
        <w:t>hatáskörébe</w:t>
      </w:r>
      <w:r>
        <w:rPr>
          <w:spacing w:val="-1"/>
        </w:rPr>
        <w:t xml:space="preserve"> nem</w:t>
      </w:r>
      <w:r>
        <w:t xml:space="preserve"> tartozó </w:t>
      </w:r>
      <w:r>
        <w:rPr>
          <w:spacing w:val="-1"/>
        </w:rPr>
        <w:t>fegyelmi</w:t>
      </w:r>
      <w:r>
        <w:t xml:space="preserve"> </w:t>
      </w:r>
      <w:r>
        <w:rPr>
          <w:spacing w:val="-1"/>
        </w:rPr>
        <w:t>ügyekben,</w:t>
      </w:r>
    </w:p>
    <w:p w14:paraId="0258F633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left="1155" w:hanging="139"/>
        <w:jc w:val="both"/>
        <w:rPr>
          <w:spacing w:val="-1"/>
        </w:rPr>
      </w:pPr>
      <w:r>
        <w:rPr>
          <w:spacing w:val="-1"/>
        </w:rPr>
        <w:t>véleményezi</w:t>
      </w:r>
      <w:r>
        <w:t xml:space="preserve"> az </w:t>
      </w:r>
      <w:r>
        <w:rPr>
          <w:spacing w:val="-1"/>
        </w:rPr>
        <w:t>igazgatói</w:t>
      </w:r>
      <w:r>
        <w:t xml:space="preserve"> </w:t>
      </w:r>
      <w:r>
        <w:rPr>
          <w:spacing w:val="-1"/>
        </w:rPr>
        <w:t>álláshelyre beérkezett</w:t>
      </w:r>
      <w:r>
        <w:rPr>
          <w:spacing w:val="2"/>
        </w:rPr>
        <w:t xml:space="preserve"> </w:t>
      </w:r>
      <w:r>
        <w:rPr>
          <w:spacing w:val="-1"/>
        </w:rPr>
        <w:t>pályázatokat,</w:t>
      </w:r>
    </w:p>
    <w:p w14:paraId="29E9B2C8" w14:textId="1F7D2096" w:rsidR="00FB7C29" w:rsidRDefault="00FB7C29" w:rsidP="00274FCE">
      <w:pPr>
        <w:pStyle w:val="Szvegtrzs"/>
        <w:numPr>
          <w:ilvl w:val="1"/>
          <w:numId w:val="4"/>
        </w:numPr>
        <w:tabs>
          <w:tab w:val="left" w:pos="1132"/>
        </w:tabs>
        <w:kinsoku w:val="0"/>
        <w:overflowPunct w:val="0"/>
        <w:ind w:right="229" w:hanging="204"/>
        <w:jc w:val="both"/>
        <w:rPr>
          <w:spacing w:val="-1"/>
        </w:rPr>
      </w:pPr>
      <w:r>
        <w:rPr>
          <w:spacing w:val="-1"/>
        </w:rPr>
        <w:t>véleményezési</w:t>
      </w:r>
      <w:r>
        <w:t xml:space="preserve"> jog</w:t>
      </w:r>
      <w:r>
        <w:rPr>
          <w:spacing w:val="-3"/>
        </w:rPr>
        <w:t xml:space="preserve"> </w:t>
      </w:r>
      <w:r>
        <w:t xml:space="preserve">illeti </w:t>
      </w:r>
      <w:r>
        <w:rPr>
          <w:spacing w:val="-1"/>
        </w:rPr>
        <w:t xml:space="preserve">meg </w:t>
      </w:r>
      <w:r>
        <w:t>a</w:t>
      </w:r>
      <w:r>
        <w:rPr>
          <w:spacing w:val="-1"/>
        </w:rPr>
        <w:t xml:space="preserve"> kollégi</w:t>
      </w:r>
      <w:r w:rsidR="00DC15B9">
        <w:rPr>
          <w:spacing w:val="-1"/>
        </w:rPr>
        <w:t xml:space="preserve">umi </w:t>
      </w:r>
      <w:r>
        <w:rPr>
          <w:spacing w:val="-1"/>
        </w:rPr>
        <w:t>hallgatók</w:t>
      </w:r>
      <w:r>
        <w:t xml:space="preserve"> </w:t>
      </w:r>
      <w:r>
        <w:rPr>
          <w:spacing w:val="-1"/>
        </w:rPr>
        <w:t>tanulmányi</w:t>
      </w:r>
      <w:r>
        <w:t xml:space="preserve"> és </w:t>
      </w:r>
      <w:r>
        <w:rPr>
          <w:spacing w:val="-1"/>
        </w:rPr>
        <w:t>személyi</w:t>
      </w:r>
      <w:r>
        <w:rPr>
          <w:spacing w:val="2"/>
        </w:rPr>
        <w:t xml:space="preserve"> </w:t>
      </w:r>
      <w:r>
        <w:rPr>
          <w:spacing w:val="-1"/>
        </w:rPr>
        <w:t>ügyeinek</w:t>
      </w:r>
      <w:r>
        <w:rPr>
          <w:spacing w:val="8"/>
        </w:rPr>
        <w:t xml:space="preserve"> </w:t>
      </w:r>
      <w:r>
        <w:t>a</w:t>
      </w:r>
      <w:r>
        <w:rPr>
          <w:spacing w:val="76"/>
        </w:rPr>
        <w:t xml:space="preserve"> </w:t>
      </w:r>
      <w:r>
        <w:rPr>
          <w:spacing w:val="-1"/>
        </w:rPr>
        <w:t>kollégium</w:t>
      </w:r>
      <w:r>
        <w:t xml:space="preserve"> szempontjából </w:t>
      </w:r>
      <w:r>
        <w:rPr>
          <w:spacing w:val="-1"/>
        </w:rPr>
        <w:t>való</w:t>
      </w:r>
      <w:r>
        <w:rPr>
          <w:spacing w:val="2"/>
        </w:rPr>
        <w:t xml:space="preserve"> </w:t>
      </w:r>
      <w:r>
        <w:rPr>
          <w:spacing w:val="-1"/>
        </w:rPr>
        <w:t>elbírálásában,</w:t>
      </w:r>
    </w:p>
    <w:p w14:paraId="057C7B9A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right="182" w:hanging="180"/>
        <w:jc w:val="both"/>
        <w:rPr>
          <w:spacing w:val="-1"/>
        </w:rPr>
      </w:pPr>
      <w:r>
        <w:rPr>
          <w:spacing w:val="-1"/>
        </w:rPr>
        <w:t xml:space="preserve">figyelmeztetésben </w:t>
      </w:r>
      <w:r>
        <w:t xml:space="preserve">részesíti </w:t>
      </w:r>
      <w:r>
        <w:rPr>
          <w:spacing w:val="-1"/>
        </w:rPr>
        <w:t>azokat</w:t>
      </w:r>
      <w:r>
        <w:t xml:space="preserve"> a </w:t>
      </w:r>
      <w:r>
        <w:rPr>
          <w:spacing w:val="-1"/>
        </w:rPr>
        <w:t>hallgatókat,</w:t>
      </w:r>
      <w:r>
        <w:rPr>
          <w:spacing w:val="2"/>
        </w:rPr>
        <w:t xml:space="preserve"> </w:t>
      </w:r>
      <w:r>
        <w:rPr>
          <w:spacing w:val="-1"/>
        </w:rPr>
        <w:t>akik</w:t>
      </w:r>
      <w:r>
        <w:rPr>
          <w:spacing w:val="3"/>
        </w:rPr>
        <w:t xml:space="preserve"> </w:t>
      </w:r>
      <w:r>
        <w:rPr>
          <w:spacing w:val="-1"/>
        </w:rPr>
        <w:t>sértik</w:t>
      </w:r>
      <w:r>
        <w:t xml:space="preserve"> a</w:t>
      </w:r>
      <w:r>
        <w:rPr>
          <w:spacing w:val="-1"/>
        </w:rPr>
        <w:t xml:space="preserve"> kollégium</w:t>
      </w:r>
      <w:r>
        <w:t xml:space="preserve"> rendjét, a</w:t>
      </w:r>
      <w:r>
        <w:rPr>
          <w:spacing w:val="-1"/>
        </w:rPr>
        <w:t xml:space="preserve"> </w:t>
      </w:r>
      <w:r w:rsidR="00FA5769">
        <w:t>kol</w:t>
      </w:r>
      <w:r>
        <w:rPr>
          <w:spacing w:val="-1"/>
        </w:rPr>
        <w:t>légiumi</w:t>
      </w:r>
      <w:r>
        <w:t xml:space="preserve"> tulajdont </w:t>
      </w:r>
      <w:r>
        <w:rPr>
          <w:spacing w:val="-1"/>
        </w:rPr>
        <w:t>gondtalanul</w:t>
      </w:r>
      <w:r>
        <w:t xml:space="preserve"> </w:t>
      </w:r>
      <w:r>
        <w:rPr>
          <w:spacing w:val="-1"/>
        </w:rPr>
        <w:t>kezelik,</w:t>
      </w:r>
    </w:p>
    <w:p w14:paraId="139E7E5E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left="1155" w:hanging="139"/>
        <w:jc w:val="both"/>
        <w:rPr>
          <w:spacing w:val="-1"/>
        </w:rPr>
      </w:pPr>
      <w:r>
        <w:rPr>
          <w:spacing w:val="-1"/>
        </w:rPr>
        <w:t>kijelöli</w:t>
      </w:r>
      <w:r>
        <w:t xml:space="preserve"> és </w:t>
      </w:r>
      <w:r>
        <w:rPr>
          <w:spacing w:val="-1"/>
        </w:rPr>
        <w:t>felkéri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Közgyűlés</w:t>
      </w:r>
      <w:r>
        <w:t xml:space="preserve"> jelölő-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</w:t>
      </w:r>
      <w:r>
        <w:rPr>
          <w:spacing w:val="-1"/>
        </w:rPr>
        <w:t>szavazatszámoló</w:t>
      </w:r>
      <w:r>
        <w:t xml:space="preserve"> </w:t>
      </w:r>
      <w:r>
        <w:rPr>
          <w:spacing w:val="-1"/>
        </w:rPr>
        <w:t>bizottságát,</w:t>
      </w:r>
    </w:p>
    <w:p w14:paraId="42629133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left="1155" w:hanging="139"/>
        <w:jc w:val="both"/>
        <w:rPr>
          <w:spacing w:val="-1"/>
        </w:rPr>
      </w:pPr>
      <w:r>
        <w:rPr>
          <w:spacing w:val="-1"/>
        </w:rPr>
        <w:t>munkájáról</w:t>
      </w:r>
      <w:r>
        <w:t xml:space="preserve"> </w:t>
      </w:r>
      <w:r>
        <w:rPr>
          <w:spacing w:val="-1"/>
        </w:rPr>
        <w:t>tanévenként</w:t>
      </w:r>
      <w:r>
        <w:rPr>
          <w:spacing w:val="2"/>
        </w:rPr>
        <w:t xml:space="preserve"> </w:t>
      </w:r>
      <w:r>
        <w:rPr>
          <w:spacing w:val="-1"/>
        </w:rPr>
        <w:t>legalább</w:t>
      </w:r>
      <w:r>
        <w:t xml:space="preserve"> </w:t>
      </w:r>
      <w:r>
        <w:rPr>
          <w:spacing w:val="-1"/>
        </w:rPr>
        <w:t>két</w:t>
      </w:r>
      <w:r>
        <w:t xml:space="preserve"> </w:t>
      </w:r>
      <w:r>
        <w:rPr>
          <w:spacing w:val="-1"/>
        </w:rPr>
        <w:t>alkalommal</w:t>
      </w:r>
      <w:r>
        <w:rPr>
          <w:spacing w:val="2"/>
        </w:rPr>
        <w:t xml:space="preserve"> </w:t>
      </w:r>
      <w:r>
        <w:rPr>
          <w:spacing w:val="-1"/>
        </w:rPr>
        <w:t>beszámol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Közgyűlésnek,</w:t>
      </w:r>
    </w:p>
    <w:p w14:paraId="5A691C14" w14:textId="77777777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right="182" w:hanging="180"/>
        <w:jc w:val="both"/>
      </w:pPr>
      <w:r>
        <w:rPr>
          <w:spacing w:val="-1"/>
        </w:rPr>
        <w:t>gondoskodik</w:t>
      </w:r>
      <w:r>
        <w:t xml:space="preserve"> </w:t>
      </w:r>
      <w:r>
        <w:rPr>
          <w:spacing w:val="-1"/>
        </w:rPr>
        <w:t>arról,</w:t>
      </w:r>
      <w:r>
        <w:t xml:space="preserve"> hogy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kollégium</w:t>
      </w:r>
      <w:r>
        <w:t xml:space="preserve"> lakói </w:t>
      </w:r>
      <w:r>
        <w:rPr>
          <w:spacing w:val="-1"/>
        </w:rPr>
        <w:t>rendszeresen</w:t>
      </w:r>
      <w:r>
        <w:rPr>
          <w:spacing w:val="2"/>
        </w:rPr>
        <w:t xml:space="preserve"> </w:t>
      </w:r>
      <w:r>
        <w:rPr>
          <w:spacing w:val="-1"/>
        </w:rPr>
        <w:t>tájékoztatást</w:t>
      </w:r>
      <w:r>
        <w:t xml:space="preserve"> </w:t>
      </w:r>
      <w:r>
        <w:rPr>
          <w:spacing w:val="-1"/>
        </w:rPr>
        <w:t>kapjanak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őket</w:t>
      </w:r>
      <w:r>
        <w:rPr>
          <w:spacing w:val="113"/>
        </w:rPr>
        <w:t xml:space="preserve"> </w:t>
      </w:r>
      <w:r>
        <w:rPr>
          <w:spacing w:val="-1"/>
        </w:rPr>
        <w:t>érdeklő</w:t>
      </w:r>
      <w:r>
        <w:t xml:space="preserve"> kérdésekről,</w:t>
      </w:r>
    </w:p>
    <w:p w14:paraId="0D672135" w14:textId="6B385FA8" w:rsidR="00FB7C29" w:rsidRDefault="00FB7C29" w:rsidP="00274FCE">
      <w:pPr>
        <w:pStyle w:val="Szvegtrzs"/>
        <w:numPr>
          <w:ilvl w:val="1"/>
          <w:numId w:val="4"/>
        </w:numPr>
        <w:tabs>
          <w:tab w:val="left" w:pos="1156"/>
        </w:tabs>
        <w:kinsoku w:val="0"/>
        <w:overflowPunct w:val="0"/>
        <w:ind w:right="136" w:hanging="180"/>
        <w:jc w:val="both"/>
        <w:rPr>
          <w:spacing w:val="-1"/>
        </w:rPr>
      </w:pPr>
      <w:r>
        <w:rPr>
          <w:spacing w:val="-1"/>
        </w:rPr>
        <w:t>segíti</w:t>
      </w:r>
      <w:r>
        <w:t xml:space="preserve"> a </w:t>
      </w:r>
      <w:r>
        <w:rPr>
          <w:spacing w:val="-1"/>
        </w:rPr>
        <w:t>kollégium</w:t>
      </w:r>
      <w:r>
        <w:t xml:space="preserve"> </w:t>
      </w:r>
      <w:r>
        <w:rPr>
          <w:spacing w:val="-1"/>
        </w:rPr>
        <w:t>igazgatóját,</w:t>
      </w:r>
      <w:r>
        <w:t xml:space="preserve"> hogy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kollégium</w:t>
      </w:r>
      <w:r>
        <w:t xml:space="preserve"> lakói a</w:t>
      </w:r>
      <w:r>
        <w:rPr>
          <w:spacing w:val="-1"/>
        </w:rPr>
        <w:t xml:space="preserve"> házirendben</w:t>
      </w:r>
      <w:r>
        <w:t xml:space="preserve"> </w:t>
      </w:r>
      <w:r>
        <w:rPr>
          <w:spacing w:val="-1"/>
        </w:rPr>
        <w:t>foglaltakat</w:t>
      </w:r>
      <w:r w:rsidR="00FA5769">
        <w:t xml:space="preserve"> betart</w:t>
      </w:r>
      <w:r w:rsidR="00834869">
        <w:rPr>
          <w:spacing w:val="-1"/>
        </w:rPr>
        <w:t>sák</w:t>
      </w:r>
      <w:r w:rsidR="00834869" w:rsidRPr="00834869">
        <w:rPr>
          <w:spacing w:val="-1"/>
          <w:highlight w:val="yellow"/>
        </w:rPr>
        <w:t>, különös tekintettel a rendezvényekre.</w:t>
      </w:r>
    </w:p>
    <w:p w14:paraId="48719DFC" w14:textId="77777777" w:rsidR="00FB7C29" w:rsidRDefault="00FB7C29" w:rsidP="00274FCE">
      <w:pPr>
        <w:pStyle w:val="Szvegtrzs"/>
        <w:kinsoku w:val="0"/>
        <w:overflowPunct w:val="0"/>
        <w:ind w:left="0"/>
        <w:jc w:val="both"/>
      </w:pPr>
    </w:p>
    <w:p w14:paraId="49C69B12" w14:textId="77777777" w:rsidR="00FB7C29" w:rsidRDefault="00FB7C29" w:rsidP="00274FCE">
      <w:pPr>
        <w:pStyle w:val="Szvegtrzs"/>
        <w:kinsoku w:val="0"/>
        <w:overflowPunct w:val="0"/>
        <w:spacing w:before="5"/>
        <w:ind w:left="0"/>
        <w:jc w:val="both"/>
      </w:pPr>
    </w:p>
    <w:p w14:paraId="6337E92A" w14:textId="77777777" w:rsidR="00FB7C29" w:rsidRDefault="00FB7C29" w:rsidP="00FB7C29">
      <w:pPr>
        <w:pStyle w:val="Cmsor1"/>
        <w:kinsoku w:val="0"/>
        <w:overflowPunct w:val="0"/>
        <w:ind w:right="2318"/>
        <w:jc w:val="center"/>
        <w:rPr>
          <w:b w:val="0"/>
          <w:bCs w:val="0"/>
        </w:rPr>
      </w:pPr>
      <w:r>
        <w:rPr>
          <w:spacing w:val="-1"/>
        </w:rPr>
        <w:t>Fegyelmi</w:t>
      </w:r>
      <w:r>
        <w:t xml:space="preserve"> </w:t>
      </w:r>
      <w:r>
        <w:rPr>
          <w:spacing w:val="-1"/>
        </w:rPr>
        <w:t>Bizottság</w:t>
      </w:r>
      <w:r>
        <w:rPr>
          <w:spacing w:val="1"/>
        </w:rPr>
        <w:t xml:space="preserve">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fegyelmi</w:t>
      </w:r>
      <w:r>
        <w:t xml:space="preserve"> eljárás</w:t>
      </w:r>
    </w:p>
    <w:p w14:paraId="72F8D21D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4EA184EA" w14:textId="77777777" w:rsidR="00FB7C29" w:rsidRDefault="00FB7C29" w:rsidP="00FB7C29">
      <w:pPr>
        <w:pStyle w:val="Szvegtrzs"/>
        <w:kinsoku w:val="0"/>
        <w:overflowPunct w:val="0"/>
        <w:ind w:left="3391" w:right="3391"/>
        <w:jc w:val="center"/>
      </w:pPr>
      <w:r>
        <w:t>6.§</w:t>
      </w:r>
    </w:p>
    <w:p w14:paraId="2574F1E1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12701BA9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71E1CA7A" w14:textId="77777777" w:rsidR="00FB7C29" w:rsidRDefault="00FB7C29" w:rsidP="00274FCE">
      <w:pPr>
        <w:pStyle w:val="Szvegtrzs"/>
        <w:numPr>
          <w:ilvl w:val="0"/>
          <w:numId w:val="6"/>
        </w:numPr>
        <w:tabs>
          <w:tab w:val="left" w:pos="657"/>
        </w:tabs>
        <w:kinsoku w:val="0"/>
        <w:overflowPunct w:val="0"/>
        <w:ind w:right="229" w:firstLine="0"/>
      </w:pPr>
      <w:r>
        <w:t>Az a</w:t>
      </w:r>
      <w:r>
        <w:rPr>
          <w:spacing w:val="-1"/>
        </w:rPr>
        <w:t xml:space="preserve"> kollégista,</w:t>
      </w:r>
      <w:r>
        <w:t xml:space="preserve"> </w:t>
      </w:r>
      <w:r>
        <w:rPr>
          <w:spacing w:val="-1"/>
        </w:rPr>
        <w:t>aki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Kollégiumi</w:t>
      </w:r>
      <w:r>
        <w:rPr>
          <w:spacing w:val="2"/>
        </w:rPr>
        <w:t xml:space="preserve"> </w:t>
      </w:r>
      <w:r>
        <w:rPr>
          <w:spacing w:val="-1"/>
        </w:rPr>
        <w:t xml:space="preserve">SZMSZ- </w:t>
      </w:r>
      <w:r>
        <w:t xml:space="preserve">t, valamint a </w:t>
      </w:r>
      <w:r>
        <w:rPr>
          <w:spacing w:val="-1"/>
        </w:rPr>
        <w:t>Házirendet</w:t>
      </w:r>
      <w:r>
        <w:t xml:space="preserve"> vétkesen </w:t>
      </w:r>
      <w:r>
        <w:rPr>
          <w:spacing w:val="-1"/>
        </w:rPr>
        <w:t>(szándékosan,</w:t>
      </w:r>
      <w:r>
        <w:rPr>
          <w:spacing w:val="81"/>
        </w:rPr>
        <w:t xml:space="preserve"> </w:t>
      </w:r>
      <w:r>
        <w:rPr>
          <w:spacing w:val="-1"/>
        </w:rPr>
        <w:t>gondatlanul)</w:t>
      </w:r>
      <w:r>
        <w:t xml:space="preserve"> </w:t>
      </w:r>
      <w:r>
        <w:rPr>
          <w:spacing w:val="-1"/>
        </w:rPr>
        <w:t>megszegi,</w:t>
      </w:r>
      <w:r>
        <w:t xml:space="preserve"> </w:t>
      </w:r>
      <w:r>
        <w:rPr>
          <w:spacing w:val="-1"/>
        </w:rPr>
        <w:t>fegyelmi</w:t>
      </w:r>
      <w:r>
        <w:t xml:space="preserve"> </w:t>
      </w:r>
      <w:r>
        <w:rPr>
          <w:spacing w:val="-1"/>
        </w:rPr>
        <w:t>vétséget</w:t>
      </w:r>
      <w:r>
        <w:t xml:space="preserve"> követ el.</w:t>
      </w:r>
    </w:p>
    <w:p w14:paraId="7E21B156" w14:textId="77777777" w:rsidR="00FB7C29" w:rsidRDefault="00FB7C29" w:rsidP="00274FCE">
      <w:pPr>
        <w:pStyle w:val="Szvegtrzs"/>
        <w:numPr>
          <w:ilvl w:val="0"/>
          <w:numId w:val="6"/>
        </w:numPr>
        <w:tabs>
          <w:tab w:val="left" w:pos="657"/>
        </w:tabs>
        <w:kinsoku w:val="0"/>
        <w:overflowPunct w:val="0"/>
        <w:spacing w:before="185"/>
        <w:ind w:left="656"/>
        <w:rPr>
          <w:spacing w:val="-1"/>
        </w:rPr>
      </w:pPr>
      <w:r>
        <w:rPr>
          <w:spacing w:val="-1"/>
        </w:rPr>
        <w:t>Fegyelmi</w:t>
      </w:r>
      <w:r>
        <w:t xml:space="preserve"> </w:t>
      </w:r>
      <w:r>
        <w:rPr>
          <w:spacing w:val="-1"/>
        </w:rPr>
        <w:t>eljárást</w:t>
      </w:r>
      <w:r>
        <w:t xml:space="preserve"> </w:t>
      </w:r>
      <w:r>
        <w:rPr>
          <w:spacing w:val="-1"/>
        </w:rPr>
        <w:t>kezdeményezhet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DB </w:t>
      </w:r>
      <w:r>
        <w:rPr>
          <w:spacing w:val="-1"/>
        </w:rPr>
        <w:t>és</w:t>
      </w:r>
      <w:r>
        <w:t xml:space="preserve"> a </w:t>
      </w:r>
      <w:r>
        <w:rPr>
          <w:spacing w:val="-1"/>
        </w:rPr>
        <w:t>kollégium</w:t>
      </w:r>
      <w:r>
        <w:t xml:space="preserve"> </w:t>
      </w:r>
      <w:r>
        <w:rPr>
          <w:spacing w:val="-1"/>
        </w:rPr>
        <w:t>igazgatója.</w:t>
      </w:r>
    </w:p>
    <w:p w14:paraId="6D9D3CBB" w14:textId="77777777" w:rsidR="00FB7C29" w:rsidRDefault="00FB7C29" w:rsidP="00274FCE">
      <w:pPr>
        <w:pStyle w:val="Szvegtrzs"/>
        <w:numPr>
          <w:ilvl w:val="0"/>
          <w:numId w:val="6"/>
        </w:numPr>
        <w:tabs>
          <w:tab w:val="left" w:pos="657"/>
        </w:tabs>
        <w:kinsoku w:val="0"/>
        <w:overflowPunct w:val="0"/>
        <w:spacing w:before="182"/>
        <w:ind w:right="182" w:firstLine="0"/>
        <w:rPr>
          <w:spacing w:val="-1"/>
        </w:rPr>
      </w:pPr>
      <w:r>
        <w:t xml:space="preserve">Az </w:t>
      </w:r>
      <w:r>
        <w:rPr>
          <w:spacing w:val="-1"/>
        </w:rPr>
        <w:t>eljárást</w:t>
      </w:r>
      <w:r>
        <w:t xml:space="preserve"> a </w:t>
      </w:r>
      <w:r>
        <w:rPr>
          <w:spacing w:val="-1"/>
        </w:rPr>
        <w:t>vétkes</w:t>
      </w:r>
      <w:r>
        <w:t xml:space="preserve"> </w:t>
      </w:r>
      <w:r>
        <w:rPr>
          <w:spacing w:val="-1"/>
        </w:rPr>
        <w:t>hallgató</w:t>
      </w:r>
      <w:r>
        <w:rPr>
          <w:spacing w:val="1"/>
        </w:rPr>
        <w:t xml:space="preserve"> </w:t>
      </w:r>
      <w:r>
        <w:t>– a</w:t>
      </w:r>
      <w:r>
        <w:rPr>
          <w:spacing w:val="-1"/>
        </w:rPr>
        <w:t xml:space="preserve"> tárgyalást</w:t>
      </w:r>
      <w:r>
        <w:t xml:space="preserve"> megelőző 48 </w:t>
      </w:r>
      <w:r>
        <w:rPr>
          <w:spacing w:val="-1"/>
        </w:rPr>
        <w:t>órával</w:t>
      </w:r>
      <w:r>
        <w:t xml:space="preserve"> </w:t>
      </w:r>
      <w:r>
        <w:rPr>
          <w:spacing w:val="-1"/>
        </w:rPr>
        <w:t>történő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1"/>
        </w:rPr>
        <w:t xml:space="preserve">értesítése </w:t>
      </w:r>
      <w:r>
        <w:t>mellett, a</w:t>
      </w:r>
      <w:r>
        <w:rPr>
          <w:spacing w:val="79"/>
        </w:rPr>
        <w:t xml:space="preserve"> </w:t>
      </w:r>
      <w:r>
        <w:rPr>
          <w:spacing w:val="-1"/>
        </w:rPr>
        <w:t>Fegyelmi</w:t>
      </w:r>
      <w:r>
        <w:t xml:space="preserve"> Bizottság</w:t>
      </w:r>
      <w:r>
        <w:rPr>
          <w:spacing w:val="-3"/>
        </w:rPr>
        <w:t xml:space="preserve"> </w:t>
      </w:r>
      <w:r>
        <w:rPr>
          <w:spacing w:val="-1"/>
        </w:rPr>
        <w:t xml:space="preserve">folytatja </w:t>
      </w:r>
      <w:r>
        <w:t>le a</w:t>
      </w:r>
      <w:r>
        <w:rPr>
          <w:spacing w:val="-2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rPr>
          <w:spacing w:val="-1"/>
        </w:rPr>
        <w:t>kérésére.</w:t>
      </w:r>
    </w:p>
    <w:p w14:paraId="442FC1F4" w14:textId="6CBA9C73" w:rsidR="00FB7C29" w:rsidRDefault="00FB7C29" w:rsidP="00274FCE">
      <w:pPr>
        <w:pStyle w:val="Szvegtrzs"/>
        <w:numPr>
          <w:ilvl w:val="0"/>
          <w:numId w:val="6"/>
        </w:numPr>
        <w:tabs>
          <w:tab w:val="left" w:pos="657"/>
        </w:tabs>
        <w:kinsoku w:val="0"/>
        <w:overflowPunct w:val="0"/>
        <w:spacing w:before="185"/>
        <w:ind w:right="336" w:firstLine="0"/>
        <w:rPr>
          <w:spacing w:val="-1"/>
        </w:rPr>
      </w:pPr>
      <w:r>
        <w:t xml:space="preserve">A </w:t>
      </w:r>
      <w:r>
        <w:rPr>
          <w:spacing w:val="-1"/>
        </w:rPr>
        <w:t>Fegyelmi</w:t>
      </w:r>
      <w:r>
        <w:rPr>
          <w:spacing w:val="2"/>
        </w:rPr>
        <w:t xml:space="preserve"> </w:t>
      </w:r>
      <w:r>
        <w:rPr>
          <w:spacing w:val="-1"/>
        </w:rPr>
        <w:t>Bizottság</w:t>
      </w:r>
      <w:r>
        <w:rPr>
          <w:spacing w:val="-3"/>
        </w:rPr>
        <w:t xml:space="preserve"> </w:t>
      </w:r>
      <w:r>
        <w:t xml:space="preserve">létszáma: 3 </w:t>
      </w:r>
      <w:r>
        <w:rPr>
          <w:spacing w:val="-1"/>
        </w:rPr>
        <w:t>fő</w:t>
      </w:r>
      <w:r w:rsidR="00834869" w:rsidRPr="00834869">
        <w:rPr>
          <w:spacing w:val="-1"/>
          <w:highlight w:val="yellow"/>
        </w:rPr>
        <w:t>, 1 DB-n kívüli hallgató és az igazgató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Fegyelmi</w:t>
      </w:r>
      <w:r>
        <w:rPr>
          <w:spacing w:val="2"/>
        </w:rPr>
        <w:t xml:space="preserve"> </w:t>
      </w:r>
      <w:r>
        <w:rPr>
          <w:spacing w:val="-1"/>
        </w:rPr>
        <w:t>Bizottság</w:t>
      </w:r>
      <w:r>
        <w:rPr>
          <w:spacing w:val="-3"/>
        </w:rPr>
        <w:t xml:space="preserve"> </w:t>
      </w:r>
      <w:r>
        <w:rPr>
          <w:spacing w:val="-1"/>
        </w:rPr>
        <w:t>tagjait</w:t>
      </w:r>
      <w:r>
        <w:t xml:space="preserve"> a DB</w:t>
      </w:r>
      <w:r>
        <w:rPr>
          <w:spacing w:val="-2"/>
        </w:rPr>
        <w:t xml:space="preserve"> </w:t>
      </w:r>
      <w:r>
        <w:t xml:space="preserve">saját </w:t>
      </w:r>
      <w:r>
        <w:rPr>
          <w:spacing w:val="-1"/>
        </w:rPr>
        <w:t>tagjai</w:t>
      </w:r>
      <w:r>
        <w:t xml:space="preserve"> közül</w:t>
      </w:r>
      <w:r>
        <w:rPr>
          <w:spacing w:val="69"/>
        </w:rPr>
        <w:t xml:space="preserve"> </w:t>
      </w:r>
      <w:r>
        <w:rPr>
          <w:spacing w:val="-1"/>
        </w:rPr>
        <w:t>választja.</w:t>
      </w:r>
      <w:r>
        <w:t xml:space="preserve"> A </w:t>
      </w:r>
      <w:r>
        <w:rPr>
          <w:spacing w:val="-1"/>
        </w:rPr>
        <w:t>Fegyelmi</w:t>
      </w:r>
      <w:r>
        <w:t xml:space="preserve"> bizottság</w:t>
      </w:r>
      <w:r>
        <w:rPr>
          <w:spacing w:val="-3"/>
        </w:rPr>
        <w:t xml:space="preserve"> </w:t>
      </w:r>
      <w:r>
        <w:rPr>
          <w:spacing w:val="-1"/>
        </w:rPr>
        <w:t>mandátuma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DB </w:t>
      </w:r>
      <w:r>
        <w:rPr>
          <w:spacing w:val="-1"/>
        </w:rPr>
        <w:t>mandátumával</w:t>
      </w:r>
      <w:r>
        <w:t xml:space="preserve"> </w:t>
      </w:r>
      <w:r>
        <w:rPr>
          <w:spacing w:val="-1"/>
        </w:rPr>
        <w:t>együtt</w:t>
      </w:r>
      <w:r>
        <w:t xml:space="preserve"> szűnik </w:t>
      </w:r>
      <w:r>
        <w:rPr>
          <w:spacing w:val="-1"/>
        </w:rPr>
        <w:t>meg.</w:t>
      </w:r>
    </w:p>
    <w:p w14:paraId="77307665" w14:textId="77777777" w:rsidR="00FB7C29" w:rsidRDefault="00FB7C29" w:rsidP="00274FCE">
      <w:pPr>
        <w:pStyle w:val="Szvegtrzs"/>
        <w:numPr>
          <w:ilvl w:val="0"/>
          <w:numId w:val="6"/>
        </w:numPr>
        <w:tabs>
          <w:tab w:val="left" w:pos="657"/>
        </w:tabs>
        <w:kinsoku w:val="0"/>
        <w:overflowPunct w:val="0"/>
        <w:spacing w:before="185"/>
        <w:ind w:left="656"/>
        <w:rPr>
          <w:spacing w:val="-1"/>
        </w:rPr>
      </w:pPr>
      <w:r>
        <w:t xml:space="preserve">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igazgató</w:t>
      </w:r>
      <w:r>
        <w:t xml:space="preserve"> </w:t>
      </w:r>
      <w:r>
        <w:rPr>
          <w:spacing w:val="-1"/>
        </w:rPr>
        <w:t>tanácskozási</w:t>
      </w:r>
      <w:r>
        <w:t xml:space="preserve"> </w:t>
      </w:r>
      <w:r>
        <w:rPr>
          <w:spacing w:val="-1"/>
        </w:rPr>
        <w:t>jogú</w:t>
      </w:r>
      <w:r>
        <w:t xml:space="preserve"> résztvevője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bizottságnak.</w:t>
      </w:r>
    </w:p>
    <w:p w14:paraId="193AE8D8" w14:textId="77777777" w:rsidR="00FB7C29" w:rsidRDefault="00FB7C29" w:rsidP="00274FCE">
      <w:pPr>
        <w:pStyle w:val="Szvegtrzs"/>
        <w:numPr>
          <w:ilvl w:val="0"/>
          <w:numId w:val="6"/>
        </w:numPr>
        <w:tabs>
          <w:tab w:val="left" w:pos="657"/>
        </w:tabs>
        <w:kinsoku w:val="0"/>
        <w:overflowPunct w:val="0"/>
        <w:spacing w:before="182"/>
        <w:ind w:left="1316" w:right="3067" w:hanging="1200"/>
        <w:rPr>
          <w:spacing w:val="-1"/>
        </w:rPr>
      </w:pPr>
      <w:r>
        <w:t>A bizottság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vétség</w:t>
      </w:r>
      <w:r>
        <w:rPr>
          <w:spacing w:val="-1"/>
        </w:rPr>
        <w:t xml:space="preserve"> elkövetőjére büntetést</w:t>
      </w:r>
      <w:r>
        <w:t xml:space="preserve"> szab ki, </w:t>
      </w:r>
      <w:r>
        <w:rPr>
          <w:spacing w:val="-1"/>
        </w:rPr>
        <w:t>ami</w:t>
      </w:r>
      <w:r>
        <w:t xml:space="preserve"> </w:t>
      </w:r>
      <w:r>
        <w:rPr>
          <w:spacing w:val="-1"/>
        </w:rPr>
        <w:t>lehet:</w:t>
      </w:r>
      <w:r>
        <w:rPr>
          <w:spacing w:val="51"/>
        </w:rPr>
        <w:t xml:space="preserve"> </w:t>
      </w:r>
      <w:r>
        <w:rPr>
          <w:spacing w:val="-1"/>
        </w:rPr>
        <w:t>a/</w:t>
      </w:r>
      <w:r>
        <w:t xml:space="preserve"> -</w:t>
      </w:r>
      <w:r>
        <w:rPr>
          <w:spacing w:val="-1"/>
        </w:rPr>
        <w:t xml:space="preserve"> figyelmeztetés,</w:t>
      </w:r>
    </w:p>
    <w:p w14:paraId="04036C88" w14:textId="77777777" w:rsidR="00FB7C29" w:rsidRDefault="00FB7C29" w:rsidP="00274FCE">
      <w:pPr>
        <w:pStyle w:val="Szvegtrzs"/>
        <w:kinsoku w:val="0"/>
        <w:overflowPunct w:val="0"/>
        <w:ind w:left="1316"/>
      </w:pPr>
      <w:r>
        <w:t>b/-</w:t>
      </w:r>
      <w:r>
        <w:rPr>
          <w:spacing w:val="-1"/>
        </w:rPr>
        <w:t xml:space="preserve"> megrovás</w:t>
      </w:r>
      <w:r>
        <w:t xml:space="preserve"> (írásban indokolva),</w:t>
      </w:r>
    </w:p>
    <w:p w14:paraId="12674A84" w14:textId="77777777" w:rsidR="00FB7C29" w:rsidRDefault="00FB7C29" w:rsidP="00274FCE">
      <w:pPr>
        <w:pStyle w:val="Szvegtrzs"/>
        <w:kinsoku w:val="0"/>
        <w:overflowPunct w:val="0"/>
        <w:ind w:left="1316"/>
        <w:rPr>
          <w:spacing w:val="-1"/>
        </w:rPr>
      </w:pPr>
      <w:r>
        <w:rPr>
          <w:spacing w:val="-1"/>
        </w:rPr>
        <w:t>c/- kizárás</w:t>
      </w:r>
      <w:r>
        <w:t xml:space="preserve"> </w:t>
      </w:r>
      <w:r>
        <w:rPr>
          <w:spacing w:val="-1"/>
        </w:rPr>
        <w:t>(határozott</w:t>
      </w:r>
      <w:r>
        <w:t xml:space="preserve"> időre</w:t>
      </w:r>
      <w:r>
        <w:rPr>
          <w:spacing w:val="-2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rPr>
          <w:spacing w:val="-1"/>
        </w:rPr>
        <w:t>véglegesen),</w:t>
      </w:r>
    </w:p>
    <w:p w14:paraId="1FA26AC5" w14:textId="77777777" w:rsidR="00FB7C29" w:rsidRDefault="00FB7C29" w:rsidP="00274FCE">
      <w:pPr>
        <w:pStyle w:val="Szvegtrzs"/>
        <w:tabs>
          <w:tab w:val="left" w:pos="676"/>
        </w:tabs>
        <w:kinsoku w:val="0"/>
        <w:overflowPunct w:val="0"/>
        <w:ind w:left="536"/>
        <w:rPr>
          <w:spacing w:val="-1"/>
        </w:rPr>
      </w:pPr>
      <w:r>
        <w:t>d/-</w:t>
      </w:r>
      <w:r>
        <w:rPr>
          <w:spacing w:val="-1"/>
        </w:rPr>
        <w:t xml:space="preserve"> a-c.</w:t>
      </w:r>
      <w:r>
        <w:t xml:space="preserve"> pontok </w:t>
      </w:r>
      <w:r>
        <w:rPr>
          <w:spacing w:val="-1"/>
        </w:rPr>
        <w:t>mellett</w:t>
      </w:r>
      <w:r>
        <w:t xml:space="preserve"> az</w:t>
      </w:r>
      <w:r>
        <w:rPr>
          <w:spacing w:val="1"/>
        </w:rPr>
        <w:t xml:space="preserve"> </w:t>
      </w:r>
      <w:r>
        <w:rPr>
          <w:spacing w:val="-1"/>
        </w:rPr>
        <w:t>okozott</w:t>
      </w:r>
      <w:r>
        <w:t xml:space="preserve"> kár</w:t>
      </w:r>
      <w:r>
        <w:rPr>
          <w:spacing w:val="-2"/>
        </w:rPr>
        <w:t xml:space="preserve"> </w:t>
      </w:r>
      <w:r>
        <w:rPr>
          <w:spacing w:val="-1"/>
        </w:rPr>
        <w:t>becsült</w:t>
      </w:r>
      <w:r>
        <w:t xml:space="preserve"> </w:t>
      </w:r>
      <w:r>
        <w:rPr>
          <w:spacing w:val="-1"/>
        </w:rPr>
        <w:t>összegén</w:t>
      </w:r>
      <w:r>
        <w:t xml:space="preserve"> felül,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szándékosság</w:t>
      </w:r>
      <w:r>
        <w:rPr>
          <w:spacing w:val="-1"/>
        </w:rPr>
        <w:t xml:space="preserve"> esetén</w:t>
      </w:r>
      <w:r>
        <w:rPr>
          <w:spacing w:val="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 xml:space="preserve"> fegyelmi</w:t>
      </w:r>
      <w:r>
        <w:t xml:space="preserve"> </w:t>
      </w:r>
      <w:r>
        <w:rPr>
          <w:spacing w:val="-1"/>
        </w:rPr>
        <w:t>eljárás</w:t>
      </w:r>
      <w:r>
        <w:t xml:space="preserve"> és a kár </w:t>
      </w:r>
      <w:r>
        <w:rPr>
          <w:spacing w:val="-1"/>
        </w:rPr>
        <w:t>helyreállításával</w:t>
      </w:r>
      <w:r>
        <w:t xml:space="preserve"> </w:t>
      </w:r>
      <w:r>
        <w:rPr>
          <w:spacing w:val="-1"/>
        </w:rPr>
        <w:t>kapcsolatosan</w:t>
      </w:r>
      <w:r>
        <w:t xml:space="preserve"> </w:t>
      </w:r>
      <w:r>
        <w:rPr>
          <w:spacing w:val="-1"/>
        </w:rPr>
        <w:t>felmerült</w:t>
      </w:r>
      <w:r>
        <w:t xml:space="preserve"> </w:t>
      </w:r>
      <w:r>
        <w:rPr>
          <w:spacing w:val="-1"/>
        </w:rPr>
        <w:t>egyéb</w:t>
      </w:r>
      <w:r>
        <w:t xml:space="preserve"> költsé</w:t>
      </w:r>
      <w:r>
        <w:rPr>
          <w:spacing w:val="-2"/>
        </w:rPr>
        <w:t>gek</w:t>
      </w:r>
      <w:r>
        <w:t xml:space="preserve"> </w:t>
      </w:r>
      <w:r>
        <w:rPr>
          <w:spacing w:val="-1"/>
        </w:rPr>
        <w:t>megfizetése.</w:t>
      </w:r>
    </w:p>
    <w:p w14:paraId="2927C130" w14:textId="77777777" w:rsidR="00FA5769" w:rsidRDefault="00FA5769" w:rsidP="00B35A91">
      <w:pPr>
        <w:pStyle w:val="Szvegtrzs"/>
        <w:tabs>
          <w:tab w:val="left" w:pos="676"/>
        </w:tabs>
        <w:kinsoku w:val="0"/>
        <w:overflowPunct w:val="0"/>
        <w:ind w:left="0"/>
        <w:rPr>
          <w:spacing w:val="-1"/>
        </w:rPr>
      </w:pPr>
    </w:p>
    <w:p w14:paraId="752B237A" w14:textId="2D1A6B83" w:rsidR="00FB7C29" w:rsidRDefault="00FB7C29" w:rsidP="00FB7C29">
      <w:pPr>
        <w:pStyle w:val="Cmsor1"/>
        <w:kinsoku w:val="0"/>
        <w:overflowPunct w:val="0"/>
        <w:spacing w:before="69"/>
        <w:ind w:left="2315" w:right="2318"/>
        <w:jc w:val="center"/>
        <w:rPr>
          <w:b w:val="0"/>
          <w:bCs w:val="0"/>
        </w:rPr>
      </w:pPr>
      <w:r>
        <w:t>A kollégium</w:t>
      </w:r>
      <w:r>
        <w:rPr>
          <w:spacing w:val="-4"/>
        </w:rPr>
        <w:t xml:space="preserve"> </w:t>
      </w:r>
      <w:r>
        <w:rPr>
          <w:spacing w:val="-1"/>
        </w:rPr>
        <w:t>vezetése</w:t>
      </w:r>
    </w:p>
    <w:p w14:paraId="12FD05BF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0FD21EC5" w14:textId="77777777" w:rsidR="00FB7C29" w:rsidRDefault="00FB7C29" w:rsidP="00FB7C29">
      <w:pPr>
        <w:pStyle w:val="Szvegtrzs"/>
        <w:kinsoku w:val="0"/>
        <w:overflowPunct w:val="0"/>
        <w:ind w:left="3391" w:right="3391"/>
        <w:jc w:val="center"/>
      </w:pPr>
      <w:r>
        <w:t>7.§</w:t>
      </w:r>
    </w:p>
    <w:p w14:paraId="0AF32FC1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2E7BBDD4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5C2E4921" w14:textId="1DE522C1" w:rsidR="00FB7C29" w:rsidRDefault="00FB7C29" w:rsidP="00B35A91">
      <w:pPr>
        <w:pStyle w:val="Szvegtrzs"/>
        <w:numPr>
          <w:ilvl w:val="1"/>
          <w:numId w:val="6"/>
        </w:numPr>
        <w:kinsoku w:val="0"/>
        <w:overflowPunct w:val="0"/>
        <w:ind w:right="302"/>
        <w:rPr>
          <w:spacing w:val="-1"/>
        </w:rPr>
      </w:pPr>
      <w:r>
        <w:t xml:space="preserve">A </w:t>
      </w:r>
      <w:r>
        <w:rPr>
          <w:spacing w:val="-1"/>
        </w:rPr>
        <w:t>kollégium</w:t>
      </w:r>
      <w:r>
        <w:t xml:space="preserve"> vezetője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kollégium</w:t>
      </w:r>
      <w:r>
        <w:t xml:space="preserve"> </w:t>
      </w:r>
      <w:r>
        <w:rPr>
          <w:spacing w:val="-1"/>
        </w:rPr>
        <w:t>igazgatója,</w:t>
      </w:r>
      <w:r>
        <w:t xml:space="preserve"> </w:t>
      </w:r>
      <w:r>
        <w:rPr>
          <w:spacing w:val="-1"/>
        </w:rPr>
        <w:t>akit</w:t>
      </w:r>
      <w:r>
        <w:t xml:space="preserve"> a </w:t>
      </w:r>
      <w:r>
        <w:rPr>
          <w:spacing w:val="-1"/>
        </w:rPr>
        <w:t>Diákbizottság</w:t>
      </w:r>
      <w:r>
        <w:rPr>
          <w:spacing w:val="-2"/>
        </w:rPr>
        <w:t xml:space="preserve"> </w:t>
      </w:r>
      <w:r>
        <w:rPr>
          <w:spacing w:val="-1"/>
        </w:rPr>
        <w:t>véleményének</w:t>
      </w:r>
      <w:r w:rsidR="00274FCE">
        <w:t xml:space="preserve"> </w:t>
      </w:r>
      <w:r w:rsidR="00274FCE">
        <w:lastRenderedPageBreak/>
        <w:t>figyel</w:t>
      </w:r>
      <w:r>
        <w:t>embe</w:t>
      </w:r>
      <w:r>
        <w:rPr>
          <w:spacing w:val="-1"/>
        </w:rPr>
        <w:t>vételével</w:t>
      </w:r>
      <w:r>
        <w:rPr>
          <w:spacing w:val="2"/>
        </w:rPr>
        <w:t xml:space="preserve"> </w:t>
      </w:r>
      <w:r>
        <w:t>a</w:t>
      </w:r>
      <w:r w:rsidR="00274FCE">
        <w:rPr>
          <w:spacing w:val="-1"/>
        </w:rPr>
        <w:t xml:space="preserve"> </w:t>
      </w:r>
      <w:r w:rsidR="00AB73CE">
        <w:rPr>
          <w:spacing w:val="-1"/>
        </w:rPr>
        <w:t>k</w:t>
      </w:r>
      <w:r w:rsidR="00274FCE">
        <w:rPr>
          <w:spacing w:val="-1"/>
        </w:rPr>
        <w:t xml:space="preserve">ancellár </w:t>
      </w:r>
      <w:r>
        <w:t>bíz</w:t>
      </w:r>
      <w:r>
        <w:rPr>
          <w:spacing w:val="1"/>
        </w:rPr>
        <w:t xml:space="preserve"> </w:t>
      </w:r>
      <w:r>
        <w:rPr>
          <w:spacing w:val="-1"/>
        </w:rPr>
        <w:t>meg.</w:t>
      </w:r>
    </w:p>
    <w:p w14:paraId="76B84C07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1749AEF8" w14:textId="77777777" w:rsidR="00FB7C29" w:rsidRDefault="00FB7C29" w:rsidP="00B35A91">
      <w:pPr>
        <w:pStyle w:val="Szvegtrzs"/>
        <w:numPr>
          <w:ilvl w:val="1"/>
          <w:numId w:val="6"/>
        </w:numPr>
        <w:kinsoku w:val="0"/>
        <w:overflowPunct w:val="0"/>
        <w:rPr>
          <w:spacing w:val="-1"/>
        </w:rPr>
      </w:pPr>
      <w:r>
        <w:t xml:space="preserve">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igazgató:</w:t>
      </w:r>
    </w:p>
    <w:p w14:paraId="00CA0E7B" w14:textId="77777777" w:rsidR="00FB7C29" w:rsidRDefault="00FB7C29" w:rsidP="00FB7C29">
      <w:pPr>
        <w:pStyle w:val="Szvegtrzs"/>
        <w:kinsoku w:val="0"/>
        <w:overflowPunct w:val="0"/>
        <w:spacing w:before="1"/>
        <w:ind w:left="0"/>
      </w:pPr>
    </w:p>
    <w:p w14:paraId="629A2281" w14:textId="7083D74F" w:rsidR="00FB7C29" w:rsidRDefault="00FB7C29" w:rsidP="00274FCE">
      <w:pPr>
        <w:pStyle w:val="Szvegtrzs"/>
        <w:numPr>
          <w:ilvl w:val="0"/>
          <w:numId w:val="8"/>
        </w:numPr>
        <w:tabs>
          <w:tab w:val="left" w:pos="796"/>
        </w:tabs>
        <w:kinsoku w:val="0"/>
        <w:overflowPunct w:val="0"/>
        <w:jc w:val="both"/>
        <w:rPr>
          <w:spacing w:val="-1"/>
        </w:rPr>
      </w:pPr>
      <w:r>
        <w:t xml:space="preserve"> a</w:t>
      </w:r>
      <w:r>
        <w:rPr>
          <w:spacing w:val="-1"/>
        </w:rPr>
        <w:t xml:space="preserve"> kollégium</w:t>
      </w:r>
      <w:r w:rsidR="00AB73CE">
        <w:rPr>
          <w:spacing w:val="1"/>
        </w:rPr>
        <w:t xml:space="preserve">i közalkalmazottak </w:t>
      </w:r>
      <w:r>
        <w:rPr>
          <w:spacing w:val="-1"/>
        </w:rPr>
        <w:t>munkahelyi vezetője,</w:t>
      </w:r>
    </w:p>
    <w:p w14:paraId="4E2A93F1" w14:textId="77777777" w:rsidR="00FB7C29" w:rsidRDefault="00FB7C29" w:rsidP="00274FCE">
      <w:pPr>
        <w:pStyle w:val="Szvegtrzs"/>
        <w:numPr>
          <w:ilvl w:val="0"/>
          <w:numId w:val="8"/>
        </w:numPr>
        <w:tabs>
          <w:tab w:val="left" w:pos="796"/>
        </w:tabs>
        <w:kinsoku w:val="0"/>
        <w:overflowPunct w:val="0"/>
        <w:ind w:left="795" w:hanging="139"/>
        <w:jc w:val="both"/>
        <w:rPr>
          <w:spacing w:val="-1"/>
        </w:rPr>
      </w:pPr>
      <w:r>
        <w:t xml:space="preserve"> a</w:t>
      </w:r>
      <w:r>
        <w:rPr>
          <w:spacing w:val="-1"/>
        </w:rPr>
        <w:t xml:space="preserve"> kollégiumi</w:t>
      </w:r>
      <w:r>
        <w:t xml:space="preserve"> </w:t>
      </w:r>
      <w:r>
        <w:rPr>
          <w:spacing w:val="-1"/>
        </w:rPr>
        <w:t>DB-vel</w:t>
      </w:r>
      <w:r>
        <w:t xml:space="preserve"> </w:t>
      </w:r>
      <w:r>
        <w:rPr>
          <w:spacing w:val="-1"/>
        </w:rPr>
        <w:t>együttműködve</w:t>
      </w:r>
      <w:r>
        <w:t xml:space="preserve"> </w:t>
      </w:r>
      <w:r>
        <w:rPr>
          <w:spacing w:val="-1"/>
        </w:rPr>
        <w:t>gondoskodik</w:t>
      </w:r>
      <w:r>
        <w:t xml:space="preserve"> a</w:t>
      </w:r>
      <w:r>
        <w:rPr>
          <w:spacing w:val="-1"/>
        </w:rPr>
        <w:t xml:space="preserve"> házirend</w:t>
      </w:r>
      <w:r>
        <w:t xml:space="preserve"> </w:t>
      </w:r>
      <w:r>
        <w:rPr>
          <w:spacing w:val="-1"/>
        </w:rPr>
        <w:t>betartásáról,</w:t>
      </w:r>
    </w:p>
    <w:p w14:paraId="527A6B20" w14:textId="77777777" w:rsidR="00FB7C29" w:rsidRDefault="00FB7C29" w:rsidP="00274FCE">
      <w:pPr>
        <w:pStyle w:val="Szvegtrzs"/>
        <w:numPr>
          <w:ilvl w:val="0"/>
          <w:numId w:val="8"/>
        </w:numPr>
        <w:tabs>
          <w:tab w:val="left" w:pos="796"/>
        </w:tabs>
        <w:kinsoku w:val="0"/>
        <w:overflowPunct w:val="0"/>
        <w:ind w:right="302" w:hanging="180"/>
        <w:jc w:val="both"/>
        <w:rPr>
          <w:spacing w:val="-1"/>
        </w:rPr>
      </w:pPr>
      <w:r>
        <w:rPr>
          <w:spacing w:val="-1"/>
        </w:rPr>
        <w:t xml:space="preserve"> gondoskodik</w:t>
      </w:r>
      <w:r>
        <w:t xml:space="preserve"> a</w:t>
      </w:r>
      <w:r>
        <w:rPr>
          <w:spacing w:val="-1"/>
        </w:rPr>
        <w:t xml:space="preserve"> kollégium</w:t>
      </w:r>
      <w:r>
        <w:t xml:space="preserve"> </w:t>
      </w:r>
      <w:r>
        <w:rPr>
          <w:spacing w:val="-1"/>
        </w:rPr>
        <w:t>állagának</w:t>
      </w:r>
      <w:r>
        <w:t xml:space="preserve"> </w:t>
      </w:r>
      <w:r>
        <w:rPr>
          <w:spacing w:val="-1"/>
        </w:rPr>
        <w:t>megóvásáról,</w:t>
      </w:r>
      <w:r>
        <w:t xml:space="preserve"> a</w:t>
      </w:r>
      <w:r>
        <w:rPr>
          <w:spacing w:val="-2"/>
        </w:rPr>
        <w:t xml:space="preserve"> </w:t>
      </w:r>
      <w:r>
        <w:t xml:space="preserve">műszaki, </w:t>
      </w:r>
      <w:r>
        <w:rPr>
          <w:spacing w:val="-1"/>
        </w:rPr>
        <w:t>technikai</w:t>
      </w:r>
      <w:r>
        <w:t xml:space="preserve"> </w:t>
      </w:r>
      <w:r>
        <w:rPr>
          <w:spacing w:val="-1"/>
        </w:rPr>
        <w:t>felszerelések</w:t>
      </w:r>
      <w:r w:rsidR="00274FCE">
        <w:t xml:space="preserve"> mű</w:t>
      </w:r>
      <w:r>
        <w:rPr>
          <w:spacing w:val="-1"/>
        </w:rPr>
        <w:t>ködéséről,</w:t>
      </w:r>
      <w:r>
        <w:t xml:space="preserve"> </w:t>
      </w:r>
      <w:r>
        <w:rPr>
          <w:spacing w:val="-1"/>
        </w:rPr>
        <w:t>figyelemmel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kollégium</w:t>
      </w:r>
      <w:r>
        <w:t xml:space="preserve"> </w:t>
      </w:r>
      <w:r>
        <w:rPr>
          <w:spacing w:val="-1"/>
        </w:rPr>
        <w:t>lakóinak</w:t>
      </w:r>
      <w:r>
        <w:t xml:space="preserve"> javaslataira, </w:t>
      </w:r>
      <w:r>
        <w:rPr>
          <w:spacing w:val="-1"/>
        </w:rPr>
        <w:t>észrevételeire.</w:t>
      </w:r>
    </w:p>
    <w:p w14:paraId="3D6C9E04" w14:textId="77777777" w:rsidR="00FB7C29" w:rsidRDefault="00FB7C29" w:rsidP="00274FCE">
      <w:pPr>
        <w:pStyle w:val="Szvegtrzs"/>
        <w:numPr>
          <w:ilvl w:val="0"/>
          <w:numId w:val="8"/>
        </w:numPr>
        <w:tabs>
          <w:tab w:val="left" w:pos="796"/>
        </w:tabs>
        <w:kinsoku w:val="0"/>
        <w:overflowPunct w:val="0"/>
        <w:ind w:left="795" w:hanging="139"/>
        <w:jc w:val="both"/>
      </w:pPr>
      <w:r>
        <w:t xml:space="preserve"> a</w:t>
      </w:r>
      <w:r>
        <w:rPr>
          <w:spacing w:val="-1"/>
        </w:rPr>
        <w:t xml:space="preserve"> kollégium</w:t>
      </w:r>
      <w:r>
        <w:t xml:space="preserve"> </w:t>
      </w:r>
      <w:r>
        <w:rPr>
          <w:spacing w:val="-1"/>
        </w:rPr>
        <w:t>szabad</w:t>
      </w:r>
      <w:r>
        <w:t xml:space="preserve"> </w:t>
      </w:r>
      <w:r>
        <w:rPr>
          <w:spacing w:val="-1"/>
        </w:rPr>
        <w:t>férőhelyeit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egyetem</w:t>
      </w:r>
      <w:r>
        <w:rPr>
          <w:spacing w:val="2"/>
        </w:rPr>
        <w:t xml:space="preserve"> </w:t>
      </w:r>
      <w:r>
        <w:rPr>
          <w:spacing w:val="-1"/>
        </w:rPr>
        <w:t>javára</w:t>
      </w:r>
      <w:r>
        <w:rPr>
          <w:spacing w:val="-2"/>
        </w:rPr>
        <w:t xml:space="preserve"> </w:t>
      </w:r>
      <w:r>
        <w:t>hasznosítja.</w:t>
      </w:r>
    </w:p>
    <w:p w14:paraId="0AF6CECE" w14:textId="77777777" w:rsidR="00FB7C29" w:rsidRDefault="00FB7C29" w:rsidP="00274FCE">
      <w:pPr>
        <w:pStyle w:val="Szvegtrzs"/>
        <w:kinsoku w:val="0"/>
        <w:overflowPunct w:val="0"/>
        <w:ind w:left="0"/>
        <w:jc w:val="both"/>
      </w:pPr>
    </w:p>
    <w:p w14:paraId="39687606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77849F11" w14:textId="77777777" w:rsidR="00FB7C29" w:rsidRDefault="00FB7C29" w:rsidP="00FB7C29">
      <w:pPr>
        <w:pStyle w:val="Szvegtrzs"/>
        <w:kinsoku w:val="0"/>
        <w:overflowPunct w:val="0"/>
        <w:ind w:left="2316" w:right="2318"/>
        <w:jc w:val="center"/>
        <w:rPr>
          <w:spacing w:val="-2"/>
        </w:rPr>
      </w:pPr>
      <w:r>
        <w:rPr>
          <w:spacing w:val="-2"/>
        </w:rPr>
        <w:t>III.</w:t>
      </w:r>
    </w:p>
    <w:p w14:paraId="35D735AE" w14:textId="77777777" w:rsidR="00FB7C29" w:rsidRDefault="00FB7C29" w:rsidP="00FB7C29">
      <w:pPr>
        <w:pStyle w:val="Szvegtrzs"/>
        <w:kinsoku w:val="0"/>
        <w:overflowPunct w:val="0"/>
        <w:spacing w:before="5"/>
        <w:ind w:left="0"/>
      </w:pPr>
    </w:p>
    <w:p w14:paraId="1C331A45" w14:textId="77777777" w:rsidR="00FB7C29" w:rsidRDefault="00FB7C29" w:rsidP="00FB7C29">
      <w:pPr>
        <w:pStyle w:val="Cmsor1"/>
        <w:kinsoku w:val="0"/>
        <w:overflowPunct w:val="0"/>
        <w:ind w:right="2318"/>
        <w:jc w:val="center"/>
        <w:rPr>
          <w:b w:val="0"/>
          <w:bCs w:val="0"/>
        </w:rPr>
      </w:pPr>
      <w:r>
        <w:t>A kollégium</w:t>
      </w:r>
      <w:r>
        <w:rPr>
          <w:spacing w:val="-4"/>
        </w:rPr>
        <w:t xml:space="preserve"> </w:t>
      </w:r>
      <w:r>
        <w:t xml:space="preserve">lakóinak </w:t>
      </w:r>
      <w:r>
        <w:rPr>
          <w:spacing w:val="-1"/>
        </w:rPr>
        <w:t>kötelességei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jogai</w:t>
      </w:r>
    </w:p>
    <w:p w14:paraId="6F839C89" w14:textId="77777777" w:rsidR="00FB7C29" w:rsidRDefault="00FB7C29" w:rsidP="00FB7C29">
      <w:pPr>
        <w:pStyle w:val="Szvegtrzs"/>
        <w:kinsoku w:val="0"/>
        <w:overflowPunct w:val="0"/>
        <w:ind w:left="0"/>
        <w:rPr>
          <w:b/>
          <w:bCs/>
        </w:rPr>
      </w:pPr>
    </w:p>
    <w:p w14:paraId="27191AF3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092B9467" w14:textId="77777777" w:rsidR="00FB7C29" w:rsidRDefault="00FB7C29" w:rsidP="00FB7C29">
      <w:pPr>
        <w:pStyle w:val="Szvegtrzs"/>
        <w:kinsoku w:val="0"/>
        <w:overflowPunct w:val="0"/>
        <w:ind w:left="3391" w:right="3391"/>
        <w:jc w:val="center"/>
      </w:pPr>
      <w:r>
        <w:t>8.§</w:t>
      </w:r>
    </w:p>
    <w:p w14:paraId="67E8E8C4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6D368DA1" w14:textId="77777777" w:rsidR="00FB7C29" w:rsidRDefault="00FB7C29" w:rsidP="00B35A91">
      <w:pPr>
        <w:pStyle w:val="Szvegtrzs"/>
        <w:numPr>
          <w:ilvl w:val="1"/>
          <w:numId w:val="9"/>
        </w:numPr>
        <w:kinsoku w:val="0"/>
        <w:overflowPunct w:val="0"/>
        <w:jc w:val="both"/>
      </w:pPr>
      <w:r>
        <w:t xml:space="preserve">A </w:t>
      </w:r>
      <w:r>
        <w:rPr>
          <w:spacing w:val="-1"/>
        </w:rPr>
        <w:t>kollégium</w:t>
      </w:r>
      <w:r>
        <w:t xml:space="preserve"> lakója</w:t>
      </w:r>
      <w:r>
        <w:rPr>
          <w:spacing w:val="-1"/>
        </w:rPr>
        <w:t xml:space="preserve"> </w:t>
      </w:r>
      <w:r>
        <w:t>köteles:</w:t>
      </w:r>
    </w:p>
    <w:p w14:paraId="60E43EF1" w14:textId="77777777" w:rsidR="00FB7C29" w:rsidRDefault="00FB7C29" w:rsidP="00FB7C29">
      <w:pPr>
        <w:pStyle w:val="Szvegtrzs"/>
        <w:kinsoku w:val="0"/>
        <w:overflowPunct w:val="0"/>
        <w:ind w:left="0"/>
        <w:jc w:val="both"/>
      </w:pPr>
    </w:p>
    <w:p w14:paraId="2F4F7B4B" w14:textId="77777777" w:rsidR="00FB7C29" w:rsidRDefault="00FB7C29" w:rsidP="00FB7C29">
      <w:pPr>
        <w:pStyle w:val="Szvegtrzs"/>
        <w:numPr>
          <w:ilvl w:val="0"/>
          <w:numId w:val="7"/>
        </w:numPr>
        <w:tabs>
          <w:tab w:val="left" w:pos="796"/>
        </w:tabs>
        <w:kinsoku w:val="0"/>
        <w:overflowPunct w:val="0"/>
        <w:ind w:hanging="180"/>
        <w:jc w:val="both"/>
        <w:rPr>
          <w:spacing w:val="-1"/>
        </w:rPr>
      </w:pPr>
      <w:r>
        <w:t>a</w:t>
      </w:r>
      <w:r>
        <w:rPr>
          <w:spacing w:val="-1"/>
        </w:rPr>
        <w:t xml:space="preserve"> Kollégiumi</w:t>
      </w:r>
      <w:r>
        <w:rPr>
          <w:spacing w:val="1"/>
        </w:rPr>
        <w:t xml:space="preserve"> </w:t>
      </w:r>
      <w:r>
        <w:t>SZMSZ</w:t>
      </w:r>
      <w:r>
        <w:rPr>
          <w:spacing w:val="-3"/>
        </w:rPr>
        <w:t xml:space="preserve"> </w:t>
      </w:r>
      <w:r>
        <w:rPr>
          <w:spacing w:val="-1"/>
        </w:rPr>
        <w:t>-ben</w:t>
      </w:r>
      <w:r>
        <w:rPr>
          <w:spacing w:val="2"/>
        </w:rPr>
        <w:t xml:space="preserve"> </w:t>
      </w:r>
      <w:r>
        <w:rPr>
          <w:spacing w:val="-1"/>
        </w:rPr>
        <w:t>és</w:t>
      </w:r>
      <w:r>
        <w:t xml:space="preserve"> Házirendben </w:t>
      </w:r>
      <w:r>
        <w:rPr>
          <w:spacing w:val="-1"/>
        </w:rPr>
        <w:t>leírtakat</w:t>
      </w:r>
      <w:r>
        <w:t xml:space="preserve"> </w:t>
      </w:r>
      <w:r>
        <w:rPr>
          <w:spacing w:val="-1"/>
        </w:rPr>
        <w:t>betartani,</w:t>
      </w:r>
    </w:p>
    <w:p w14:paraId="1739BAA0" w14:textId="77777777" w:rsidR="00FB7C29" w:rsidRDefault="00FB7C29" w:rsidP="00FB7C29">
      <w:pPr>
        <w:pStyle w:val="Szvegtrzs"/>
        <w:numPr>
          <w:ilvl w:val="0"/>
          <w:numId w:val="7"/>
        </w:numPr>
        <w:tabs>
          <w:tab w:val="left" w:pos="796"/>
        </w:tabs>
        <w:kinsoku w:val="0"/>
        <w:overflowPunct w:val="0"/>
        <w:ind w:right="263" w:hanging="180"/>
        <w:jc w:val="both"/>
        <w:rPr>
          <w:spacing w:val="-1"/>
        </w:rPr>
      </w:pPr>
      <w:r>
        <w:t>a</w:t>
      </w:r>
      <w:r>
        <w:rPr>
          <w:spacing w:val="-1"/>
        </w:rPr>
        <w:t xml:space="preserve"> berendezéseket</w:t>
      </w:r>
      <w:r>
        <w:t xml:space="preserve"> és a</w:t>
      </w:r>
      <w:r>
        <w:rPr>
          <w:spacing w:val="-2"/>
        </w:rPr>
        <w:t xml:space="preserve"> </w:t>
      </w:r>
      <w:r>
        <w:rPr>
          <w:spacing w:val="-1"/>
        </w:rPr>
        <w:t>felszerelési</w:t>
      </w:r>
      <w:r>
        <w:t xml:space="preserve"> tárgyakat </w:t>
      </w:r>
      <w:r>
        <w:rPr>
          <w:spacing w:val="-1"/>
        </w:rPr>
        <w:t>rendeltetésszerűen</w:t>
      </w:r>
      <w:r>
        <w:t xml:space="preserve"> használni, </w:t>
      </w:r>
      <w:r>
        <w:rPr>
          <w:spacing w:val="-1"/>
        </w:rPr>
        <w:t>azokat</w:t>
      </w:r>
      <w:r>
        <w:t xml:space="preserve"> óvni </w:t>
      </w:r>
      <w:r>
        <w:rPr>
          <w:spacing w:val="-1"/>
        </w:rPr>
        <w:t>és</w:t>
      </w:r>
      <w:r>
        <w:t xml:space="preserve"> a</w:t>
      </w:r>
      <w:r>
        <w:rPr>
          <w:spacing w:val="83"/>
        </w:rPr>
        <w:t xml:space="preserve"> </w:t>
      </w:r>
      <w:r>
        <w:rPr>
          <w:spacing w:val="-1"/>
        </w:rPr>
        <w:t>saját</w:t>
      </w:r>
      <w:r>
        <w:t xml:space="preserve"> </w:t>
      </w:r>
      <w:r>
        <w:rPr>
          <w:spacing w:val="-1"/>
        </w:rPr>
        <w:t>hibájából</w:t>
      </w:r>
      <w:r>
        <w:t xml:space="preserve"> okozott </w:t>
      </w:r>
      <w:r>
        <w:rPr>
          <w:spacing w:val="-1"/>
        </w:rPr>
        <w:t>kárt</w:t>
      </w:r>
      <w:r>
        <w:t xml:space="preserve"> </w:t>
      </w:r>
      <w:r>
        <w:rPr>
          <w:spacing w:val="-1"/>
        </w:rPr>
        <w:t>megtéríteni,</w:t>
      </w:r>
    </w:p>
    <w:p w14:paraId="1CB93F74" w14:textId="77777777" w:rsidR="00FB7C29" w:rsidRDefault="00FB7C29" w:rsidP="00FB7C29">
      <w:pPr>
        <w:pStyle w:val="Szvegtrzs"/>
        <w:numPr>
          <w:ilvl w:val="0"/>
          <w:numId w:val="7"/>
        </w:numPr>
        <w:tabs>
          <w:tab w:val="left" w:pos="796"/>
        </w:tabs>
        <w:kinsoku w:val="0"/>
        <w:overflowPunct w:val="0"/>
        <w:ind w:left="795" w:hanging="139"/>
        <w:jc w:val="both"/>
        <w:rPr>
          <w:spacing w:val="-1"/>
        </w:rPr>
      </w:pPr>
      <w:r>
        <w:t>a</w:t>
      </w:r>
      <w:r>
        <w:rPr>
          <w:spacing w:val="-1"/>
        </w:rPr>
        <w:t xml:space="preserve"> Közgyűlés</w:t>
      </w:r>
      <w:r>
        <w:t xml:space="preserve"> és a DB</w:t>
      </w:r>
      <w:r>
        <w:rPr>
          <w:spacing w:val="-3"/>
        </w:rPr>
        <w:t xml:space="preserve"> </w:t>
      </w:r>
      <w:r>
        <w:rPr>
          <w:spacing w:val="-1"/>
        </w:rPr>
        <w:t>által</w:t>
      </w:r>
      <w:r>
        <w:t xml:space="preserve"> hozott, </w:t>
      </w:r>
      <w:r>
        <w:rPr>
          <w:spacing w:val="-1"/>
        </w:rPr>
        <w:t xml:space="preserve">reá </w:t>
      </w:r>
      <w:r>
        <w:t xml:space="preserve">vonatkozó </w:t>
      </w:r>
      <w:r>
        <w:rPr>
          <w:spacing w:val="-1"/>
        </w:rPr>
        <w:t>döntéseket</w:t>
      </w:r>
      <w:r>
        <w:t xml:space="preserve"> </w:t>
      </w:r>
      <w:r>
        <w:rPr>
          <w:spacing w:val="-1"/>
        </w:rPr>
        <w:t>betartani,</w:t>
      </w:r>
    </w:p>
    <w:p w14:paraId="09C408E1" w14:textId="77777777" w:rsidR="00FB7C29" w:rsidRDefault="00FB7C29" w:rsidP="00FB7C29">
      <w:pPr>
        <w:pStyle w:val="Szvegtrzs"/>
        <w:numPr>
          <w:ilvl w:val="0"/>
          <w:numId w:val="7"/>
        </w:numPr>
        <w:tabs>
          <w:tab w:val="left" w:pos="796"/>
        </w:tabs>
        <w:kinsoku w:val="0"/>
        <w:overflowPunct w:val="0"/>
        <w:ind w:left="795" w:hanging="139"/>
        <w:jc w:val="both"/>
        <w:rPr>
          <w:spacing w:val="-1"/>
        </w:rPr>
      </w:pPr>
      <w:r>
        <w:rPr>
          <w:spacing w:val="-1"/>
        </w:rPr>
        <w:t>választott</w:t>
      </w:r>
      <w:r>
        <w:t xml:space="preserve"> </w:t>
      </w:r>
      <w:r>
        <w:rPr>
          <w:spacing w:val="-1"/>
        </w:rPr>
        <w:t>funkcióját</w:t>
      </w:r>
      <w:r>
        <w:t xml:space="preserve"> </w:t>
      </w:r>
      <w:r>
        <w:rPr>
          <w:spacing w:val="-1"/>
        </w:rPr>
        <w:t>legjobb</w:t>
      </w:r>
      <w:r>
        <w:t xml:space="preserve"> tudása</w:t>
      </w:r>
      <w:r>
        <w:rPr>
          <w:spacing w:val="-2"/>
        </w:rPr>
        <w:t xml:space="preserve"> </w:t>
      </w:r>
      <w:r>
        <w:t>szerint</w:t>
      </w:r>
      <w:r>
        <w:rPr>
          <w:spacing w:val="2"/>
        </w:rPr>
        <w:t xml:space="preserve"> </w:t>
      </w:r>
      <w:r>
        <w:rPr>
          <w:spacing w:val="-1"/>
        </w:rPr>
        <w:t>ellátni.</w:t>
      </w:r>
    </w:p>
    <w:p w14:paraId="40955B02" w14:textId="77777777" w:rsidR="00FB7C29" w:rsidRDefault="00FB7C29" w:rsidP="00FB7C29">
      <w:pPr>
        <w:pStyle w:val="Szvegtrzs"/>
        <w:kinsoku w:val="0"/>
        <w:overflowPunct w:val="0"/>
        <w:spacing w:before="1"/>
        <w:ind w:left="0"/>
        <w:jc w:val="both"/>
      </w:pPr>
    </w:p>
    <w:p w14:paraId="3CD12934" w14:textId="77777777" w:rsidR="00FB7C29" w:rsidRDefault="00FB7C29" w:rsidP="00B35A91">
      <w:pPr>
        <w:pStyle w:val="Szvegtrzs"/>
        <w:numPr>
          <w:ilvl w:val="1"/>
          <w:numId w:val="9"/>
        </w:numPr>
        <w:kinsoku w:val="0"/>
        <w:overflowPunct w:val="0"/>
        <w:ind w:right="302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</w:t>
      </w:r>
      <w:r>
        <w:t xml:space="preserve"> </w:t>
      </w:r>
      <w:r>
        <w:rPr>
          <w:spacing w:val="-1"/>
        </w:rPr>
        <w:t>lakóját</w:t>
      </w:r>
      <w:r>
        <w:t xml:space="preserve"> mindazok a</w:t>
      </w:r>
      <w:r>
        <w:rPr>
          <w:spacing w:val="-1"/>
        </w:rPr>
        <w:t xml:space="preserve"> jogok</w:t>
      </w:r>
      <w:r>
        <w:t xml:space="preserve"> </w:t>
      </w:r>
      <w:r>
        <w:rPr>
          <w:spacing w:val="-1"/>
        </w:rPr>
        <w:t>megilletik,</w:t>
      </w:r>
      <w:r>
        <w:t xml:space="preserve"> </w:t>
      </w:r>
      <w:r>
        <w:rPr>
          <w:spacing w:val="-1"/>
        </w:rPr>
        <w:t>amelyeket</w:t>
      </w:r>
      <w:r>
        <w:t xml:space="preserve"> az </w:t>
      </w:r>
      <w:r>
        <w:rPr>
          <w:spacing w:val="-1"/>
        </w:rPr>
        <w:t>egyetemi</w:t>
      </w:r>
      <w:r>
        <w:t xml:space="preserve"> </w:t>
      </w:r>
      <w:r>
        <w:rPr>
          <w:spacing w:val="-1"/>
        </w:rPr>
        <w:t>szabályzatok</w:t>
      </w:r>
      <w:r>
        <w:t xml:space="preserve"> és a</w:t>
      </w:r>
      <w:r>
        <w:rPr>
          <w:spacing w:val="85"/>
        </w:rPr>
        <w:t xml:space="preserve"> </w:t>
      </w:r>
      <w:r>
        <w:rPr>
          <w:spacing w:val="-1"/>
        </w:rPr>
        <w:t>Házirend</w:t>
      </w:r>
      <w:r>
        <w:t xml:space="preserve"> a</w:t>
      </w:r>
      <w:r>
        <w:rPr>
          <w:spacing w:val="-1"/>
        </w:rPr>
        <w:t xml:space="preserve"> kollégistáknak</w:t>
      </w:r>
      <w:r>
        <w:t xml:space="preserve"> </w:t>
      </w:r>
      <w:r>
        <w:rPr>
          <w:spacing w:val="-1"/>
        </w:rPr>
        <w:t>általában</w:t>
      </w:r>
      <w:r>
        <w:t xml:space="preserve"> </w:t>
      </w:r>
      <w:r>
        <w:rPr>
          <w:spacing w:val="-1"/>
        </w:rPr>
        <w:t>megad.</w:t>
      </w:r>
    </w:p>
    <w:p w14:paraId="3F2682B0" w14:textId="77777777" w:rsidR="00FB7C29" w:rsidRDefault="00FB7C29" w:rsidP="00FB7C29">
      <w:pPr>
        <w:pStyle w:val="Szvegtrzs"/>
        <w:kinsoku w:val="0"/>
        <w:overflowPunct w:val="0"/>
        <w:ind w:left="0"/>
        <w:jc w:val="both"/>
      </w:pPr>
    </w:p>
    <w:p w14:paraId="437068C3" w14:textId="77777777" w:rsidR="00FB7C29" w:rsidRDefault="00FB7C29" w:rsidP="00B35A91">
      <w:pPr>
        <w:pStyle w:val="Szvegtrzs"/>
        <w:numPr>
          <w:ilvl w:val="1"/>
          <w:numId w:val="9"/>
        </w:numPr>
        <w:tabs>
          <w:tab w:val="left" w:pos="657"/>
        </w:tabs>
        <w:kinsoku w:val="0"/>
        <w:overflowPunct w:val="0"/>
        <w:ind w:right="229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 xml:space="preserve">elhelyezésre </w:t>
      </w:r>
      <w:r>
        <w:t>a</w:t>
      </w:r>
      <w:r>
        <w:rPr>
          <w:spacing w:val="-1"/>
        </w:rPr>
        <w:t xml:space="preserve"> kollégiumi</w:t>
      </w:r>
      <w:r>
        <w:t xml:space="preserve"> </w:t>
      </w:r>
      <w:r>
        <w:rPr>
          <w:spacing w:val="-1"/>
        </w:rPr>
        <w:t>felvételi</w:t>
      </w:r>
      <w:r>
        <w:t xml:space="preserve"> </w:t>
      </w:r>
      <w:r>
        <w:rPr>
          <w:spacing w:val="-1"/>
        </w:rPr>
        <w:t>eljárás</w:t>
      </w:r>
      <w:r>
        <w:t xml:space="preserve"> rendje</w:t>
      </w:r>
      <w:r>
        <w:rPr>
          <w:spacing w:val="2"/>
        </w:rPr>
        <w:t xml:space="preserve"> </w:t>
      </w:r>
      <w:r>
        <w:t xml:space="preserve">(1.sz. </w:t>
      </w:r>
      <w:r>
        <w:rPr>
          <w:spacing w:val="-1"/>
        </w:rPr>
        <w:t>függelék)</w:t>
      </w:r>
      <w: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irányadó,</w:t>
      </w:r>
      <w:r>
        <w:rPr>
          <w:spacing w:val="103"/>
        </w:rPr>
        <w:t xml:space="preserve"> </w:t>
      </w:r>
      <w:r>
        <w:rPr>
          <w:spacing w:val="-1"/>
        </w:rPr>
        <w:t>figyelembe</w:t>
      </w:r>
      <w:r>
        <w:t xml:space="preserve"> véve, </w:t>
      </w:r>
      <w:r>
        <w:rPr>
          <w:spacing w:val="-1"/>
        </w:rPr>
        <w:t>hogy:</w:t>
      </w:r>
    </w:p>
    <w:p w14:paraId="4A6FDDFA" w14:textId="77777777" w:rsidR="00FB7C29" w:rsidRDefault="00FB7C29" w:rsidP="00FB7C29">
      <w:pPr>
        <w:pStyle w:val="Szvegtrzs"/>
        <w:kinsoku w:val="0"/>
        <w:overflowPunct w:val="0"/>
        <w:ind w:left="1196" w:right="114" w:hanging="180"/>
        <w:jc w:val="both"/>
        <w:rPr>
          <w:spacing w:val="-1"/>
        </w:rPr>
      </w:pPr>
      <w:r>
        <w:t>-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magyar</w:t>
      </w:r>
      <w:r>
        <w:rPr>
          <w:spacing w:val="6"/>
        </w:rPr>
        <w:t xml:space="preserve"> </w:t>
      </w:r>
      <w:r>
        <w:rPr>
          <w:spacing w:val="-1"/>
        </w:rPr>
        <w:t>nyelvű</w:t>
      </w:r>
      <w:r>
        <w:rPr>
          <w:spacing w:val="7"/>
        </w:rPr>
        <w:t xml:space="preserve"> </w:t>
      </w:r>
      <w:r>
        <w:t>képzésben</w:t>
      </w:r>
      <w:r>
        <w:rPr>
          <w:spacing w:val="6"/>
        </w:rPr>
        <w:t xml:space="preserve"> </w:t>
      </w:r>
      <w:r>
        <w:rPr>
          <w:spacing w:val="-1"/>
        </w:rPr>
        <w:t>résztvevő,</w:t>
      </w:r>
      <w:r>
        <w:rPr>
          <w:spacing w:val="6"/>
        </w:rPr>
        <w:t xml:space="preserve"> </w:t>
      </w:r>
      <w:r>
        <w:t>illetve</w:t>
      </w:r>
      <w:r>
        <w:rPr>
          <w:spacing w:val="6"/>
        </w:rPr>
        <w:t xml:space="preserve"> </w:t>
      </w:r>
      <w:r>
        <w:rPr>
          <w:spacing w:val="-1"/>
        </w:rPr>
        <w:t>az</w:t>
      </w:r>
      <w:r>
        <w:rPr>
          <w:spacing w:val="10"/>
        </w:rPr>
        <w:t xml:space="preserve"> </w:t>
      </w:r>
      <w:r>
        <w:rPr>
          <w:spacing w:val="-1"/>
        </w:rPr>
        <w:t>államközi</w:t>
      </w:r>
      <w:r>
        <w:rPr>
          <w:spacing w:val="7"/>
        </w:rPr>
        <w:t xml:space="preserve"> </w:t>
      </w:r>
      <w:r>
        <w:rPr>
          <w:spacing w:val="-1"/>
        </w:rPr>
        <w:t>szerződés</w:t>
      </w:r>
      <w:r>
        <w:rPr>
          <w:spacing w:val="7"/>
        </w:rPr>
        <w:t xml:space="preserve"> </w:t>
      </w:r>
      <w:r>
        <w:rPr>
          <w:spacing w:val="-1"/>
        </w:rPr>
        <w:t>alapján,</w:t>
      </w:r>
      <w:r>
        <w:rPr>
          <w:spacing w:val="6"/>
        </w:rPr>
        <w:t xml:space="preserve"> </w:t>
      </w:r>
      <w:r>
        <w:rPr>
          <w:spacing w:val="-1"/>
        </w:rPr>
        <w:t>Egyetemünkön</w:t>
      </w:r>
      <w:r>
        <w:rPr>
          <w:spacing w:val="96"/>
        </w:rPr>
        <w:t xml:space="preserve"> </w:t>
      </w:r>
      <w:r>
        <w:t>tanuló</w:t>
      </w:r>
      <w:r>
        <w:rPr>
          <w:spacing w:val="43"/>
        </w:rPr>
        <w:t xml:space="preserve"> </w:t>
      </w:r>
      <w:r>
        <w:t>külföldi</w:t>
      </w:r>
      <w:r>
        <w:rPr>
          <w:spacing w:val="43"/>
        </w:rPr>
        <w:t xml:space="preserve"> </w:t>
      </w:r>
      <w:r>
        <w:rPr>
          <w:spacing w:val="-1"/>
        </w:rPr>
        <w:t>állampolgárokat,</w:t>
      </w:r>
      <w:r>
        <w:rPr>
          <w:spacing w:val="43"/>
        </w:rPr>
        <w:t xml:space="preserve"> </w:t>
      </w:r>
      <w:r>
        <w:rPr>
          <w:spacing w:val="-1"/>
        </w:rPr>
        <w:t>az</w:t>
      </w:r>
      <w:r>
        <w:rPr>
          <w:spacing w:val="44"/>
        </w:rPr>
        <w:t xml:space="preserve"> </w:t>
      </w:r>
      <w:r>
        <w:rPr>
          <w:spacing w:val="-1"/>
        </w:rPr>
        <w:t>első</w:t>
      </w:r>
      <w:r>
        <w:rPr>
          <w:spacing w:val="43"/>
        </w:rPr>
        <w:t xml:space="preserve"> </w:t>
      </w:r>
      <w:r>
        <w:t>félévre</w:t>
      </w:r>
      <w:r>
        <w:rPr>
          <w:spacing w:val="44"/>
        </w:rPr>
        <w:t xml:space="preserve"> </w:t>
      </w:r>
      <w:r>
        <w:rPr>
          <w:spacing w:val="-1"/>
        </w:rPr>
        <w:t>felvett</w:t>
      </w:r>
      <w:r>
        <w:rPr>
          <w:spacing w:val="43"/>
        </w:rPr>
        <w:t xml:space="preserve"> </w:t>
      </w:r>
      <w:r>
        <w:rPr>
          <w:spacing w:val="-1"/>
        </w:rPr>
        <w:t>hallgatókat,</w:t>
      </w:r>
      <w:r>
        <w:rPr>
          <w:spacing w:val="42"/>
        </w:rPr>
        <w:t xml:space="preserve"> </w:t>
      </w:r>
      <w:r>
        <w:t>valamint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150</w:t>
      </w:r>
      <w:r>
        <w:rPr>
          <w:spacing w:val="63"/>
        </w:rPr>
        <w:t xml:space="preserve"> </w:t>
      </w:r>
      <w:r>
        <w:rPr>
          <w:spacing w:val="-1"/>
        </w:rPr>
        <w:t>km-nél</w:t>
      </w:r>
      <w:r>
        <w:rPr>
          <w:spacing w:val="38"/>
        </w:rPr>
        <w:t xml:space="preserve"> </w:t>
      </w:r>
      <w:r>
        <w:rPr>
          <w:spacing w:val="-1"/>
        </w:rPr>
        <w:t>távolabb</w:t>
      </w:r>
      <w:r>
        <w:rPr>
          <w:spacing w:val="40"/>
        </w:rPr>
        <w:t xml:space="preserve"> </w:t>
      </w:r>
      <w:r>
        <w:t>lakó</w:t>
      </w:r>
      <w:r>
        <w:rPr>
          <w:spacing w:val="37"/>
        </w:rPr>
        <w:t xml:space="preserve"> </w:t>
      </w:r>
      <w:r>
        <w:rPr>
          <w:spacing w:val="-1"/>
        </w:rPr>
        <w:t>hallgatókat</w:t>
      </w:r>
      <w:r>
        <w:rPr>
          <w:spacing w:val="40"/>
        </w:rPr>
        <w:t xml:space="preserve"> </w:t>
      </w:r>
      <w:r>
        <w:rPr>
          <w:spacing w:val="-1"/>
        </w:rPr>
        <w:t>előnyben</w:t>
      </w:r>
      <w:r>
        <w:rPr>
          <w:spacing w:val="38"/>
        </w:rPr>
        <w:t xml:space="preserve"> </w:t>
      </w:r>
      <w:r>
        <w:t>kell</w:t>
      </w:r>
      <w:r>
        <w:rPr>
          <w:spacing w:val="41"/>
        </w:rPr>
        <w:t xml:space="preserve"> </w:t>
      </w:r>
      <w:r>
        <w:t>részesíteni.</w:t>
      </w:r>
      <w:r>
        <w:rPr>
          <w:spacing w:val="38"/>
        </w:rPr>
        <w:t xml:space="preserve"> </w:t>
      </w:r>
      <w:r>
        <w:rPr>
          <w:spacing w:val="-1"/>
        </w:rPr>
        <w:t>Amennyiben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felvételt</w:t>
      </w:r>
      <w:r>
        <w:rPr>
          <w:spacing w:val="89"/>
        </w:rPr>
        <w:t xml:space="preserve"> </w:t>
      </w:r>
      <w:r>
        <w:rPr>
          <w:spacing w:val="-1"/>
        </w:rPr>
        <w:t>nyert</w:t>
      </w:r>
      <w:r>
        <w:rPr>
          <w:spacing w:val="18"/>
        </w:rPr>
        <w:t xml:space="preserve"> </w:t>
      </w:r>
      <w:r>
        <w:rPr>
          <w:spacing w:val="-1"/>
        </w:rPr>
        <w:t>hallgatók</w:t>
      </w:r>
      <w:r>
        <w:rPr>
          <w:spacing w:val="19"/>
        </w:rPr>
        <w:t xml:space="preserve"> </w:t>
      </w:r>
      <w:r>
        <w:t>létszáma</w:t>
      </w:r>
      <w:r>
        <w:rPr>
          <w:spacing w:val="20"/>
        </w:rPr>
        <w:t xml:space="preserve"> </w:t>
      </w:r>
      <w:r>
        <w:t>megengedi,</w:t>
      </w:r>
      <w:r>
        <w:rPr>
          <w:spacing w:val="19"/>
        </w:rPr>
        <w:t xml:space="preserve"> </w:t>
      </w:r>
      <w:r>
        <w:rPr>
          <w:spacing w:val="-1"/>
        </w:rPr>
        <w:t>olyan</w:t>
      </w:r>
      <w:r>
        <w:rPr>
          <w:spacing w:val="19"/>
        </w:rPr>
        <w:t xml:space="preserve"> </w:t>
      </w:r>
      <w:r>
        <w:t>szoba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létrehozható,</w:t>
      </w:r>
      <w:r>
        <w:rPr>
          <w:spacing w:val="21"/>
        </w:rPr>
        <w:t xml:space="preserve"> </w:t>
      </w:r>
      <w:r>
        <w:rPr>
          <w:spacing w:val="-1"/>
        </w:rPr>
        <w:t>amelyben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harma</w:t>
      </w:r>
      <w:r>
        <w:t xml:space="preserve">dik </w:t>
      </w:r>
      <w:r>
        <w:rPr>
          <w:spacing w:val="-1"/>
        </w:rPr>
        <w:t>(üres)</w:t>
      </w:r>
      <w:r>
        <w:t xml:space="preserve"> hely</w:t>
      </w:r>
      <w:r>
        <w:rPr>
          <w:spacing w:val="-2"/>
        </w:rPr>
        <w:t xml:space="preserve"> </w:t>
      </w:r>
      <w:r>
        <w:rPr>
          <w:spacing w:val="-1"/>
        </w:rPr>
        <w:t>árát</w:t>
      </w:r>
      <w:r>
        <w:t xml:space="preserve"> a</w:t>
      </w:r>
      <w:r>
        <w:rPr>
          <w:spacing w:val="-1"/>
        </w:rPr>
        <w:t xml:space="preserve"> </w:t>
      </w:r>
      <w:r>
        <w:t xml:space="preserve">mindenkori külsős </w:t>
      </w:r>
      <w:r>
        <w:rPr>
          <w:spacing w:val="-1"/>
        </w:rPr>
        <w:t>térítési</w:t>
      </w:r>
      <w:r>
        <w:t xml:space="preserve"> díj szerint fizetik </w:t>
      </w:r>
      <w:r>
        <w:rPr>
          <w:spacing w:val="-1"/>
        </w:rPr>
        <w:t>meg.</w:t>
      </w:r>
    </w:p>
    <w:p w14:paraId="40A39131" w14:textId="77777777" w:rsidR="00FB7C29" w:rsidRDefault="00FB7C29" w:rsidP="00B35A91">
      <w:pPr>
        <w:pStyle w:val="Szvegtrzs"/>
        <w:numPr>
          <w:ilvl w:val="1"/>
          <w:numId w:val="9"/>
        </w:numPr>
        <w:tabs>
          <w:tab w:val="left" w:pos="657"/>
        </w:tabs>
        <w:kinsoku w:val="0"/>
        <w:overflowPunct w:val="0"/>
        <w:spacing w:before="185"/>
        <w:ind w:right="406" w:hanging="540"/>
        <w:jc w:val="both"/>
      </w:pPr>
      <w:r>
        <w:t xml:space="preserve">A </w:t>
      </w:r>
      <w:r>
        <w:rPr>
          <w:spacing w:val="-1"/>
        </w:rPr>
        <w:t>felvételhez</w:t>
      </w:r>
      <w:r>
        <w:t xml:space="preserve"> jó </w:t>
      </w:r>
      <w:r>
        <w:rPr>
          <w:spacing w:val="-1"/>
        </w:rPr>
        <w:t>magatartás</w:t>
      </w:r>
      <w:r>
        <w:t xml:space="preserve"> és </w:t>
      </w:r>
      <w:r>
        <w:rPr>
          <w:spacing w:val="-1"/>
        </w:rPr>
        <w:t>legalább</w:t>
      </w:r>
      <w:r>
        <w:t xml:space="preserve"> 2,75-ös </w:t>
      </w:r>
      <w:r>
        <w:rPr>
          <w:spacing w:val="-1"/>
        </w:rPr>
        <w:t>tanulmányi</w:t>
      </w:r>
      <w:r>
        <w:rPr>
          <w:spacing w:val="1"/>
        </w:rPr>
        <w:t xml:space="preserve"> </w:t>
      </w:r>
      <w:r>
        <w:t>átlag</w:t>
      </w:r>
      <w:r>
        <w:rPr>
          <w:spacing w:val="-2"/>
        </w:rPr>
        <w:t xml:space="preserve"> </w:t>
      </w:r>
      <w:r>
        <w:rPr>
          <w:spacing w:val="-1"/>
        </w:rPr>
        <w:t>szükséges</w:t>
      </w:r>
      <w:r>
        <w:rPr>
          <w:spacing w:val="2"/>
        </w:rPr>
        <w:t xml:space="preserve"> </w:t>
      </w:r>
      <w:r>
        <w:rPr>
          <w:spacing w:val="-1"/>
        </w:rPr>
        <w:t>(az</w:t>
      </w:r>
      <w:r>
        <w:rPr>
          <w:spacing w:val="1"/>
        </w:rPr>
        <w:t xml:space="preserve"> </w:t>
      </w:r>
      <w:r>
        <w:rPr>
          <w:spacing w:val="-1"/>
        </w:rPr>
        <w:t>átlag az</w:t>
      </w:r>
      <w:r>
        <w:rPr>
          <w:spacing w:val="3"/>
        </w:rPr>
        <w:t xml:space="preserve"> </w:t>
      </w:r>
      <w:r>
        <w:rPr>
          <w:spacing w:val="-2"/>
        </w:rPr>
        <w:t>I.</w:t>
      </w:r>
      <w:r>
        <w:rPr>
          <w:spacing w:val="81"/>
        </w:rPr>
        <w:t xml:space="preserve"> </w:t>
      </w:r>
      <w:r>
        <w:rPr>
          <w:spacing w:val="-1"/>
        </w:rPr>
        <w:t>évf.</w:t>
      </w:r>
      <w:r>
        <w:rPr>
          <w:spacing w:val="2"/>
        </w:rPr>
        <w:t xml:space="preserve"> </w:t>
      </w:r>
      <w:r>
        <w:rPr>
          <w:spacing w:val="-2"/>
        </w:rPr>
        <w:t>I.</w:t>
      </w:r>
      <w:r>
        <w:t xml:space="preserve"> félévére</w:t>
      </w:r>
      <w:r>
        <w:rPr>
          <w:spacing w:val="-2"/>
        </w:rPr>
        <w:t xml:space="preserve"> </w:t>
      </w:r>
      <w:r>
        <w:rPr>
          <w:spacing w:val="-1"/>
        </w:rPr>
        <w:t>nem</w:t>
      </w:r>
      <w:r>
        <w:t xml:space="preserve"> vonatkozik).</w:t>
      </w:r>
    </w:p>
    <w:p w14:paraId="5E05E8AE" w14:textId="77777777" w:rsidR="00FB7C29" w:rsidRDefault="00FB7C29" w:rsidP="00FB7C29">
      <w:pPr>
        <w:pStyle w:val="Szvegtrzs"/>
        <w:kinsoku w:val="0"/>
        <w:overflowPunct w:val="0"/>
        <w:spacing w:before="48"/>
        <w:ind w:right="302"/>
        <w:jc w:val="both"/>
        <w:rPr>
          <w:spacing w:val="-1"/>
        </w:rPr>
      </w:pPr>
      <w:r>
        <w:t xml:space="preserve">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elhelyezés</w:t>
      </w:r>
      <w:r>
        <w:rPr>
          <w:spacing w:val="2"/>
        </w:rPr>
        <w:t xml:space="preserve"> </w:t>
      </w:r>
      <w:r>
        <w:rPr>
          <w:spacing w:val="-1"/>
        </w:rPr>
        <w:t>megszűnik</w:t>
      </w:r>
      <w:r>
        <w:t xml:space="preserve"> a </w:t>
      </w:r>
      <w:r>
        <w:rPr>
          <w:spacing w:val="-1"/>
        </w:rPr>
        <w:t>hallgatói</w:t>
      </w:r>
      <w:r>
        <w:t xml:space="preserve"> jogviszony</w:t>
      </w:r>
      <w:r>
        <w:rPr>
          <w:spacing w:val="-5"/>
        </w:rPr>
        <w:t xml:space="preserve"> </w:t>
      </w:r>
      <w:r>
        <w:rPr>
          <w:spacing w:val="-1"/>
        </w:rPr>
        <w:t>megszűnésekor</w:t>
      </w:r>
      <w:r>
        <w:rPr>
          <w:spacing w:val="6"/>
        </w:rPr>
        <w:t xml:space="preserve"> </w:t>
      </w:r>
      <w:r>
        <w:t xml:space="preserve">(pl. </w:t>
      </w:r>
      <w:r>
        <w:rPr>
          <w:spacing w:val="-1"/>
        </w:rPr>
        <w:t>kizárással,</w:t>
      </w:r>
      <w:r>
        <w:rPr>
          <w:spacing w:val="10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abszolutóriumot</w:t>
      </w:r>
      <w:r>
        <w:t xml:space="preserve"> </w:t>
      </w:r>
      <w:r>
        <w:rPr>
          <w:spacing w:val="-1"/>
        </w:rPr>
        <w:t>követő</w:t>
      </w:r>
      <w:r>
        <w:t xml:space="preserve"> </w:t>
      </w:r>
      <w:r>
        <w:rPr>
          <w:spacing w:val="-1"/>
        </w:rPr>
        <w:t>első</w:t>
      </w:r>
      <w:r>
        <w:rPr>
          <w:spacing w:val="2"/>
        </w:rPr>
        <w:t xml:space="preserve"> </w:t>
      </w:r>
      <w:r>
        <w:rPr>
          <w:spacing w:val="-1"/>
        </w:rPr>
        <w:t>államvizsga-időszak</w:t>
      </w:r>
      <w:r>
        <w:t xml:space="preserve"> utolsó </w:t>
      </w:r>
      <w:r>
        <w:rPr>
          <w:spacing w:val="-1"/>
        </w:rPr>
        <w:t>napjával).</w:t>
      </w:r>
      <w:r>
        <w:t xml:space="preserve"> A </w:t>
      </w:r>
      <w:r>
        <w:rPr>
          <w:spacing w:val="-1"/>
        </w:rPr>
        <w:t>passzívfélévet igénybevevő</w:t>
      </w:r>
      <w:r>
        <w:t xml:space="preserve"> </w:t>
      </w:r>
      <w:r>
        <w:rPr>
          <w:spacing w:val="-1"/>
        </w:rPr>
        <w:t>hallgató</w:t>
      </w:r>
      <w:r>
        <w:t xml:space="preserve"> kollégiumi </w:t>
      </w:r>
      <w:r>
        <w:rPr>
          <w:spacing w:val="-1"/>
        </w:rPr>
        <w:t>elhelyezésre nem</w:t>
      </w:r>
      <w:r>
        <w:rPr>
          <w:spacing w:val="2"/>
        </w:rPr>
        <w:t xml:space="preserve"> </w:t>
      </w:r>
      <w:r>
        <w:rPr>
          <w:spacing w:val="-1"/>
        </w:rPr>
        <w:t>tarthat</w:t>
      </w:r>
      <w:r>
        <w:t xml:space="preserve"> </w:t>
      </w:r>
      <w:r>
        <w:rPr>
          <w:spacing w:val="-1"/>
        </w:rPr>
        <w:t>igényt.</w:t>
      </w:r>
      <w:r>
        <w:rPr>
          <w:spacing w:val="5"/>
        </w:rPr>
        <w:t xml:space="preserve"> </w:t>
      </w:r>
      <w:r>
        <w:rPr>
          <w:spacing w:val="-1"/>
        </w:rPr>
        <w:t>Amennyiben</w:t>
      </w:r>
      <w:r>
        <w:t xml:space="preserve"> </w:t>
      </w:r>
      <w:r>
        <w:rPr>
          <w:spacing w:val="-1"/>
        </w:rPr>
        <w:t>üres</w:t>
      </w:r>
      <w:r>
        <w:t xml:space="preserve"> férő-</w:t>
      </w:r>
      <w:r>
        <w:rPr>
          <w:spacing w:val="92"/>
        </w:rPr>
        <w:t xml:space="preserve"> </w:t>
      </w:r>
      <w:r>
        <w:t>hely</w:t>
      </w:r>
      <w:r>
        <w:rPr>
          <w:spacing w:val="-5"/>
        </w:rPr>
        <w:t xml:space="preserve"> </w:t>
      </w:r>
      <w:r>
        <w:t xml:space="preserve">van, indokolt </w:t>
      </w:r>
      <w:r>
        <w:rPr>
          <w:spacing w:val="-1"/>
        </w:rPr>
        <w:t>esetben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végzett</w:t>
      </w:r>
      <w:r>
        <w:t xml:space="preserve"> </w:t>
      </w:r>
      <w:r>
        <w:rPr>
          <w:spacing w:val="-1"/>
        </w:rPr>
        <w:t>friss</w:t>
      </w:r>
      <w:r>
        <w:t xml:space="preserve"> </w:t>
      </w:r>
      <w:r>
        <w:rPr>
          <w:spacing w:val="-1"/>
        </w:rPr>
        <w:t>diplomásnak</w:t>
      </w:r>
      <w:r>
        <w:t xml:space="preserve"> – önköltséges </w:t>
      </w:r>
      <w:r>
        <w:rPr>
          <w:spacing w:val="-1"/>
        </w:rPr>
        <w:t>térítés</w:t>
      </w:r>
      <w:r>
        <w:t xml:space="preserve"> ellenében– szállás biztosít</w:t>
      </w:r>
      <w:r>
        <w:rPr>
          <w:spacing w:val="-1"/>
        </w:rPr>
        <w:t>ható.</w:t>
      </w:r>
    </w:p>
    <w:p w14:paraId="23BC39EC" w14:textId="0CE7D43C" w:rsidR="00FB7C29" w:rsidRDefault="00FB7C29" w:rsidP="00B35A91">
      <w:pPr>
        <w:pStyle w:val="Szvegtrzs"/>
        <w:numPr>
          <w:ilvl w:val="1"/>
          <w:numId w:val="9"/>
        </w:numPr>
        <w:tabs>
          <w:tab w:val="left" w:pos="657"/>
        </w:tabs>
        <w:kinsoku w:val="0"/>
        <w:overflowPunct w:val="0"/>
        <w:spacing w:before="185"/>
        <w:ind w:right="111" w:hanging="540"/>
        <w:jc w:val="both"/>
        <w:rPr>
          <w:spacing w:val="-1"/>
        </w:rPr>
      </w:pPr>
      <w:r>
        <w:t>A</w:t>
      </w:r>
      <w:r>
        <w:rPr>
          <w:spacing w:val="8"/>
        </w:rPr>
        <w:t xml:space="preserve">z Egyetem </w:t>
      </w:r>
      <w:r>
        <w:rPr>
          <w:spacing w:val="-1"/>
        </w:rPr>
        <w:t>hall</w:t>
      </w:r>
      <w:r w:rsidR="00AB73CE">
        <w:rPr>
          <w:spacing w:val="-1"/>
        </w:rPr>
        <w:t>g</w:t>
      </w:r>
      <w:r>
        <w:rPr>
          <w:spacing w:val="-1"/>
        </w:rPr>
        <w:t>atói</w:t>
      </w:r>
      <w:r>
        <w:rPr>
          <w:spacing w:val="9"/>
        </w:rPr>
        <w:t xml:space="preserve"> </w:t>
      </w:r>
      <w:r>
        <w:rPr>
          <w:spacing w:val="-1"/>
        </w:rPr>
        <w:t>részére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nyári</w:t>
      </w:r>
      <w:r>
        <w:rPr>
          <w:spacing w:val="10"/>
        </w:rPr>
        <w:t xml:space="preserve"> </w:t>
      </w:r>
      <w:r>
        <w:rPr>
          <w:spacing w:val="-1"/>
        </w:rPr>
        <w:t>oktatási</w:t>
      </w:r>
      <w:r>
        <w:rPr>
          <w:spacing w:val="10"/>
        </w:rPr>
        <w:t xml:space="preserve"> </w:t>
      </w:r>
      <w:r>
        <w:t>szünetben</w:t>
      </w:r>
      <w:r>
        <w:rPr>
          <w:spacing w:val="7"/>
        </w:rPr>
        <w:t xml:space="preserve"> </w:t>
      </w:r>
      <w:r>
        <w:rPr>
          <w:spacing w:val="-1"/>
        </w:rPr>
        <w:t>csak</w:t>
      </w:r>
      <w:r>
        <w:rPr>
          <w:spacing w:val="9"/>
        </w:rPr>
        <w:t xml:space="preserve"> </w:t>
      </w:r>
      <w:r>
        <w:t>azok</w:t>
      </w:r>
      <w:r>
        <w:rPr>
          <w:spacing w:val="9"/>
        </w:rPr>
        <w:t xml:space="preserve"> </w:t>
      </w:r>
      <w:r>
        <w:rPr>
          <w:spacing w:val="-1"/>
        </w:rPr>
        <w:t>számára</w:t>
      </w:r>
      <w:r>
        <w:rPr>
          <w:spacing w:val="8"/>
        </w:rPr>
        <w:t xml:space="preserve"> </w:t>
      </w:r>
      <w:r>
        <w:rPr>
          <w:spacing w:val="-1"/>
        </w:rPr>
        <w:t>kell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foglalkoztatás</w:t>
      </w:r>
      <w:r>
        <w:rPr>
          <w:spacing w:val="89"/>
        </w:rPr>
        <w:t xml:space="preserve"> </w:t>
      </w:r>
      <w:r>
        <w:rPr>
          <w:spacing w:val="-1"/>
        </w:rPr>
        <w:t>idejére</w:t>
      </w:r>
      <w:r>
        <w:rPr>
          <w:spacing w:val="29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-1"/>
        </w:rPr>
        <w:t>kollégiumi</w:t>
      </w:r>
      <w:r>
        <w:rPr>
          <w:spacing w:val="31"/>
        </w:rPr>
        <w:t xml:space="preserve"> </w:t>
      </w:r>
      <w:r>
        <w:rPr>
          <w:spacing w:val="-1"/>
        </w:rPr>
        <w:t>elhelyezést</w:t>
      </w:r>
      <w:r>
        <w:rPr>
          <w:spacing w:val="31"/>
        </w:rPr>
        <w:t xml:space="preserve"> </w:t>
      </w:r>
      <w:r>
        <w:t>biztosítani,</w:t>
      </w:r>
      <w:r>
        <w:rPr>
          <w:spacing w:val="30"/>
        </w:rPr>
        <w:t xml:space="preserve"> </w:t>
      </w:r>
      <w:r>
        <w:rPr>
          <w:spacing w:val="-1"/>
        </w:rPr>
        <w:t>akik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klinikai</w:t>
      </w:r>
      <w:r>
        <w:rPr>
          <w:spacing w:val="30"/>
        </w:rPr>
        <w:t xml:space="preserve"> </w:t>
      </w:r>
      <w:r>
        <w:rPr>
          <w:spacing w:val="-1"/>
        </w:rPr>
        <w:t>betegellátásban</w:t>
      </w:r>
      <w:r>
        <w:rPr>
          <w:spacing w:val="33"/>
        </w:rPr>
        <w:t xml:space="preserve"> </w:t>
      </w:r>
      <w:r>
        <w:rPr>
          <w:spacing w:val="-1"/>
        </w:rPr>
        <w:t>vesznek</w:t>
      </w:r>
      <w:r>
        <w:rPr>
          <w:spacing w:val="31"/>
        </w:rPr>
        <w:t xml:space="preserve"> </w:t>
      </w:r>
      <w:r>
        <w:rPr>
          <w:spacing w:val="-1"/>
        </w:rPr>
        <w:t>részt.</w:t>
      </w:r>
      <w:r>
        <w:rPr>
          <w:spacing w:val="93"/>
        </w:rPr>
        <w:t xml:space="preserve"> </w:t>
      </w:r>
      <w:r>
        <w:rPr>
          <w:spacing w:val="-1"/>
        </w:rPr>
        <w:t>Különösen</w:t>
      </w:r>
      <w:r>
        <w:t xml:space="preserve"> indokolt</w:t>
      </w:r>
      <w:r>
        <w:rPr>
          <w:spacing w:val="1"/>
        </w:rPr>
        <w:t xml:space="preserve"> </w:t>
      </w:r>
      <w:r>
        <w:rPr>
          <w:spacing w:val="-1"/>
        </w:rPr>
        <w:t xml:space="preserve">esetben </w:t>
      </w:r>
      <w:r>
        <w:t>-</w:t>
      </w:r>
      <w:r>
        <w:rPr>
          <w:spacing w:val="-1"/>
        </w:rPr>
        <w:t xml:space="preserve"> kollégiumi</w:t>
      </w:r>
      <w:r>
        <w:t xml:space="preserve"> elhelyezés</w:t>
      </w:r>
      <w:r>
        <w:rPr>
          <w:spacing w:val="2"/>
        </w:rPr>
        <w:t xml:space="preserve"> </w:t>
      </w:r>
      <w:r>
        <w:rPr>
          <w:spacing w:val="-1"/>
        </w:rPr>
        <w:t>biztosítható</w:t>
      </w:r>
      <w:r>
        <w:t xml:space="preserve"> -</w:t>
      </w:r>
      <w:r>
        <w:rPr>
          <w:spacing w:val="-1"/>
        </w:rPr>
        <w:t xml:space="preserve"> </w:t>
      </w:r>
      <w:r>
        <w:t xml:space="preserve">külön </w:t>
      </w:r>
      <w:r>
        <w:rPr>
          <w:spacing w:val="-1"/>
        </w:rPr>
        <w:t>térítés</w:t>
      </w:r>
      <w:r>
        <w:t xml:space="preserve"> </w:t>
      </w:r>
      <w:r>
        <w:rPr>
          <w:spacing w:val="-1"/>
        </w:rPr>
        <w:t>ellenében,</w:t>
      </w:r>
      <w:r>
        <w:rPr>
          <w:spacing w:val="2"/>
        </w:rPr>
        <w:t xml:space="preserve"> </w:t>
      </w:r>
      <w:r>
        <w:rPr>
          <w:spacing w:val="-1"/>
        </w:rPr>
        <w:t>az</w:t>
      </w:r>
      <w:r>
        <w:rPr>
          <w:spacing w:val="87"/>
        </w:rPr>
        <w:t xml:space="preserve"> </w:t>
      </w:r>
      <w:r>
        <w:rPr>
          <w:spacing w:val="-1"/>
        </w:rPr>
        <w:t>igazgató</w:t>
      </w:r>
      <w:r>
        <w:t xml:space="preserve"> </w:t>
      </w:r>
      <w:r>
        <w:rPr>
          <w:spacing w:val="-1"/>
        </w:rPr>
        <w:t>engedélyével</w:t>
      </w:r>
      <w:r>
        <w:t xml:space="preserve"> –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z Egyetem más</w:t>
      </w:r>
      <w:r>
        <w:t xml:space="preserve"> hallgatói </w:t>
      </w:r>
      <w:r>
        <w:rPr>
          <w:spacing w:val="-1"/>
        </w:rPr>
        <w:t xml:space="preserve">számára </w:t>
      </w:r>
      <w:r>
        <w:t>is, amennyiben erre</w:t>
      </w:r>
      <w:r>
        <w:rPr>
          <w:spacing w:val="-2"/>
        </w:rPr>
        <w:t xml:space="preserve"> </w:t>
      </w:r>
      <w:r>
        <w:t>lehetőség</w:t>
      </w:r>
      <w:r>
        <w:rPr>
          <w:spacing w:val="-3"/>
        </w:rPr>
        <w:t xml:space="preserve"> </w:t>
      </w:r>
      <w:r>
        <w:rPr>
          <w:spacing w:val="-1"/>
        </w:rPr>
        <w:t>van.</w:t>
      </w:r>
    </w:p>
    <w:p w14:paraId="0706DCFE" w14:textId="77777777" w:rsidR="00FB7C29" w:rsidRDefault="00FB7C29" w:rsidP="00B35A91">
      <w:pPr>
        <w:pStyle w:val="Szvegtrzs"/>
        <w:numPr>
          <w:ilvl w:val="1"/>
          <w:numId w:val="9"/>
        </w:numPr>
        <w:tabs>
          <w:tab w:val="left" w:pos="657"/>
        </w:tabs>
        <w:kinsoku w:val="0"/>
        <w:overflowPunct w:val="0"/>
        <w:spacing w:before="185"/>
        <w:ind w:right="200" w:hanging="540"/>
        <w:jc w:val="both"/>
        <w:rPr>
          <w:spacing w:val="-1"/>
        </w:rPr>
      </w:pPr>
      <w:r>
        <w:lastRenderedPageBreak/>
        <w:t xml:space="preserve">A </w:t>
      </w:r>
      <w:r>
        <w:rPr>
          <w:spacing w:val="-1"/>
        </w:rPr>
        <w:t>kollégiumi</w:t>
      </w:r>
      <w:r>
        <w:t xml:space="preserve"> </w:t>
      </w:r>
      <w:r>
        <w:rPr>
          <w:spacing w:val="-1"/>
        </w:rPr>
        <w:t>alapszolgáltatásokat,</w:t>
      </w:r>
      <w:r>
        <w:t xml:space="preserve"> </w:t>
      </w:r>
      <w:r>
        <w:rPr>
          <w:spacing w:val="-1"/>
        </w:rPr>
        <w:t>valamint</w:t>
      </w:r>
      <w:r>
        <w:t xml:space="preserve"> a</w:t>
      </w:r>
      <w:r>
        <w:rPr>
          <w:spacing w:val="-1"/>
        </w:rPr>
        <w:t xml:space="preserve"> kollégium</w:t>
      </w:r>
      <w:r>
        <w:t xml:space="preserve"> használatára</w:t>
      </w:r>
      <w:r>
        <w:rPr>
          <w:spacing w:val="-2"/>
        </w:rPr>
        <w:t xml:space="preserve"> </w:t>
      </w:r>
      <w:r>
        <w:t xml:space="preserve">vonatkozó </w:t>
      </w:r>
      <w:r>
        <w:rPr>
          <w:spacing w:val="-1"/>
        </w:rPr>
        <w:t>egyes</w:t>
      </w:r>
      <w:r w:rsidR="00274FCE">
        <w:t xml:space="preserve"> sza</w:t>
      </w:r>
      <w:r>
        <w:rPr>
          <w:spacing w:val="-1"/>
        </w:rPr>
        <w:t>bályokat</w:t>
      </w:r>
      <w:r>
        <w:t xml:space="preserve"> a</w:t>
      </w:r>
      <w:r>
        <w:rPr>
          <w:spacing w:val="-1"/>
        </w:rPr>
        <w:t xml:space="preserve"> Kollégiumi</w:t>
      </w:r>
      <w:r>
        <w:t xml:space="preserve"> Házi </w:t>
      </w:r>
      <w:r>
        <w:rPr>
          <w:spacing w:val="-1"/>
        </w:rPr>
        <w:t>Rend</w:t>
      </w:r>
      <w:r>
        <w:rPr>
          <w:spacing w:val="1"/>
        </w:rPr>
        <w:t xml:space="preserve"> </w:t>
      </w:r>
      <w:r>
        <w:t xml:space="preserve">(2. sz. </w:t>
      </w:r>
      <w:r>
        <w:rPr>
          <w:spacing w:val="-1"/>
        </w:rPr>
        <w:t>függelék)</w:t>
      </w:r>
      <w:r>
        <w:t xml:space="preserve"> </w:t>
      </w:r>
      <w:r>
        <w:rPr>
          <w:spacing w:val="-1"/>
        </w:rPr>
        <w:t>tartalmazza.</w:t>
      </w:r>
    </w:p>
    <w:p w14:paraId="2D58AFFA" w14:textId="77777777" w:rsidR="00FB7C29" w:rsidRDefault="00FB7C29" w:rsidP="00FB7C29">
      <w:pPr>
        <w:pStyle w:val="Szvegtrzs"/>
        <w:kinsoku w:val="0"/>
        <w:overflowPunct w:val="0"/>
        <w:spacing w:before="1"/>
        <w:ind w:left="0"/>
        <w:jc w:val="both"/>
      </w:pPr>
    </w:p>
    <w:p w14:paraId="3E63CA09" w14:textId="77777777" w:rsidR="00FB7C29" w:rsidRDefault="00FB7C29" w:rsidP="00FB7C29">
      <w:pPr>
        <w:pStyle w:val="Szvegtrzs"/>
        <w:kinsoku w:val="0"/>
        <w:overflowPunct w:val="0"/>
        <w:ind w:left="2318" w:right="2318"/>
        <w:jc w:val="center"/>
        <w:rPr>
          <w:spacing w:val="-1"/>
        </w:rPr>
      </w:pPr>
      <w:r>
        <w:rPr>
          <w:spacing w:val="-1"/>
        </w:rPr>
        <w:t>IV.</w:t>
      </w:r>
    </w:p>
    <w:p w14:paraId="154A884C" w14:textId="77777777" w:rsidR="00FB7C29" w:rsidRDefault="00FB7C29" w:rsidP="00FB7C29">
      <w:pPr>
        <w:pStyle w:val="Szvegtrzs"/>
        <w:kinsoku w:val="0"/>
        <w:overflowPunct w:val="0"/>
        <w:spacing w:before="5"/>
        <w:ind w:left="0"/>
      </w:pPr>
    </w:p>
    <w:p w14:paraId="675B9AF5" w14:textId="77777777" w:rsidR="00FB7C29" w:rsidRDefault="00FB7C29" w:rsidP="00FB7C29">
      <w:pPr>
        <w:pStyle w:val="Cmsor1"/>
        <w:kinsoku w:val="0"/>
        <w:overflowPunct w:val="0"/>
        <w:ind w:left="2313" w:right="2318"/>
        <w:jc w:val="center"/>
        <w:rPr>
          <w:b w:val="0"/>
          <w:bCs w:val="0"/>
        </w:rPr>
      </w:pPr>
      <w:r>
        <w:rPr>
          <w:spacing w:val="-1"/>
        </w:rPr>
        <w:t>Záró</w:t>
      </w:r>
      <w:r>
        <w:t xml:space="preserve"> </w:t>
      </w:r>
      <w:r>
        <w:rPr>
          <w:spacing w:val="-1"/>
        </w:rPr>
        <w:t>rendelkezések</w:t>
      </w:r>
    </w:p>
    <w:p w14:paraId="4054908E" w14:textId="77777777" w:rsidR="00FB7C29" w:rsidRDefault="00FB7C29" w:rsidP="00FB7C29">
      <w:pPr>
        <w:pStyle w:val="Szvegtrzs"/>
        <w:kinsoku w:val="0"/>
        <w:overflowPunct w:val="0"/>
        <w:ind w:left="0"/>
        <w:rPr>
          <w:b/>
          <w:bCs/>
        </w:rPr>
      </w:pPr>
    </w:p>
    <w:p w14:paraId="073A727A" w14:textId="77777777" w:rsidR="00FB7C29" w:rsidRDefault="00FB7C29" w:rsidP="00FB7C29">
      <w:pPr>
        <w:pStyle w:val="Szvegtrzs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14:paraId="68467275" w14:textId="77777777" w:rsidR="00FB7C29" w:rsidRDefault="00FB7C29" w:rsidP="00FB7C29">
      <w:pPr>
        <w:pStyle w:val="Szvegtrzs"/>
        <w:numPr>
          <w:ilvl w:val="0"/>
          <w:numId w:val="3"/>
        </w:numPr>
        <w:tabs>
          <w:tab w:val="left" w:pos="657"/>
        </w:tabs>
        <w:kinsoku w:val="0"/>
        <w:overflowPunct w:val="0"/>
      </w:pPr>
      <w:r>
        <w:t>Jelen</w:t>
      </w:r>
      <w:r>
        <w:rPr>
          <w:spacing w:val="-1"/>
        </w:rPr>
        <w:t xml:space="preserve"> Kollégiumi</w:t>
      </w:r>
      <w:r>
        <w:rPr>
          <w:spacing w:val="1"/>
        </w:rPr>
        <w:t xml:space="preserve"> </w:t>
      </w:r>
      <w:r>
        <w:rPr>
          <w:spacing w:val="-1"/>
        </w:rPr>
        <w:t>SZMSZ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közgyűlés </w:t>
      </w:r>
      <w:r>
        <w:rPr>
          <w:spacing w:val="-1"/>
        </w:rPr>
        <w:t>egyetértésével</w:t>
      </w:r>
      <w:r>
        <w:t xml:space="preserve"> készült.</w:t>
      </w:r>
    </w:p>
    <w:p w14:paraId="71A1DEEC" w14:textId="77777777" w:rsidR="00FB7C29" w:rsidRDefault="00FB7C29" w:rsidP="00FB7C29">
      <w:pPr>
        <w:pStyle w:val="Szvegtrzs"/>
        <w:numPr>
          <w:ilvl w:val="0"/>
          <w:numId w:val="3"/>
        </w:numPr>
        <w:tabs>
          <w:tab w:val="left" w:pos="657"/>
        </w:tabs>
        <w:kinsoku w:val="0"/>
        <w:overflowPunct w:val="0"/>
        <w:spacing w:before="182"/>
        <w:rPr>
          <w:spacing w:val="-1"/>
        </w:rPr>
      </w:pPr>
      <w:r>
        <w:rPr>
          <w:spacing w:val="-1"/>
        </w:rPr>
        <w:t>Ezen</w:t>
      </w:r>
      <w:r>
        <w:t xml:space="preserve"> </w:t>
      </w:r>
      <w:r>
        <w:rPr>
          <w:spacing w:val="-1"/>
        </w:rPr>
        <w:t>szabályzat</w:t>
      </w:r>
      <w:r>
        <w:t xml:space="preserve"> </w:t>
      </w:r>
      <w:r>
        <w:rPr>
          <w:spacing w:val="-1"/>
        </w:rPr>
        <w:t>melléklete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Házirend.</w:t>
      </w:r>
    </w:p>
    <w:p w14:paraId="69F1FD91" w14:textId="330C3D13" w:rsidR="00FB7C29" w:rsidRDefault="00FB7C29" w:rsidP="00FB7C29">
      <w:pPr>
        <w:pStyle w:val="Szvegtrzs"/>
        <w:numPr>
          <w:ilvl w:val="0"/>
          <w:numId w:val="3"/>
        </w:numPr>
        <w:tabs>
          <w:tab w:val="left" w:pos="657"/>
        </w:tabs>
        <w:kinsoku w:val="0"/>
        <w:overflowPunct w:val="0"/>
        <w:spacing w:before="185"/>
        <w:ind w:right="207"/>
        <w:jc w:val="both"/>
      </w:pPr>
      <w:r>
        <w:t xml:space="preserve">Jelen </w:t>
      </w:r>
      <w:r>
        <w:rPr>
          <w:spacing w:val="-1"/>
        </w:rPr>
        <w:t>szabályzatot</w:t>
      </w:r>
      <w:r>
        <w:t xml:space="preserve"> a</w:t>
      </w:r>
      <w:r>
        <w:rPr>
          <w:spacing w:val="-1"/>
        </w:rPr>
        <w:t xml:space="preserve"> Kollégium</w:t>
      </w:r>
      <w:r>
        <w:t xml:space="preserve"> Közgyűlése</w:t>
      </w:r>
      <w:r>
        <w:rPr>
          <w:spacing w:val="-2"/>
        </w:rPr>
        <w:t xml:space="preserve"> </w:t>
      </w:r>
      <w:r w:rsidRPr="00834869">
        <w:rPr>
          <w:highlight w:val="yellow"/>
        </w:rPr>
        <w:t>201</w:t>
      </w:r>
      <w:r w:rsidR="00834869" w:rsidRPr="00834869">
        <w:rPr>
          <w:highlight w:val="yellow"/>
        </w:rPr>
        <w:t>8</w:t>
      </w:r>
      <w:r w:rsidRPr="00834869">
        <w:rPr>
          <w:highlight w:val="yellow"/>
        </w:rPr>
        <w:t>.</w:t>
      </w:r>
      <w:r w:rsidRPr="00834869">
        <w:rPr>
          <w:spacing w:val="2"/>
          <w:highlight w:val="yellow"/>
        </w:rPr>
        <w:t xml:space="preserve"> </w:t>
      </w:r>
      <w:r w:rsidR="00834869" w:rsidRPr="00834869">
        <w:rPr>
          <w:spacing w:val="2"/>
          <w:highlight w:val="yellow"/>
        </w:rPr>
        <w:t>június</w:t>
      </w:r>
      <w:r w:rsidRPr="00834869">
        <w:rPr>
          <w:highlight w:val="yellow"/>
        </w:rPr>
        <w:t xml:space="preserve"> </w:t>
      </w:r>
      <w:r w:rsidR="00834869" w:rsidRPr="00834869">
        <w:rPr>
          <w:highlight w:val="yellow"/>
        </w:rPr>
        <w:t>1</w:t>
      </w:r>
      <w:r w:rsidRPr="00834869">
        <w:rPr>
          <w:highlight w:val="yellow"/>
        </w:rPr>
        <w:t>9</w:t>
      </w:r>
      <w:r>
        <w:t xml:space="preserve"> -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ülésén</w:t>
      </w:r>
      <w:r>
        <w:rPr>
          <w:spacing w:val="2"/>
        </w:rPr>
        <w:t xml:space="preserve"> </w:t>
      </w:r>
      <w:r>
        <w:rPr>
          <w:spacing w:val="-1"/>
        </w:rPr>
        <w:t>jóváhagyta.</w:t>
      </w:r>
      <w:r>
        <w:t xml:space="preserve"> Ha</w:t>
      </w:r>
      <w:r>
        <w:rPr>
          <w:spacing w:val="-1"/>
        </w:rPr>
        <w:t>tályba lépésének</w:t>
      </w:r>
      <w:r w:rsidR="00274FCE">
        <w:t xml:space="preserve"> időpontja: </w:t>
      </w:r>
      <w:r w:rsidR="00274FCE" w:rsidRPr="00834869">
        <w:rPr>
          <w:highlight w:val="yellow"/>
        </w:rPr>
        <w:t>201</w:t>
      </w:r>
      <w:r w:rsidR="00834869" w:rsidRPr="00834869">
        <w:rPr>
          <w:highlight w:val="yellow"/>
        </w:rPr>
        <w:t>8</w:t>
      </w:r>
      <w:r w:rsidR="00274FCE" w:rsidRPr="00834869">
        <w:rPr>
          <w:highlight w:val="yellow"/>
        </w:rPr>
        <w:t>. július</w:t>
      </w:r>
      <w:r w:rsidRPr="00834869">
        <w:rPr>
          <w:highlight w:val="yellow"/>
        </w:rPr>
        <w:t>. 01</w:t>
      </w:r>
      <w:r w:rsidR="00834869">
        <w:t>.</w:t>
      </w:r>
    </w:p>
    <w:p w14:paraId="03998B02" w14:textId="77777777" w:rsidR="00FB7C29" w:rsidRDefault="00FB7C29" w:rsidP="00FB7C29">
      <w:pPr>
        <w:pStyle w:val="Szvegtrzs"/>
        <w:kinsoku w:val="0"/>
        <w:overflowPunct w:val="0"/>
        <w:ind w:left="0"/>
      </w:pPr>
    </w:p>
    <w:p w14:paraId="3E0101D6" w14:textId="77777777" w:rsidR="00FB7C29" w:rsidRDefault="00FB7C29" w:rsidP="00FB7C29">
      <w:pPr>
        <w:pStyle w:val="Szvegtrzs"/>
        <w:kinsoku w:val="0"/>
        <w:overflowPunct w:val="0"/>
        <w:ind w:left="0"/>
        <w:rPr>
          <w:i/>
          <w:iCs/>
          <w:sz w:val="20"/>
          <w:szCs w:val="20"/>
        </w:rPr>
      </w:pPr>
    </w:p>
    <w:p w14:paraId="47B033AD" w14:textId="77777777" w:rsidR="00FB7C29" w:rsidRDefault="00FB7C29" w:rsidP="00FB7C29">
      <w:pPr>
        <w:pStyle w:val="Szvegtrzs"/>
        <w:kinsoku w:val="0"/>
        <w:overflowPunct w:val="0"/>
        <w:spacing w:before="10"/>
        <w:ind w:left="0"/>
        <w:rPr>
          <w:i/>
          <w:iCs/>
          <w:sz w:val="15"/>
          <w:szCs w:val="15"/>
        </w:rPr>
      </w:pPr>
    </w:p>
    <w:p w14:paraId="4DBB51E2" w14:textId="77777777" w:rsidR="00FB7C29" w:rsidRDefault="00FB7C29" w:rsidP="00FB7C29">
      <w:pPr>
        <w:pStyle w:val="Szvegtrzs"/>
        <w:tabs>
          <w:tab w:val="left" w:pos="5281"/>
        </w:tabs>
        <w:kinsoku w:val="0"/>
        <w:overflowPunct w:val="0"/>
        <w:spacing w:line="200" w:lineRule="atLeast"/>
        <w:ind w:left="11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2641235E" w14:textId="77777777" w:rsidR="00FB7C29" w:rsidRDefault="00FB7C29" w:rsidP="00FB7C29">
      <w:pPr>
        <w:pStyle w:val="Szvegtrzs"/>
        <w:kinsoku w:val="0"/>
        <w:overflowPunct w:val="0"/>
        <w:spacing w:line="267" w:lineRule="exact"/>
        <w:ind w:left="836"/>
      </w:pPr>
      <w:r>
        <w:t>…………………………..</w:t>
      </w:r>
      <w:r>
        <w:tab/>
      </w:r>
      <w:r>
        <w:tab/>
      </w:r>
      <w:r>
        <w:tab/>
      </w:r>
      <w:r>
        <w:tab/>
        <w:t>…………………………….</w:t>
      </w:r>
    </w:p>
    <w:p w14:paraId="2BF6A5F1" w14:textId="1CA9E729" w:rsidR="00FB7C29" w:rsidRPr="00834869" w:rsidRDefault="00834869" w:rsidP="00FB7C29">
      <w:pPr>
        <w:pStyle w:val="Szvegtrzs"/>
        <w:tabs>
          <w:tab w:val="left" w:pos="4724"/>
        </w:tabs>
        <w:kinsoku w:val="0"/>
        <w:overflowPunct w:val="0"/>
        <w:ind w:left="0" w:right="1589"/>
        <w:jc w:val="right"/>
        <w:rPr>
          <w:spacing w:val="-1"/>
          <w:highlight w:val="yellow"/>
        </w:rPr>
      </w:pPr>
      <w:r w:rsidRPr="00834869">
        <w:rPr>
          <w:highlight w:val="yellow"/>
        </w:rPr>
        <w:t>Dr. Szalay Ferenc</w:t>
      </w:r>
      <w:r w:rsidR="00FB7C29" w:rsidRPr="00834869">
        <w:rPr>
          <w:spacing w:val="-1"/>
          <w:highlight w:val="yellow"/>
        </w:rPr>
        <w:tab/>
      </w:r>
      <w:r w:rsidRPr="00834869">
        <w:rPr>
          <w:spacing w:val="-1"/>
          <w:highlight w:val="yellow"/>
        </w:rPr>
        <w:t>Sipos Roland</w:t>
      </w:r>
    </w:p>
    <w:p w14:paraId="3048CB65" w14:textId="0A3C3F6D" w:rsidR="00FB7C29" w:rsidRPr="00834869" w:rsidRDefault="00FB7C29" w:rsidP="00FB7C29">
      <w:pPr>
        <w:pStyle w:val="Szvegtrzs"/>
        <w:tabs>
          <w:tab w:val="left" w:pos="6237"/>
        </w:tabs>
        <w:kinsoku w:val="0"/>
        <w:overflowPunct w:val="0"/>
        <w:ind w:left="1196"/>
        <w:rPr>
          <w:spacing w:val="-1"/>
          <w:highlight w:val="yellow"/>
        </w:rPr>
      </w:pPr>
      <w:r w:rsidRPr="00834869">
        <w:rPr>
          <w:spacing w:val="-1"/>
          <w:highlight w:val="yellow"/>
        </w:rPr>
        <w:t>kollégiumi</w:t>
      </w:r>
      <w:r w:rsidRPr="00834869">
        <w:rPr>
          <w:spacing w:val="1"/>
          <w:highlight w:val="yellow"/>
        </w:rPr>
        <w:t xml:space="preserve"> </w:t>
      </w:r>
      <w:r w:rsidRPr="00834869">
        <w:rPr>
          <w:spacing w:val="-1"/>
          <w:highlight w:val="yellow"/>
        </w:rPr>
        <w:t>igazgató</w:t>
      </w:r>
      <w:r w:rsidRPr="00834869">
        <w:rPr>
          <w:spacing w:val="-1"/>
          <w:highlight w:val="yellow"/>
        </w:rPr>
        <w:tab/>
        <w:t>DB-</w:t>
      </w:r>
      <w:r w:rsidR="00834869" w:rsidRPr="00834869">
        <w:rPr>
          <w:spacing w:val="-1"/>
          <w:highlight w:val="yellow"/>
        </w:rPr>
        <w:t>elnök</w:t>
      </w:r>
    </w:p>
    <w:p w14:paraId="73AFA80C" w14:textId="77777777" w:rsidR="00FB7C29" w:rsidRDefault="00FB7C29" w:rsidP="00FB7C29">
      <w:pPr>
        <w:pStyle w:val="Szvegtrzs"/>
        <w:kinsoku w:val="0"/>
        <w:overflowPunct w:val="0"/>
        <w:ind w:left="0" w:right="1533"/>
        <w:jc w:val="right"/>
        <w:rPr>
          <w:spacing w:val="-1"/>
        </w:rPr>
      </w:pPr>
      <w:r w:rsidRPr="00834869">
        <w:rPr>
          <w:highlight w:val="yellow"/>
        </w:rPr>
        <w:t>a</w:t>
      </w:r>
      <w:r w:rsidRPr="00834869">
        <w:rPr>
          <w:spacing w:val="-1"/>
          <w:highlight w:val="yellow"/>
        </w:rPr>
        <w:t xml:space="preserve"> HÖK nevében</w:t>
      </w:r>
    </w:p>
    <w:p w14:paraId="34CEC3B4" w14:textId="77777777" w:rsidR="00FB7C29" w:rsidRDefault="00FB7C29" w:rsidP="00FB7C29">
      <w:pPr>
        <w:pStyle w:val="Szvegtrzs"/>
        <w:kinsoku w:val="0"/>
        <w:overflowPunct w:val="0"/>
        <w:ind w:left="0" w:right="1533"/>
        <w:jc w:val="right"/>
        <w:rPr>
          <w:spacing w:val="-1"/>
        </w:rPr>
      </w:pPr>
    </w:p>
    <w:p w14:paraId="7B36A73B" w14:textId="77777777" w:rsidR="00FB7C29" w:rsidRDefault="00FB7C29" w:rsidP="00FB7C29">
      <w:pPr>
        <w:pStyle w:val="Szvegtrzs"/>
        <w:kinsoku w:val="0"/>
        <w:overflowPunct w:val="0"/>
        <w:ind w:left="0" w:right="1533"/>
        <w:jc w:val="right"/>
        <w:rPr>
          <w:spacing w:val="-1"/>
        </w:rPr>
      </w:pPr>
    </w:p>
    <w:p w14:paraId="7ABA7046" w14:textId="77777777" w:rsidR="00AB73CE" w:rsidRDefault="00AB73CE" w:rsidP="00FB7C29">
      <w:pPr>
        <w:pStyle w:val="Szvegtrzs"/>
        <w:kinsoku w:val="0"/>
        <w:overflowPunct w:val="0"/>
        <w:spacing w:before="69"/>
        <w:ind w:left="116"/>
        <w:rPr>
          <w:spacing w:val="-1"/>
        </w:rPr>
      </w:pPr>
    </w:p>
    <w:p w14:paraId="5D7238B8" w14:textId="4459DD8A" w:rsidR="00AB73CE" w:rsidRDefault="00AB73CE" w:rsidP="00AB73CE">
      <w:pPr>
        <w:pStyle w:val="Szvegtrzs"/>
        <w:kinsoku w:val="0"/>
        <w:overflowPunct w:val="0"/>
        <w:spacing w:before="211"/>
        <w:ind w:left="116" w:right="302" w:firstLine="60"/>
      </w:pPr>
      <w:r>
        <w:rPr>
          <w:i/>
          <w:iCs/>
        </w:rPr>
        <w:t>A</w:t>
      </w:r>
      <w:r>
        <w:rPr>
          <w:i/>
          <w:iCs/>
          <w:spacing w:val="-1"/>
        </w:rPr>
        <w:t xml:space="preserve">z Állatorvostudományi Egyetem Szenátusa </w:t>
      </w:r>
      <w:r w:rsidRPr="00834869">
        <w:rPr>
          <w:i/>
          <w:iCs/>
          <w:highlight w:val="yellow"/>
        </w:rPr>
        <w:t xml:space="preserve">2016. július 01-i </w:t>
      </w:r>
      <w:r w:rsidRPr="00834869">
        <w:rPr>
          <w:i/>
          <w:iCs/>
          <w:spacing w:val="-1"/>
          <w:highlight w:val="yellow"/>
        </w:rPr>
        <w:t>ülésén</w:t>
      </w:r>
      <w:r w:rsidRPr="00834869">
        <w:rPr>
          <w:i/>
          <w:iCs/>
          <w:highlight w:val="yellow"/>
        </w:rPr>
        <w:t xml:space="preserve"> a …………….számú</w:t>
      </w:r>
      <w:r w:rsidR="00834869" w:rsidRPr="00834869">
        <w:rPr>
          <w:i/>
          <w:iCs/>
          <w:color w:val="FF0000"/>
          <w:highlight w:val="yellow"/>
        </w:rPr>
        <w:t>???</w:t>
      </w:r>
      <w:r w:rsidR="00834869" w:rsidRPr="00834869">
        <w:rPr>
          <w:i/>
          <w:iCs/>
          <w:color w:val="FF0000"/>
        </w:rPr>
        <w:t xml:space="preserve"> </w:t>
      </w:r>
      <w:r>
        <w:rPr>
          <w:i/>
          <w:iCs/>
        </w:rPr>
        <w:t xml:space="preserve"> h</w:t>
      </w:r>
      <w:bookmarkStart w:id="0" w:name="_GoBack"/>
      <w:bookmarkEnd w:id="0"/>
      <w:r>
        <w:rPr>
          <w:i/>
          <w:iCs/>
        </w:rPr>
        <w:t>atározatával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elfogadta..</w:t>
      </w:r>
    </w:p>
    <w:p w14:paraId="01F6DE76" w14:textId="77777777" w:rsidR="00AB73CE" w:rsidRDefault="00AB73CE" w:rsidP="00FB7C29">
      <w:pPr>
        <w:pStyle w:val="Szvegtrzs"/>
        <w:kinsoku w:val="0"/>
        <w:overflowPunct w:val="0"/>
        <w:spacing w:before="69"/>
        <w:ind w:left="116"/>
        <w:rPr>
          <w:spacing w:val="-1"/>
        </w:rPr>
      </w:pPr>
    </w:p>
    <w:p w14:paraId="76C112C1" w14:textId="77777777" w:rsidR="00AB73CE" w:rsidRDefault="00AB73CE" w:rsidP="00FB7C29">
      <w:pPr>
        <w:pStyle w:val="Szvegtrzs"/>
        <w:kinsoku w:val="0"/>
        <w:overflowPunct w:val="0"/>
        <w:spacing w:before="69"/>
        <w:ind w:left="116"/>
        <w:rPr>
          <w:spacing w:val="-1"/>
        </w:rPr>
      </w:pPr>
      <w:r>
        <w:rPr>
          <w:spacing w:val="-1"/>
        </w:rPr>
        <w:t>Szenátus elnöke: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Szenátus titkára:</w:t>
      </w:r>
    </w:p>
    <w:p w14:paraId="6870A7C5" w14:textId="77777777" w:rsidR="00FB7C29" w:rsidRDefault="00FB7C29" w:rsidP="00FB7C29">
      <w:pPr>
        <w:pStyle w:val="Szvegtrzs"/>
        <w:kinsoku w:val="0"/>
        <w:overflowPunct w:val="0"/>
        <w:spacing w:before="69"/>
        <w:ind w:left="116"/>
        <w:rPr>
          <w:spacing w:val="-1"/>
        </w:rPr>
      </w:pPr>
    </w:p>
    <w:p w14:paraId="44E129CD" w14:textId="77777777" w:rsidR="00FB7C29" w:rsidRDefault="00FB7C29" w:rsidP="00FB7C29">
      <w:pPr>
        <w:pStyle w:val="Szvegtrzs"/>
        <w:kinsoku w:val="0"/>
        <w:overflowPunct w:val="0"/>
        <w:ind w:left="3308" w:right="3872"/>
      </w:pPr>
    </w:p>
    <w:p w14:paraId="0D0D7345" w14:textId="77777777" w:rsidR="00FB7C29" w:rsidRDefault="00FB7C29" w:rsidP="00B35A91">
      <w:pPr>
        <w:pStyle w:val="Szvegtrzs"/>
        <w:tabs>
          <w:tab w:val="left" w:pos="5245"/>
        </w:tabs>
        <w:kinsoku w:val="0"/>
        <w:overflowPunct w:val="0"/>
        <w:ind w:left="1418" w:right="141" w:hanging="1560"/>
        <w:rPr>
          <w:spacing w:val="-1"/>
        </w:rPr>
      </w:pPr>
      <w:r>
        <w:t>………………………….</w:t>
      </w:r>
      <w:r w:rsidR="00AB73CE">
        <w:tab/>
      </w:r>
      <w:r w:rsidR="00AB73CE">
        <w:tab/>
      </w:r>
      <w:r w:rsidR="00AB73CE">
        <w:tab/>
        <w:t>………………………….</w:t>
      </w:r>
    </w:p>
    <w:p w14:paraId="580BD0B7" w14:textId="77777777" w:rsidR="00FB7C29" w:rsidRDefault="00FB7C29" w:rsidP="00B35A91">
      <w:pPr>
        <w:pStyle w:val="Szvegtrzs"/>
        <w:kinsoku w:val="0"/>
        <w:overflowPunct w:val="0"/>
        <w:ind w:left="0" w:right="141" w:firstLine="52"/>
      </w:pPr>
      <w:r>
        <w:rPr>
          <w:spacing w:val="-1"/>
        </w:rPr>
        <w:t>Dr.</w:t>
      </w:r>
      <w:r>
        <w:t xml:space="preserve"> Sótonyi Péter</w:t>
      </w:r>
      <w:r w:rsidR="00AB73CE">
        <w:tab/>
      </w:r>
      <w:r w:rsidR="00AB73CE">
        <w:tab/>
      </w:r>
      <w:r w:rsidR="00AB73CE">
        <w:tab/>
      </w:r>
      <w:r w:rsidR="00AB73CE">
        <w:tab/>
      </w:r>
      <w:r w:rsidR="00AB73CE">
        <w:tab/>
        <w:t xml:space="preserve">   </w:t>
      </w:r>
      <w:r w:rsidR="00AB73CE">
        <w:tab/>
      </w:r>
      <w:r w:rsidR="00AB73CE">
        <w:tab/>
        <w:t xml:space="preserve">     dr. Battay Márton</w:t>
      </w:r>
    </w:p>
    <w:p w14:paraId="5852F497" w14:textId="422994AC" w:rsidR="00FB7C29" w:rsidRDefault="00AB73CE" w:rsidP="00B35A91">
      <w:pPr>
        <w:pStyle w:val="Szvegtrzs"/>
        <w:kinsoku w:val="0"/>
        <w:overflowPunct w:val="0"/>
        <w:ind w:left="142" w:right="5103" w:hanging="426"/>
        <w:rPr>
          <w:spacing w:val="-1"/>
        </w:rPr>
      </w:pPr>
      <w:r>
        <w:t xml:space="preserve">     i</w:t>
      </w:r>
      <w:r w:rsidR="00FB7C29">
        <w:t>ntézményvezető</w:t>
      </w:r>
      <w:r w:rsidR="00FB7C29">
        <w:rPr>
          <w:spacing w:val="29"/>
        </w:rPr>
        <w:t xml:space="preserve"> </w:t>
      </w:r>
    </w:p>
    <w:p w14:paraId="017E2538" w14:textId="77777777" w:rsidR="00FB325D" w:rsidRDefault="00FB325D"/>
    <w:sectPr w:rsidR="00FB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656" w:hanging="48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554" w:hanging="480"/>
      </w:pPr>
    </w:lvl>
    <w:lvl w:ilvl="2">
      <w:numFmt w:val="bullet"/>
      <w:lvlText w:val="•"/>
      <w:lvlJc w:val="left"/>
      <w:pPr>
        <w:ind w:left="2453" w:hanging="480"/>
      </w:pPr>
    </w:lvl>
    <w:lvl w:ilvl="3">
      <w:numFmt w:val="bullet"/>
      <w:lvlText w:val="•"/>
      <w:lvlJc w:val="left"/>
      <w:pPr>
        <w:ind w:left="3351" w:hanging="480"/>
      </w:pPr>
    </w:lvl>
    <w:lvl w:ilvl="4">
      <w:numFmt w:val="bullet"/>
      <w:lvlText w:val="•"/>
      <w:lvlJc w:val="left"/>
      <w:pPr>
        <w:ind w:left="4249" w:hanging="480"/>
      </w:pPr>
    </w:lvl>
    <w:lvl w:ilvl="5">
      <w:numFmt w:val="bullet"/>
      <w:lvlText w:val="•"/>
      <w:lvlJc w:val="left"/>
      <w:pPr>
        <w:ind w:left="5148" w:hanging="480"/>
      </w:pPr>
    </w:lvl>
    <w:lvl w:ilvl="6">
      <w:numFmt w:val="bullet"/>
      <w:lvlText w:val="•"/>
      <w:lvlJc w:val="left"/>
      <w:pPr>
        <w:ind w:left="6046" w:hanging="480"/>
      </w:pPr>
    </w:lvl>
    <w:lvl w:ilvl="7">
      <w:numFmt w:val="bullet"/>
      <w:lvlText w:val="•"/>
      <w:lvlJc w:val="left"/>
      <w:pPr>
        <w:ind w:left="6944" w:hanging="480"/>
      </w:pPr>
    </w:lvl>
    <w:lvl w:ilvl="8">
      <w:numFmt w:val="bullet"/>
      <w:lvlText w:val="•"/>
      <w:lvlJc w:val="left"/>
      <w:pPr>
        <w:ind w:left="7843" w:hanging="48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656" w:hanging="5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-"/>
      <w:lvlJc w:val="left"/>
      <w:pPr>
        <w:ind w:left="675" w:hanging="14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671" w:hanging="140"/>
      </w:pPr>
    </w:lvl>
    <w:lvl w:ilvl="3">
      <w:numFmt w:val="bullet"/>
      <w:lvlText w:val="•"/>
      <w:lvlJc w:val="left"/>
      <w:pPr>
        <w:ind w:left="2667" w:hanging="140"/>
      </w:pPr>
    </w:lvl>
    <w:lvl w:ilvl="4">
      <w:numFmt w:val="bullet"/>
      <w:lvlText w:val="•"/>
      <w:lvlJc w:val="left"/>
      <w:pPr>
        <w:ind w:left="3663" w:hanging="140"/>
      </w:pPr>
    </w:lvl>
    <w:lvl w:ilvl="5">
      <w:numFmt w:val="bullet"/>
      <w:lvlText w:val="•"/>
      <w:lvlJc w:val="left"/>
      <w:pPr>
        <w:ind w:left="4659" w:hanging="140"/>
      </w:pPr>
    </w:lvl>
    <w:lvl w:ilvl="6">
      <w:numFmt w:val="bullet"/>
      <w:lvlText w:val="•"/>
      <w:lvlJc w:val="left"/>
      <w:pPr>
        <w:ind w:left="5655" w:hanging="140"/>
      </w:pPr>
    </w:lvl>
    <w:lvl w:ilvl="7">
      <w:numFmt w:val="bullet"/>
      <w:lvlText w:val="•"/>
      <w:lvlJc w:val="left"/>
      <w:pPr>
        <w:ind w:left="6651" w:hanging="140"/>
      </w:pPr>
    </w:lvl>
    <w:lvl w:ilvl="8">
      <w:numFmt w:val="bullet"/>
      <w:lvlText w:val="•"/>
      <w:lvlJc w:val="left"/>
      <w:pPr>
        <w:ind w:left="7647" w:hanging="14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656"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615" w:hanging="14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654" w:hanging="140"/>
      </w:pPr>
    </w:lvl>
    <w:lvl w:ilvl="3">
      <w:numFmt w:val="bullet"/>
      <w:lvlText w:val="•"/>
      <w:lvlJc w:val="left"/>
      <w:pPr>
        <w:ind w:left="2652" w:hanging="140"/>
      </w:pPr>
    </w:lvl>
    <w:lvl w:ilvl="4">
      <w:numFmt w:val="bullet"/>
      <w:lvlText w:val="•"/>
      <w:lvlJc w:val="left"/>
      <w:pPr>
        <w:ind w:left="3651" w:hanging="140"/>
      </w:pPr>
    </w:lvl>
    <w:lvl w:ilvl="5">
      <w:numFmt w:val="bullet"/>
      <w:lvlText w:val="•"/>
      <w:lvlJc w:val="left"/>
      <w:pPr>
        <w:ind w:left="4649" w:hanging="140"/>
      </w:pPr>
    </w:lvl>
    <w:lvl w:ilvl="6">
      <w:numFmt w:val="bullet"/>
      <w:lvlText w:val="•"/>
      <w:lvlJc w:val="left"/>
      <w:pPr>
        <w:ind w:left="5647" w:hanging="140"/>
      </w:pPr>
    </w:lvl>
    <w:lvl w:ilvl="7">
      <w:numFmt w:val="bullet"/>
      <w:lvlText w:val="•"/>
      <w:lvlJc w:val="left"/>
      <w:pPr>
        <w:ind w:left="6645" w:hanging="140"/>
      </w:pPr>
    </w:lvl>
    <w:lvl w:ilvl="8">
      <w:numFmt w:val="bullet"/>
      <w:lvlText w:val="•"/>
      <w:lvlJc w:val="left"/>
      <w:pPr>
        <w:ind w:left="7643" w:hanging="14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656" w:hanging="5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-"/>
      <w:lvlJc w:val="left"/>
      <w:pPr>
        <w:ind w:left="1196" w:hanging="14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134" w:hanging="140"/>
      </w:pPr>
    </w:lvl>
    <w:lvl w:ilvl="3">
      <w:numFmt w:val="bullet"/>
      <w:lvlText w:val="•"/>
      <w:lvlJc w:val="left"/>
      <w:pPr>
        <w:ind w:left="3072" w:hanging="140"/>
      </w:pPr>
    </w:lvl>
    <w:lvl w:ilvl="4">
      <w:numFmt w:val="bullet"/>
      <w:lvlText w:val="•"/>
      <w:lvlJc w:val="left"/>
      <w:pPr>
        <w:ind w:left="4010" w:hanging="140"/>
      </w:pPr>
    </w:lvl>
    <w:lvl w:ilvl="5">
      <w:numFmt w:val="bullet"/>
      <w:lvlText w:val="•"/>
      <w:lvlJc w:val="left"/>
      <w:pPr>
        <w:ind w:left="4949" w:hanging="140"/>
      </w:pPr>
    </w:lvl>
    <w:lvl w:ilvl="6">
      <w:numFmt w:val="bullet"/>
      <w:lvlText w:val="•"/>
      <w:lvlJc w:val="left"/>
      <w:pPr>
        <w:ind w:left="5887" w:hanging="140"/>
      </w:pPr>
    </w:lvl>
    <w:lvl w:ilvl="7">
      <w:numFmt w:val="bullet"/>
      <w:lvlText w:val="•"/>
      <w:lvlJc w:val="left"/>
      <w:pPr>
        <w:ind w:left="6825" w:hanging="140"/>
      </w:pPr>
    </w:lvl>
    <w:lvl w:ilvl="8">
      <w:numFmt w:val="bullet"/>
      <w:lvlText w:val="•"/>
      <w:lvlJc w:val="left"/>
      <w:pPr>
        <w:ind w:left="7763" w:hanging="14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116" w:hanging="5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(%2)"/>
      <w:lvlJc w:val="left"/>
      <w:pPr>
        <w:ind w:left="656" w:hanging="48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196" w:hanging="480"/>
      </w:pPr>
    </w:lvl>
    <w:lvl w:ilvl="3">
      <w:numFmt w:val="bullet"/>
      <w:lvlText w:val="•"/>
      <w:lvlJc w:val="left"/>
      <w:pPr>
        <w:ind w:left="2251" w:hanging="480"/>
      </w:pPr>
    </w:lvl>
    <w:lvl w:ilvl="4">
      <w:numFmt w:val="bullet"/>
      <w:lvlText w:val="•"/>
      <w:lvlJc w:val="left"/>
      <w:pPr>
        <w:ind w:left="3307" w:hanging="480"/>
      </w:pPr>
    </w:lvl>
    <w:lvl w:ilvl="5">
      <w:numFmt w:val="bullet"/>
      <w:lvlText w:val="•"/>
      <w:lvlJc w:val="left"/>
      <w:pPr>
        <w:ind w:left="4362" w:hanging="480"/>
      </w:pPr>
    </w:lvl>
    <w:lvl w:ilvl="6">
      <w:numFmt w:val="bullet"/>
      <w:lvlText w:val="•"/>
      <w:lvlJc w:val="left"/>
      <w:pPr>
        <w:ind w:left="5418" w:hanging="480"/>
      </w:pPr>
    </w:lvl>
    <w:lvl w:ilvl="7">
      <w:numFmt w:val="bullet"/>
      <w:lvlText w:val="•"/>
      <w:lvlJc w:val="left"/>
      <w:pPr>
        <w:ind w:left="6473" w:hanging="480"/>
      </w:pPr>
    </w:lvl>
    <w:lvl w:ilvl="8">
      <w:numFmt w:val="bullet"/>
      <w:lvlText w:val="•"/>
      <w:lvlJc w:val="left"/>
      <w:pPr>
        <w:ind w:left="7529" w:hanging="48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6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16" w:hanging="140"/>
      </w:pPr>
    </w:lvl>
    <w:lvl w:ilvl="2">
      <w:numFmt w:val="bullet"/>
      <w:lvlText w:val="•"/>
      <w:lvlJc w:val="left"/>
      <w:pPr>
        <w:ind w:left="2597" w:hanging="140"/>
      </w:pPr>
    </w:lvl>
    <w:lvl w:ilvl="3">
      <w:numFmt w:val="bullet"/>
      <w:lvlText w:val="•"/>
      <w:lvlJc w:val="left"/>
      <w:pPr>
        <w:ind w:left="3477" w:hanging="140"/>
      </w:pPr>
    </w:lvl>
    <w:lvl w:ilvl="4">
      <w:numFmt w:val="bullet"/>
      <w:lvlText w:val="•"/>
      <w:lvlJc w:val="left"/>
      <w:pPr>
        <w:ind w:left="4357" w:hanging="140"/>
      </w:pPr>
    </w:lvl>
    <w:lvl w:ilvl="5">
      <w:numFmt w:val="bullet"/>
      <w:lvlText w:val="•"/>
      <w:lvlJc w:val="left"/>
      <w:pPr>
        <w:ind w:left="5238" w:hanging="140"/>
      </w:pPr>
    </w:lvl>
    <w:lvl w:ilvl="6">
      <w:numFmt w:val="bullet"/>
      <w:lvlText w:val="•"/>
      <w:lvlJc w:val="left"/>
      <w:pPr>
        <w:ind w:left="6118" w:hanging="140"/>
      </w:pPr>
    </w:lvl>
    <w:lvl w:ilvl="7">
      <w:numFmt w:val="bullet"/>
      <w:lvlText w:val="•"/>
      <w:lvlJc w:val="left"/>
      <w:pPr>
        <w:ind w:left="6998" w:hanging="140"/>
      </w:pPr>
    </w:lvl>
    <w:lvl w:ilvl="8">
      <w:numFmt w:val="bullet"/>
      <w:lvlText w:val="•"/>
      <w:lvlJc w:val="left"/>
      <w:pPr>
        <w:ind w:left="7879" w:hanging="14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836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716" w:hanging="140"/>
      </w:pPr>
    </w:lvl>
    <w:lvl w:ilvl="2">
      <w:numFmt w:val="bullet"/>
      <w:lvlText w:val="•"/>
      <w:lvlJc w:val="left"/>
      <w:pPr>
        <w:ind w:left="2597" w:hanging="140"/>
      </w:pPr>
    </w:lvl>
    <w:lvl w:ilvl="3">
      <w:numFmt w:val="bullet"/>
      <w:lvlText w:val="•"/>
      <w:lvlJc w:val="left"/>
      <w:pPr>
        <w:ind w:left="3477" w:hanging="140"/>
      </w:pPr>
    </w:lvl>
    <w:lvl w:ilvl="4">
      <w:numFmt w:val="bullet"/>
      <w:lvlText w:val="•"/>
      <w:lvlJc w:val="left"/>
      <w:pPr>
        <w:ind w:left="4357" w:hanging="140"/>
      </w:pPr>
    </w:lvl>
    <w:lvl w:ilvl="5">
      <w:numFmt w:val="bullet"/>
      <w:lvlText w:val="•"/>
      <w:lvlJc w:val="left"/>
      <w:pPr>
        <w:ind w:left="5238" w:hanging="140"/>
      </w:pPr>
    </w:lvl>
    <w:lvl w:ilvl="6">
      <w:numFmt w:val="bullet"/>
      <w:lvlText w:val="•"/>
      <w:lvlJc w:val="left"/>
      <w:pPr>
        <w:ind w:left="6118" w:hanging="140"/>
      </w:pPr>
    </w:lvl>
    <w:lvl w:ilvl="7">
      <w:numFmt w:val="bullet"/>
      <w:lvlText w:val="•"/>
      <w:lvlJc w:val="left"/>
      <w:pPr>
        <w:ind w:left="6998" w:hanging="140"/>
      </w:pPr>
    </w:lvl>
    <w:lvl w:ilvl="8">
      <w:numFmt w:val="bullet"/>
      <w:lvlText w:val="•"/>
      <w:lvlJc w:val="left"/>
      <w:pPr>
        <w:ind w:left="7879" w:hanging="14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656" w:hanging="5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554" w:hanging="540"/>
      </w:pPr>
    </w:lvl>
    <w:lvl w:ilvl="2">
      <w:numFmt w:val="bullet"/>
      <w:lvlText w:val="•"/>
      <w:lvlJc w:val="left"/>
      <w:pPr>
        <w:ind w:left="2453" w:hanging="540"/>
      </w:pPr>
    </w:lvl>
    <w:lvl w:ilvl="3">
      <w:numFmt w:val="bullet"/>
      <w:lvlText w:val="•"/>
      <w:lvlJc w:val="left"/>
      <w:pPr>
        <w:ind w:left="3351" w:hanging="540"/>
      </w:pPr>
    </w:lvl>
    <w:lvl w:ilvl="4">
      <w:numFmt w:val="bullet"/>
      <w:lvlText w:val="•"/>
      <w:lvlJc w:val="left"/>
      <w:pPr>
        <w:ind w:left="4249" w:hanging="540"/>
      </w:pPr>
    </w:lvl>
    <w:lvl w:ilvl="5">
      <w:numFmt w:val="bullet"/>
      <w:lvlText w:val="•"/>
      <w:lvlJc w:val="left"/>
      <w:pPr>
        <w:ind w:left="5148" w:hanging="540"/>
      </w:pPr>
    </w:lvl>
    <w:lvl w:ilvl="6">
      <w:numFmt w:val="bullet"/>
      <w:lvlText w:val="•"/>
      <w:lvlJc w:val="left"/>
      <w:pPr>
        <w:ind w:left="6046" w:hanging="540"/>
      </w:pPr>
    </w:lvl>
    <w:lvl w:ilvl="7">
      <w:numFmt w:val="bullet"/>
      <w:lvlText w:val="•"/>
      <w:lvlJc w:val="left"/>
      <w:pPr>
        <w:ind w:left="6944" w:hanging="540"/>
      </w:pPr>
    </w:lvl>
    <w:lvl w:ilvl="8">
      <w:numFmt w:val="bullet"/>
      <w:lvlText w:val="•"/>
      <w:lvlJc w:val="left"/>
      <w:pPr>
        <w:ind w:left="7843" w:hanging="540"/>
      </w:pPr>
    </w:lvl>
  </w:abstractNum>
  <w:abstractNum w:abstractNumId="8" w15:restartNumberingAfterBreak="0">
    <w:nsid w:val="0106663A"/>
    <w:multiLevelType w:val="multilevel"/>
    <w:tmpl w:val="3878B24E"/>
    <w:lvl w:ilvl="0">
      <w:start w:val="6"/>
      <w:numFmt w:val="decimal"/>
      <w:lvlText w:val="(%1)"/>
      <w:lvlJc w:val="left"/>
      <w:pPr>
        <w:ind w:left="116" w:hanging="54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(%2)"/>
      <w:lvlJc w:val="left"/>
      <w:pPr>
        <w:ind w:left="656" w:hanging="48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196" w:hanging="480"/>
      </w:pPr>
      <w:rPr>
        <w:rFonts w:hint="default"/>
      </w:rPr>
    </w:lvl>
    <w:lvl w:ilvl="3">
      <w:numFmt w:val="bullet"/>
      <w:lvlText w:val="•"/>
      <w:lvlJc w:val="left"/>
      <w:pPr>
        <w:ind w:left="2251" w:hanging="480"/>
      </w:pPr>
      <w:rPr>
        <w:rFonts w:hint="default"/>
      </w:rPr>
    </w:lvl>
    <w:lvl w:ilvl="4">
      <w:numFmt w:val="bullet"/>
      <w:lvlText w:val="•"/>
      <w:lvlJc w:val="left"/>
      <w:pPr>
        <w:ind w:left="3307" w:hanging="480"/>
      </w:pPr>
      <w:rPr>
        <w:rFonts w:hint="default"/>
      </w:rPr>
    </w:lvl>
    <w:lvl w:ilvl="5">
      <w:numFmt w:val="bullet"/>
      <w:lvlText w:val="•"/>
      <w:lvlJc w:val="left"/>
      <w:pPr>
        <w:ind w:left="4362" w:hanging="480"/>
      </w:pPr>
      <w:rPr>
        <w:rFonts w:hint="default"/>
      </w:rPr>
    </w:lvl>
    <w:lvl w:ilvl="6">
      <w:numFmt w:val="bullet"/>
      <w:lvlText w:val="•"/>
      <w:lvlJc w:val="left"/>
      <w:pPr>
        <w:ind w:left="5418" w:hanging="480"/>
      </w:pPr>
      <w:rPr>
        <w:rFonts w:hint="default"/>
      </w:rPr>
    </w:lvl>
    <w:lvl w:ilvl="7">
      <w:numFmt w:val="bullet"/>
      <w:lvlText w:val="•"/>
      <w:lvlJc w:val="left"/>
      <w:pPr>
        <w:ind w:left="6473" w:hanging="480"/>
      </w:pPr>
      <w:rPr>
        <w:rFonts w:hint="default"/>
      </w:rPr>
    </w:lvl>
    <w:lvl w:ilvl="8">
      <w:numFmt w:val="bullet"/>
      <w:lvlText w:val="•"/>
      <w:lvlJc w:val="left"/>
      <w:pPr>
        <w:ind w:left="7529" w:hanging="4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29"/>
    <w:rsid w:val="00140115"/>
    <w:rsid w:val="00274FCE"/>
    <w:rsid w:val="00834869"/>
    <w:rsid w:val="009B0BA6"/>
    <w:rsid w:val="00AB73CE"/>
    <w:rsid w:val="00B35A91"/>
    <w:rsid w:val="00C22270"/>
    <w:rsid w:val="00DA1EB6"/>
    <w:rsid w:val="00DC15B9"/>
    <w:rsid w:val="00E17EAF"/>
    <w:rsid w:val="00FA5769"/>
    <w:rsid w:val="00FB325D"/>
    <w:rsid w:val="00F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CABA"/>
  <w15:chartTrackingRefBased/>
  <w15:docId w15:val="{5817A160-BA70-43B3-A3A7-ADFE4CE8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B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1"/>
    <w:qFormat/>
    <w:rsid w:val="00FB7C29"/>
    <w:pPr>
      <w:ind w:left="23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B7C29"/>
    <w:rPr>
      <w:rFonts w:ascii="Times New Roman" w:eastAsiaTheme="minorEastAsia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FB7C29"/>
    <w:pPr>
      <w:ind w:left="656"/>
    </w:pPr>
  </w:style>
  <w:style w:type="character" w:customStyle="1" w:styleId="SzvegtrzsChar">
    <w:name w:val="Szövegtörzs Char"/>
    <w:basedOn w:val="Bekezdsalapbettpusa"/>
    <w:link w:val="Szvegtrzs"/>
    <w:uiPriority w:val="1"/>
    <w:rsid w:val="00FB7C29"/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C15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15B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15B9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15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15B9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15B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15B9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1125</Words>
  <Characters>7763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Kiss</dc:creator>
  <cp:keywords/>
  <dc:description/>
  <cp:lastModifiedBy>Szalay Ferenc</cp:lastModifiedBy>
  <cp:revision>3</cp:revision>
  <dcterms:created xsi:type="dcterms:W3CDTF">2016-06-26T11:33:00Z</dcterms:created>
  <dcterms:modified xsi:type="dcterms:W3CDTF">2018-06-15T13:15:00Z</dcterms:modified>
</cp:coreProperties>
</file>