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30" w:rsidRPr="000116AC" w:rsidRDefault="009E3730" w:rsidP="009E3730">
      <w:pPr>
        <w:jc w:val="center"/>
        <w:rPr>
          <w:rFonts w:ascii="Times New Roman" w:hAnsi="Times New Roman" w:cs="Times New Roman"/>
          <w:noProof/>
          <w:sz w:val="20"/>
          <w:lang w:eastAsia="hu-HU"/>
        </w:rPr>
      </w:pPr>
      <w:bookmarkStart w:id="0" w:name="_GoBack"/>
      <w:bookmarkEnd w:id="0"/>
    </w:p>
    <w:p w:rsidR="00E81769" w:rsidRPr="00FD304B" w:rsidRDefault="000C2524" w:rsidP="009E3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2F3B8E1F" wp14:editId="1AC7FAE1">
            <wp:extent cx="1600200" cy="1611890"/>
            <wp:effectExtent l="0" t="0" r="0" b="7620"/>
            <wp:docPr id="1" name="Kép 1" descr="C:\Users\Timi\AppData\Local\Microsoft\Windows\Temporary Internet Files\Content.Outlook\G0Q143BK\Logo_AOTK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i\AppData\Local\Microsoft\Windows\Temporary Internet Files\Content.Outlook\G0Q143BK\Logo_AOTK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56" cy="16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30" w:rsidRPr="00FD304B" w:rsidRDefault="009E3730" w:rsidP="00E81769">
      <w:pPr>
        <w:ind w:left="2836" w:firstLine="709"/>
        <w:rPr>
          <w:rFonts w:ascii="Times New Roman" w:hAnsi="Times New Roman" w:cs="Times New Roman"/>
        </w:rPr>
      </w:pPr>
      <w:r w:rsidRPr="00FD304B">
        <w:rPr>
          <w:rFonts w:ascii="Times New Roman" w:hAnsi="Times New Roman" w:cs="Times New Roman"/>
          <w:b/>
          <w:sz w:val="28"/>
          <w:szCs w:val="28"/>
        </w:rPr>
        <w:t>FI</w:t>
      </w:r>
      <w:r w:rsidR="00E81769">
        <w:rPr>
          <w:rFonts w:ascii="Times New Roman" w:hAnsi="Times New Roman" w:cs="Times New Roman"/>
          <w:b/>
          <w:sz w:val="28"/>
          <w:szCs w:val="28"/>
        </w:rPr>
        <w:t>:</w:t>
      </w:r>
    </w:p>
    <w:p w:rsidR="009E3730" w:rsidRPr="00FD304B" w:rsidRDefault="009E3730" w:rsidP="009E3730">
      <w:pPr>
        <w:rPr>
          <w:rFonts w:ascii="Times New Roman" w:hAnsi="Times New Roman" w:cs="Times New Roman"/>
        </w:rPr>
      </w:pPr>
    </w:p>
    <w:p w:rsidR="009E3730" w:rsidRPr="00FD304B" w:rsidRDefault="009E3730" w:rsidP="009E3730">
      <w:pPr>
        <w:rPr>
          <w:rFonts w:ascii="Times New Roman" w:hAnsi="Times New Roman" w:cs="Times New Roman"/>
        </w:rPr>
      </w:pPr>
    </w:p>
    <w:p w:rsidR="009E3730" w:rsidRPr="000116AC" w:rsidRDefault="009E3730" w:rsidP="00464014">
      <w:pPr>
        <w:jc w:val="center"/>
        <w:rPr>
          <w:rFonts w:ascii="Times New Roman" w:hAnsi="Times New Roman" w:cs="Times New Roman"/>
        </w:rPr>
      </w:pPr>
    </w:p>
    <w:p w:rsidR="009E3730" w:rsidRPr="00FD304B" w:rsidRDefault="009E3730" w:rsidP="00464014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 w:rsidRPr="00FD304B">
        <w:rPr>
          <w:b/>
          <w:sz w:val="28"/>
          <w:szCs w:val="28"/>
        </w:rPr>
        <w:t>ÁLLATORVOSTUDOMÁNYI EGYETEM</w:t>
      </w:r>
    </w:p>
    <w:p w:rsidR="009E3730" w:rsidRPr="00FD304B" w:rsidRDefault="009E3730" w:rsidP="00464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30" w:rsidRPr="00FD304B" w:rsidRDefault="009E3730" w:rsidP="00874018">
      <w:pPr>
        <w:pStyle w:val="Szvegtrzs"/>
        <w:kinsoku w:val="0"/>
        <w:overflowPunct w:val="0"/>
        <w:spacing w:before="152"/>
        <w:ind w:left="0" w:right="2113" w:firstLine="1843"/>
        <w:jc w:val="center"/>
        <w:rPr>
          <w:b/>
          <w:sz w:val="28"/>
          <w:szCs w:val="28"/>
        </w:rPr>
      </w:pPr>
      <w:r w:rsidRPr="00FD304B">
        <w:rPr>
          <w:b/>
          <w:w w:val="105"/>
          <w:sz w:val="28"/>
          <w:szCs w:val="28"/>
        </w:rPr>
        <w:t>PÉN</w:t>
      </w:r>
      <w:r w:rsidR="00874018">
        <w:rPr>
          <w:b/>
          <w:w w:val="105"/>
          <w:sz w:val="28"/>
          <w:szCs w:val="28"/>
        </w:rPr>
        <w:t>Z</w:t>
      </w:r>
      <w:r w:rsidRPr="00FD304B">
        <w:rPr>
          <w:b/>
          <w:w w:val="105"/>
          <w:sz w:val="28"/>
          <w:szCs w:val="28"/>
        </w:rPr>
        <w:t>KEZELÉSI SZABÁLYZATA</w:t>
      </w:r>
    </w:p>
    <w:p w:rsidR="009E3730" w:rsidRPr="00FD304B" w:rsidRDefault="009E3730" w:rsidP="00464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30" w:rsidRPr="00FD304B" w:rsidRDefault="009E3730" w:rsidP="00464014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9E3730" w:rsidRPr="00FD304B" w:rsidRDefault="009E3730" w:rsidP="00464014">
      <w:pPr>
        <w:pStyle w:val="Szvegtrzs"/>
        <w:kinsoku w:val="0"/>
        <w:overflowPunct w:val="0"/>
        <w:spacing w:before="2"/>
        <w:ind w:left="0"/>
        <w:jc w:val="center"/>
        <w:rPr>
          <w:sz w:val="34"/>
          <w:szCs w:val="34"/>
        </w:rPr>
      </w:pPr>
    </w:p>
    <w:p w:rsidR="009E3730" w:rsidRPr="00FD304B" w:rsidRDefault="009E3730" w:rsidP="00464014">
      <w:pPr>
        <w:pStyle w:val="Cmsor2"/>
        <w:kinsoku w:val="0"/>
        <w:overflowPunct w:val="0"/>
        <w:ind w:left="359"/>
        <w:jc w:val="center"/>
      </w:pPr>
      <w:r w:rsidRPr="00FD304B">
        <w:rPr>
          <w:w w:val="105"/>
        </w:rPr>
        <w:t>Az</w:t>
      </w:r>
      <w:r w:rsidRPr="00FD304B">
        <w:rPr>
          <w:spacing w:val="20"/>
          <w:w w:val="105"/>
        </w:rPr>
        <w:t xml:space="preserve"> </w:t>
      </w:r>
      <w:r w:rsidRPr="00FD304B">
        <w:rPr>
          <w:w w:val="105"/>
        </w:rPr>
        <w:t>Egyetemi</w:t>
      </w:r>
      <w:r w:rsidRPr="00FD304B">
        <w:rPr>
          <w:spacing w:val="39"/>
          <w:w w:val="105"/>
        </w:rPr>
        <w:t xml:space="preserve"> </w:t>
      </w:r>
      <w:r w:rsidRPr="00FD304B">
        <w:rPr>
          <w:w w:val="105"/>
        </w:rPr>
        <w:t>Szenátus</w:t>
      </w:r>
      <w:r w:rsidRPr="00FD304B">
        <w:rPr>
          <w:spacing w:val="28"/>
          <w:w w:val="105"/>
        </w:rPr>
        <w:t xml:space="preserve"> </w:t>
      </w:r>
      <w:r w:rsidRPr="00FD304B">
        <w:rPr>
          <w:spacing w:val="-2"/>
          <w:w w:val="105"/>
        </w:rPr>
        <w:t>……..201</w:t>
      </w:r>
      <w:r w:rsidRPr="00FD304B">
        <w:rPr>
          <w:spacing w:val="-1"/>
          <w:w w:val="105"/>
        </w:rPr>
        <w:t>6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SZT.</w:t>
      </w:r>
      <w:r w:rsidRPr="00FD304B">
        <w:rPr>
          <w:spacing w:val="4"/>
          <w:w w:val="105"/>
        </w:rPr>
        <w:t xml:space="preserve"> </w:t>
      </w:r>
      <w:r w:rsidRPr="00FD304B">
        <w:rPr>
          <w:w w:val="105"/>
        </w:rPr>
        <w:t>határozatával</w:t>
      </w:r>
      <w:r w:rsidRPr="00FD304B">
        <w:rPr>
          <w:spacing w:val="30"/>
          <w:w w:val="105"/>
        </w:rPr>
        <w:t xml:space="preserve"> </w:t>
      </w:r>
      <w:r w:rsidRPr="00FD304B">
        <w:rPr>
          <w:w w:val="105"/>
        </w:rPr>
        <w:t>elfogadta</w:t>
      </w:r>
    </w:p>
    <w:p w:rsidR="009E3730" w:rsidRPr="00FD304B" w:rsidRDefault="009E3730" w:rsidP="00464014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464014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464014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464014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jc w:val="center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6"/>
          <w:szCs w:val="26"/>
        </w:rPr>
      </w:pPr>
    </w:p>
    <w:p w:rsidR="009E3730" w:rsidRPr="00874018" w:rsidRDefault="009E3730" w:rsidP="009E3730">
      <w:pPr>
        <w:pStyle w:val="Cmsor3"/>
        <w:kinsoku w:val="0"/>
        <w:overflowPunct w:val="0"/>
        <w:spacing w:before="169"/>
        <w:ind w:left="0" w:right="357"/>
        <w:jc w:val="center"/>
        <w:rPr>
          <w:b/>
          <w:sz w:val="28"/>
          <w:szCs w:val="28"/>
        </w:rPr>
        <w:sectPr w:rsidR="009E3730" w:rsidRPr="00874018" w:rsidSect="00FD304B">
          <w:footerReference w:type="default" r:id="rId9"/>
          <w:pgSz w:w="11990" w:h="16820"/>
          <w:pgMar w:top="1480" w:right="1680" w:bottom="280" w:left="1680" w:header="708" w:footer="708" w:gutter="0"/>
          <w:cols w:space="708"/>
          <w:noEndnote/>
        </w:sectPr>
      </w:pPr>
      <w:r w:rsidRPr="00874018">
        <w:rPr>
          <w:b/>
          <w:spacing w:val="-5"/>
          <w:w w:val="105"/>
          <w:sz w:val="28"/>
          <w:szCs w:val="28"/>
        </w:rPr>
        <w:t>201</w:t>
      </w:r>
      <w:r w:rsidRPr="00874018">
        <w:rPr>
          <w:b/>
          <w:spacing w:val="-4"/>
          <w:w w:val="105"/>
          <w:sz w:val="28"/>
          <w:szCs w:val="28"/>
        </w:rPr>
        <w:t>6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 w:rsidRPr="00FD304B">
        <w:rPr>
          <w:b/>
          <w:sz w:val="28"/>
          <w:szCs w:val="28"/>
        </w:rPr>
        <w:lastRenderedPageBreak/>
        <w:t>Tartalomjegyzék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  <w:rPr>
          <w:b/>
          <w:w w:val="105"/>
        </w:rPr>
      </w:pP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  <w:rPr>
          <w:b/>
          <w:w w:val="105"/>
        </w:rPr>
      </w:pP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/>
          <w:w w:val="105"/>
        </w:rPr>
        <w:t>ÁLTALÁNOS</w:t>
      </w:r>
      <w:r w:rsidRPr="00FD304B">
        <w:rPr>
          <w:b/>
          <w:spacing w:val="-4"/>
          <w:w w:val="105"/>
        </w:rPr>
        <w:t xml:space="preserve"> </w:t>
      </w:r>
      <w:r w:rsidRPr="00FD304B">
        <w:rPr>
          <w:b/>
          <w:w w:val="105"/>
        </w:rPr>
        <w:t>RÉSZ</w:t>
      </w:r>
      <w:r w:rsidRPr="00FD304B">
        <w:rPr>
          <w:w w:val="105"/>
        </w:rPr>
        <w:tab/>
        <w:t>3.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</w:t>
      </w:r>
      <w:r w:rsidRPr="00FD304B">
        <w:rPr>
          <w:bCs/>
          <w:spacing w:val="20"/>
        </w:rPr>
        <w:t xml:space="preserve"> </w:t>
      </w:r>
      <w:r w:rsidRPr="00FD304B">
        <w:rPr>
          <w:bCs/>
        </w:rPr>
        <w:t>szabályzat</w:t>
      </w:r>
      <w:r w:rsidRPr="00FD304B">
        <w:rPr>
          <w:bCs/>
          <w:spacing w:val="34"/>
        </w:rPr>
        <w:t xml:space="preserve"> </w:t>
      </w:r>
      <w:r w:rsidRPr="00FD304B">
        <w:rPr>
          <w:bCs/>
        </w:rPr>
        <w:t>hatálya</w:t>
      </w:r>
      <w:r w:rsidRPr="00FD304B">
        <w:rPr>
          <w:bCs/>
        </w:rPr>
        <w:tab/>
        <w:t>3.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</w:t>
      </w:r>
      <w:r w:rsidRPr="00FD304B">
        <w:rPr>
          <w:bCs/>
          <w:spacing w:val="21"/>
        </w:rPr>
        <w:t xml:space="preserve"> </w:t>
      </w:r>
      <w:r w:rsidRPr="00FD304B">
        <w:rPr>
          <w:bCs/>
        </w:rPr>
        <w:t>szabályzat</w:t>
      </w:r>
      <w:r w:rsidRPr="00FD304B">
        <w:rPr>
          <w:bCs/>
          <w:spacing w:val="19"/>
        </w:rPr>
        <w:t xml:space="preserve"> </w:t>
      </w:r>
      <w:r w:rsidRPr="00FD304B">
        <w:rPr>
          <w:bCs/>
        </w:rPr>
        <w:t>jogi</w:t>
      </w:r>
      <w:r w:rsidRPr="00FD304B">
        <w:rPr>
          <w:bCs/>
          <w:spacing w:val="37"/>
        </w:rPr>
        <w:t xml:space="preserve"> </w:t>
      </w:r>
      <w:r w:rsidRPr="00FD304B">
        <w:rPr>
          <w:bCs/>
        </w:rPr>
        <w:t>és</w:t>
      </w:r>
      <w:r w:rsidRPr="00FD304B">
        <w:rPr>
          <w:bCs/>
          <w:spacing w:val="9"/>
        </w:rPr>
        <w:t xml:space="preserve"> </w:t>
      </w:r>
      <w:r w:rsidRPr="00FD304B">
        <w:rPr>
          <w:bCs/>
        </w:rPr>
        <w:t>egyéb</w:t>
      </w:r>
      <w:r w:rsidRPr="00FD304B">
        <w:rPr>
          <w:bCs/>
          <w:spacing w:val="23"/>
        </w:rPr>
        <w:t xml:space="preserve"> </w:t>
      </w:r>
      <w:r w:rsidRPr="00FD304B">
        <w:rPr>
          <w:bCs/>
        </w:rPr>
        <w:t>szabályozási</w:t>
      </w:r>
      <w:r w:rsidRPr="00FD304B">
        <w:rPr>
          <w:bCs/>
          <w:spacing w:val="39"/>
        </w:rPr>
        <w:t xml:space="preserve"> </w:t>
      </w:r>
      <w:r w:rsidRPr="00FD304B">
        <w:rPr>
          <w:bCs/>
        </w:rPr>
        <w:t>alapjai</w:t>
      </w:r>
      <w:r w:rsidRPr="00FD304B">
        <w:rPr>
          <w:bCs/>
        </w:rPr>
        <w:tab/>
        <w:t>3.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  <w:sz w:val="22"/>
          <w:szCs w:val="22"/>
        </w:rPr>
        <w:t>Az</w:t>
      </w:r>
      <w:r w:rsidRPr="00FD304B">
        <w:rPr>
          <w:bCs/>
          <w:spacing w:val="33"/>
          <w:sz w:val="22"/>
          <w:szCs w:val="22"/>
        </w:rPr>
        <w:t xml:space="preserve"> </w:t>
      </w:r>
      <w:r w:rsidRPr="00FD304B">
        <w:rPr>
          <w:bCs/>
        </w:rPr>
        <w:t>egyetem</w:t>
      </w:r>
      <w:r w:rsidRPr="00FD304B">
        <w:rPr>
          <w:bCs/>
          <w:spacing w:val="33"/>
        </w:rPr>
        <w:t xml:space="preserve"> </w:t>
      </w:r>
      <w:r w:rsidRPr="00FD304B">
        <w:rPr>
          <w:bCs/>
        </w:rPr>
        <w:t>pénzforgalma</w:t>
      </w:r>
      <w:r w:rsidRPr="00FD304B">
        <w:rPr>
          <w:bCs/>
        </w:rPr>
        <w:tab/>
        <w:t>4.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  <w:rPr>
          <w:sz w:val="22"/>
          <w:szCs w:val="22"/>
        </w:rPr>
      </w:pPr>
      <w:r w:rsidRPr="00FD304B">
        <w:rPr>
          <w:b/>
          <w:bCs/>
          <w:w w:val="105"/>
          <w:sz w:val="22"/>
          <w:szCs w:val="22"/>
        </w:rPr>
        <w:t>KINCSTÁRI</w:t>
      </w:r>
      <w:r w:rsidRPr="00FD304B">
        <w:rPr>
          <w:b/>
          <w:bCs/>
          <w:spacing w:val="38"/>
          <w:w w:val="105"/>
          <w:sz w:val="22"/>
          <w:szCs w:val="22"/>
        </w:rPr>
        <w:t xml:space="preserve"> </w:t>
      </w:r>
      <w:r w:rsidRPr="00FD304B">
        <w:rPr>
          <w:b/>
          <w:bCs/>
          <w:w w:val="105"/>
          <w:sz w:val="22"/>
          <w:szCs w:val="22"/>
        </w:rPr>
        <w:t>ÉS</w:t>
      </w:r>
      <w:r w:rsidRPr="00FD304B">
        <w:rPr>
          <w:b/>
          <w:bCs/>
          <w:spacing w:val="17"/>
          <w:w w:val="105"/>
          <w:sz w:val="22"/>
          <w:szCs w:val="22"/>
        </w:rPr>
        <w:t xml:space="preserve"> </w:t>
      </w:r>
      <w:r w:rsidRPr="00FD304B">
        <w:rPr>
          <w:b/>
          <w:bCs/>
          <w:w w:val="105"/>
          <w:sz w:val="22"/>
          <w:szCs w:val="22"/>
        </w:rPr>
        <w:t>BANKI</w:t>
      </w:r>
      <w:r w:rsidRPr="00FD304B">
        <w:rPr>
          <w:b/>
          <w:bCs/>
          <w:spacing w:val="33"/>
          <w:w w:val="105"/>
          <w:sz w:val="22"/>
          <w:szCs w:val="22"/>
        </w:rPr>
        <w:t xml:space="preserve"> </w:t>
      </w:r>
      <w:r w:rsidRPr="00FD304B">
        <w:rPr>
          <w:b/>
          <w:bCs/>
          <w:w w:val="105"/>
          <w:sz w:val="22"/>
          <w:szCs w:val="22"/>
        </w:rPr>
        <w:t>PÉNZFORGALOM</w:t>
      </w:r>
      <w:r w:rsidRPr="00FD304B">
        <w:rPr>
          <w:bCs/>
          <w:w w:val="105"/>
          <w:sz w:val="22"/>
          <w:szCs w:val="22"/>
        </w:rPr>
        <w:tab/>
        <w:t>4.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</w:t>
      </w:r>
      <w:r w:rsidRPr="00FD304B">
        <w:rPr>
          <w:bCs/>
          <w:spacing w:val="25"/>
        </w:rPr>
        <w:t xml:space="preserve"> </w:t>
      </w:r>
      <w:r w:rsidRPr="00FD304B">
        <w:rPr>
          <w:bCs/>
        </w:rPr>
        <w:t>pénzforgalom</w:t>
      </w:r>
      <w:r w:rsidRPr="00FD304B">
        <w:rPr>
          <w:bCs/>
          <w:spacing w:val="53"/>
        </w:rPr>
        <w:t xml:space="preserve"> </w:t>
      </w:r>
      <w:r w:rsidRPr="00FD304B">
        <w:rPr>
          <w:bCs/>
        </w:rPr>
        <w:t>lebonyolítására</w:t>
      </w:r>
      <w:r w:rsidRPr="00FD304B">
        <w:rPr>
          <w:bCs/>
          <w:spacing w:val="46"/>
        </w:rPr>
        <w:t xml:space="preserve"> </w:t>
      </w:r>
      <w:r w:rsidRPr="00FD304B">
        <w:rPr>
          <w:bCs/>
        </w:rPr>
        <w:t>szolgáló</w:t>
      </w:r>
      <w:r w:rsidRPr="00FD304B">
        <w:rPr>
          <w:bCs/>
          <w:spacing w:val="21"/>
        </w:rPr>
        <w:t xml:space="preserve"> </w:t>
      </w:r>
      <w:r w:rsidRPr="00FD304B">
        <w:rPr>
          <w:bCs/>
        </w:rPr>
        <w:t>számlák</w:t>
      </w:r>
      <w:r w:rsidRPr="00FD304B">
        <w:rPr>
          <w:bCs/>
        </w:rPr>
        <w:tab/>
        <w:t>4.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</w:t>
      </w:r>
      <w:r w:rsidRPr="00FD304B">
        <w:rPr>
          <w:bCs/>
          <w:spacing w:val="14"/>
        </w:rPr>
        <w:t xml:space="preserve"> </w:t>
      </w:r>
      <w:r w:rsidRPr="00FD304B">
        <w:rPr>
          <w:bCs/>
        </w:rPr>
        <w:t>számlák</w:t>
      </w:r>
      <w:r w:rsidRPr="00FD304B">
        <w:rPr>
          <w:bCs/>
          <w:spacing w:val="16"/>
        </w:rPr>
        <w:t xml:space="preserve"> </w:t>
      </w:r>
      <w:r w:rsidRPr="00FD304B">
        <w:rPr>
          <w:bCs/>
        </w:rPr>
        <w:t>feletti</w:t>
      </w:r>
      <w:r w:rsidRPr="00FD304B">
        <w:rPr>
          <w:bCs/>
          <w:spacing w:val="28"/>
        </w:rPr>
        <w:t xml:space="preserve"> </w:t>
      </w:r>
      <w:r w:rsidRPr="00FD304B">
        <w:rPr>
          <w:bCs/>
        </w:rPr>
        <w:t>rendelkezési</w:t>
      </w:r>
      <w:r w:rsidRPr="00FD304B">
        <w:rPr>
          <w:bCs/>
          <w:spacing w:val="29"/>
        </w:rPr>
        <w:t xml:space="preserve"> </w:t>
      </w:r>
      <w:r w:rsidRPr="00FD304B">
        <w:rPr>
          <w:bCs/>
        </w:rPr>
        <w:t>jogosultság</w:t>
      </w:r>
      <w:r w:rsidRPr="00FD304B">
        <w:rPr>
          <w:bCs/>
        </w:rPr>
        <w:tab/>
        <w:t>6.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</w:t>
      </w:r>
      <w:r w:rsidRPr="00FD304B">
        <w:rPr>
          <w:bCs/>
          <w:spacing w:val="21"/>
        </w:rPr>
        <w:t xml:space="preserve"> </w:t>
      </w:r>
      <w:r w:rsidRPr="00FD304B">
        <w:rPr>
          <w:bCs/>
        </w:rPr>
        <w:t>bankszámla</w:t>
      </w:r>
      <w:r w:rsidRPr="00FD304B">
        <w:rPr>
          <w:bCs/>
          <w:spacing w:val="35"/>
        </w:rPr>
        <w:t xml:space="preserve"> </w:t>
      </w:r>
      <w:r w:rsidRPr="00FD304B">
        <w:rPr>
          <w:bCs/>
        </w:rPr>
        <w:t>forgalom</w:t>
      </w:r>
      <w:r w:rsidRPr="00FD304B">
        <w:rPr>
          <w:bCs/>
          <w:spacing w:val="37"/>
        </w:rPr>
        <w:t xml:space="preserve"> </w:t>
      </w:r>
      <w:r w:rsidRPr="00FD304B">
        <w:rPr>
          <w:bCs/>
        </w:rPr>
        <w:t>lebonyolításának</w:t>
      </w:r>
      <w:r w:rsidRPr="00FD304B">
        <w:rPr>
          <w:bCs/>
          <w:spacing w:val="33"/>
        </w:rPr>
        <w:t xml:space="preserve"> </w:t>
      </w:r>
      <w:r w:rsidRPr="00FD304B">
        <w:rPr>
          <w:bCs/>
        </w:rPr>
        <w:t>szabályai</w:t>
      </w:r>
      <w:r w:rsidRPr="00FD304B">
        <w:rPr>
          <w:bCs/>
        </w:rPr>
        <w:tab/>
        <w:t>7.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</w:t>
      </w:r>
      <w:r w:rsidRPr="00FD304B">
        <w:rPr>
          <w:bCs/>
          <w:spacing w:val="34"/>
        </w:rPr>
        <w:t xml:space="preserve"> </w:t>
      </w:r>
      <w:r w:rsidRPr="00FD304B">
        <w:rPr>
          <w:bCs/>
        </w:rPr>
        <w:t>megnyitott</w:t>
      </w:r>
      <w:r w:rsidRPr="00FD304B">
        <w:rPr>
          <w:bCs/>
          <w:spacing w:val="35"/>
        </w:rPr>
        <w:t xml:space="preserve"> </w:t>
      </w:r>
      <w:r w:rsidRPr="00FD304B">
        <w:rPr>
          <w:bCs/>
        </w:rPr>
        <w:t>számlák</w:t>
      </w:r>
      <w:r w:rsidRPr="00FD304B">
        <w:rPr>
          <w:bCs/>
          <w:spacing w:val="28"/>
        </w:rPr>
        <w:t xml:space="preserve"> </w:t>
      </w:r>
      <w:r w:rsidRPr="00FD304B">
        <w:rPr>
          <w:bCs/>
        </w:rPr>
        <w:t>forgalmának</w:t>
      </w:r>
      <w:r w:rsidRPr="00FD304B">
        <w:rPr>
          <w:bCs/>
          <w:spacing w:val="42"/>
        </w:rPr>
        <w:t xml:space="preserve"> </w:t>
      </w:r>
      <w:r w:rsidRPr="00FD304B">
        <w:rPr>
          <w:bCs/>
        </w:rPr>
        <w:t>könyvelési,</w:t>
      </w:r>
      <w:r w:rsidRPr="00FD304B">
        <w:rPr>
          <w:bCs/>
          <w:spacing w:val="36"/>
        </w:rPr>
        <w:t xml:space="preserve"> </w:t>
      </w:r>
      <w:r w:rsidRPr="00FD304B">
        <w:rPr>
          <w:bCs/>
        </w:rPr>
        <w:t>egyeztetési</w:t>
      </w:r>
      <w:r w:rsidRPr="00FD304B">
        <w:rPr>
          <w:bCs/>
          <w:spacing w:val="37"/>
        </w:rPr>
        <w:t xml:space="preserve"> </w:t>
      </w:r>
      <w:r w:rsidRPr="00FD304B">
        <w:rPr>
          <w:bCs/>
        </w:rPr>
        <w:t>rendje</w:t>
      </w:r>
      <w:r w:rsidRPr="00FD304B">
        <w:rPr>
          <w:bCs/>
        </w:rPr>
        <w:tab/>
        <w:t>7.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Fizetési</w:t>
      </w:r>
      <w:r w:rsidRPr="00FD304B">
        <w:rPr>
          <w:bCs/>
          <w:spacing w:val="35"/>
        </w:rPr>
        <w:t xml:space="preserve"> </w:t>
      </w:r>
      <w:r w:rsidRPr="00FD304B">
        <w:rPr>
          <w:bCs/>
        </w:rPr>
        <w:t>módok</w:t>
      </w:r>
      <w:r w:rsidRPr="00FD304B">
        <w:rPr>
          <w:bCs/>
        </w:rPr>
        <w:tab/>
        <w:t>8.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Az</w:t>
      </w:r>
      <w:r w:rsidRPr="00FD304B">
        <w:rPr>
          <w:bCs/>
          <w:spacing w:val="31"/>
        </w:rPr>
        <w:t xml:space="preserve"> </w:t>
      </w:r>
      <w:r w:rsidRPr="00FD304B">
        <w:rPr>
          <w:bCs/>
        </w:rPr>
        <w:t>átutalások</w:t>
      </w:r>
      <w:r w:rsidRPr="00FD304B">
        <w:rPr>
          <w:bCs/>
          <w:spacing w:val="45"/>
        </w:rPr>
        <w:t xml:space="preserve"> </w:t>
      </w:r>
      <w:r w:rsidRPr="00FD304B">
        <w:rPr>
          <w:bCs/>
        </w:rPr>
        <w:t>rendje</w:t>
      </w:r>
      <w:r w:rsidRPr="00FD304B">
        <w:rPr>
          <w:bCs/>
        </w:rPr>
        <w:tab/>
        <w:t>9.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  <w:sz w:val="22"/>
          <w:szCs w:val="22"/>
        </w:rPr>
        <w:t>Az</w:t>
      </w:r>
      <w:r w:rsidRPr="00FD304B">
        <w:rPr>
          <w:bCs/>
          <w:spacing w:val="28"/>
          <w:sz w:val="22"/>
          <w:szCs w:val="22"/>
        </w:rPr>
        <w:t xml:space="preserve"> </w:t>
      </w:r>
      <w:r w:rsidRPr="00FD304B">
        <w:rPr>
          <w:bCs/>
        </w:rPr>
        <w:t>elektronikus aláírás</w:t>
      </w:r>
      <w:r w:rsidRPr="00FD304B">
        <w:rPr>
          <w:bCs/>
          <w:spacing w:val="28"/>
        </w:rPr>
        <w:t xml:space="preserve"> </w:t>
      </w:r>
      <w:r w:rsidRPr="00FD304B">
        <w:rPr>
          <w:bCs/>
        </w:rPr>
        <w:t>eljárás</w:t>
      </w:r>
      <w:r w:rsidRPr="00FD304B">
        <w:rPr>
          <w:bCs/>
          <w:spacing w:val="27"/>
        </w:rPr>
        <w:t xml:space="preserve"> </w:t>
      </w:r>
      <w:r w:rsidRPr="00FD304B">
        <w:rPr>
          <w:bCs/>
        </w:rPr>
        <w:t>rendje</w:t>
      </w:r>
      <w:r w:rsidRPr="00FD304B">
        <w:rPr>
          <w:bCs/>
        </w:rPr>
        <w:tab/>
        <w:t>10.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Készpénz</w:t>
      </w:r>
      <w:r w:rsidRPr="00FD304B">
        <w:rPr>
          <w:bCs/>
          <w:spacing w:val="50"/>
        </w:rPr>
        <w:t xml:space="preserve"> </w:t>
      </w:r>
      <w:r w:rsidRPr="00FD304B">
        <w:rPr>
          <w:bCs/>
        </w:rPr>
        <w:t>kímélő</w:t>
      </w:r>
      <w:r w:rsidRPr="00FD304B">
        <w:rPr>
          <w:bCs/>
          <w:spacing w:val="25"/>
        </w:rPr>
        <w:t xml:space="preserve"> </w:t>
      </w:r>
      <w:r w:rsidRPr="00FD304B">
        <w:rPr>
          <w:bCs/>
        </w:rPr>
        <w:t>fizetési</w:t>
      </w:r>
      <w:r w:rsidRPr="00FD304B">
        <w:rPr>
          <w:bCs/>
          <w:spacing w:val="38"/>
        </w:rPr>
        <w:t xml:space="preserve"> </w:t>
      </w:r>
      <w:r w:rsidRPr="00FD304B">
        <w:rPr>
          <w:bCs/>
        </w:rPr>
        <w:t>mód</w:t>
      </w:r>
      <w:r w:rsidRPr="00FD304B">
        <w:rPr>
          <w:bCs/>
        </w:rPr>
        <w:tab/>
        <w:t>10.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Kincstári</w:t>
      </w:r>
      <w:r w:rsidRPr="00FD304B">
        <w:rPr>
          <w:bCs/>
          <w:spacing w:val="57"/>
        </w:rPr>
        <w:t xml:space="preserve"> </w:t>
      </w:r>
      <w:r w:rsidRPr="00FD304B">
        <w:rPr>
          <w:bCs/>
        </w:rPr>
        <w:t>kártyaforgalom</w:t>
      </w:r>
      <w:r w:rsidRPr="00FD304B">
        <w:rPr>
          <w:bCs/>
          <w:spacing w:val="2"/>
        </w:rPr>
        <w:t xml:space="preserve"> </w:t>
      </w:r>
      <w:r w:rsidRPr="00FD304B">
        <w:rPr>
          <w:bCs/>
        </w:rPr>
        <w:t>lebonyolítása</w:t>
      </w:r>
      <w:r w:rsidRPr="00FD304B">
        <w:rPr>
          <w:bCs/>
        </w:rPr>
        <w:tab/>
        <w:t>12. oldal</w:t>
      </w:r>
    </w:p>
    <w:p w:rsidR="009E3730" w:rsidRPr="00FD304B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FD304B">
        <w:rPr>
          <w:bCs/>
        </w:rPr>
        <w:t>Kincstárral</w:t>
      </w:r>
      <w:r w:rsidRPr="00FD304B">
        <w:rPr>
          <w:bCs/>
          <w:spacing w:val="52"/>
        </w:rPr>
        <w:t xml:space="preserve"> </w:t>
      </w:r>
      <w:r w:rsidRPr="00FD304B">
        <w:rPr>
          <w:bCs/>
        </w:rPr>
        <w:t>kapcsolatos egyéb</w:t>
      </w:r>
      <w:r w:rsidRPr="00FD304B">
        <w:rPr>
          <w:bCs/>
          <w:spacing w:val="31"/>
        </w:rPr>
        <w:t xml:space="preserve"> </w:t>
      </w:r>
      <w:r w:rsidR="00A716F8">
        <w:rPr>
          <w:bCs/>
        </w:rPr>
        <w:t>feladatok</w:t>
      </w:r>
      <w:r w:rsidR="00A716F8">
        <w:rPr>
          <w:bCs/>
        </w:rPr>
        <w:tab/>
        <w:t>15</w:t>
      </w:r>
      <w:r w:rsidRPr="00FD304B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/>
          <w:bCs/>
          <w:w w:val="105"/>
        </w:rPr>
        <w:t>A</w:t>
      </w:r>
      <w:r w:rsidRPr="00464014">
        <w:rPr>
          <w:b/>
          <w:bCs/>
          <w:spacing w:val="7"/>
          <w:w w:val="105"/>
        </w:rPr>
        <w:t xml:space="preserve"> </w:t>
      </w:r>
      <w:r w:rsidRPr="00464014">
        <w:rPr>
          <w:b/>
          <w:bCs/>
          <w:w w:val="105"/>
        </w:rPr>
        <w:t>KÉSZPÉNZKEZELÉS</w:t>
      </w:r>
      <w:r w:rsidRPr="00464014">
        <w:rPr>
          <w:b/>
          <w:bCs/>
          <w:spacing w:val="57"/>
          <w:w w:val="105"/>
        </w:rPr>
        <w:t xml:space="preserve"> </w:t>
      </w:r>
      <w:r w:rsidRPr="00464014">
        <w:rPr>
          <w:b/>
          <w:bCs/>
          <w:w w:val="105"/>
        </w:rPr>
        <w:t>ÉS</w:t>
      </w:r>
      <w:r w:rsidRPr="00464014">
        <w:rPr>
          <w:b/>
          <w:bCs/>
          <w:spacing w:val="7"/>
          <w:w w:val="105"/>
        </w:rPr>
        <w:t xml:space="preserve"> </w:t>
      </w:r>
      <w:r w:rsidRPr="00464014">
        <w:rPr>
          <w:b/>
          <w:bCs/>
          <w:w w:val="105"/>
        </w:rPr>
        <w:t>KÉSZPÉNZFORGALOM</w:t>
      </w:r>
      <w:r w:rsidRPr="00464014">
        <w:rPr>
          <w:b/>
          <w:bCs/>
          <w:spacing w:val="20"/>
          <w:w w:val="105"/>
        </w:rPr>
        <w:t xml:space="preserve"> </w:t>
      </w:r>
      <w:r w:rsidRPr="00464014">
        <w:rPr>
          <w:b/>
          <w:bCs/>
          <w:w w:val="105"/>
        </w:rPr>
        <w:t>SZABÁLYAI</w:t>
      </w:r>
      <w:r w:rsidRPr="00464014">
        <w:rPr>
          <w:bCs/>
          <w:w w:val="105"/>
        </w:rPr>
        <w:tab/>
        <w:t>15.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  <w:w w:val="105"/>
        </w:rPr>
        <w:t>A</w:t>
      </w:r>
      <w:r w:rsidRPr="00464014">
        <w:rPr>
          <w:bCs/>
          <w:spacing w:val="22"/>
          <w:w w:val="105"/>
        </w:rPr>
        <w:t xml:space="preserve"> </w:t>
      </w:r>
      <w:r w:rsidRPr="00464014">
        <w:rPr>
          <w:bCs/>
          <w:w w:val="105"/>
        </w:rPr>
        <w:t>készpénzforgalom általános</w:t>
      </w:r>
      <w:r w:rsidRPr="00464014">
        <w:rPr>
          <w:bCs/>
          <w:spacing w:val="31"/>
          <w:w w:val="105"/>
        </w:rPr>
        <w:t xml:space="preserve"> </w:t>
      </w:r>
      <w:r w:rsidRPr="00464014">
        <w:rPr>
          <w:bCs/>
          <w:w w:val="105"/>
        </w:rPr>
        <w:t>szabályai</w:t>
      </w:r>
      <w:r w:rsidRPr="00464014">
        <w:rPr>
          <w:bCs/>
          <w:w w:val="105"/>
        </w:rPr>
        <w:tab/>
        <w:t>15.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A</w:t>
      </w:r>
      <w:r w:rsidRPr="00464014">
        <w:rPr>
          <w:bCs/>
          <w:spacing w:val="18"/>
        </w:rPr>
        <w:t xml:space="preserve"> </w:t>
      </w:r>
      <w:r w:rsidRPr="00464014">
        <w:rPr>
          <w:bCs/>
        </w:rPr>
        <w:t>pénzkezelés</w:t>
      </w:r>
      <w:r w:rsidRPr="00464014">
        <w:rPr>
          <w:bCs/>
          <w:spacing w:val="28"/>
        </w:rPr>
        <w:t xml:space="preserve"> </w:t>
      </w:r>
      <w:r w:rsidRPr="00464014">
        <w:rPr>
          <w:bCs/>
        </w:rPr>
        <w:t>személyi</w:t>
      </w:r>
      <w:r w:rsidRPr="00464014">
        <w:rPr>
          <w:bCs/>
          <w:spacing w:val="16"/>
        </w:rPr>
        <w:t xml:space="preserve"> </w:t>
      </w:r>
      <w:r w:rsidRPr="00464014">
        <w:rPr>
          <w:bCs/>
        </w:rPr>
        <w:t>feltételei</w:t>
      </w:r>
      <w:r w:rsidRPr="00464014">
        <w:rPr>
          <w:bCs/>
        </w:rPr>
        <w:tab/>
        <w:t>17.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  <w:rPr>
          <w:spacing w:val="1"/>
        </w:rPr>
      </w:pPr>
      <w:r w:rsidRPr="00464014">
        <w:rPr>
          <w:spacing w:val="1"/>
        </w:rPr>
        <w:t>Előzetes és utólagos pénztári ellenőrzés</w:t>
      </w:r>
      <w:r w:rsidRPr="00464014">
        <w:rPr>
          <w:spacing w:val="1"/>
        </w:rPr>
        <w:tab/>
      </w:r>
      <w:r w:rsidR="00FD304B" w:rsidRPr="00464014">
        <w:rPr>
          <w:spacing w:val="1"/>
        </w:rPr>
        <w:t>18.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A</w:t>
      </w:r>
      <w:r w:rsidRPr="00464014">
        <w:rPr>
          <w:bCs/>
          <w:spacing w:val="25"/>
        </w:rPr>
        <w:t xml:space="preserve"> </w:t>
      </w:r>
      <w:r w:rsidRPr="00464014">
        <w:rPr>
          <w:bCs/>
        </w:rPr>
        <w:t>pénzkezelés</w:t>
      </w:r>
      <w:r w:rsidRPr="00464014">
        <w:rPr>
          <w:bCs/>
          <w:spacing w:val="46"/>
        </w:rPr>
        <w:t xml:space="preserve"> </w:t>
      </w:r>
      <w:r w:rsidRPr="00464014">
        <w:rPr>
          <w:bCs/>
        </w:rPr>
        <w:t>tárgyi</w:t>
      </w:r>
      <w:r w:rsidRPr="00464014">
        <w:rPr>
          <w:bCs/>
          <w:spacing w:val="34"/>
        </w:rPr>
        <w:t xml:space="preserve"> </w:t>
      </w:r>
      <w:r w:rsidRPr="00464014">
        <w:rPr>
          <w:bCs/>
        </w:rPr>
        <w:t>feltételei</w:t>
      </w:r>
      <w:r w:rsidRPr="00464014">
        <w:rPr>
          <w:bCs/>
        </w:rPr>
        <w:tab/>
        <w:t>19.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A</w:t>
      </w:r>
      <w:r w:rsidRPr="00464014">
        <w:rPr>
          <w:bCs/>
          <w:spacing w:val="11"/>
        </w:rPr>
        <w:t xml:space="preserve"> </w:t>
      </w:r>
      <w:r w:rsidRPr="00464014">
        <w:rPr>
          <w:bCs/>
        </w:rPr>
        <w:t>napi</w:t>
      </w:r>
      <w:r w:rsidRPr="00464014">
        <w:rPr>
          <w:bCs/>
          <w:spacing w:val="2"/>
        </w:rPr>
        <w:t xml:space="preserve"> </w:t>
      </w:r>
      <w:r w:rsidRPr="00464014">
        <w:rPr>
          <w:bCs/>
        </w:rPr>
        <w:t>záró</w:t>
      </w:r>
      <w:r w:rsidRPr="00464014">
        <w:rPr>
          <w:bCs/>
          <w:spacing w:val="18"/>
        </w:rPr>
        <w:t xml:space="preserve"> </w:t>
      </w:r>
      <w:r w:rsidRPr="00464014">
        <w:rPr>
          <w:bCs/>
        </w:rPr>
        <w:t>pénzkészletek</w:t>
      </w:r>
      <w:r w:rsidRPr="00464014">
        <w:rPr>
          <w:bCs/>
          <w:spacing w:val="43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13"/>
        </w:rPr>
        <w:t xml:space="preserve"> </w:t>
      </w:r>
      <w:r w:rsidRPr="00464014">
        <w:rPr>
          <w:bCs/>
        </w:rPr>
        <w:t>a</w:t>
      </w:r>
      <w:r w:rsidRPr="00464014">
        <w:rPr>
          <w:bCs/>
          <w:spacing w:val="8"/>
        </w:rPr>
        <w:t xml:space="preserve"> </w:t>
      </w:r>
      <w:r w:rsidRPr="00464014">
        <w:rPr>
          <w:bCs/>
        </w:rPr>
        <w:t>pénzszállítás</w:t>
      </w:r>
      <w:r w:rsidRPr="00464014">
        <w:rPr>
          <w:bCs/>
          <w:spacing w:val="33"/>
        </w:rPr>
        <w:t xml:space="preserve"> </w:t>
      </w:r>
      <w:r w:rsidRPr="00464014">
        <w:rPr>
          <w:bCs/>
        </w:rPr>
        <w:t>szabályai</w:t>
      </w:r>
      <w:r w:rsidRPr="00464014">
        <w:rPr>
          <w:bCs/>
        </w:rPr>
        <w:tab/>
        <w:t>20.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  <w:rPr>
          <w:bCs/>
          <w:w w:val="102"/>
        </w:rPr>
      </w:pPr>
      <w:r w:rsidRPr="00464014">
        <w:rPr>
          <w:bCs/>
        </w:rPr>
        <w:t>A</w:t>
      </w:r>
      <w:r w:rsidRPr="00464014">
        <w:rPr>
          <w:bCs/>
          <w:spacing w:val="23"/>
        </w:rPr>
        <w:t xml:space="preserve"> </w:t>
      </w:r>
      <w:r w:rsidRPr="00464014">
        <w:rPr>
          <w:bCs/>
        </w:rPr>
        <w:t>pénztári</w:t>
      </w:r>
      <w:r w:rsidRPr="00464014">
        <w:rPr>
          <w:bCs/>
          <w:spacing w:val="34"/>
        </w:rPr>
        <w:t xml:space="preserve"> </w:t>
      </w:r>
      <w:r w:rsidRPr="00464014">
        <w:rPr>
          <w:bCs/>
        </w:rPr>
        <w:t>kifizetések</w:t>
      </w:r>
      <w:r w:rsidRPr="00464014">
        <w:rPr>
          <w:bCs/>
          <w:spacing w:val="29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17"/>
        </w:rPr>
        <w:t xml:space="preserve"> </w:t>
      </w:r>
      <w:r w:rsidRPr="00464014">
        <w:rPr>
          <w:bCs/>
        </w:rPr>
        <w:t>befizetések</w:t>
      </w:r>
      <w:r w:rsidRPr="00464014">
        <w:rPr>
          <w:bCs/>
          <w:spacing w:val="41"/>
        </w:rPr>
        <w:t xml:space="preserve"> </w:t>
      </w:r>
      <w:r w:rsidRPr="00464014">
        <w:rPr>
          <w:bCs/>
        </w:rPr>
        <w:t>bizonylatolása,</w:t>
      </w:r>
      <w:r w:rsidRPr="00464014">
        <w:rPr>
          <w:bCs/>
          <w:w w:val="102"/>
        </w:rPr>
        <w:t xml:space="preserve"> </w:t>
      </w:r>
      <w:r w:rsidRPr="00464014">
        <w:rPr>
          <w:bCs/>
        </w:rPr>
        <w:tab/>
        <w:t>21. oldal</w:t>
      </w:r>
    </w:p>
    <w:p w:rsidR="009E3730" w:rsidRPr="00464014" w:rsidRDefault="00FD304B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  <w:w w:val="102"/>
        </w:rPr>
        <w:t>A</w:t>
      </w:r>
      <w:r w:rsidR="009E3730" w:rsidRPr="00464014">
        <w:rPr>
          <w:bCs/>
          <w:spacing w:val="12"/>
        </w:rPr>
        <w:t xml:space="preserve"> </w:t>
      </w:r>
      <w:r w:rsidR="009E3730" w:rsidRPr="00464014">
        <w:rPr>
          <w:bCs/>
        </w:rPr>
        <w:t>bizonylatok nyilvántartása</w:t>
      </w:r>
      <w:r w:rsidR="009E3730" w:rsidRPr="00464014">
        <w:rPr>
          <w:bCs/>
          <w:spacing w:val="49"/>
        </w:rPr>
        <w:t xml:space="preserve"> </w:t>
      </w:r>
      <w:r w:rsidR="009E3730" w:rsidRPr="00464014">
        <w:rPr>
          <w:bCs/>
        </w:rPr>
        <w:t>és</w:t>
      </w:r>
      <w:r w:rsidR="009E3730" w:rsidRPr="00464014">
        <w:rPr>
          <w:bCs/>
          <w:spacing w:val="11"/>
        </w:rPr>
        <w:t xml:space="preserve"> </w:t>
      </w:r>
      <w:r w:rsidR="009E3730" w:rsidRPr="00464014">
        <w:rPr>
          <w:bCs/>
        </w:rPr>
        <w:t>megőrzése</w:t>
      </w:r>
      <w:r w:rsidR="009E3730" w:rsidRPr="00464014">
        <w:rPr>
          <w:bCs/>
        </w:rPr>
        <w:tab/>
      </w:r>
      <w:r w:rsidR="00464014" w:rsidRPr="00464014">
        <w:rPr>
          <w:bCs/>
        </w:rPr>
        <w:t>21.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A</w:t>
      </w:r>
      <w:r w:rsidRPr="00464014">
        <w:rPr>
          <w:bCs/>
          <w:spacing w:val="32"/>
        </w:rPr>
        <w:t xml:space="preserve"> </w:t>
      </w:r>
      <w:r w:rsidRPr="00464014">
        <w:rPr>
          <w:bCs/>
        </w:rPr>
        <w:t>készpénzforgalom</w:t>
      </w:r>
      <w:r w:rsidRPr="00464014">
        <w:rPr>
          <w:bCs/>
          <w:spacing w:val="3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25"/>
        </w:rPr>
        <w:t xml:space="preserve"> </w:t>
      </w:r>
      <w:r w:rsidRPr="00464014">
        <w:rPr>
          <w:bCs/>
        </w:rPr>
        <w:t>egyéb</w:t>
      </w:r>
      <w:r w:rsidRPr="00464014">
        <w:rPr>
          <w:bCs/>
          <w:spacing w:val="20"/>
        </w:rPr>
        <w:t xml:space="preserve"> </w:t>
      </w:r>
      <w:r w:rsidRPr="00464014">
        <w:rPr>
          <w:bCs/>
        </w:rPr>
        <w:t>értékek</w:t>
      </w:r>
      <w:r w:rsidRPr="00464014">
        <w:rPr>
          <w:bCs/>
          <w:spacing w:val="35"/>
        </w:rPr>
        <w:t xml:space="preserve"> </w:t>
      </w:r>
      <w:r w:rsidRPr="00464014">
        <w:rPr>
          <w:bCs/>
        </w:rPr>
        <w:t>nyilvántartása,</w:t>
      </w:r>
      <w:r w:rsidRPr="00464014">
        <w:rPr>
          <w:bCs/>
          <w:spacing w:val="41"/>
        </w:rPr>
        <w:t xml:space="preserve"> </w:t>
      </w:r>
      <w:r w:rsidR="00464014" w:rsidRPr="00464014">
        <w:rPr>
          <w:bCs/>
        </w:rPr>
        <w:t>kezelése</w:t>
      </w:r>
      <w:r w:rsidR="00464014" w:rsidRPr="00464014">
        <w:rPr>
          <w:bCs/>
        </w:rPr>
        <w:tab/>
        <w:t>22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A</w:t>
      </w:r>
      <w:r w:rsidRPr="00464014">
        <w:rPr>
          <w:bCs/>
          <w:spacing w:val="25"/>
        </w:rPr>
        <w:t xml:space="preserve"> </w:t>
      </w:r>
      <w:r w:rsidRPr="00464014">
        <w:rPr>
          <w:bCs/>
        </w:rPr>
        <w:t>pénztárzárlat feladatai</w:t>
      </w:r>
      <w:r w:rsidRPr="00464014">
        <w:rPr>
          <w:bCs/>
        </w:rPr>
        <w:tab/>
        <w:t>23.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Pénzkezelő</w:t>
      </w:r>
      <w:r w:rsidRPr="00464014">
        <w:rPr>
          <w:bCs/>
          <w:spacing w:val="37"/>
        </w:rPr>
        <w:t xml:space="preserve"> </w:t>
      </w:r>
      <w:r w:rsidR="00464014" w:rsidRPr="00464014">
        <w:rPr>
          <w:bCs/>
        </w:rPr>
        <w:t>helyek</w:t>
      </w:r>
      <w:r w:rsidR="00464014" w:rsidRPr="00464014">
        <w:rPr>
          <w:bCs/>
        </w:rPr>
        <w:tab/>
        <w:t>24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Letétek</w:t>
      </w:r>
      <w:r w:rsidRPr="00464014">
        <w:rPr>
          <w:bCs/>
          <w:spacing w:val="39"/>
        </w:rPr>
        <w:t xml:space="preserve"> </w:t>
      </w:r>
      <w:r w:rsidR="00464014" w:rsidRPr="00464014">
        <w:rPr>
          <w:bCs/>
        </w:rPr>
        <w:t>kezelése</w:t>
      </w:r>
      <w:r w:rsidR="00464014" w:rsidRPr="00464014">
        <w:rPr>
          <w:bCs/>
        </w:rPr>
        <w:tab/>
        <w:t>24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Egyéb,</w:t>
      </w:r>
      <w:r w:rsidRPr="00464014">
        <w:rPr>
          <w:bCs/>
          <w:spacing w:val="27"/>
        </w:rPr>
        <w:t xml:space="preserve"> </w:t>
      </w:r>
      <w:r w:rsidRPr="00464014">
        <w:rPr>
          <w:bCs/>
        </w:rPr>
        <w:t>pénztárban</w:t>
      </w:r>
      <w:r w:rsidRPr="00464014">
        <w:rPr>
          <w:bCs/>
          <w:spacing w:val="40"/>
        </w:rPr>
        <w:t xml:space="preserve"> </w:t>
      </w:r>
      <w:r w:rsidRPr="00464014">
        <w:rPr>
          <w:bCs/>
        </w:rPr>
        <w:t>őrzött</w:t>
      </w:r>
      <w:r w:rsidRPr="00464014">
        <w:rPr>
          <w:bCs/>
          <w:spacing w:val="27"/>
        </w:rPr>
        <w:t xml:space="preserve"> </w:t>
      </w:r>
      <w:r w:rsidRPr="00464014">
        <w:rPr>
          <w:bCs/>
        </w:rPr>
        <w:t>értékek</w:t>
      </w:r>
      <w:r w:rsidRPr="00464014">
        <w:rPr>
          <w:bCs/>
          <w:spacing w:val="29"/>
        </w:rPr>
        <w:t xml:space="preserve"> </w:t>
      </w:r>
      <w:r w:rsidR="00464014">
        <w:rPr>
          <w:bCs/>
        </w:rPr>
        <w:t>kezelése</w:t>
      </w:r>
      <w:r w:rsidR="00464014">
        <w:rPr>
          <w:bCs/>
        </w:rPr>
        <w:tab/>
        <w:t>25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Szigorú</w:t>
      </w:r>
      <w:r w:rsidRPr="00464014">
        <w:rPr>
          <w:bCs/>
          <w:spacing w:val="17"/>
        </w:rPr>
        <w:t xml:space="preserve"> </w:t>
      </w:r>
      <w:r w:rsidRPr="00464014">
        <w:rPr>
          <w:bCs/>
        </w:rPr>
        <w:t>számadás</w:t>
      </w:r>
      <w:r w:rsidRPr="00464014">
        <w:rPr>
          <w:bCs/>
          <w:spacing w:val="21"/>
        </w:rPr>
        <w:t xml:space="preserve"> </w:t>
      </w:r>
      <w:r w:rsidRPr="00464014">
        <w:rPr>
          <w:bCs/>
        </w:rPr>
        <w:t>alá</w:t>
      </w:r>
      <w:r w:rsidRPr="00464014">
        <w:rPr>
          <w:bCs/>
          <w:spacing w:val="11"/>
        </w:rPr>
        <w:t xml:space="preserve"> </w:t>
      </w:r>
      <w:r w:rsidRPr="00464014">
        <w:rPr>
          <w:bCs/>
        </w:rPr>
        <w:t>vont</w:t>
      </w:r>
      <w:r w:rsidRPr="00464014">
        <w:rPr>
          <w:bCs/>
          <w:spacing w:val="23"/>
        </w:rPr>
        <w:t xml:space="preserve"> </w:t>
      </w:r>
      <w:r w:rsidR="00464014">
        <w:rPr>
          <w:bCs/>
        </w:rPr>
        <w:t>nyomtatványok</w:t>
      </w:r>
      <w:r w:rsidR="00464014">
        <w:rPr>
          <w:bCs/>
        </w:rPr>
        <w:tab/>
        <w:t>25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t>A szigorú számadású nyomtat</w:t>
      </w:r>
      <w:r w:rsidR="00464014">
        <w:t>ványok kiadása, felhasználása</w:t>
      </w:r>
      <w:r w:rsidR="00464014">
        <w:tab/>
        <w:t>26</w:t>
      </w:r>
      <w:r w:rsidRPr="00464014"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A</w:t>
      </w:r>
      <w:r w:rsidRPr="00464014">
        <w:rPr>
          <w:bCs/>
          <w:spacing w:val="15"/>
        </w:rPr>
        <w:t xml:space="preserve"> </w:t>
      </w:r>
      <w:r w:rsidRPr="00464014">
        <w:rPr>
          <w:bCs/>
        </w:rPr>
        <w:t>bizonylatok</w:t>
      </w:r>
      <w:r w:rsidRPr="00464014">
        <w:rPr>
          <w:bCs/>
          <w:spacing w:val="18"/>
        </w:rPr>
        <w:t xml:space="preserve"> </w:t>
      </w:r>
      <w:r w:rsidRPr="00464014">
        <w:rPr>
          <w:bCs/>
        </w:rPr>
        <w:t>tárolása</w:t>
      </w:r>
      <w:r w:rsidRPr="00464014">
        <w:rPr>
          <w:bCs/>
          <w:spacing w:val="29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18"/>
        </w:rPr>
        <w:t xml:space="preserve"> </w:t>
      </w:r>
      <w:r w:rsidR="00464014">
        <w:rPr>
          <w:bCs/>
        </w:rPr>
        <w:t>megőrzése</w:t>
      </w:r>
      <w:r w:rsidR="00464014">
        <w:rPr>
          <w:bCs/>
        </w:rPr>
        <w:tab/>
        <w:t>28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Előlegek</w:t>
      </w:r>
      <w:r w:rsidRPr="00464014">
        <w:rPr>
          <w:bCs/>
          <w:spacing w:val="41"/>
        </w:rPr>
        <w:t xml:space="preserve"> </w:t>
      </w:r>
      <w:r w:rsidRPr="00464014">
        <w:rPr>
          <w:bCs/>
        </w:rPr>
        <w:t>köre,</w:t>
      </w:r>
      <w:r w:rsidRPr="00464014">
        <w:rPr>
          <w:bCs/>
          <w:spacing w:val="20"/>
        </w:rPr>
        <w:t xml:space="preserve"> </w:t>
      </w:r>
      <w:r w:rsidRPr="00464014">
        <w:rPr>
          <w:bCs/>
        </w:rPr>
        <w:t>nyilvántartása,</w:t>
      </w:r>
      <w:r w:rsidRPr="00464014">
        <w:rPr>
          <w:bCs/>
          <w:spacing w:val="36"/>
        </w:rPr>
        <w:t xml:space="preserve"> </w:t>
      </w:r>
      <w:r w:rsidRPr="00464014">
        <w:rPr>
          <w:bCs/>
        </w:rPr>
        <w:t>az</w:t>
      </w:r>
      <w:r w:rsidRPr="00464014">
        <w:rPr>
          <w:bCs/>
          <w:spacing w:val="15"/>
        </w:rPr>
        <w:t xml:space="preserve"> </w:t>
      </w:r>
      <w:r w:rsidRPr="00464014">
        <w:rPr>
          <w:bCs/>
        </w:rPr>
        <w:t>elszámolás</w:t>
      </w:r>
      <w:r w:rsidRPr="00464014">
        <w:rPr>
          <w:bCs/>
          <w:spacing w:val="39"/>
        </w:rPr>
        <w:t xml:space="preserve"> </w:t>
      </w:r>
      <w:r w:rsidRPr="00464014">
        <w:rPr>
          <w:bCs/>
        </w:rPr>
        <w:t>rendje</w:t>
      </w:r>
      <w:r w:rsidRPr="00464014">
        <w:rPr>
          <w:bCs/>
          <w:spacing w:val="24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12"/>
        </w:rPr>
        <w:t xml:space="preserve"> </w:t>
      </w:r>
      <w:r w:rsidR="00464014">
        <w:rPr>
          <w:bCs/>
        </w:rPr>
        <w:t>határideje</w:t>
      </w:r>
      <w:r w:rsidR="00464014">
        <w:rPr>
          <w:bCs/>
        </w:rPr>
        <w:tab/>
        <w:t>28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Munkabér-és</w:t>
      </w:r>
      <w:r w:rsidRPr="00464014">
        <w:rPr>
          <w:bCs/>
          <w:spacing w:val="-4"/>
        </w:rPr>
        <w:t xml:space="preserve"> </w:t>
      </w:r>
      <w:r w:rsidRPr="00464014">
        <w:rPr>
          <w:bCs/>
        </w:rPr>
        <w:t>jutalom</w:t>
      </w:r>
      <w:r w:rsidRPr="00464014">
        <w:rPr>
          <w:bCs/>
          <w:spacing w:val="44"/>
        </w:rPr>
        <w:t xml:space="preserve"> </w:t>
      </w:r>
      <w:r w:rsidRPr="00464014">
        <w:rPr>
          <w:bCs/>
        </w:rPr>
        <w:t>kifizetés,</w:t>
      </w:r>
      <w:r w:rsidRPr="00464014">
        <w:rPr>
          <w:bCs/>
          <w:spacing w:val="24"/>
        </w:rPr>
        <w:t xml:space="preserve"> </w:t>
      </w:r>
      <w:r w:rsidR="00464014">
        <w:rPr>
          <w:bCs/>
        </w:rPr>
        <w:t>ösztöndíj</w:t>
      </w:r>
      <w:r w:rsidR="00464014">
        <w:rPr>
          <w:bCs/>
        </w:rPr>
        <w:tab/>
        <w:t>29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Pénzmosás</w:t>
      </w:r>
      <w:r w:rsidRPr="00464014">
        <w:rPr>
          <w:bCs/>
          <w:spacing w:val="41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12"/>
        </w:rPr>
        <w:t xml:space="preserve"> </w:t>
      </w:r>
      <w:r w:rsidRPr="00464014">
        <w:rPr>
          <w:bCs/>
        </w:rPr>
        <w:t>a</w:t>
      </w:r>
      <w:r w:rsidRPr="00464014">
        <w:rPr>
          <w:bCs/>
          <w:spacing w:val="14"/>
        </w:rPr>
        <w:t xml:space="preserve"> </w:t>
      </w:r>
      <w:r w:rsidRPr="00464014">
        <w:rPr>
          <w:bCs/>
        </w:rPr>
        <w:t>terrorizmus</w:t>
      </w:r>
      <w:r w:rsidRPr="00464014">
        <w:rPr>
          <w:bCs/>
          <w:spacing w:val="42"/>
        </w:rPr>
        <w:t xml:space="preserve"> </w:t>
      </w:r>
      <w:r w:rsidRPr="00464014">
        <w:rPr>
          <w:bCs/>
        </w:rPr>
        <w:t>finanszírozása</w:t>
      </w:r>
      <w:r w:rsidRPr="00464014">
        <w:rPr>
          <w:bCs/>
          <w:spacing w:val="47"/>
        </w:rPr>
        <w:t xml:space="preserve"> </w:t>
      </w:r>
      <w:r w:rsidRPr="00464014">
        <w:rPr>
          <w:bCs/>
        </w:rPr>
        <w:t>megelőzéséről és</w:t>
      </w:r>
      <w:r w:rsidRPr="00464014">
        <w:rPr>
          <w:bCs/>
          <w:spacing w:val="40"/>
        </w:rPr>
        <w:t xml:space="preserve"> </w:t>
      </w:r>
      <w:r w:rsidR="00464014">
        <w:rPr>
          <w:bCs/>
        </w:rPr>
        <w:t>megakadályozásáról</w:t>
      </w:r>
      <w:r w:rsidR="00464014">
        <w:rPr>
          <w:bCs/>
        </w:rPr>
        <w:tab/>
        <w:t>30</w:t>
      </w:r>
      <w:r w:rsidRPr="00464014">
        <w:rPr>
          <w:bCs/>
        </w:rPr>
        <w:t>. oldal</w:t>
      </w:r>
    </w:p>
    <w:p w:rsidR="009E3730" w:rsidRPr="00464014" w:rsidRDefault="009E3730" w:rsidP="009E373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  <w:r w:rsidRPr="00464014">
        <w:rPr>
          <w:bCs/>
        </w:rPr>
        <w:t>Vegyes</w:t>
      </w:r>
      <w:r w:rsidRPr="00464014">
        <w:rPr>
          <w:bCs/>
          <w:spacing w:val="21"/>
        </w:rPr>
        <w:t xml:space="preserve"> </w:t>
      </w:r>
      <w:r w:rsidRPr="00464014">
        <w:rPr>
          <w:bCs/>
        </w:rPr>
        <w:t>és</w:t>
      </w:r>
      <w:r w:rsidRPr="00464014">
        <w:rPr>
          <w:bCs/>
          <w:spacing w:val="6"/>
        </w:rPr>
        <w:t xml:space="preserve"> </w:t>
      </w:r>
      <w:r w:rsidRPr="00464014">
        <w:rPr>
          <w:bCs/>
        </w:rPr>
        <w:t>hatályba</w:t>
      </w:r>
      <w:r w:rsidRPr="00464014">
        <w:rPr>
          <w:bCs/>
          <w:spacing w:val="26"/>
        </w:rPr>
        <w:t xml:space="preserve"> </w:t>
      </w:r>
      <w:r w:rsidRPr="00464014">
        <w:rPr>
          <w:bCs/>
        </w:rPr>
        <w:t>léptető</w:t>
      </w:r>
      <w:r w:rsidRPr="00464014">
        <w:rPr>
          <w:bCs/>
          <w:spacing w:val="27"/>
        </w:rPr>
        <w:t xml:space="preserve"> </w:t>
      </w:r>
      <w:r w:rsidR="00464014">
        <w:rPr>
          <w:bCs/>
        </w:rPr>
        <w:t>rendelkezések</w:t>
      </w:r>
      <w:r w:rsidR="00464014">
        <w:rPr>
          <w:bCs/>
        </w:rPr>
        <w:tab/>
        <w:t>30</w:t>
      </w:r>
      <w:r w:rsidRPr="00464014">
        <w:rPr>
          <w:bCs/>
        </w:rPr>
        <w:t>. oldal</w:t>
      </w:r>
    </w:p>
    <w:p w:rsidR="009E3730" w:rsidRPr="00464014" w:rsidRDefault="00464014" w:rsidP="00464014">
      <w:pPr>
        <w:pStyle w:val="Szvegtrzs"/>
        <w:tabs>
          <w:tab w:val="right" w:pos="9350"/>
        </w:tabs>
        <w:kinsoku w:val="0"/>
        <w:overflowPunct w:val="0"/>
        <w:ind w:left="0" w:right="142"/>
        <w:jc w:val="both"/>
      </w:pPr>
      <w:r>
        <w:t>Mellékletek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  <w:rPr>
          <w:sz w:val="28"/>
          <w:szCs w:val="28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9E3730">
      <w:pPr>
        <w:pStyle w:val="Szvegtrzs"/>
        <w:kinsoku w:val="0"/>
        <w:overflowPunct w:val="0"/>
        <w:spacing w:before="70" w:line="251" w:lineRule="auto"/>
        <w:ind w:left="141" w:right="161" w:firstLine="7"/>
      </w:pPr>
    </w:p>
    <w:p w:rsidR="009E3730" w:rsidRPr="00FD304B" w:rsidRDefault="009E3730" w:rsidP="00874018">
      <w:pPr>
        <w:pStyle w:val="Szvegtrzs"/>
        <w:kinsoku w:val="0"/>
        <w:overflowPunct w:val="0"/>
        <w:spacing w:before="70" w:line="251" w:lineRule="auto"/>
        <w:ind w:left="141" w:right="161" w:firstLine="7"/>
        <w:jc w:val="both"/>
      </w:pPr>
      <w:r w:rsidRPr="00FD304B">
        <w:t>A</w:t>
      </w:r>
      <w:r w:rsidRPr="00FD304B">
        <w:rPr>
          <w:spacing w:val="2"/>
        </w:rPr>
        <w:t>z Állatorvostudományi</w:t>
      </w:r>
      <w:r w:rsidRPr="00FD304B">
        <w:rPr>
          <w:spacing w:val="1"/>
        </w:rPr>
        <w:t xml:space="preserve"> </w:t>
      </w:r>
      <w:r w:rsidRPr="00FD304B">
        <w:t>Egyetem</w:t>
      </w:r>
      <w:r w:rsidRPr="00FD304B">
        <w:rPr>
          <w:spacing w:val="11"/>
        </w:rPr>
        <w:t xml:space="preserve"> </w:t>
      </w:r>
      <w:r w:rsidRPr="00FD304B">
        <w:t>(továbbiakban: Egyetem)</w:t>
      </w:r>
      <w:r w:rsidRPr="00FD304B">
        <w:rPr>
          <w:spacing w:val="57"/>
        </w:rPr>
        <w:t xml:space="preserve"> </w:t>
      </w:r>
      <w:r w:rsidR="00874018">
        <w:rPr>
          <w:spacing w:val="57"/>
        </w:rPr>
        <w:t xml:space="preserve">a </w:t>
      </w:r>
      <w:r w:rsidRPr="00FD304B">
        <w:t>pénzforgalmának</w:t>
      </w:r>
      <w:r w:rsidRPr="00FD304B">
        <w:rPr>
          <w:spacing w:val="32"/>
        </w:rPr>
        <w:t xml:space="preserve"> </w:t>
      </w:r>
      <w:r w:rsidRPr="00FD304B">
        <w:t>lebonyolítási</w:t>
      </w:r>
      <w:r w:rsidRPr="00FD304B">
        <w:rPr>
          <w:spacing w:val="12"/>
        </w:rPr>
        <w:t xml:space="preserve"> </w:t>
      </w:r>
      <w:r w:rsidRPr="00FD304B">
        <w:t>rendjét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számviteli</w:t>
      </w:r>
      <w:r w:rsidRPr="00FD304B">
        <w:rPr>
          <w:spacing w:val="51"/>
        </w:rPr>
        <w:t xml:space="preserve"> </w:t>
      </w:r>
      <w:r w:rsidRPr="00FD304B">
        <w:t>törvényben</w:t>
      </w:r>
      <w:r w:rsidRPr="00FD304B">
        <w:rPr>
          <w:spacing w:val="18"/>
        </w:rPr>
        <w:t xml:space="preserve"> </w:t>
      </w:r>
      <w:r w:rsidRPr="00FD304B">
        <w:t>előírt</w:t>
      </w:r>
      <w:r w:rsidRPr="00FD304B">
        <w:rPr>
          <w:spacing w:val="42"/>
        </w:rPr>
        <w:t xml:space="preserve"> </w:t>
      </w:r>
      <w:r w:rsidRPr="00FD304B">
        <w:t>tartalommal</w:t>
      </w:r>
      <w:r w:rsidRPr="00FD304B">
        <w:rPr>
          <w:spacing w:val="5"/>
        </w:rPr>
        <w:t xml:space="preserve"> </w:t>
      </w:r>
      <w:r w:rsidRPr="00FD304B">
        <w:t>a</w:t>
      </w:r>
      <w:r w:rsidRPr="00FD304B">
        <w:rPr>
          <w:spacing w:val="32"/>
        </w:rPr>
        <w:t xml:space="preserve"> </w:t>
      </w:r>
      <w:r w:rsidRPr="00FD304B">
        <w:t>vonatkozó</w:t>
      </w:r>
      <w:r w:rsidRPr="00FD304B">
        <w:rPr>
          <w:spacing w:val="43"/>
        </w:rPr>
        <w:t xml:space="preserve"> </w:t>
      </w:r>
      <w:r w:rsidRPr="00FD304B">
        <w:t>jogszabályok</w:t>
      </w:r>
      <w:r w:rsidRPr="00FD304B">
        <w:rPr>
          <w:spacing w:val="25"/>
        </w:rPr>
        <w:t xml:space="preserve"> </w:t>
      </w:r>
      <w:r w:rsidRPr="00FD304B">
        <w:t>alapján</w:t>
      </w:r>
      <w:r w:rsidRPr="00FD304B">
        <w:rPr>
          <w:spacing w:val="40"/>
        </w:rPr>
        <w:t xml:space="preserve"> </w:t>
      </w:r>
      <w:r w:rsidRPr="00FD304B">
        <w:t>és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spacing w:val="33"/>
        </w:rPr>
        <w:t xml:space="preserve"> </w:t>
      </w:r>
      <w:r w:rsidRPr="00FD304B">
        <w:t>belső</w:t>
      </w:r>
      <w:r w:rsidRPr="00FD304B">
        <w:rPr>
          <w:w w:val="102"/>
        </w:rPr>
        <w:t xml:space="preserve"> </w:t>
      </w:r>
      <w:r w:rsidRPr="00FD304B">
        <w:t>utasításokra</w:t>
      </w:r>
      <w:r w:rsidRPr="00FD304B">
        <w:rPr>
          <w:spacing w:val="46"/>
        </w:rPr>
        <w:t xml:space="preserve"> </w:t>
      </w:r>
      <w:r w:rsidRPr="00FD304B">
        <w:t>figyelemmel</w:t>
      </w:r>
      <w:r w:rsidRPr="00FD304B">
        <w:rPr>
          <w:spacing w:val="42"/>
        </w:rPr>
        <w:t xml:space="preserve"> </w:t>
      </w:r>
      <w:r w:rsidRPr="00FD304B">
        <w:t>a</w:t>
      </w:r>
      <w:r w:rsidRPr="00FD304B">
        <w:rPr>
          <w:spacing w:val="6"/>
        </w:rPr>
        <w:t xml:space="preserve"> </w:t>
      </w:r>
      <w:r w:rsidRPr="00FD304B">
        <w:t>következők</w:t>
      </w:r>
      <w:r w:rsidRPr="00FD304B">
        <w:rPr>
          <w:spacing w:val="33"/>
        </w:rPr>
        <w:t xml:space="preserve"> </w:t>
      </w:r>
      <w:r w:rsidRPr="00FD304B">
        <w:t>szerint</w:t>
      </w:r>
      <w:r w:rsidRPr="00FD304B">
        <w:rPr>
          <w:spacing w:val="22"/>
        </w:rPr>
        <w:t xml:space="preserve"> </w:t>
      </w:r>
      <w:r w:rsidR="00874018">
        <w:t>szabályozza</w:t>
      </w:r>
      <w:r w:rsidRPr="00FD304B">
        <w:t>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jc w:val="center"/>
        <w:rPr>
          <w:sz w:val="22"/>
          <w:szCs w:val="22"/>
        </w:rPr>
      </w:pPr>
      <w:r w:rsidRPr="00FD304B">
        <w:rPr>
          <w:sz w:val="22"/>
          <w:szCs w:val="22"/>
        </w:rPr>
        <w:t>I.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sz w:val="28"/>
          <w:szCs w:val="28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3515" w:right="3540"/>
        <w:jc w:val="center"/>
        <w:rPr>
          <w:b/>
        </w:rPr>
      </w:pPr>
      <w:r w:rsidRPr="00FD304B">
        <w:rPr>
          <w:spacing w:val="-46"/>
          <w:w w:val="105"/>
          <w:sz w:val="22"/>
          <w:szCs w:val="22"/>
        </w:rPr>
        <w:t xml:space="preserve"> </w:t>
      </w:r>
      <w:r w:rsidRPr="00FD304B">
        <w:rPr>
          <w:b/>
          <w:w w:val="105"/>
        </w:rPr>
        <w:t>ÁLTALÁNOS</w:t>
      </w:r>
      <w:r w:rsidRPr="00FD304B">
        <w:rPr>
          <w:b/>
          <w:spacing w:val="-4"/>
          <w:w w:val="105"/>
        </w:rPr>
        <w:t xml:space="preserve"> </w:t>
      </w:r>
      <w:r w:rsidRPr="00FD304B">
        <w:rPr>
          <w:b/>
          <w:w w:val="105"/>
        </w:rPr>
        <w:t>RÉSZ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157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3501" w:right="3540"/>
        <w:jc w:val="center"/>
      </w:pPr>
      <w:r w:rsidRPr="00FD304B">
        <w:rPr>
          <w:b/>
          <w:bCs/>
        </w:rPr>
        <w:t>A</w:t>
      </w:r>
      <w:r w:rsidRPr="00FD304B">
        <w:rPr>
          <w:b/>
          <w:bCs/>
          <w:spacing w:val="20"/>
        </w:rPr>
        <w:t xml:space="preserve"> </w:t>
      </w:r>
      <w:r w:rsidRPr="00FD304B">
        <w:rPr>
          <w:b/>
          <w:bCs/>
        </w:rPr>
        <w:t>szabályzat</w:t>
      </w:r>
      <w:r w:rsidRPr="00FD304B">
        <w:rPr>
          <w:b/>
          <w:bCs/>
          <w:spacing w:val="34"/>
        </w:rPr>
        <w:t xml:space="preserve"> </w:t>
      </w:r>
      <w:r w:rsidRPr="00FD304B">
        <w:rPr>
          <w:b/>
          <w:bCs/>
        </w:rPr>
        <w:t>hatálya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:rsidR="009E3730" w:rsidRPr="00FD304B" w:rsidRDefault="009E3730" w:rsidP="00874018">
      <w:pPr>
        <w:pStyle w:val="Szvegtrzs"/>
        <w:kinsoku w:val="0"/>
        <w:overflowPunct w:val="0"/>
        <w:spacing w:line="250" w:lineRule="auto"/>
        <w:ind w:left="112" w:right="151" w:firstLine="21"/>
        <w:jc w:val="both"/>
      </w:pPr>
      <w:r w:rsidRPr="00FD304B">
        <w:rPr>
          <w:w w:val="105"/>
        </w:rPr>
        <w:t>A szabályzat</w:t>
      </w:r>
      <w:r w:rsidRPr="00FD304B">
        <w:rPr>
          <w:spacing w:val="17"/>
          <w:w w:val="105"/>
        </w:rPr>
        <w:t xml:space="preserve"> </w:t>
      </w:r>
      <w:r w:rsidRPr="00FD304B">
        <w:rPr>
          <w:w w:val="105"/>
        </w:rPr>
        <w:t>hatálya</w:t>
      </w:r>
      <w:r w:rsidRPr="00FD304B">
        <w:rPr>
          <w:spacing w:val="27"/>
          <w:w w:val="105"/>
        </w:rPr>
        <w:t xml:space="preserve"> </w:t>
      </w:r>
      <w:r w:rsidRPr="00FD304B">
        <w:rPr>
          <w:w w:val="105"/>
        </w:rPr>
        <w:t>kiterjed</w:t>
      </w:r>
      <w:r w:rsidRPr="00FD304B">
        <w:rPr>
          <w:spacing w:val="35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13"/>
          <w:w w:val="105"/>
        </w:rPr>
        <w:t xml:space="preserve"> </w:t>
      </w:r>
      <w:r w:rsidRPr="00FD304B">
        <w:rPr>
          <w:w w:val="105"/>
        </w:rPr>
        <w:t>Egyetem</w:t>
      </w:r>
      <w:r w:rsidRPr="00FD304B">
        <w:rPr>
          <w:spacing w:val="28"/>
          <w:w w:val="105"/>
        </w:rPr>
        <w:t xml:space="preserve"> </w:t>
      </w:r>
      <w:r w:rsidRPr="00FD304B">
        <w:rPr>
          <w:w w:val="105"/>
        </w:rPr>
        <w:t>valamennyi</w:t>
      </w:r>
      <w:r w:rsidRPr="00FD304B">
        <w:rPr>
          <w:spacing w:val="39"/>
          <w:w w:val="105"/>
        </w:rPr>
        <w:t xml:space="preserve"> </w:t>
      </w:r>
      <w:r w:rsidRPr="00FD304B">
        <w:rPr>
          <w:w w:val="105"/>
        </w:rPr>
        <w:t>szervezeti</w:t>
      </w:r>
      <w:r w:rsidRPr="00FD304B">
        <w:rPr>
          <w:spacing w:val="26"/>
          <w:w w:val="105"/>
        </w:rPr>
        <w:t xml:space="preserve"> </w:t>
      </w:r>
      <w:r w:rsidRPr="00FD304B">
        <w:rPr>
          <w:w w:val="105"/>
        </w:rPr>
        <w:t>egységére,</w:t>
      </w:r>
      <w:r w:rsidRPr="00FD304B">
        <w:rPr>
          <w:spacing w:val="24"/>
          <w:w w:val="105"/>
        </w:rPr>
        <w:t xml:space="preserve"> </w:t>
      </w:r>
      <w:r w:rsidRPr="00FD304B">
        <w:rPr>
          <w:w w:val="105"/>
        </w:rPr>
        <w:t>valamint</w:t>
      </w:r>
      <w:r w:rsidRPr="00FD304B">
        <w:rPr>
          <w:w w:val="103"/>
        </w:rPr>
        <w:t xml:space="preserve"> </w:t>
      </w:r>
      <w:r w:rsidRPr="00FD304B">
        <w:rPr>
          <w:w w:val="105"/>
        </w:rPr>
        <w:t>alkalmazottjára</w:t>
      </w:r>
      <w:r w:rsidRPr="00FD304B">
        <w:rPr>
          <w:spacing w:val="36"/>
          <w:w w:val="105"/>
        </w:rPr>
        <w:t xml:space="preserve"> </w:t>
      </w:r>
      <w:r w:rsidRPr="00FD304B">
        <w:rPr>
          <w:w w:val="190"/>
        </w:rPr>
        <w:t>-</w:t>
      </w:r>
      <w:r w:rsidRPr="00FD304B">
        <w:rPr>
          <w:spacing w:val="4"/>
          <w:w w:val="190"/>
        </w:rPr>
        <w:t xml:space="preserve"> </w:t>
      </w:r>
      <w:r w:rsidRPr="00FD304B">
        <w:rPr>
          <w:w w:val="105"/>
        </w:rPr>
        <w:t>függetlenül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>attól,</w:t>
      </w:r>
      <w:r w:rsidRPr="00FD304B">
        <w:rPr>
          <w:spacing w:val="16"/>
          <w:w w:val="105"/>
        </w:rPr>
        <w:t xml:space="preserve"> </w:t>
      </w:r>
      <w:r w:rsidRPr="00FD304B">
        <w:rPr>
          <w:w w:val="105"/>
        </w:rPr>
        <w:t>hogy</w:t>
      </w:r>
      <w:r w:rsidRPr="00FD304B">
        <w:rPr>
          <w:spacing w:val="32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26"/>
          <w:w w:val="105"/>
        </w:rPr>
        <w:t xml:space="preserve"> </w:t>
      </w:r>
      <w:r w:rsidRPr="00FD304B">
        <w:rPr>
          <w:w w:val="105"/>
        </w:rPr>
        <w:t>alkalmazás</w:t>
      </w:r>
      <w:r w:rsidRPr="00FD304B">
        <w:rPr>
          <w:spacing w:val="38"/>
          <w:w w:val="105"/>
        </w:rPr>
        <w:t xml:space="preserve"> </w:t>
      </w:r>
      <w:r w:rsidRPr="00FD304B">
        <w:rPr>
          <w:w w:val="105"/>
        </w:rPr>
        <w:t>közalkalmazotti,</w:t>
      </w:r>
      <w:r w:rsidRPr="00FD304B">
        <w:rPr>
          <w:spacing w:val="52"/>
          <w:w w:val="105"/>
        </w:rPr>
        <w:t xml:space="preserve"> </w:t>
      </w:r>
      <w:r w:rsidRPr="00FD304B">
        <w:rPr>
          <w:w w:val="105"/>
        </w:rPr>
        <w:t>vagy</w:t>
      </w:r>
      <w:r w:rsidRPr="00FD304B">
        <w:rPr>
          <w:spacing w:val="33"/>
          <w:w w:val="105"/>
        </w:rPr>
        <w:t xml:space="preserve"> </w:t>
      </w:r>
      <w:r w:rsidRPr="00FD304B">
        <w:rPr>
          <w:w w:val="105"/>
        </w:rPr>
        <w:t>egyéb</w:t>
      </w:r>
      <w:r w:rsidRPr="00FD304B">
        <w:rPr>
          <w:w w:val="104"/>
        </w:rPr>
        <w:t xml:space="preserve"> </w:t>
      </w:r>
      <w:r w:rsidRPr="00FD304B">
        <w:rPr>
          <w:w w:val="105"/>
        </w:rPr>
        <w:t>jogviszonyban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történik</w:t>
      </w:r>
      <w:r w:rsidRPr="00FD304B">
        <w:rPr>
          <w:spacing w:val="52"/>
          <w:w w:val="105"/>
        </w:rPr>
        <w:t xml:space="preserve"> </w:t>
      </w:r>
      <w:r w:rsidRPr="00FD304B">
        <w:rPr>
          <w:w w:val="105"/>
        </w:rPr>
        <w:t>-,</w:t>
      </w:r>
      <w:r w:rsidRPr="00FD304B">
        <w:rPr>
          <w:spacing w:val="32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35"/>
          <w:w w:val="105"/>
        </w:rPr>
        <w:t xml:space="preserve"> </w:t>
      </w:r>
      <w:r w:rsidRPr="00FD304B">
        <w:rPr>
          <w:w w:val="105"/>
        </w:rPr>
        <w:t>Egyetemmel</w:t>
      </w:r>
      <w:r w:rsidRPr="00FD304B">
        <w:rPr>
          <w:spacing w:val="50"/>
          <w:w w:val="105"/>
        </w:rPr>
        <w:t xml:space="preserve"> </w:t>
      </w:r>
      <w:r w:rsidRPr="00FD304B">
        <w:rPr>
          <w:w w:val="105"/>
        </w:rPr>
        <w:t>hallgatói</w:t>
      </w:r>
      <w:r w:rsidRPr="00FD304B">
        <w:rPr>
          <w:spacing w:val="30"/>
          <w:w w:val="105"/>
        </w:rPr>
        <w:t xml:space="preserve"> </w:t>
      </w:r>
      <w:r w:rsidRPr="00FD304B">
        <w:rPr>
          <w:w w:val="105"/>
        </w:rPr>
        <w:t>jogviszonyban</w:t>
      </w:r>
      <w:r w:rsidRPr="00FD304B">
        <w:rPr>
          <w:spacing w:val="6"/>
          <w:w w:val="105"/>
        </w:rPr>
        <w:t xml:space="preserve"> </w:t>
      </w:r>
      <w:r w:rsidRPr="00FD304B">
        <w:rPr>
          <w:w w:val="105"/>
        </w:rPr>
        <w:t>álló</w:t>
      </w:r>
      <w:r w:rsidRPr="00FD304B">
        <w:rPr>
          <w:spacing w:val="34"/>
          <w:w w:val="105"/>
        </w:rPr>
        <w:t xml:space="preserve"> </w:t>
      </w:r>
      <w:r w:rsidRPr="00FD304B">
        <w:rPr>
          <w:w w:val="105"/>
        </w:rPr>
        <w:t>személyekre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31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w w:val="106"/>
        </w:rPr>
        <w:t xml:space="preserve"> </w:t>
      </w:r>
      <w:r w:rsidRPr="00FD304B">
        <w:t>engedélyezett</w:t>
      </w:r>
      <w:r w:rsidRPr="00FD304B">
        <w:rPr>
          <w:spacing w:val="40"/>
        </w:rPr>
        <w:t xml:space="preserve"> </w:t>
      </w:r>
      <w:r w:rsidRPr="00FD304B">
        <w:t>pénzkezelő</w:t>
      </w:r>
      <w:r w:rsidRPr="00FD304B">
        <w:rPr>
          <w:spacing w:val="47"/>
        </w:rPr>
        <w:t xml:space="preserve"> </w:t>
      </w:r>
      <w:r w:rsidRPr="00FD304B">
        <w:t>helyekre.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rPr>
          <w:sz w:val="28"/>
          <w:szCs w:val="28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158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131" w:right="2158"/>
        <w:jc w:val="center"/>
      </w:pPr>
      <w:r w:rsidRPr="00FD304B">
        <w:rPr>
          <w:b/>
          <w:bCs/>
        </w:rPr>
        <w:t>A</w:t>
      </w:r>
      <w:r w:rsidRPr="00FD304B">
        <w:rPr>
          <w:b/>
          <w:bCs/>
          <w:spacing w:val="21"/>
        </w:rPr>
        <w:t xml:space="preserve"> </w:t>
      </w:r>
      <w:r w:rsidRPr="00FD304B">
        <w:rPr>
          <w:b/>
          <w:bCs/>
        </w:rPr>
        <w:t>szabályzat</w:t>
      </w:r>
      <w:r w:rsidRPr="00FD304B">
        <w:rPr>
          <w:b/>
          <w:bCs/>
          <w:spacing w:val="19"/>
        </w:rPr>
        <w:t xml:space="preserve"> </w:t>
      </w:r>
      <w:r w:rsidRPr="00FD304B">
        <w:rPr>
          <w:b/>
          <w:bCs/>
        </w:rPr>
        <w:t>jogi</w:t>
      </w:r>
      <w:r w:rsidRPr="00FD304B">
        <w:rPr>
          <w:b/>
          <w:bCs/>
          <w:spacing w:val="37"/>
        </w:rPr>
        <w:t xml:space="preserve"> </w:t>
      </w:r>
      <w:r w:rsidRPr="00FD304B">
        <w:rPr>
          <w:b/>
          <w:bCs/>
        </w:rPr>
        <w:t>és</w:t>
      </w:r>
      <w:r w:rsidRPr="00FD304B">
        <w:rPr>
          <w:b/>
          <w:bCs/>
          <w:spacing w:val="9"/>
        </w:rPr>
        <w:t xml:space="preserve"> </w:t>
      </w:r>
      <w:r w:rsidRPr="00FD304B">
        <w:rPr>
          <w:b/>
          <w:bCs/>
        </w:rPr>
        <w:t>egyéb</w:t>
      </w:r>
      <w:r w:rsidRPr="00FD304B">
        <w:rPr>
          <w:b/>
          <w:bCs/>
          <w:spacing w:val="23"/>
        </w:rPr>
        <w:t xml:space="preserve"> </w:t>
      </w:r>
      <w:r w:rsidRPr="00FD304B">
        <w:rPr>
          <w:b/>
          <w:bCs/>
        </w:rPr>
        <w:t>szabályozási</w:t>
      </w:r>
      <w:r w:rsidRPr="00FD304B">
        <w:rPr>
          <w:b/>
          <w:bCs/>
          <w:spacing w:val="39"/>
        </w:rPr>
        <w:t xml:space="preserve"> </w:t>
      </w:r>
      <w:r w:rsidRPr="00FD304B">
        <w:rPr>
          <w:b/>
          <w:bCs/>
        </w:rPr>
        <w:t>alapjai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09"/>
        </w:tabs>
        <w:kinsoku w:val="0"/>
        <w:overflowPunct w:val="0"/>
        <w:ind w:hanging="554"/>
      </w:pPr>
      <w:r w:rsidRPr="00FD304B">
        <w:rPr>
          <w:w w:val="105"/>
        </w:rPr>
        <w:t>Az</w:t>
      </w:r>
      <w:r w:rsidRPr="00FD304B">
        <w:rPr>
          <w:spacing w:val="-12"/>
          <w:w w:val="105"/>
        </w:rPr>
        <w:t xml:space="preserve"> </w:t>
      </w:r>
      <w:r w:rsidRPr="00FD304B">
        <w:rPr>
          <w:w w:val="105"/>
        </w:rPr>
        <w:t>államháztartásról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szóló</w:t>
      </w:r>
      <w:r w:rsidRPr="00FD304B">
        <w:rPr>
          <w:spacing w:val="-18"/>
          <w:w w:val="105"/>
        </w:rPr>
        <w:t xml:space="preserve"> </w:t>
      </w:r>
      <w:r w:rsidRPr="00FD304B">
        <w:rPr>
          <w:w w:val="105"/>
        </w:rPr>
        <w:t>2011.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évi</w:t>
      </w:r>
      <w:r w:rsidRPr="00FD304B">
        <w:rPr>
          <w:spacing w:val="-18"/>
          <w:w w:val="105"/>
        </w:rPr>
        <w:t xml:space="preserve"> </w:t>
      </w:r>
      <w:r w:rsidRPr="00FD304B">
        <w:rPr>
          <w:w w:val="105"/>
        </w:rPr>
        <w:t>CXCV.</w:t>
      </w:r>
      <w:r w:rsidRPr="00FD304B">
        <w:rPr>
          <w:spacing w:val="-14"/>
          <w:w w:val="105"/>
        </w:rPr>
        <w:t xml:space="preserve"> </w:t>
      </w:r>
      <w:r w:rsidRPr="00FD304B">
        <w:rPr>
          <w:w w:val="105"/>
        </w:rPr>
        <w:t>törvény</w:t>
      </w:r>
      <w:r w:rsidRPr="00FD304B">
        <w:rPr>
          <w:spacing w:val="-9"/>
          <w:w w:val="105"/>
        </w:rPr>
        <w:t xml:space="preserve"> </w:t>
      </w:r>
      <w:r w:rsidRPr="00FD304B">
        <w:rPr>
          <w:w w:val="105"/>
        </w:rPr>
        <w:t>(a</w:t>
      </w:r>
      <w:r w:rsidRPr="00FD304B">
        <w:rPr>
          <w:spacing w:val="-26"/>
          <w:w w:val="105"/>
        </w:rPr>
        <w:t xml:space="preserve"> </w:t>
      </w:r>
      <w:r w:rsidRPr="00FD304B">
        <w:rPr>
          <w:w w:val="105"/>
        </w:rPr>
        <w:t>továbbiakban:</w:t>
      </w:r>
      <w:r w:rsidRPr="00FD304B">
        <w:rPr>
          <w:spacing w:val="1"/>
          <w:w w:val="105"/>
        </w:rPr>
        <w:t xml:space="preserve"> </w:t>
      </w:r>
      <w:r w:rsidRPr="00FD304B">
        <w:rPr>
          <w:w w:val="105"/>
        </w:rPr>
        <w:t>Áht);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09"/>
        </w:tabs>
        <w:kinsoku w:val="0"/>
        <w:overflowPunct w:val="0"/>
        <w:spacing w:before="9"/>
        <w:ind w:left="739" w:hanging="619"/>
      </w:pPr>
      <w:r w:rsidRPr="00FD304B">
        <w:t>A</w:t>
      </w:r>
      <w:r w:rsidRPr="00FD304B">
        <w:rPr>
          <w:spacing w:val="16"/>
        </w:rPr>
        <w:t xml:space="preserve"> </w:t>
      </w:r>
      <w:r w:rsidRPr="00FD304B">
        <w:t>nemzeti</w:t>
      </w:r>
      <w:r w:rsidRPr="00FD304B">
        <w:rPr>
          <w:spacing w:val="33"/>
        </w:rPr>
        <w:t xml:space="preserve"> </w:t>
      </w:r>
      <w:r w:rsidRPr="00FD304B">
        <w:t>felsőoktatásról</w:t>
      </w:r>
      <w:r w:rsidRPr="00FD304B">
        <w:rPr>
          <w:spacing w:val="47"/>
        </w:rPr>
        <w:t xml:space="preserve"> </w:t>
      </w:r>
      <w:r w:rsidRPr="00FD304B">
        <w:t>szóló</w:t>
      </w:r>
      <w:r w:rsidRPr="00FD304B">
        <w:rPr>
          <w:spacing w:val="14"/>
        </w:rPr>
        <w:t xml:space="preserve"> </w:t>
      </w:r>
      <w:r w:rsidRPr="00FD304B">
        <w:t>2011.</w:t>
      </w:r>
      <w:r w:rsidRPr="00FD304B">
        <w:rPr>
          <w:spacing w:val="29"/>
        </w:rPr>
        <w:t xml:space="preserve"> </w:t>
      </w:r>
      <w:r w:rsidRPr="00FD304B">
        <w:t>évi</w:t>
      </w:r>
      <w:r w:rsidRPr="00FD304B">
        <w:rPr>
          <w:spacing w:val="22"/>
        </w:rPr>
        <w:t xml:space="preserve"> </w:t>
      </w:r>
      <w:r w:rsidRPr="00FD304B">
        <w:t>CCIV.</w:t>
      </w:r>
      <w:r w:rsidRPr="00FD304B">
        <w:rPr>
          <w:spacing w:val="20"/>
        </w:rPr>
        <w:t xml:space="preserve"> </w:t>
      </w:r>
      <w:r w:rsidRPr="00FD304B">
        <w:t>törvény</w:t>
      </w:r>
      <w:r w:rsidRPr="00FD304B">
        <w:rPr>
          <w:spacing w:val="30"/>
        </w:rPr>
        <w:t xml:space="preserve"> </w:t>
      </w:r>
      <w:r w:rsidRPr="00FD304B">
        <w:t>(a továbbiakban:</w:t>
      </w:r>
      <w:r w:rsidRPr="00FD304B">
        <w:rPr>
          <w:spacing w:val="46"/>
        </w:rPr>
        <w:t xml:space="preserve"> </w:t>
      </w:r>
      <w:r w:rsidRPr="00FD304B">
        <w:t>Nftv);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09"/>
        </w:tabs>
        <w:kinsoku w:val="0"/>
        <w:overflowPunct w:val="0"/>
        <w:spacing w:before="9"/>
        <w:ind w:left="739" w:hanging="619"/>
      </w:pPr>
      <w:r w:rsidRPr="00FD304B">
        <w:t>A</w:t>
      </w:r>
      <w:r w:rsidRPr="00FD304B">
        <w:rPr>
          <w:spacing w:val="14"/>
        </w:rPr>
        <w:t xml:space="preserve"> </w:t>
      </w:r>
      <w:r w:rsidRPr="00FD304B">
        <w:t>nemzeti</w:t>
      </w:r>
      <w:r w:rsidRPr="00FD304B">
        <w:rPr>
          <w:spacing w:val="32"/>
        </w:rPr>
        <w:t xml:space="preserve"> </w:t>
      </w:r>
      <w:r w:rsidRPr="00FD304B">
        <w:t>vagyonról</w:t>
      </w:r>
      <w:r w:rsidRPr="00FD304B">
        <w:rPr>
          <w:spacing w:val="46"/>
        </w:rPr>
        <w:t xml:space="preserve"> </w:t>
      </w:r>
      <w:r w:rsidRPr="00FD304B">
        <w:t>szóló</w:t>
      </w:r>
      <w:r w:rsidRPr="00FD304B">
        <w:rPr>
          <w:spacing w:val="12"/>
        </w:rPr>
        <w:t xml:space="preserve"> </w:t>
      </w:r>
      <w:r w:rsidRPr="00FD304B">
        <w:t>2011.</w:t>
      </w:r>
      <w:r w:rsidRPr="00FD304B">
        <w:rPr>
          <w:spacing w:val="20"/>
        </w:rPr>
        <w:t xml:space="preserve"> </w:t>
      </w:r>
      <w:r w:rsidRPr="00FD304B">
        <w:t>évi</w:t>
      </w:r>
      <w:r w:rsidRPr="00FD304B">
        <w:rPr>
          <w:spacing w:val="20"/>
        </w:rPr>
        <w:t xml:space="preserve"> </w:t>
      </w:r>
      <w:r w:rsidRPr="00FD304B">
        <w:t>CXCVI.</w:t>
      </w:r>
      <w:r w:rsidRPr="00FD304B">
        <w:rPr>
          <w:spacing w:val="20"/>
        </w:rPr>
        <w:t xml:space="preserve"> </w:t>
      </w:r>
      <w:r w:rsidRPr="00FD304B">
        <w:t>törvény</w:t>
      </w:r>
      <w:r w:rsidRPr="00FD304B">
        <w:rPr>
          <w:spacing w:val="38"/>
        </w:rPr>
        <w:t xml:space="preserve"> </w:t>
      </w:r>
      <w:r w:rsidRPr="00FD304B">
        <w:t>(a</w:t>
      </w:r>
      <w:r w:rsidRPr="00FD304B">
        <w:rPr>
          <w:spacing w:val="-2"/>
        </w:rPr>
        <w:t xml:space="preserve"> </w:t>
      </w:r>
      <w:r w:rsidRPr="00FD304B">
        <w:t>továbbiakban:</w:t>
      </w:r>
      <w:r w:rsidRPr="00FD304B">
        <w:rPr>
          <w:spacing w:val="44"/>
        </w:rPr>
        <w:t xml:space="preserve"> </w:t>
      </w:r>
      <w:r w:rsidRPr="00FD304B">
        <w:t>Nvtv);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09"/>
        </w:tabs>
        <w:kinsoku w:val="0"/>
        <w:overflowPunct w:val="0"/>
        <w:spacing w:before="9"/>
        <w:ind w:left="739" w:hanging="619"/>
      </w:pPr>
      <w:r w:rsidRPr="00FD304B">
        <w:t>Az</w:t>
      </w:r>
      <w:r w:rsidRPr="00FD304B">
        <w:rPr>
          <w:spacing w:val="24"/>
        </w:rPr>
        <w:t xml:space="preserve"> </w:t>
      </w:r>
      <w:r w:rsidRPr="00FD304B">
        <w:t>állami</w:t>
      </w:r>
      <w:r w:rsidRPr="00FD304B">
        <w:rPr>
          <w:spacing w:val="23"/>
        </w:rPr>
        <w:t xml:space="preserve"> </w:t>
      </w:r>
      <w:r w:rsidRPr="00FD304B">
        <w:t>vagyonról</w:t>
      </w:r>
      <w:r w:rsidRPr="00FD304B">
        <w:rPr>
          <w:spacing w:val="43"/>
        </w:rPr>
        <w:t xml:space="preserve"> </w:t>
      </w:r>
      <w:r w:rsidRPr="00FD304B">
        <w:t>szóló</w:t>
      </w:r>
      <w:r w:rsidRPr="00FD304B">
        <w:rPr>
          <w:spacing w:val="14"/>
        </w:rPr>
        <w:t xml:space="preserve"> </w:t>
      </w:r>
      <w:r w:rsidRPr="00FD304B">
        <w:t>2007.</w:t>
      </w:r>
      <w:r w:rsidRPr="00FD304B">
        <w:rPr>
          <w:spacing w:val="26"/>
        </w:rPr>
        <w:t xml:space="preserve"> </w:t>
      </w:r>
      <w:r w:rsidRPr="00FD304B">
        <w:t>évi</w:t>
      </w:r>
      <w:r w:rsidRPr="00FD304B">
        <w:rPr>
          <w:spacing w:val="13"/>
        </w:rPr>
        <w:t xml:space="preserve"> </w:t>
      </w:r>
      <w:r w:rsidRPr="00FD304B">
        <w:t>CVI.</w:t>
      </w:r>
      <w:r w:rsidRPr="00FD304B">
        <w:rPr>
          <w:spacing w:val="14"/>
        </w:rPr>
        <w:t xml:space="preserve"> </w:t>
      </w:r>
      <w:r w:rsidRPr="00FD304B">
        <w:t>törvény</w:t>
      </w:r>
      <w:r w:rsidRPr="00FD304B">
        <w:rPr>
          <w:spacing w:val="38"/>
        </w:rPr>
        <w:t xml:space="preserve"> </w:t>
      </w:r>
      <w:r w:rsidRPr="00FD304B">
        <w:t>(a</w:t>
      </w:r>
      <w:r w:rsidRPr="00FD304B">
        <w:rPr>
          <w:spacing w:val="-1"/>
        </w:rPr>
        <w:t xml:space="preserve"> </w:t>
      </w:r>
      <w:r w:rsidRPr="00FD304B">
        <w:t>továbbiakban:</w:t>
      </w:r>
      <w:r w:rsidRPr="00FD304B">
        <w:rPr>
          <w:spacing w:val="37"/>
        </w:rPr>
        <w:t xml:space="preserve"> </w:t>
      </w:r>
      <w:r w:rsidRPr="00FD304B">
        <w:t>Vtv);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09"/>
        </w:tabs>
        <w:kinsoku w:val="0"/>
        <w:overflowPunct w:val="0"/>
        <w:spacing w:before="16"/>
        <w:ind w:left="739" w:hanging="619"/>
      </w:pPr>
      <w:r w:rsidRPr="00FD304B">
        <w:t>A</w:t>
      </w:r>
      <w:r w:rsidRPr="00FD304B">
        <w:rPr>
          <w:spacing w:val="17"/>
        </w:rPr>
        <w:t xml:space="preserve"> </w:t>
      </w:r>
      <w:r w:rsidRPr="00FD304B">
        <w:t>közbeszerzésekről szóló</w:t>
      </w:r>
      <w:r w:rsidRPr="00FD304B">
        <w:rPr>
          <w:spacing w:val="15"/>
        </w:rPr>
        <w:t xml:space="preserve"> </w:t>
      </w:r>
      <w:r w:rsidRPr="00FD304B">
        <w:t>2011.</w:t>
      </w:r>
      <w:r w:rsidRPr="00FD304B">
        <w:rPr>
          <w:spacing w:val="28"/>
        </w:rPr>
        <w:t xml:space="preserve"> </w:t>
      </w:r>
      <w:r w:rsidRPr="00FD304B">
        <w:t>évi</w:t>
      </w:r>
      <w:r w:rsidRPr="00FD304B">
        <w:rPr>
          <w:spacing w:val="14"/>
        </w:rPr>
        <w:t xml:space="preserve"> </w:t>
      </w:r>
      <w:r w:rsidRPr="00FD304B">
        <w:t>CVIII.</w:t>
      </w:r>
      <w:r w:rsidRPr="00FD304B">
        <w:rPr>
          <w:spacing w:val="21"/>
        </w:rPr>
        <w:t xml:space="preserve"> </w:t>
      </w:r>
      <w:r w:rsidRPr="00FD304B">
        <w:t>törvény</w:t>
      </w:r>
      <w:r w:rsidRPr="00FD304B">
        <w:rPr>
          <w:spacing w:val="31"/>
        </w:rPr>
        <w:t xml:space="preserve"> </w:t>
      </w:r>
      <w:r w:rsidRPr="00FD304B">
        <w:t>(a</w:t>
      </w:r>
      <w:r w:rsidRPr="00FD304B">
        <w:rPr>
          <w:spacing w:val="9"/>
        </w:rPr>
        <w:t xml:space="preserve"> </w:t>
      </w:r>
      <w:r w:rsidRPr="00FD304B">
        <w:t>továbbiakban:</w:t>
      </w:r>
      <w:r w:rsidRPr="00FD304B">
        <w:rPr>
          <w:spacing w:val="48"/>
        </w:rPr>
        <w:t xml:space="preserve"> </w:t>
      </w:r>
      <w:r w:rsidRPr="00FD304B">
        <w:t>Kbt)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09"/>
        </w:tabs>
        <w:kinsoku w:val="0"/>
        <w:overflowPunct w:val="0"/>
        <w:spacing w:before="9"/>
        <w:ind w:left="739" w:hanging="619"/>
      </w:pPr>
      <w:r w:rsidRPr="00FD304B">
        <w:t>A</w:t>
      </w:r>
      <w:r w:rsidRPr="00FD304B">
        <w:rPr>
          <w:spacing w:val="23"/>
        </w:rPr>
        <w:t xml:space="preserve"> </w:t>
      </w:r>
      <w:r w:rsidRPr="00FD304B">
        <w:t>számvitelről</w:t>
      </w:r>
      <w:r w:rsidRPr="00FD304B">
        <w:rPr>
          <w:spacing w:val="45"/>
        </w:rPr>
        <w:t xml:space="preserve"> </w:t>
      </w:r>
      <w:r w:rsidRPr="00FD304B">
        <w:t>szóló</w:t>
      </w:r>
      <w:r w:rsidRPr="00FD304B">
        <w:rPr>
          <w:spacing w:val="18"/>
        </w:rPr>
        <w:t xml:space="preserve"> </w:t>
      </w:r>
      <w:r w:rsidRPr="00FD304B">
        <w:t>2000.</w:t>
      </w:r>
      <w:r w:rsidRPr="00FD304B">
        <w:rPr>
          <w:spacing w:val="27"/>
        </w:rPr>
        <w:t xml:space="preserve"> </w:t>
      </w:r>
      <w:r w:rsidRPr="00FD304B">
        <w:t>évi</w:t>
      </w:r>
      <w:r w:rsidRPr="00FD304B">
        <w:rPr>
          <w:spacing w:val="22"/>
        </w:rPr>
        <w:t xml:space="preserve"> </w:t>
      </w:r>
      <w:r w:rsidRPr="00FD304B">
        <w:t>C.</w:t>
      </w:r>
      <w:r w:rsidRPr="00FD304B">
        <w:rPr>
          <w:spacing w:val="-2"/>
        </w:rPr>
        <w:t xml:space="preserve"> </w:t>
      </w:r>
      <w:r w:rsidRPr="00FD304B">
        <w:t>törvény</w:t>
      </w:r>
      <w:r w:rsidRPr="00FD304B">
        <w:rPr>
          <w:spacing w:val="36"/>
        </w:rPr>
        <w:t xml:space="preserve"> </w:t>
      </w:r>
      <w:r w:rsidRPr="00FD304B">
        <w:t>(a</w:t>
      </w:r>
      <w:r w:rsidRPr="00FD304B">
        <w:rPr>
          <w:spacing w:val="9"/>
        </w:rPr>
        <w:t xml:space="preserve"> </w:t>
      </w:r>
      <w:r w:rsidRPr="00FD304B">
        <w:t>továbbiakban:</w:t>
      </w:r>
      <w:r w:rsidRPr="00FD304B">
        <w:rPr>
          <w:spacing w:val="56"/>
        </w:rPr>
        <w:t xml:space="preserve"> </w:t>
      </w:r>
      <w:r w:rsidRPr="00FD304B">
        <w:t>Sztv)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675"/>
          <w:tab w:val="left" w:pos="709"/>
        </w:tabs>
        <w:kinsoku w:val="0"/>
        <w:overflowPunct w:val="0"/>
        <w:spacing w:before="9" w:line="254" w:lineRule="auto"/>
        <w:ind w:right="173" w:hanging="561"/>
      </w:pPr>
      <w:r w:rsidRPr="00FD304B">
        <w:t>A</w:t>
      </w:r>
      <w:r w:rsidRPr="00FD304B">
        <w:rPr>
          <w:spacing w:val="22"/>
        </w:rPr>
        <w:t xml:space="preserve"> </w:t>
      </w:r>
      <w:r w:rsidRPr="00FD304B">
        <w:t xml:space="preserve">pénzmosás </w:t>
      </w:r>
      <w:r w:rsidRPr="00FD304B">
        <w:rPr>
          <w:spacing w:val="16"/>
        </w:rPr>
        <w:t xml:space="preserve">és </w:t>
      </w:r>
      <w:r w:rsidRPr="00FD304B">
        <w:t>a</w:t>
      </w:r>
      <w:r w:rsidRPr="00FD304B">
        <w:rPr>
          <w:spacing w:val="24"/>
        </w:rPr>
        <w:t xml:space="preserve"> </w:t>
      </w:r>
      <w:r w:rsidRPr="00FD304B">
        <w:t>terrorizmus finanszírozása megelőzéséről és</w:t>
      </w:r>
      <w:r w:rsidRPr="00FD304B">
        <w:rPr>
          <w:spacing w:val="17"/>
        </w:rPr>
        <w:t xml:space="preserve"> </w:t>
      </w:r>
      <w:r w:rsidRPr="00FD304B">
        <w:t>megakadályozásáról</w:t>
      </w:r>
      <w:r w:rsidRPr="00FD304B">
        <w:rPr>
          <w:w w:val="102"/>
        </w:rPr>
        <w:t xml:space="preserve"> </w:t>
      </w:r>
      <w:r w:rsidRPr="00FD304B">
        <w:t>szóló</w:t>
      </w:r>
      <w:r w:rsidRPr="00FD304B">
        <w:rPr>
          <w:spacing w:val="16"/>
        </w:rPr>
        <w:t xml:space="preserve"> </w:t>
      </w:r>
      <w:r w:rsidRPr="00FD304B">
        <w:t>2007.</w:t>
      </w:r>
      <w:r w:rsidRPr="00FD304B">
        <w:rPr>
          <w:spacing w:val="32"/>
        </w:rPr>
        <w:t xml:space="preserve"> </w:t>
      </w:r>
      <w:r w:rsidRPr="00FD304B">
        <w:t>évi</w:t>
      </w:r>
      <w:r w:rsidRPr="00FD304B">
        <w:rPr>
          <w:spacing w:val="27"/>
        </w:rPr>
        <w:t xml:space="preserve"> </w:t>
      </w:r>
      <w:r w:rsidRPr="00FD304B">
        <w:t>CXXXVI.</w:t>
      </w:r>
      <w:r w:rsidRPr="00FD304B">
        <w:rPr>
          <w:spacing w:val="25"/>
        </w:rPr>
        <w:t xml:space="preserve"> </w:t>
      </w:r>
      <w:r w:rsidRPr="00FD304B">
        <w:t>törvény;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40"/>
        </w:tabs>
        <w:kinsoku w:val="0"/>
        <w:overflowPunct w:val="0"/>
        <w:spacing w:line="258" w:lineRule="exact"/>
        <w:ind w:left="739" w:hanging="627"/>
      </w:pPr>
      <w:r w:rsidRPr="00FD304B">
        <w:rPr>
          <w:w w:val="105"/>
        </w:rPr>
        <w:t>Magyarország</w:t>
      </w:r>
      <w:r w:rsidRPr="00FD304B">
        <w:rPr>
          <w:spacing w:val="-14"/>
          <w:w w:val="105"/>
        </w:rPr>
        <w:t xml:space="preserve"> </w:t>
      </w:r>
      <w:r w:rsidRPr="00FD304B">
        <w:rPr>
          <w:w w:val="105"/>
        </w:rPr>
        <w:t>éves</w:t>
      </w:r>
      <w:r w:rsidRPr="00FD304B">
        <w:rPr>
          <w:spacing w:val="-26"/>
          <w:w w:val="105"/>
        </w:rPr>
        <w:t xml:space="preserve"> </w:t>
      </w:r>
      <w:r w:rsidRPr="00FD304B">
        <w:rPr>
          <w:w w:val="105"/>
        </w:rPr>
        <w:t>költségvetéséről</w:t>
      </w:r>
      <w:r w:rsidRPr="00FD304B">
        <w:rPr>
          <w:spacing w:val="-8"/>
          <w:w w:val="105"/>
        </w:rPr>
        <w:t xml:space="preserve"> </w:t>
      </w:r>
      <w:r w:rsidRPr="00FD304B">
        <w:rPr>
          <w:w w:val="105"/>
        </w:rPr>
        <w:t>szóló</w:t>
      </w:r>
      <w:r w:rsidRPr="00FD304B">
        <w:rPr>
          <w:spacing w:val="-28"/>
          <w:w w:val="105"/>
        </w:rPr>
        <w:t xml:space="preserve"> </w:t>
      </w:r>
      <w:r w:rsidRPr="00FD304B">
        <w:rPr>
          <w:w w:val="105"/>
        </w:rPr>
        <w:t>törvények;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32"/>
        </w:tabs>
        <w:kinsoku w:val="0"/>
        <w:overflowPunct w:val="0"/>
        <w:spacing w:before="9" w:line="248" w:lineRule="auto"/>
        <w:ind w:left="674" w:right="125" w:hanging="562"/>
      </w:pPr>
      <w:r w:rsidRPr="00FD304B">
        <w:rPr>
          <w:w w:val="105"/>
        </w:rPr>
        <w:t>Az államháztartási</w:t>
      </w:r>
      <w:r w:rsidRPr="00FD304B">
        <w:rPr>
          <w:spacing w:val="11"/>
          <w:w w:val="105"/>
        </w:rPr>
        <w:t xml:space="preserve"> </w:t>
      </w:r>
      <w:r w:rsidRPr="00FD304B">
        <w:rPr>
          <w:w w:val="105"/>
        </w:rPr>
        <w:t>törvény</w:t>
      </w:r>
      <w:r w:rsidRPr="00FD304B">
        <w:rPr>
          <w:spacing w:val="-3"/>
          <w:w w:val="105"/>
        </w:rPr>
        <w:t xml:space="preserve"> </w:t>
      </w:r>
      <w:r w:rsidRPr="00FD304B">
        <w:rPr>
          <w:w w:val="105"/>
        </w:rPr>
        <w:t>végrehajtásáról</w:t>
      </w:r>
      <w:r w:rsidRPr="00FD304B">
        <w:rPr>
          <w:spacing w:val="12"/>
          <w:w w:val="105"/>
        </w:rPr>
        <w:t xml:space="preserve"> </w:t>
      </w:r>
      <w:r w:rsidRPr="00FD304B">
        <w:rPr>
          <w:w w:val="105"/>
        </w:rPr>
        <w:t>szóló</w:t>
      </w:r>
      <w:r w:rsidRPr="00FD304B">
        <w:rPr>
          <w:spacing w:val="-3"/>
          <w:w w:val="105"/>
        </w:rPr>
        <w:t xml:space="preserve"> </w:t>
      </w:r>
      <w:r w:rsidRPr="00FD304B">
        <w:rPr>
          <w:w w:val="105"/>
        </w:rPr>
        <w:t>368/2011.</w:t>
      </w:r>
      <w:r w:rsidRPr="00FD304B">
        <w:rPr>
          <w:spacing w:val="1"/>
          <w:w w:val="105"/>
        </w:rPr>
        <w:t xml:space="preserve"> </w:t>
      </w:r>
      <w:r w:rsidRPr="00FD304B">
        <w:rPr>
          <w:w w:val="105"/>
        </w:rPr>
        <w:t>(XII.31.)</w:t>
      </w:r>
      <w:r w:rsidRPr="00FD304B">
        <w:rPr>
          <w:spacing w:val="-5"/>
          <w:w w:val="105"/>
        </w:rPr>
        <w:t xml:space="preserve"> </w:t>
      </w:r>
      <w:r w:rsidRPr="00FD304B">
        <w:rPr>
          <w:w w:val="105"/>
        </w:rPr>
        <w:t>Korm.</w:t>
      </w:r>
      <w:r w:rsidRPr="00FD304B">
        <w:rPr>
          <w:spacing w:val="-3"/>
          <w:w w:val="105"/>
        </w:rPr>
        <w:t xml:space="preserve"> </w:t>
      </w:r>
      <w:r w:rsidRPr="00FD304B">
        <w:rPr>
          <w:w w:val="105"/>
        </w:rPr>
        <w:t>rendelet</w:t>
      </w:r>
      <w:r w:rsidRPr="00FD304B">
        <w:rPr>
          <w:spacing w:val="11"/>
          <w:w w:val="105"/>
        </w:rPr>
        <w:t xml:space="preserve"> </w:t>
      </w:r>
      <w:r w:rsidRPr="00FD304B">
        <w:rPr>
          <w:w w:val="105"/>
        </w:rPr>
        <w:t>(a</w:t>
      </w:r>
      <w:r w:rsidRPr="00FD304B">
        <w:rPr>
          <w:w w:val="108"/>
        </w:rPr>
        <w:t xml:space="preserve"> </w:t>
      </w:r>
      <w:r w:rsidRPr="00FD304B">
        <w:rPr>
          <w:w w:val="105"/>
        </w:rPr>
        <w:t>továbbiakban: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Ávr);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675"/>
        </w:tabs>
        <w:kinsoku w:val="0"/>
        <w:overflowPunct w:val="0"/>
        <w:spacing w:before="7" w:line="249" w:lineRule="auto"/>
        <w:ind w:left="674" w:right="123" w:hanging="562"/>
      </w:pPr>
      <w:r w:rsidRPr="00FD304B">
        <w:t>A</w:t>
      </w:r>
      <w:r w:rsidR="00FD304B" w:rsidRPr="00FD304B">
        <w:t xml:space="preserve"> </w:t>
      </w:r>
      <w:r w:rsidRPr="00FD304B">
        <w:t>költségvetési</w:t>
      </w:r>
      <w:r w:rsidRPr="00FD304B">
        <w:rPr>
          <w:spacing w:val="44"/>
        </w:rPr>
        <w:t xml:space="preserve"> </w:t>
      </w:r>
      <w:r w:rsidRPr="00FD304B">
        <w:t>szervek</w:t>
      </w:r>
      <w:r w:rsidRPr="00FD304B">
        <w:rPr>
          <w:spacing w:val="11"/>
        </w:rPr>
        <w:t xml:space="preserve"> </w:t>
      </w:r>
      <w:r w:rsidRPr="00FD304B">
        <w:t>belső</w:t>
      </w:r>
      <w:r w:rsidRPr="00FD304B">
        <w:rPr>
          <w:spacing w:val="19"/>
        </w:rPr>
        <w:t xml:space="preserve"> </w:t>
      </w:r>
      <w:r w:rsidRPr="00FD304B">
        <w:t>kontrollrendszeréről</w:t>
      </w:r>
      <w:r w:rsidRPr="00FD304B">
        <w:rPr>
          <w:spacing w:val="8"/>
        </w:rPr>
        <w:t xml:space="preserve"> </w:t>
      </w:r>
      <w:r w:rsidRPr="00FD304B">
        <w:t>és</w:t>
      </w:r>
      <w:r w:rsidRPr="00FD304B">
        <w:rPr>
          <w:spacing w:val="57"/>
        </w:rPr>
        <w:t xml:space="preserve"> </w:t>
      </w:r>
      <w:r w:rsidRPr="00FD304B">
        <w:t>belső</w:t>
      </w:r>
      <w:r w:rsidRPr="00FD304B">
        <w:rPr>
          <w:spacing w:val="27"/>
        </w:rPr>
        <w:t xml:space="preserve"> </w:t>
      </w:r>
      <w:r w:rsidRPr="00FD304B">
        <w:t>ellenőrzéséről</w:t>
      </w:r>
      <w:r w:rsidRPr="00FD304B">
        <w:rPr>
          <w:spacing w:val="42"/>
        </w:rPr>
        <w:t xml:space="preserve"> </w:t>
      </w:r>
      <w:r w:rsidRPr="00FD304B">
        <w:t>szóló</w:t>
      </w:r>
      <w:r w:rsidRPr="00FD304B">
        <w:rPr>
          <w:w w:val="105"/>
        </w:rPr>
        <w:t xml:space="preserve"> </w:t>
      </w:r>
      <w:r w:rsidRPr="00FD304B">
        <w:t>370/2011.(XII.31.)</w:t>
      </w:r>
      <w:r w:rsidRPr="00FD304B">
        <w:rPr>
          <w:spacing w:val="11"/>
        </w:rPr>
        <w:t xml:space="preserve"> </w:t>
      </w:r>
      <w:r w:rsidRPr="00FD304B">
        <w:t>Korm.</w:t>
      </w:r>
      <w:r w:rsidRPr="00FD304B">
        <w:rPr>
          <w:spacing w:val="34"/>
        </w:rPr>
        <w:t xml:space="preserve"> </w:t>
      </w:r>
      <w:r w:rsidRPr="00FD304B">
        <w:t>rendelet (a továbbiakba</w:t>
      </w:r>
      <w:r w:rsidRPr="00FD304B">
        <w:rPr>
          <w:spacing w:val="10"/>
        </w:rPr>
        <w:t>i</w:t>
      </w:r>
      <w:r w:rsidRPr="00FD304B">
        <w:rPr>
          <w:spacing w:val="-34"/>
        </w:rPr>
        <w:t>1</w:t>
      </w:r>
      <w:r w:rsidRPr="00FD304B">
        <w:t>:</w:t>
      </w:r>
      <w:r w:rsidRPr="00FD304B">
        <w:rPr>
          <w:spacing w:val="4"/>
        </w:rPr>
        <w:t xml:space="preserve"> </w:t>
      </w:r>
      <w:r w:rsidRPr="00FD304B">
        <w:t>Bellr.), továbbá az</w:t>
      </w:r>
      <w:r w:rsidRPr="00FD304B">
        <w:rPr>
          <w:w w:val="106"/>
        </w:rPr>
        <w:t xml:space="preserve"> </w:t>
      </w:r>
      <w:r w:rsidRPr="00FD304B">
        <w:t>államháztartásért</w:t>
      </w:r>
      <w:r w:rsidRPr="00FD304B">
        <w:rPr>
          <w:spacing w:val="15"/>
        </w:rPr>
        <w:t xml:space="preserve"> </w:t>
      </w:r>
      <w:r w:rsidRPr="00FD304B">
        <w:t>felelős</w:t>
      </w:r>
      <w:r w:rsidRPr="00FD304B">
        <w:rPr>
          <w:spacing w:val="33"/>
        </w:rPr>
        <w:t xml:space="preserve"> </w:t>
      </w:r>
      <w:r w:rsidRPr="00FD304B">
        <w:t>miniszter</w:t>
      </w:r>
      <w:r w:rsidRPr="00FD304B">
        <w:rPr>
          <w:spacing w:val="3"/>
        </w:rPr>
        <w:t xml:space="preserve"> </w:t>
      </w:r>
      <w:r w:rsidRPr="00FD304B">
        <w:t>által</w:t>
      </w:r>
      <w:r w:rsidRPr="00FD304B">
        <w:rPr>
          <w:spacing w:val="37"/>
        </w:rPr>
        <w:t xml:space="preserve"> </w:t>
      </w:r>
      <w:r w:rsidRPr="00FD304B">
        <w:t>kiadott,</w:t>
      </w:r>
      <w:r w:rsidRPr="00FD304B">
        <w:rPr>
          <w:spacing w:val="50"/>
        </w:rPr>
        <w:t xml:space="preserve"> </w:t>
      </w:r>
      <w:r w:rsidRPr="00FD304B">
        <w:t>illetve</w:t>
      </w:r>
      <w:r w:rsidRPr="00FD304B">
        <w:rPr>
          <w:spacing w:val="25"/>
        </w:rPr>
        <w:t xml:space="preserve"> </w:t>
      </w:r>
      <w:r w:rsidRPr="00FD304B">
        <w:t>közzétett</w:t>
      </w:r>
      <w:r w:rsidRPr="00FD304B">
        <w:rPr>
          <w:spacing w:val="50"/>
        </w:rPr>
        <w:t xml:space="preserve"> </w:t>
      </w:r>
      <w:r w:rsidRPr="00FD304B">
        <w:t>magyarországi</w:t>
      </w:r>
      <w:r w:rsidRPr="00FD304B">
        <w:rPr>
          <w:w w:val="102"/>
        </w:rPr>
        <w:t xml:space="preserve"> </w:t>
      </w:r>
      <w:r w:rsidRPr="00FD304B">
        <w:t>államháztartási</w:t>
      </w:r>
      <w:r w:rsidRPr="00FD304B">
        <w:rPr>
          <w:spacing w:val="22"/>
        </w:rPr>
        <w:t xml:space="preserve"> </w:t>
      </w:r>
      <w:r w:rsidRPr="00FD304B">
        <w:t>belső</w:t>
      </w:r>
      <w:r w:rsidRPr="00FD304B">
        <w:rPr>
          <w:spacing w:val="32"/>
        </w:rPr>
        <w:t xml:space="preserve"> </w:t>
      </w:r>
      <w:r w:rsidRPr="00FD304B">
        <w:t>ellenőrzési</w:t>
      </w:r>
      <w:r w:rsidRPr="00FD304B">
        <w:rPr>
          <w:spacing w:val="26"/>
        </w:rPr>
        <w:t xml:space="preserve"> </w:t>
      </w:r>
      <w:r w:rsidRPr="00FD304B">
        <w:t xml:space="preserve">standardok, és </w:t>
      </w:r>
      <w:r w:rsidRPr="00FD304B">
        <w:rPr>
          <w:spacing w:val="5"/>
        </w:rPr>
        <w:t>nemzetközi</w:t>
      </w:r>
      <w:r w:rsidRPr="00FD304B">
        <w:t xml:space="preserve"> </w:t>
      </w:r>
      <w:r w:rsidRPr="00FD304B">
        <w:rPr>
          <w:spacing w:val="23"/>
        </w:rPr>
        <w:t>belső</w:t>
      </w:r>
      <w:r w:rsidRPr="00FD304B">
        <w:t xml:space="preserve"> </w:t>
      </w:r>
      <w:r w:rsidRPr="00FD304B">
        <w:rPr>
          <w:spacing w:val="25"/>
        </w:rPr>
        <w:t>ellenőrzési</w:t>
      </w:r>
      <w:r w:rsidRPr="00FD304B">
        <w:rPr>
          <w:w w:val="103"/>
        </w:rPr>
        <w:t xml:space="preserve"> </w:t>
      </w:r>
      <w:r w:rsidRPr="00FD304B">
        <w:t>standardok;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668"/>
        </w:tabs>
        <w:kinsoku w:val="0"/>
        <w:overflowPunct w:val="0"/>
        <w:spacing w:line="254" w:lineRule="auto"/>
        <w:ind w:left="667" w:right="122" w:hanging="562"/>
        <w:jc w:val="both"/>
      </w:pPr>
      <w:r w:rsidRPr="00FD304B">
        <w:rPr>
          <w:w w:val="105"/>
        </w:rPr>
        <w:t>Az</w:t>
      </w:r>
      <w:r w:rsidR="00FD304B" w:rsidRPr="00FD304B">
        <w:rPr>
          <w:w w:val="105"/>
        </w:rPr>
        <w:t xml:space="preserve"> </w:t>
      </w:r>
      <w:r w:rsidRPr="00FD304B">
        <w:rPr>
          <w:w w:val="105"/>
        </w:rPr>
        <w:t>állami</w:t>
      </w:r>
      <w:r w:rsidRPr="00FD304B">
        <w:rPr>
          <w:spacing w:val="44"/>
          <w:w w:val="105"/>
        </w:rPr>
        <w:t xml:space="preserve"> </w:t>
      </w:r>
      <w:r w:rsidRPr="00FD304B">
        <w:rPr>
          <w:w w:val="105"/>
        </w:rPr>
        <w:t>vagyonnal való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 xml:space="preserve">gazdálkodásról </w:t>
      </w:r>
      <w:r w:rsidRPr="00FD304B">
        <w:rPr>
          <w:spacing w:val="3"/>
          <w:w w:val="105"/>
        </w:rPr>
        <w:t>szóló</w:t>
      </w:r>
      <w:r w:rsidRPr="00FD304B">
        <w:rPr>
          <w:spacing w:val="47"/>
          <w:w w:val="105"/>
        </w:rPr>
        <w:t xml:space="preserve"> </w:t>
      </w:r>
      <w:r w:rsidRPr="00FD304B">
        <w:rPr>
          <w:w w:val="105"/>
        </w:rPr>
        <w:t>254/2007.</w:t>
      </w:r>
      <w:r w:rsidRPr="00FD304B">
        <w:rPr>
          <w:spacing w:val="55"/>
          <w:w w:val="105"/>
        </w:rPr>
        <w:t xml:space="preserve"> </w:t>
      </w:r>
      <w:r w:rsidRPr="00FD304B">
        <w:rPr>
          <w:w w:val="105"/>
        </w:rPr>
        <w:t>(X.4.)</w:t>
      </w:r>
      <w:r w:rsidRPr="00FD304B">
        <w:rPr>
          <w:spacing w:val="45"/>
          <w:w w:val="105"/>
        </w:rPr>
        <w:t xml:space="preserve"> </w:t>
      </w:r>
      <w:r w:rsidRPr="00FD304B">
        <w:rPr>
          <w:w w:val="105"/>
        </w:rPr>
        <w:t>Korm.</w:t>
      </w:r>
      <w:r w:rsidRPr="00FD304B">
        <w:rPr>
          <w:spacing w:val="36"/>
          <w:w w:val="105"/>
        </w:rPr>
        <w:t xml:space="preserve"> </w:t>
      </w:r>
      <w:r w:rsidRPr="00FD304B">
        <w:rPr>
          <w:w w:val="105"/>
        </w:rPr>
        <w:t>rendelet (a</w:t>
      </w:r>
      <w:r w:rsidRPr="00FD304B">
        <w:rPr>
          <w:w w:val="104"/>
        </w:rPr>
        <w:t xml:space="preserve"> </w:t>
      </w:r>
      <w:r w:rsidRPr="00FD304B">
        <w:rPr>
          <w:w w:val="105"/>
        </w:rPr>
        <w:t>továbbiakban)</w:t>
      </w:r>
      <w:r w:rsidRPr="00FD304B">
        <w:rPr>
          <w:spacing w:val="-3"/>
          <w:w w:val="105"/>
        </w:rPr>
        <w:t xml:space="preserve"> </w:t>
      </w:r>
      <w:r w:rsidRPr="00FD304B">
        <w:rPr>
          <w:w w:val="105"/>
        </w:rPr>
        <w:t>Vhr);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668"/>
          <w:tab w:val="left" w:pos="1221"/>
          <w:tab w:val="left" w:pos="2906"/>
          <w:tab w:val="left" w:pos="4447"/>
          <w:tab w:val="left" w:pos="5224"/>
          <w:tab w:val="left" w:pos="6247"/>
          <w:tab w:val="left" w:pos="7096"/>
          <w:tab w:val="left" w:pos="7975"/>
          <w:tab w:val="left" w:pos="9033"/>
        </w:tabs>
        <w:kinsoku w:val="0"/>
        <w:overflowPunct w:val="0"/>
        <w:spacing w:line="248" w:lineRule="auto"/>
        <w:ind w:left="667" w:right="110" w:hanging="562"/>
        <w:jc w:val="both"/>
      </w:pPr>
      <w:r w:rsidRPr="00FD304B">
        <w:t>Az</w:t>
      </w:r>
      <w:r w:rsidR="00FD304B" w:rsidRPr="00FD304B">
        <w:t xml:space="preserve"> </w:t>
      </w:r>
      <w:r w:rsidRPr="00FD304B">
        <w:t>államháztartás</w:t>
      </w:r>
      <w:r w:rsidRPr="00FD304B">
        <w:tab/>
        <w:t>számviteléről</w:t>
      </w:r>
      <w:r w:rsidRPr="00FD304B">
        <w:tab/>
        <w:t>szóló</w:t>
      </w:r>
      <w:r w:rsidRPr="00FD304B">
        <w:tab/>
        <w:t>4/2013.</w:t>
      </w:r>
      <w:r w:rsidRPr="00FD304B">
        <w:tab/>
        <w:t>(I.11.)</w:t>
      </w:r>
      <w:r w:rsidRPr="00FD304B">
        <w:tab/>
      </w:r>
      <w:r w:rsidRPr="00FD304B">
        <w:rPr>
          <w:w w:val="95"/>
        </w:rPr>
        <w:t>Korm.</w:t>
      </w:r>
      <w:r w:rsidRPr="00FD304B">
        <w:rPr>
          <w:w w:val="95"/>
        </w:rPr>
        <w:tab/>
      </w:r>
      <w:r w:rsidRPr="00FD304B">
        <w:t>rendelet</w:t>
      </w:r>
      <w:r w:rsidRPr="00FD304B">
        <w:tab/>
      </w:r>
      <w:r w:rsidRPr="00FD304B">
        <w:rPr>
          <w:w w:val="105"/>
        </w:rPr>
        <w:t>(a</w:t>
      </w:r>
      <w:r w:rsidRPr="00FD304B">
        <w:rPr>
          <w:w w:val="108"/>
        </w:rPr>
        <w:t xml:space="preserve"> </w:t>
      </w:r>
      <w:r w:rsidRPr="00FD304B">
        <w:rPr>
          <w:w w:val="105"/>
        </w:rPr>
        <w:t>továbbiakban:Áhsz.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668"/>
        </w:tabs>
        <w:kinsoku w:val="0"/>
        <w:overflowPunct w:val="0"/>
        <w:spacing w:line="248" w:lineRule="auto"/>
        <w:ind w:left="667" w:right="122" w:hanging="562"/>
      </w:pPr>
      <w:r w:rsidRPr="00FD304B">
        <w:t xml:space="preserve">Magyarország </w:t>
      </w:r>
      <w:r w:rsidRPr="00FD304B">
        <w:rPr>
          <w:spacing w:val="1"/>
        </w:rPr>
        <w:t>stabilitásáért</w:t>
      </w:r>
      <w:r w:rsidRPr="00FD304B">
        <w:t xml:space="preserve"> </w:t>
      </w:r>
      <w:r w:rsidRPr="00FD304B">
        <w:rPr>
          <w:spacing w:val="3"/>
        </w:rPr>
        <w:t>szóló</w:t>
      </w:r>
      <w:r w:rsidRPr="00FD304B">
        <w:rPr>
          <w:spacing w:val="40"/>
        </w:rPr>
        <w:t xml:space="preserve"> </w:t>
      </w:r>
      <w:r w:rsidRPr="00FD304B">
        <w:t>2011.</w:t>
      </w:r>
      <w:r w:rsidRPr="00FD304B">
        <w:rPr>
          <w:spacing w:val="52"/>
        </w:rPr>
        <w:t xml:space="preserve"> </w:t>
      </w:r>
      <w:r w:rsidRPr="00FD304B">
        <w:t>évi</w:t>
      </w:r>
      <w:r w:rsidRPr="00FD304B">
        <w:rPr>
          <w:spacing w:val="37"/>
        </w:rPr>
        <w:t xml:space="preserve"> </w:t>
      </w:r>
      <w:r w:rsidRPr="00FD304B">
        <w:t>CXCIV.</w:t>
      </w:r>
      <w:r w:rsidRPr="00FD304B">
        <w:rPr>
          <w:spacing w:val="43"/>
        </w:rPr>
        <w:t xml:space="preserve"> </w:t>
      </w:r>
      <w:r w:rsidRPr="00FD304B">
        <w:t>törvény</w:t>
      </w:r>
      <w:r w:rsidRPr="00FD304B">
        <w:rPr>
          <w:spacing w:val="54"/>
        </w:rPr>
        <w:t xml:space="preserve"> </w:t>
      </w:r>
      <w:r w:rsidRPr="00FD304B">
        <w:t>(a</w:t>
      </w:r>
      <w:r w:rsidRPr="00FD304B">
        <w:rPr>
          <w:spacing w:val="12"/>
        </w:rPr>
        <w:t xml:space="preserve"> </w:t>
      </w:r>
      <w:r w:rsidRPr="00FD304B">
        <w:t xml:space="preserve">továbbiakban </w:t>
      </w:r>
      <w:r w:rsidRPr="00FD304B">
        <w:rPr>
          <w:spacing w:val="15"/>
        </w:rPr>
        <w:t>stabilitási</w:t>
      </w:r>
      <w:r w:rsidRPr="00FD304B">
        <w:rPr>
          <w:w w:val="104"/>
        </w:rPr>
        <w:t xml:space="preserve"> </w:t>
      </w:r>
      <w:r w:rsidRPr="00FD304B">
        <w:t>törvény)</w:t>
      </w:r>
    </w:p>
    <w:p w:rsidR="009E3730" w:rsidRPr="00FD304B" w:rsidRDefault="009E3730" w:rsidP="009E3730">
      <w:pPr>
        <w:rPr>
          <w:rFonts w:ascii="Times New Roman" w:hAnsi="Times New Roman" w:cs="Times New Roman"/>
        </w:rPr>
      </w:pPr>
      <w:r w:rsidRPr="00FD304B">
        <w:rPr>
          <w:rFonts w:ascii="Times New Roman" w:hAnsi="Times New Roman" w:cs="Times New Roman"/>
        </w:rPr>
        <w:t>A</w:t>
      </w:r>
      <w:r w:rsidRPr="00FD304B">
        <w:rPr>
          <w:rFonts w:ascii="Times New Roman" w:hAnsi="Times New Roman" w:cs="Times New Roman"/>
          <w:spacing w:val="22"/>
        </w:rPr>
        <w:t xml:space="preserve"> </w:t>
      </w:r>
      <w:r w:rsidRPr="00FD304B">
        <w:rPr>
          <w:rFonts w:ascii="Times New Roman" w:hAnsi="Times New Roman" w:cs="Times New Roman"/>
        </w:rPr>
        <w:t>Magyar</w:t>
      </w:r>
      <w:r w:rsidRPr="00FD304B">
        <w:rPr>
          <w:rFonts w:ascii="Times New Roman" w:hAnsi="Times New Roman" w:cs="Times New Roman"/>
          <w:spacing w:val="40"/>
        </w:rPr>
        <w:t xml:space="preserve"> </w:t>
      </w:r>
      <w:r w:rsidRPr="00FD304B">
        <w:rPr>
          <w:rFonts w:ascii="Times New Roman" w:hAnsi="Times New Roman" w:cs="Times New Roman"/>
        </w:rPr>
        <w:t>Államkincstár</w:t>
      </w:r>
      <w:r w:rsidRPr="00FD304B">
        <w:rPr>
          <w:rFonts w:ascii="Times New Roman" w:hAnsi="Times New Roman" w:cs="Times New Roman"/>
          <w:spacing w:val="54"/>
        </w:rPr>
        <w:t xml:space="preserve"> </w:t>
      </w:r>
      <w:r w:rsidRPr="00FD304B">
        <w:rPr>
          <w:rFonts w:ascii="Times New Roman" w:hAnsi="Times New Roman" w:cs="Times New Roman"/>
        </w:rPr>
        <w:t>szabályzatai</w:t>
      </w:r>
      <w:r w:rsidRPr="00FD304B">
        <w:rPr>
          <w:rFonts w:ascii="Times New Roman" w:hAnsi="Times New Roman" w:cs="Times New Roman"/>
          <w:spacing w:val="48"/>
        </w:rPr>
        <w:t xml:space="preserve"> </w:t>
      </w:r>
      <w:r w:rsidRPr="00FD304B">
        <w:rPr>
          <w:rFonts w:ascii="Times New Roman" w:hAnsi="Times New Roman" w:cs="Times New Roman"/>
        </w:rPr>
        <w:t>és tájékoztatói.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32"/>
        </w:tabs>
        <w:kinsoku w:val="0"/>
        <w:overflowPunct w:val="0"/>
        <w:spacing w:before="44"/>
        <w:ind w:left="732" w:hanging="555"/>
      </w:pPr>
      <w:r w:rsidRPr="00FD304B">
        <w:t>Az</w:t>
      </w:r>
      <w:r w:rsidRPr="00FD304B">
        <w:rPr>
          <w:spacing w:val="24"/>
        </w:rPr>
        <w:t xml:space="preserve"> </w:t>
      </w:r>
      <w:r w:rsidRPr="00FD304B">
        <w:t>egyetem</w:t>
      </w:r>
      <w:r w:rsidRPr="00FD304B">
        <w:rPr>
          <w:spacing w:val="29"/>
        </w:rPr>
        <w:t xml:space="preserve"> </w:t>
      </w:r>
      <w:r w:rsidRPr="00FD304B">
        <w:t>Alapító</w:t>
      </w:r>
      <w:r w:rsidRPr="00FD304B">
        <w:rPr>
          <w:spacing w:val="34"/>
        </w:rPr>
        <w:t xml:space="preserve"> </w:t>
      </w:r>
      <w:r w:rsidRPr="00FD304B">
        <w:t>Okirata</w:t>
      </w:r>
      <w:r w:rsidRPr="00FD304B">
        <w:rPr>
          <w:spacing w:val="17"/>
        </w:rPr>
        <w:t xml:space="preserve"> </w:t>
      </w:r>
      <w:r w:rsidRPr="00FD304B">
        <w:t>(a</w:t>
      </w:r>
      <w:r w:rsidRPr="00FD304B">
        <w:rPr>
          <w:spacing w:val="-1"/>
        </w:rPr>
        <w:t xml:space="preserve"> </w:t>
      </w:r>
      <w:r w:rsidRPr="00FD304B">
        <w:t>továbbiakban:</w:t>
      </w:r>
      <w:r w:rsidRPr="00FD304B">
        <w:rPr>
          <w:spacing w:val="35"/>
        </w:rPr>
        <w:t xml:space="preserve"> </w:t>
      </w:r>
      <w:r w:rsidRPr="00FD304B">
        <w:t>AO);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32"/>
        </w:tabs>
        <w:kinsoku w:val="0"/>
        <w:overflowPunct w:val="0"/>
        <w:spacing w:before="9"/>
        <w:ind w:left="732" w:hanging="555"/>
      </w:pPr>
      <w:r w:rsidRPr="00FD304B">
        <w:t>Az</w:t>
      </w:r>
      <w:r w:rsidRPr="00FD304B">
        <w:rPr>
          <w:spacing w:val="18"/>
        </w:rPr>
        <w:t xml:space="preserve"> </w:t>
      </w:r>
      <w:r w:rsidRPr="00FD304B">
        <w:t>Egyetem</w:t>
      </w:r>
      <w:r w:rsidRPr="00FD304B">
        <w:rPr>
          <w:spacing w:val="35"/>
        </w:rPr>
        <w:t xml:space="preserve"> </w:t>
      </w:r>
      <w:r w:rsidRPr="00FD304B">
        <w:t>Szervezeti</w:t>
      </w:r>
      <w:r w:rsidRPr="00FD304B">
        <w:rPr>
          <w:spacing w:val="12"/>
        </w:rPr>
        <w:t xml:space="preserve"> </w:t>
      </w:r>
      <w:r w:rsidRPr="00FD304B">
        <w:t>és</w:t>
      </w:r>
      <w:r w:rsidRPr="00FD304B">
        <w:rPr>
          <w:spacing w:val="4"/>
        </w:rPr>
        <w:t xml:space="preserve"> </w:t>
      </w:r>
      <w:r w:rsidRPr="00FD304B">
        <w:t>Működési</w:t>
      </w:r>
      <w:r w:rsidRPr="00FD304B">
        <w:rPr>
          <w:spacing w:val="42"/>
        </w:rPr>
        <w:t xml:space="preserve"> </w:t>
      </w:r>
      <w:r w:rsidRPr="00FD304B">
        <w:t>Szabályzata</w:t>
      </w:r>
      <w:r w:rsidRPr="00FD304B">
        <w:rPr>
          <w:spacing w:val="30"/>
        </w:rPr>
        <w:t xml:space="preserve"> </w:t>
      </w:r>
      <w:r w:rsidRPr="00FD304B">
        <w:t>(a</w:t>
      </w:r>
      <w:r w:rsidRPr="00FD304B">
        <w:rPr>
          <w:spacing w:val="4"/>
        </w:rPr>
        <w:t xml:space="preserve"> </w:t>
      </w:r>
      <w:r w:rsidRPr="00FD304B">
        <w:t>továbbiakban:</w:t>
      </w:r>
      <w:r w:rsidRPr="00FD304B">
        <w:rPr>
          <w:spacing w:val="44"/>
        </w:rPr>
        <w:t xml:space="preserve"> </w:t>
      </w:r>
      <w:r w:rsidRPr="00FD304B">
        <w:t>SzMSz);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32"/>
        </w:tabs>
        <w:kinsoku w:val="0"/>
        <w:overflowPunct w:val="0"/>
        <w:spacing w:before="9"/>
        <w:ind w:left="732" w:hanging="555"/>
      </w:pPr>
      <w:r w:rsidRPr="00FD304B">
        <w:t>Gazdálkodási</w:t>
      </w:r>
      <w:r w:rsidRPr="00FD304B">
        <w:rPr>
          <w:spacing w:val="50"/>
        </w:rPr>
        <w:t xml:space="preserve"> </w:t>
      </w:r>
      <w:r w:rsidRPr="00FD304B">
        <w:t>Szabályzat</w:t>
      </w:r>
      <w:r w:rsidRPr="00FD304B">
        <w:rPr>
          <w:spacing w:val="33"/>
        </w:rPr>
        <w:t xml:space="preserve"> </w:t>
      </w:r>
      <w:r w:rsidRPr="00FD304B">
        <w:t>(a</w:t>
      </w:r>
      <w:r w:rsidRPr="00FD304B">
        <w:rPr>
          <w:spacing w:val="-2"/>
        </w:rPr>
        <w:t xml:space="preserve"> </w:t>
      </w:r>
      <w:r w:rsidRPr="00FD304B">
        <w:t>továbbiakban:</w:t>
      </w:r>
      <w:r w:rsidRPr="00FD304B">
        <w:rPr>
          <w:spacing w:val="48"/>
        </w:rPr>
        <w:t xml:space="preserve"> </w:t>
      </w:r>
      <w:r w:rsidRPr="00FD304B">
        <w:t>GSz.);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32"/>
        </w:tabs>
        <w:kinsoku w:val="0"/>
        <w:overflowPunct w:val="0"/>
        <w:spacing w:before="16"/>
        <w:ind w:left="732" w:hanging="555"/>
      </w:pPr>
      <w:r w:rsidRPr="00FD304B">
        <w:lastRenderedPageBreak/>
        <w:t>Beszerzési</w:t>
      </w:r>
      <w:r w:rsidRPr="00FD304B">
        <w:rPr>
          <w:spacing w:val="38"/>
        </w:rPr>
        <w:t xml:space="preserve"> </w:t>
      </w:r>
      <w:r w:rsidRPr="00FD304B">
        <w:t>és</w:t>
      </w:r>
      <w:r w:rsidRPr="00FD304B">
        <w:rPr>
          <w:spacing w:val="5"/>
        </w:rPr>
        <w:t xml:space="preserve"> </w:t>
      </w:r>
      <w:r w:rsidRPr="00FD304B">
        <w:t>Közbeszerzési</w:t>
      </w:r>
      <w:r w:rsidRPr="00FD304B">
        <w:rPr>
          <w:spacing w:val="44"/>
        </w:rPr>
        <w:t xml:space="preserve"> </w:t>
      </w:r>
      <w:r w:rsidRPr="00FD304B">
        <w:t>Szabályzat</w:t>
      </w:r>
      <w:r w:rsidRPr="00FD304B">
        <w:rPr>
          <w:spacing w:val="24"/>
        </w:rPr>
        <w:t xml:space="preserve"> </w:t>
      </w:r>
      <w:r w:rsidRPr="00FD304B">
        <w:t>(a</w:t>
      </w:r>
      <w:r w:rsidRPr="00FD304B">
        <w:rPr>
          <w:spacing w:val="6"/>
        </w:rPr>
        <w:t xml:space="preserve"> </w:t>
      </w:r>
      <w:r w:rsidRPr="00FD304B">
        <w:t>továbbiakban:</w:t>
      </w:r>
      <w:r w:rsidRPr="00FD304B">
        <w:rPr>
          <w:spacing w:val="41"/>
        </w:rPr>
        <w:t xml:space="preserve"> </w:t>
      </w:r>
      <w:r w:rsidRPr="00FD304B">
        <w:t>BKSz.)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25"/>
        </w:tabs>
        <w:kinsoku w:val="0"/>
        <w:overflowPunct w:val="0"/>
        <w:spacing w:before="9"/>
        <w:ind w:left="724" w:hanging="554"/>
      </w:pPr>
      <w:r w:rsidRPr="00FD304B">
        <w:t>Vagyonkezelési</w:t>
      </w:r>
      <w:r w:rsidRPr="00FD304B">
        <w:rPr>
          <w:spacing w:val="49"/>
        </w:rPr>
        <w:t xml:space="preserve"> </w:t>
      </w:r>
      <w:r w:rsidRPr="00FD304B">
        <w:t>Szabályzat</w:t>
      </w:r>
      <w:r w:rsidRPr="00FD304B">
        <w:rPr>
          <w:spacing w:val="28"/>
        </w:rPr>
        <w:t xml:space="preserve"> </w:t>
      </w:r>
      <w:r w:rsidRPr="00FD304B">
        <w:t>(a</w:t>
      </w:r>
      <w:r w:rsidRPr="00FD304B">
        <w:rPr>
          <w:spacing w:val="9"/>
        </w:rPr>
        <w:t xml:space="preserve"> </w:t>
      </w:r>
      <w:r w:rsidRPr="00FD304B">
        <w:t>továbbiakba:</w:t>
      </w:r>
      <w:r w:rsidRPr="00FD304B">
        <w:rPr>
          <w:spacing w:val="46"/>
        </w:rPr>
        <w:t xml:space="preserve"> </w:t>
      </w:r>
      <w:r w:rsidRPr="00FD304B">
        <w:t>VSz.)</w:t>
      </w:r>
    </w:p>
    <w:p w:rsidR="009E3730" w:rsidRPr="00FD304B" w:rsidRDefault="009E3730" w:rsidP="009E3730">
      <w:pPr>
        <w:pStyle w:val="Szvegtrzs"/>
        <w:numPr>
          <w:ilvl w:val="0"/>
          <w:numId w:val="1"/>
        </w:numPr>
        <w:tabs>
          <w:tab w:val="left" w:pos="725"/>
        </w:tabs>
        <w:kinsoku w:val="0"/>
        <w:overflowPunct w:val="0"/>
        <w:spacing w:before="9" w:line="248" w:lineRule="auto"/>
        <w:ind w:left="724" w:right="162" w:hanging="554"/>
        <w:jc w:val="both"/>
      </w:pPr>
      <w:r w:rsidRPr="00FD304B">
        <w:t>Minden</w:t>
      </w:r>
      <w:r w:rsidRPr="00FD304B">
        <w:rPr>
          <w:spacing w:val="25"/>
        </w:rPr>
        <w:t xml:space="preserve"> </w:t>
      </w:r>
      <w:r w:rsidRPr="00FD304B">
        <w:t>egyéb</w:t>
      </w:r>
      <w:r w:rsidRPr="00FD304B">
        <w:rPr>
          <w:spacing w:val="6"/>
        </w:rPr>
        <w:t xml:space="preserve"> </w:t>
      </w:r>
      <w:r w:rsidRPr="00FD304B">
        <w:t>olyan</w:t>
      </w:r>
      <w:r w:rsidRPr="00FD304B">
        <w:rPr>
          <w:spacing w:val="14"/>
        </w:rPr>
        <w:t xml:space="preserve"> </w:t>
      </w:r>
      <w:r w:rsidRPr="00FD304B">
        <w:t>Rektori</w:t>
      </w:r>
      <w:r w:rsidRPr="00FD304B">
        <w:rPr>
          <w:spacing w:val="22"/>
        </w:rPr>
        <w:t xml:space="preserve"> </w:t>
      </w:r>
      <w:r w:rsidRPr="00FD304B">
        <w:t>és Kancellári</w:t>
      </w:r>
      <w:r w:rsidRPr="00FD304B">
        <w:rPr>
          <w:spacing w:val="34"/>
        </w:rPr>
        <w:t xml:space="preserve"> </w:t>
      </w:r>
      <w:r w:rsidRPr="00FD304B">
        <w:t>utasítás,</w:t>
      </w:r>
      <w:r w:rsidRPr="00FD304B">
        <w:rPr>
          <w:spacing w:val="23"/>
        </w:rPr>
        <w:t xml:space="preserve"> </w:t>
      </w:r>
      <w:r w:rsidRPr="00FD304B">
        <w:t>ami</w:t>
      </w:r>
      <w:r w:rsidRPr="00FD304B">
        <w:rPr>
          <w:spacing w:val="7"/>
        </w:rPr>
        <w:t xml:space="preserve"> </w:t>
      </w:r>
      <w:r w:rsidRPr="00FD304B">
        <w:t>pénzmozgással</w:t>
      </w:r>
      <w:r w:rsidRPr="00FD304B">
        <w:rPr>
          <w:spacing w:val="42"/>
        </w:rPr>
        <w:t xml:space="preserve"> </w:t>
      </w:r>
      <w:r w:rsidRPr="00FD304B">
        <w:t>kapcsolatos</w:t>
      </w:r>
      <w:r w:rsidRPr="00FD304B">
        <w:rPr>
          <w:w w:val="103"/>
        </w:rPr>
        <w:t xml:space="preserve"> </w:t>
      </w:r>
      <w:r w:rsidRPr="00FD304B">
        <w:t>szabályt</w:t>
      </w:r>
      <w:r w:rsidRPr="00FD304B">
        <w:rPr>
          <w:spacing w:val="35"/>
        </w:rPr>
        <w:t xml:space="preserve"> </w:t>
      </w:r>
      <w:r w:rsidRPr="00FD304B">
        <w:t>rögzít.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rPr>
          <w:sz w:val="25"/>
          <w:szCs w:val="25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629"/>
        <w:jc w:val="center"/>
        <w:rPr>
          <w:b/>
          <w:sz w:val="24"/>
          <w:szCs w:val="24"/>
        </w:rPr>
      </w:pPr>
      <w:r>
        <w:rPr>
          <w:b/>
          <w:spacing w:val="1"/>
          <w:w w:val="95"/>
          <w:sz w:val="24"/>
          <w:szCs w:val="24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143" w:right="2158"/>
        <w:jc w:val="center"/>
      </w:pPr>
      <w:r w:rsidRPr="00FD304B">
        <w:rPr>
          <w:b/>
          <w:bCs/>
          <w:sz w:val="22"/>
          <w:szCs w:val="22"/>
        </w:rPr>
        <w:t>Az</w:t>
      </w:r>
      <w:r w:rsidRPr="00FD304B">
        <w:rPr>
          <w:b/>
          <w:bCs/>
          <w:spacing w:val="33"/>
          <w:sz w:val="22"/>
          <w:szCs w:val="22"/>
        </w:rPr>
        <w:t xml:space="preserve"> </w:t>
      </w:r>
      <w:r w:rsidRPr="00FD304B">
        <w:rPr>
          <w:b/>
          <w:bCs/>
        </w:rPr>
        <w:t>egyetem</w:t>
      </w:r>
      <w:r w:rsidRPr="00FD304B">
        <w:rPr>
          <w:b/>
          <w:bCs/>
          <w:spacing w:val="33"/>
        </w:rPr>
        <w:t xml:space="preserve"> </w:t>
      </w:r>
      <w:r w:rsidRPr="00FD304B">
        <w:rPr>
          <w:b/>
          <w:bCs/>
        </w:rPr>
        <w:t>pénzforgalma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:rsidR="009E3730" w:rsidRPr="00FD304B" w:rsidRDefault="00874018" w:rsidP="009E3730">
      <w:pPr>
        <w:pStyle w:val="Szvegtrzs"/>
        <w:kinsoku w:val="0"/>
        <w:overflowPunct w:val="0"/>
        <w:spacing w:line="251" w:lineRule="auto"/>
        <w:ind w:left="710" w:right="150" w:hanging="555"/>
        <w:jc w:val="both"/>
      </w:pPr>
      <w:r>
        <w:rPr>
          <w:spacing w:val="-1"/>
          <w:w w:val="110"/>
          <w:sz w:val="22"/>
          <w:szCs w:val="22"/>
        </w:rPr>
        <w:t>(1</w:t>
      </w:r>
      <w:r w:rsidR="009E3730" w:rsidRPr="00FD304B">
        <w:rPr>
          <w:spacing w:val="-1"/>
          <w:w w:val="110"/>
          <w:sz w:val="22"/>
          <w:szCs w:val="22"/>
        </w:rPr>
        <w:t>)</w:t>
      </w:r>
      <w:r w:rsidR="009E3730" w:rsidRPr="00FD304B">
        <w:rPr>
          <w:spacing w:val="23"/>
          <w:w w:val="110"/>
          <w:sz w:val="22"/>
          <w:szCs w:val="22"/>
        </w:rPr>
        <w:t xml:space="preserve"> </w:t>
      </w:r>
      <w:r w:rsidR="009E3730" w:rsidRPr="00FD304B">
        <w:t>A</w:t>
      </w:r>
      <w:r w:rsidR="009E3730" w:rsidRPr="00FD304B">
        <w:rPr>
          <w:spacing w:val="1"/>
        </w:rPr>
        <w:t xml:space="preserve"> </w:t>
      </w:r>
      <w:r w:rsidR="009E3730" w:rsidRPr="00FD304B">
        <w:t>nemzeti</w:t>
      </w:r>
      <w:r w:rsidR="009E3730" w:rsidRPr="00FD304B">
        <w:rPr>
          <w:spacing w:val="25"/>
        </w:rPr>
        <w:t xml:space="preserve"> </w:t>
      </w:r>
      <w:r w:rsidR="009E3730" w:rsidRPr="00FD304B">
        <w:t>felsőoktatásról</w:t>
      </w:r>
      <w:r w:rsidR="009E3730" w:rsidRPr="00FD304B">
        <w:rPr>
          <w:spacing w:val="28"/>
        </w:rPr>
        <w:t xml:space="preserve"> </w:t>
      </w:r>
      <w:r w:rsidR="009E3730" w:rsidRPr="00FD304B">
        <w:t>szóló</w:t>
      </w:r>
      <w:r w:rsidR="009E3730" w:rsidRPr="00FD304B">
        <w:rPr>
          <w:spacing w:val="1"/>
        </w:rPr>
        <w:t xml:space="preserve"> </w:t>
      </w:r>
      <w:r w:rsidR="009E3730" w:rsidRPr="00FD304B">
        <w:t>2011.</w:t>
      </w:r>
      <w:r w:rsidR="009E3730" w:rsidRPr="00FD304B">
        <w:rPr>
          <w:spacing w:val="13"/>
        </w:rPr>
        <w:t xml:space="preserve"> </w:t>
      </w:r>
      <w:r w:rsidR="009E3730" w:rsidRPr="00FD304B">
        <w:t>évi</w:t>
      </w:r>
      <w:r w:rsidR="009E3730" w:rsidRPr="00FD304B">
        <w:rPr>
          <w:spacing w:val="6"/>
        </w:rPr>
        <w:t xml:space="preserve"> </w:t>
      </w:r>
      <w:r w:rsidR="009E3730" w:rsidRPr="00FD304B">
        <w:t>CCIV.</w:t>
      </w:r>
      <w:r w:rsidR="009E3730" w:rsidRPr="00FD304B">
        <w:rPr>
          <w:spacing w:val="4"/>
        </w:rPr>
        <w:t xml:space="preserve"> </w:t>
      </w:r>
      <w:r w:rsidR="009E3730" w:rsidRPr="00FD304B">
        <w:t>törvényben</w:t>
      </w:r>
      <w:r w:rsidR="009E3730" w:rsidRPr="00FD304B">
        <w:rPr>
          <w:spacing w:val="24"/>
        </w:rPr>
        <w:t xml:space="preserve"> </w:t>
      </w:r>
      <w:r w:rsidR="009E3730" w:rsidRPr="00FD304B">
        <w:t>és</w:t>
      </w:r>
      <w:r w:rsidR="009E3730" w:rsidRPr="00FD304B">
        <w:rPr>
          <w:spacing w:val="53"/>
        </w:rPr>
        <w:t xml:space="preserve"> </w:t>
      </w:r>
      <w:r w:rsidR="009E3730" w:rsidRPr="00FD304B">
        <w:t>az</w:t>
      </w:r>
      <w:r w:rsidR="009E3730" w:rsidRPr="00FD304B">
        <w:rPr>
          <w:spacing w:val="50"/>
        </w:rPr>
        <w:t xml:space="preserve"> </w:t>
      </w:r>
      <w:r w:rsidR="009E3730" w:rsidRPr="00FD304B">
        <w:t>Egyetem</w:t>
      </w:r>
      <w:r w:rsidR="009E3730" w:rsidRPr="00FD304B">
        <w:rPr>
          <w:spacing w:val="11"/>
        </w:rPr>
        <w:t xml:space="preserve"> </w:t>
      </w:r>
      <w:r w:rsidR="009E3730" w:rsidRPr="00FD304B">
        <w:t>Alapító</w:t>
      </w:r>
      <w:r w:rsidR="009E3730" w:rsidRPr="00FD304B">
        <w:rPr>
          <w:spacing w:val="22"/>
          <w:w w:val="103"/>
        </w:rPr>
        <w:t xml:space="preserve"> </w:t>
      </w:r>
      <w:r w:rsidR="009E3730" w:rsidRPr="00FD304B">
        <w:t>Okiratában</w:t>
      </w:r>
      <w:r w:rsidR="009E3730" w:rsidRPr="00FD304B">
        <w:rPr>
          <w:spacing w:val="18"/>
        </w:rPr>
        <w:t xml:space="preserve"> </w:t>
      </w:r>
      <w:r w:rsidR="009E3730" w:rsidRPr="00FD304B">
        <w:t>előírt</w:t>
      </w:r>
      <w:r w:rsidR="009E3730" w:rsidRPr="00FD304B">
        <w:rPr>
          <w:spacing w:val="1"/>
        </w:rPr>
        <w:t xml:space="preserve"> </w:t>
      </w:r>
      <w:r w:rsidR="009E3730" w:rsidRPr="00FD304B">
        <w:t>feladatok</w:t>
      </w:r>
      <w:r w:rsidR="009E3730" w:rsidRPr="00FD304B">
        <w:rPr>
          <w:spacing w:val="6"/>
        </w:rPr>
        <w:t xml:space="preserve"> </w:t>
      </w:r>
      <w:r w:rsidR="009E3730" w:rsidRPr="00FD304B">
        <w:t>ellátása,</w:t>
      </w:r>
      <w:r w:rsidR="009E3730" w:rsidRPr="00FD304B">
        <w:rPr>
          <w:spacing w:val="1"/>
        </w:rPr>
        <w:t xml:space="preserve"> </w:t>
      </w:r>
      <w:r w:rsidR="009E3730" w:rsidRPr="00FD304B">
        <w:t>teljesítése</w:t>
      </w:r>
      <w:r w:rsidR="009E3730" w:rsidRPr="00FD304B">
        <w:rPr>
          <w:spacing w:val="17"/>
        </w:rPr>
        <w:t xml:space="preserve"> </w:t>
      </w:r>
      <w:r w:rsidR="009E3730" w:rsidRPr="00FD304B">
        <w:t>a</w:t>
      </w:r>
      <w:r w:rsidR="009E3730" w:rsidRPr="00FD304B">
        <w:rPr>
          <w:spacing w:val="40"/>
        </w:rPr>
        <w:t xml:space="preserve"> </w:t>
      </w:r>
      <w:r w:rsidR="009E3730" w:rsidRPr="00FD304B">
        <w:t>költségvetési</w:t>
      </w:r>
      <w:r w:rsidR="009E3730" w:rsidRPr="00FD304B">
        <w:rPr>
          <w:spacing w:val="23"/>
        </w:rPr>
        <w:t xml:space="preserve"> </w:t>
      </w:r>
      <w:r w:rsidR="009E3730" w:rsidRPr="00FD304B">
        <w:t>gazdálkodás</w:t>
      </w:r>
      <w:r w:rsidR="009E3730" w:rsidRPr="00FD304B">
        <w:rPr>
          <w:spacing w:val="7"/>
        </w:rPr>
        <w:t xml:space="preserve"> </w:t>
      </w:r>
      <w:r w:rsidR="009E3730" w:rsidRPr="00FD304B">
        <w:t>keretében,</w:t>
      </w:r>
      <w:r w:rsidR="009E3730" w:rsidRPr="00FD304B">
        <w:rPr>
          <w:w w:val="103"/>
        </w:rPr>
        <w:t xml:space="preserve"> </w:t>
      </w:r>
      <w:r w:rsidR="009E3730" w:rsidRPr="00FD304B">
        <w:t>többségében</w:t>
      </w:r>
      <w:r w:rsidR="009E3730" w:rsidRPr="00FD304B">
        <w:rPr>
          <w:spacing w:val="39"/>
        </w:rPr>
        <w:t xml:space="preserve"> </w:t>
      </w:r>
      <w:r w:rsidR="009E3730" w:rsidRPr="00FD304B">
        <w:t>pénzmozgással</w:t>
      </w:r>
      <w:r w:rsidR="009E3730" w:rsidRPr="00FD304B">
        <w:rPr>
          <w:spacing w:val="21"/>
        </w:rPr>
        <w:t xml:space="preserve"> </w:t>
      </w:r>
      <w:r w:rsidR="009E3730" w:rsidRPr="00FD304B">
        <w:t>jár.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numPr>
          <w:ilvl w:val="0"/>
          <w:numId w:val="4"/>
        </w:numPr>
        <w:tabs>
          <w:tab w:val="left" w:pos="704"/>
        </w:tabs>
        <w:kinsoku w:val="0"/>
        <w:overflowPunct w:val="0"/>
      </w:pPr>
      <w:r w:rsidRPr="00FD304B">
        <w:t>Az</w:t>
      </w:r>
      <w:r w:rsidRPr="00FD304B">
        <w:rPr>
          <w:spacing w:val="23"/>
        </w:rPr>
        <w:t xml:space="preserve"> </w:t>
      </w:r>
      <w:r w:rsidRPr="00FD304B">
        <w:t>Egyetem,</w:t>
      </w:r>
      <w:r w:rsidRPr="00FD304B">
        <w:rPr>
          <w:spacing w:val="23"/>
        </w:rPr>
        <w:t xml:space="preserve"> </w:t>
      </w:r>
      <w:r w:rsidRPr="00FD304B">
        <w:t>mint</w:t>
      </w:r>
      <w:r w:rsidRPr="00FD304B">
        <w:rPr>
          <w:spacing w:val="24"/>
        </w:rPr>
        <w:t xml:space="preserve"> </w:t>
      </w:r>
      <w:r w:rsidRPr="00FD304B">
        <w:t>központi</w:t>
      </w:r>
      <w:r w:rsidRPr="00FD304B">
        <w:rPr>
          <w:spacing w:val="24"/>
        </w:rPr>
        <w:t xml:space="preserve"> </w:t>
      </w:r>
      <w:r w:rsidRPr="00FD304B">
        <w:t>költségvetési</w:t>
      </w:r>
      <w:r w:rsidRPr="00FD304B">
        <w:rPr>
          <w:spacing w:val="53"/>
        </w:rPr>
        <w:t xml:space="preserve"> </w:t>
      </w:r>
      <w:r w:rsidRPr="00FD304B">
        <w:t>szerv</w:t>
      </w:r>
      <w:r w:rsidRPr="00FD304B">
        <w:rPr>
          <w:spacing w:val="11"/>
        </w:rPr>
        <w:t xml:space="preserve"> </w:t>
      </w:r>
      <w:r w:rsidRPr="00FD304B">
        <w:t>pénzforgalmát: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numPr>
          <w:ilvl w:val="1"/>
          <w:numId w:val="4"/>
        </w:numPr>
        <w:tabs>
          <w:tab w:val="left" w:pos="984"/>
        </w:tabs>
        <w:kinsoku w:val="0"/>
        <w:overflowPunct w:val="0"/>
      </w:pPr>
      <w:r w:rsidRPr="00FD304B">
        <w:t>Kincstári bankszámlán,</w:t>
      </w:r>
    </w:p>
    <w:p w:rsidR="009E3730" w:rsidRPr="00FD304B" w:rsidRDefault="009E3730" w:rsidP="009E3730">
      <w:pPr>
        <w:pStyle w:val="Szvegtrzs"/>
        <w:numPr>
          <w:ilvl w:val="1"/>
          <w:numId w:val="4"/>
        </w:numPr>
        <w:tabs>
          <w:tab w:val="left" w:pos="992"/>
        </w:tabs>
        <w:kinsoku w:val="0"/>
        <w:overflowPunct w:val="0"/>
        <w:spacing w:before="16"/>
        <w:ind w:left="991" w:hanging="288"/>
      </w:pPr>
      <w:r w:rsidRPr="00FD304B">
        <w:t>OTP</w:t>
      </w:r>
      <w:r w:rsidRPr="00FD304B">
        <w:rPr>
          <w:spacing w:val="40"/>
        </w:rPr>
        <w:t xml:space="preserve"> </w:t>
      </w:r>
      <w:r w:rsidRPr="00FD304B">
        <w:t>bankszámlán,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710"/>
      </w:pPr>
      <w:r w:rsidRPr="00FD304B">
        <w:t xml:space="preserve">c) </w:t>
      </w:r>
      <w:r w:rsidRPr="00FD304B">
        <w:rPr>
          <w:spacing w:val="20"/>
        </w:rPr>
        <w:t>házipénztárban</w:t>
      </w:r>
    </w:p>
    <w:p w:rsidR="009E3730" w:rsidRPr="00FD304B" w:rsidRDefault="009E3730" w:rsidP="0099552A">
      <w:pPr>
        <w:pStyle w:val="Szvegtrzs"/>
        <w:kinsoku w:val="0"/>
        <w:overflowPunct w:val="0"/>
        <w:spacing w:before="16" w:line="254" w:lineRule="auto"/>
        <w:ind w:left="991" w:right="3168"/>
      </w:pPr>
      <w:r w:rsidRPr="00FD304B">
        <w:t>ca)</w:t>
      </w:r>
      <w:r w:rsidRPr="00FD304B">
        <w:rPr>
          <w:spacing w:val="1"/>
        </w:rPr>
        <w:t xml:space="preserve"> </w:t>
      </w:r>
      <w:r w:rsidRPr="00FD304B">
        <w:t xml:space="preserve">bankkártyákkal </w:t>
      </w:r>
      <w:r w:rsidRPr="00FD304B">
        <w:rPr>
          <w:spacing w:val="11"/>
        </w:rPr>
        <w:t>(</w:t>
      </w:r>
      <w:r w:rsidRPr="00FD304B">
        <w:t>intézményi</w:t>
      </w:r>
      <w:r w:rsidRPr="00FD304B">
        <w:rPr>
          <w:spacing w:val="46"/>
        </w:rPr>
        <w:t xml:space="preserve"> </w:t>
      </w:r>
      <w:r w:rsidRPr="00FD304B">
        <w:t>és</w:t>
      </w:r>
      <w:r w:rsidRPr="00FD304B">
        <w:rPr>
          <w:spacing w:val="9"/>
        </w:rPr>
        <w:t xml:space="preserve"> </w:t>
      </w:r>
      <w:r w:rsidRPr="00FD304B">
        <w:t>VIP</w:t>
      </w:r>
      <w:r w:rsidRPr="00FD304B">
        <w:rPr>
          <w:spacing w:val="29"/>
        </w:rPr>
        <w:t xml:space="preserve"> </w:t>
      </w:r>
      <w:r w:rsidRPr="00FD304B">
        <w:t>kártyákkal),</w:t>
      </w:r>
      <w:r w:rsidRPr="00FD304B">
        <w:rPr>
          <w:w w:val="104"/>
        </w:rPr>
        <w:t xml:space="preserve"> </w:t>
      </w:r>
      <w:r w:rsidRPr="00FD304B">
        <w:t>cb)</w:t>
      </w:r>
      <w:r w:rsidRPr="00FD304B">
        <w:rPr>
          <w:spacing w:val="4"/>
        </w:rPr>
        <w:t xml:space="preserve"> </w:t>
      </w:r>
      <w:r w:rsidRPr="00FD304B">
        <w:t>készpénz</w:t>
      </w:r>
      <w:r w:rsidRPr="00FD304B">
        <w:rPr>
          <w:spacing w:val="41"/>
        </w:rPr>
        <w:t xml:space="preserve"> </w:t>
      </w:r>
      <w:r w:rsidRPr="00FD304B">
        <w:t>igénybevételével</w:t>
      </w:r>
      <w:r w:rsidRPr="00FD304B">
        <w:rPr>
          <w:spacing w:val="54"/>
        </w:rPr>
        <w:t xml:space="preserve"> </w:t>
      </w:r>
      <w:r w:rsidRPr="00FD304B">
        <w:t>bonyolítja,</w:t>
      </w:r>
    </w:p>
    <w:p w:rsidR="009E3730" w:rsidRPr="00FD304B" w:rsidRDefault="009E3730" w:rsidP="009E3730">
      <w:pPr>
        <w:pStyle w:val="Szvegtrzs"/>
        <w:numPr>
          <w:ilvl w:val="0"/>
          <w:numId w:val="3"/>
        </w:numPr>
        <w:tabs>
          <w:tab w:val="left" w:pos="948"/>
        </w:tabs>
        <w:kinsoku w:val="0"/>
        <w:overflowPunct w:val="0"/>
        <w:spacing w:before="9"/>
        <w:ind w:left="948" w:hanging="245"/>
      </w:pPr>
      <w:r w:rsidRPr="00FD304B">
        <w:t>egyéb</w:t>
      </w:r>
      <w:r w:rsidRPr="00FD304B">
        <w:rPr>
          <w:spacing w:val="25"/>
        </w:rPr>
        <w:t xml:space="preserve"> </w:t>
      </w:r>
      <w:r w:rsidRPr="00FD304B">
        <w:t>pénzkezelő</w:t>
      </w:r>
      <w:r w:rsidRPr="00FD304B">
        <w:rPr>
          <w:spacing w:val="47"/>
        </w:rPr>
        <w:t xml:space="preserve"> </w:t>
      </w:r>
      <w:r w:rsidRPr="00FD304B">
        <w:t>helyen.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161"/>
        <w:ind w:left="3515" w:right="3523"/>
        <w:jc w:val="center"/>
      </w:pPr>
      <w:r w:rsidRPr="00FD304B">
        <w:rPr>
          <w:b/>
          <w:bCs/>
          <w:w w:val="105"/>
        </w:rPr>
        <w:t>II.</w:t>
      </w:r>
    </w:p>
    <w:p w:rsidR="009E3730" w:rsidRPr="00FD304B" w:rsidRDefault="009E3730" w:rsidP="009E3730">
      <w:pPr>
        <w:pStyle w:val="Szvegtrzs"/>
        <w:kinsoku w:val="0"/>
        <w:overflowPunct w:val="0"/>
        <w:spacing w:before="18"/>
        <w:ind w:left="2132" w:right="2158"/>
        <w:jc w:val="center"/>
        <w:rPr>
          <w:sz w:val="22"/>
          <w:szCs w:val="22"/>
        </w:rPr>
      </w:pPr>
      <w:r w:rsidRPr="00FD304B">
        <w:rPr>
          <w:b/>
          <w:bCs/>
          <w:w w:val="105"/>
          <w:sz w:val="22"/>
          <w:szCs w:val="22"/>
        </w:rPr>
        <w:t>KINCSTÁRI</w:t>
      </w:r>
      <w:r w:rsidRPr="00FD304B">
        <w:rPr>
          <w:b/>
          <w:bCs/>
          <w:spacing w:val="38"/>
          <w:w w:val="105"/>
          <w:sz w:val="22"/>
          <w:szCs w:val="22"/>
        </w:rPr>
        <w:t xml:space="preserve"> </w:t>
      </w:r>
      <w:r w:rsidRPr="00FD304B">
        <w:rPr>
          <w:b/>
          <w:bCs/>
          <w:w w:val="105"/>
          <w:sz w:val="22"/>
          <w:szCs w:val="22"/>
        </w:rPr>
        <w:t>ÉS</w:t>
      </w:r>
      <w:r w:rsidRPr="00FD304B">
        <w:rPr>
          <w:b/>
          <w:bCs/>
          <w:spacing w:val="17"/>
          <w:w w:val="105"/>
          <w:sz w:val="22"/>
          <w:szCs w:val="22"/>
        </w:rPr>
        <w:t xml:space="preserve"> </w:t>
      </w:r>
      <w:r w:rsidRPr="00FD304B">
        <w:rPr>
          <w:b/>
          <w:bCs/>
          <w:w w:val="105"/>
          <w:sz w:val="22"/>
          <w:szCs w:val="22"/>
        </w:rPr>
        <w:t>BANKI</w:t>
      </w:r>
      <w:r w:rsidRPr="00FD304B">
        <w:rPr>
          <w:b/>
          <w:bCs/>
          <w:spacing w:val="33"/>
          <w:w w:val="105"/>
          <w:sz w:val="22"/>
          <w:szCs w:val="22"/>
        </w:rPr>
        <w:t xml:space="preserve"> </w:t>
      </w:r>
      <w:r w:rsidRPr="00FD304B">
        <w:rPr>
          <w:b/>
          <w:bCs/>
          <w:w w:val="105"/>
          <w:sz w:val="22"/>
          <w:szCs w:val="22"/>
        </w:rPr>
        <w:t>PÉNZFORGALOM</w:t>
      </w: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629" w:hanging="244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152" w:right="2158"/>
        <w:jc w:val="center"/>
      </w:pPr>
      <w:r w:rsidRPr="00FD304B">
        <w:rPr>
          <w:b/>
          <w:bCs/>
        </w:rPr>
        <w:t>A</w:t>
      </w:r>
      <w:r w:rsidRPr="00FD304B">
        <w:rPr>
          <w:b/>
          <w:bCs/>
          <w:spacing w:val="25"/>
        </w:rPr>
        <w:t xml:space="preserve"> </w:t>
      </w:r>
      <w:r w:rsidRPr="00FD304B">
        <w:rPr>
          <w:b/>
          <w:bCs/>
        </w:rPr>
        <w:t>pénzforgalom</w:t>
      </w:r>
      <w:r w:rsidRPr="00FD304B">
        <w:rPr>
          <w:b/>
          <w:bCs/>
          <w:spacing w:val="53"/>
        </w:rPr>
        <w:t xml:space="preserve"> </w:t>
      </w:r>
      <w:r w:rsidRPr="00FD304B">
        <w:rPr>
          <w:b/>
          <w:bCs/>
        </w:rPr>
        <w:t>lebonyolítására</w:t>
      </w:r>
      <w:r w:rsidRPr="00FD304B">
        <w:rPr>
          <w:b/>
          <w:bCs/>
          <w:spacing w:val="46"/>
        </w:rPr>
        <w:t xml:space="preserve"> </w:t>
      </w:r>
      <w:r w:rsidRPr="00FD304B">
        <w:rPr>
          <w:b/>
          <w:bCs/>
        </w:rPr>
        <w:t>szolgáló</w:t>
      </w:r>
      <w:r w:rsidRPr="00FD304B">
        <w:rPr>
          <w:b/>
          <w:bCs/>
          <w:spacing w:val="21"/>
        </w:rPr>
        <w:t xml:space="preserve"> </w:t>
      </w:r>
      <w:r w:rsidRPr="00FD304B">
        <w:rPr>
          <w:b/>
          <w:bCs/>
        </w:rPr>
        <w:t>számlák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9E3730">
      <w:pPr>
        <w:pStyle w:val="Szvegtrzs"/>
        <w:numPr>
          <w:ilvl w:val="0"/>
          <w:numId w:val="2"/>
        </w:numPr>
        <w:tabs>
          <w:tab w:val="left" w:pos="682"/>
        </w:tabs>
        <w:kinsoku w:val="0"/>
        <w:overflowPunct w:val="0"/>
        <w:spacing w:line="249" w:lineRule="auto"/>
        <w:ind w:right="103" w:hanging="540"/>
        <w:jc w:val="both"/>
      </w:pPr>
      <w:r w:rsidRPr="00FD304B">
        <w:t>Az Egyetem</w:t>
      </w:r>
      <w:r w:rsidRPr="00FD304B">
        <w:rPr>
          <w:spacing w:val="11"/>
        </w:rPr>
        <w:t xml:space="preserve"> </w:t>
      </w:r>
      <w:r w:rsidRPr="00FD304B">
        <w:t>pénzforgalmát</w:t>
      </w:r>
      <w:r w:rsidRPr="00FD304B">
        <w:rPr>
          <w:spacing w:val="35"/>
        </w:rPr>
        <w:t xml:space="preserve"> </w:t>
      </w:r>
      <w:r w:rsidRPr="00FD304B">
        <w:t>az</w:t>
      </w:r>
      <w:r w:rsidRPr="00FD304B">
        <w:rPr>
          <w:spacing w:val="50"/>
        </w:rPr>
        <w:t xml:space="preserve"> </w:t>
      </w:r>
      <w:r w:rsidRPr="00FD304B">
        <w:t>Áht.</w:t>
      </w:r>
      <w:r w:rsidRPr="00FD304B">
        <w:rPr>
          <w:spacing w:val="14"/>
        </w:rPr>
        <w:t xml:space="preserve"> </w:t>
      </w:r>
      <w:r w:rsidRPr="00FD304B">
        <w:t>79</w:t>
      </w:r>
      <w:r w:rsidRPr="00FD304B">
        <w:rPr>
          <w:spacing w:val="11"/>
        </w:rPr>
        <w:t xml:space="preserve"> </w:t>
      </w:r>
      <w:r w:rsidRPr="00FD304B">
        <w:t>§-ában</w:t>
      </w:r>
      <w:r w:rsidRPr="00FD304B">
        <w:rPr>
          <w:spacing w:val="1"/>
        </w:rPr>
        <w:t xml:space="preserve"> </w:t>
      </w:r>
      <w:r w:rsidRPr="00FD304B">
        <w:t>és</w:t>
      </w:r>
      <w:r w:rsidRPr="00FD304B">
        <w:rPr>
          <w:spacing w:val="53"/>
        </w:rPr>
        <w:t xml:space="preserve"> </w:t>
      </w:r>
      <w:r w:rsidRPr="00FD304B">
        <w:t>az</w:t>
      </w:r>
      <w:r w:rsidRPr="00FD304B">
        <w:rPr>
          <w:spacing w:val="1"/>
        </w:rPr>
        <w:t xml:space="preserve"> </w:t>
      </w:r>
      <w:r w:rsidRPr="00FD304B">
        <w:t>Ávr.-ben,</w:t>
      </w:r>
      <w:r w:rsidRPr="00FD304B">
        <w:rPr>
          <w:spacing w:val="5"/>
        </w:rPr>
        <w:t xml:space="preserve"> </w:t>
      </w:r>
      <w:r w:rsidRPr="00FD304B">
        <w:t>valamint</w:t>
      </w:r>
      <w:r w:rsidRPr="00FD304B">
        <w:rPr>
          <w:spacing w:val="27"/>
        </w:rPr>
        <w:t xml:space="preserve"> </w:t>
      </w:r>
      <w:r w:rsidRPr="00FD304B">
        <w:t>a</w:t>
      </w:r>
      <w:r w:rsidRPr="00FD304B">
        <w:rPr>
          <w:spacing w:val="52"/>
        </w:rPr>
        <w:t xml:space="preserve"> </w:t>
      </w:r>
      <w:r w:rsidRPr="00FD304B">
        <w:t>Magyar</w:t>
      </w:r>
      <w:r w:rsidRPr="00FD304B">
        <w:rPr>
          <w:w w:val="104"/>
        </w:rPr>
        <w:t xml:space="preserve"> </w:t>
      </w:r>
      <w:r w:rsidRPr="00FD304B">
        <w:t>Államkincstár</w:t>
      </w:r>
      <w:r w:rsidRPr="00FD304B">
        <w:rPr>
          <w:spacing w:val="36"/>
        </w:rPr>
        <w:t xml:space="preserve"> </w:t>
      </w:r>
      <w:r w:rsidRPr="00FD304B">
        <w:t>Szabályzataiban</w:t>
      </w:r>
      <w:r w:rsidRPr="00FD304B">
        <w:rPr>
          <w:spacing w:val="24"/>
        </w:rPr>
        <w:t xml:space="preserve"> </w:t>
      </w:r>
      <w:r w:rsidRPr="00FD304B">
        <w:t>előírtak</w:t>
      </w:r>
      <w:r w:rsidRPr="00FD304B">
        <w:rPr>
          <w:spacing w:val="17"/>
        </w:rPr>
        <w:t xml:space="preserve"> </w:t>
      </w:r>
      <w:r w:rsidRPr="00FD304B">
        <w:t>alapján</w:t>
      </w:r>
      <w:r w:rsidRPr="00FD304B">
        <w:rPr>
          <w:spacing w:val="14"/>
        </w:rPr>
        <w:t xml:space="preserve"> </w:t>
      </w:r>
      <w:r w:rsidRPr="00FD304B">
        <w:t>a</w:t>
      </w:r>
      <w:r w:rsidRPr="00FD304B">
        <w:rPr>
          <w:spacing w:val="46"/>
        </w:rPr>
        <w:t xml:space="preserve"> </w:t>
      </w:r>
      <w:r w:rsidRPr="00FD304B">
        <w:t>Magyar</w:t>
      </w:r>
      <w:r w:rsidRPr="00FD304B">
        <w:rPr>
          <w:spacing w:val="3"/>
        </w:rPr>
        <w:t xml:space="preserve"> </w:t>
      </w:r>
      <w:r w:rsidRPr="00FD304B">
        <w:t>Államkincstárnál</w:t>
      </w:r>
      <w:r w:rsidRPr="00FD304B">
        <w:rPr>
          <w:spacing w:val="49"/>
        </w:rPr>
        <w:t xml:space="preserve"> </w:t>
      </w:r>
      <w:r w:rsidRPr="00FD304B">
        <w:t>(a</w:t>
      </w:r>
      <w:r w:rsidRPr="00FD304B">
        <w:rPr>
          <w:w w:val="108"/>
        </w:rPr>
        <w:t xml:space="preserve"> </w:t>
      </w:r>
      <w:r w:rsidRPr="00FD304B">
        <w:t>továbbiakban:</w:t>
      </w:r>
      <w:r w:rsidRPr="00FD304B">
        <w:rPr>
          <w:spacing w:val="55"/>
        </w:rPr>
        <w:t xml:space="preserve"> </w:t>
      </w:r>
      <w:r w:rsidRPr="00FD304B">
        <w:t>Kincstár)</w:t>
      </w:r>
      <w:r w:rsidRPr="00FD304B">
        <w:rPr>
          <w:spacing w:val="56"/>
        </w:rPr>
        <w:t xml:space="preserve"> </w:t>
      </w:r>
      <w:r w:rsidRPr="00FD304B">
        <w:t>és</w:t>
      </w:r>
      <w:r w:rsidRPr="00FD304B">
        <w:rPr>
          <w:spacing w:val="25"/>
        </w:rPr>
        <w:t xml:space="preserve"> </w:t>
      </w:r>
      <w:r w:rsidRPr="00FD304B">
        <w:t>az</w:t>
      </w:r>
      <w:r w:rsidRPr="00FD304B">
        <w:rPr>
          <w:spacing w:val="22"/>
        </w:rPr>
        <w:t xml:space="preserve"> </w:t>
      </w:r>
      <w:r w:rsidRPr="00FD304B">
        <w:t>OTP</w:t>
      </w:r>
      <w:r w:rsidRPr="00FD304B">
        <w:rPr>
          <w:spacing w:val="32"/>
        </w:rPr>
        <w:t xml:space="preserve"> </w:t>
      </w:r>
      <w:r w:rsidRPr="00FD304B">
        <w:rPr>
          <w:spacing w:val="-2"/>
        </w:rPr>
        <w:t>Banknál</w:t>
      </w:r>
      <w:r w:rsidRPr="00FD304B">
        <w:rPr>
          <w:spacing w:val="10"/>
        </w:rPr>
        <w:t xml:space="preserve"> </w:t>
      </w:r>
      <w:r w:rsidRPr="00FD304B">
        <w:t>nyitható</w:t>
      </w:r>
      <w:r w:rsidRPr="00FD304B">
        <w:rPr>
          <w:spacing w:val="1"/>
        </w:rPr>
        <w:t xml:space="preserve"> </w:t>
      </w:r>
      <w:r w:rsidRPr="00FD304B">
        <w:t>számlákon</w:t>
      </w:r>
      <w:r w:rsidRPr="00FD304B">
        <w:rPr>
          <w:spacing w:val="30"/>
        </w:rPr>
        <w:t xml:space="preserve"> </w:t>
      </w:r>
      <w:r w:rsidRPr="00FD304B">
        <w:t>vezeti.</w:t>
      </w:r>
      <w:r w:rsidRPr="00FD304B">
        <w:rPr>
          <w:spacing w:val="34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bankszámlák</w:t>
      </w:r>
      <w:r w:rsidRPr="00FD304B">
        <w:rPr>
          <w:spacing w:val="26"/>
          <w:w w:val="104"/>
        </w:rPr>
        <w:t xml:space="preserve"> </w:t>
      </w:r>
      <w:r w:rsidRPr="00FD304B">
        <w:t>feletti</w:t>
      </w:r>
      <w:r w:rsidRPr="00FD304B">
        <w:rPr>
          <w:spacing w:val="39"/>
        </w:rPr>
        <w:t xml:space="preserve"> </w:t>
      </w:r>
      <w:r w:rsidRPr="00FD304B">
        <w:t>rendelkezési</w:t>
      </w:r>
      <w:r w:rsidRPr="00FD304B">
        <w:rPr>
          <w:spacing w:val="39"/>
        </w:rPr>
        <w:t xml:space="preserve"> </w:t>
      </w:r>
      <w:r w:rsidRPr="00FD304B">
        <w:t>jogot és</w:t>
      </w:r>
      <w:r w:rsidRPr="00FD304B">
        <w:rPr>
          <w:spacing w:val="13"/>
        </w:rPr>
        <w:t xml:space="preserve"> </w:t>
      </w:r>
      <w:r w:rsidRPr="00FD304B">
        <w:t>kötelezettséget</w:t>
      </w:r>
      <w:r w:rsidRPr="00FD304B">
        <w:rPr>
          <w:spacing w:val="10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bankszámla</w:t>
      </w:r>
      <w:r w:rsidRPr="00FD304B">
        <w:rPr>
          <w:spacing w:val="51"/>
        </w:rPr>
        <w:t xml:space="preserve"> </w:t>
      </w:r>
      <w:r w:rsidRPr="00FD304B">
        <w:t>szerződések, az</w:t>
      </w:r>
      <w:r w:rsidRPr="00FD304B">
        <w:rPr>
          <w:spacing w:val="27"/>
        </w:rPr>
        <w:t xml:space="preserve"> </w:t>
      </w:r>
      <w:r w:rsidRPr="00FD304B">
        <w:t>aláírásra</w:t>
      </w:r>
      <w:r w:rsidRPr="00FD304B">
        <w:rPr>
          <w:w w:val="104"/>
        </w:rPr>
        <w:t xml:space="preserve"> </w:t>
      </w:r>
      <w:r w:rsidRPr="00FD304B">
        <w:t xml:space="preserve">jogosultak </w:t>
      </w:r>
      <w:r w:rsidRPr="00FD304B">
        <w:rPr>
          <w:spacing w:val="6"/>
        </w:rPr>
        <w:t>nevét</w:t>
      </w:r>
      <w:r w:rsidRPr="00FD304B">
        <w:rPr>
          <w:spacing w:val="41"/>
        </w:rPr>
        <w:t xml:space="preserve"> </w:t>
      </w:r>
      <w:r w:rsidRPr="00FD304B">
        <w:t>és</w:t>
      </w:r>
      <w:r w:rsidRPr="00FD304B">
        <w:rPr>
          <w:spacing w:val="12"/>
        </w:rPr>
        <w:t xml:space="preserve"> </w:t>
      </w:r>
      <w:r w:rsidRPr="00FD304B">
        <w:t>aláírás</w:t>
      </w:r>
      <w:r w:rsidRPr="00FD304B">
        <w:rPr>
          <w:spacing w:val="14"/>
        </w:rPr>
        <w:t xml:space="preserve"> </w:t>
      </w:r>
      <w:r w:rsidRPr="00FD304B">
        <w:t>mintáját</w:t>
      </w:r>
      <w:r w:rsidRPr="00FD304B">
        <w:rPr>
          <w:spacing w:val="24"/>
        </w:rPr>
        <w:t xml:space="preserve"> </w:t>
      </w:r>
      <w:r w:rsidRPr="00FD304B">
        <w:t>pedig</w:t>
      </w:r>
      <w:r w:rsidRPr="00FD304B">
        <w:rPr>
          <w:spacing w:val="32"/>
        </w:rPr>
        <w:t xml:space="preserve"> </w:t>
      </w:r>
      <w:r w:rsidRPr="00FD304B">
        <w:t>az</w:t>
      </w:r>
      <w:r w:rsidRPr="00FD304B">
        <w:rPr>
          <w:spacing w:val="19"/>
        </w:rPr>
        <w:t xml:space="preserve"> </w:t>
      </w:r>
      <w:r w:rsidRPr="00FD304B">
        <w:t>aláírás</w:t>
      </w:r>
      <w:r w:rsidRPr="00FD304B">
        <w:rPr>
          <w:spacing w:val="10"/>
        </w:rPr>
        <w:t xml:space="preserve"> </w:t>
      </w:r>
      <w:r w:rsidRPr="00FD304B">
        <w:t>bejelentő</w:t>
      </w:r>
      <w:r w:rsidRPr="00FD304B">
        <w:rPr>
          <w:spacing w:val="46"/>
        </w:rPr>
        <w:t xml:space="preserve"> </w:t>
      </w:r>
      <w:r w:rsidRPr="00FD304B">
        <w:t>kartonok</w:t>
      </w:r>
      <w:r w:rsidRPr="00FD304B">
        <w:rPr>
          <w:spacing w:val="42"/>
        </w:rPr>
        <w:t xml:space="preserve"> </w:t>
      </w:r>
      <w:r w:rsidRPr="00FD304B">
        <w:t>tartalmazzák.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numPr>
          <w:ilvl w:val="0"/>
          <w:numId w:val="2"/>
        </w:numPr>
        <w:tabs>
          <w:tab w:val="left" w:pos="675"/>
        </w:tabs>
        <w:kinsoku w:val="0"/>
        <w:overflowPunct w:val="0"/>
        <w:spacing w:line="248" w:lineRule="auto"/>
        <w:ind w:left="674" w:right="101"/>
        <w:jc w:val="both"/>
      </w:pPr>
      <w:r w:rsidRPr="00FD304B">
        <w:rPr>
          <w:w w:val="105"/>
        </w:rPr>
        <w:t>Az</w:t>
      </w:r>
      <w:r w:rsidRPr="00FD304B">
        <w:rPr>
          <w:spacing w:val="5"/>
          <w:w w:val="105"/>
        </w:rPr>
        <w:t xml:space="preserve"> </w:t>
      </w:r>
      <w:r w:rsidRPr="00FD304B">
        <w:rPr>
          <w:w w:val="105"/>
        </w:rPr>
        <w:t>államháztartásról</w:t>
      </w:r>
      <w:r w:rsidRPr="00FD304B">
        <w:rPr>
          <w:spacing w:val="28"/>
          <w:w w:val="105"/>
        </w:rPr>
        <w:t xml:space="preserve"> </w:t>
      </w:r>
      <w:r w:rsidRPr="00FD304B">
        <w:rPr>
          <w:w w:val="105"/>
        </w:rPr>
        <w:t>szóló</w:t>
      </w:r>
      <w:r w:rsidRPr="00FD304B">
        <w:rPr>
          <w:spacing w:val="-2"/>
          <w:w w:val="105"/>
        </w:rPr>
        <w:t xml:space="preserve"> </w:t>
      </w:r>
      <w:r w:rsidRPr="00FD304B">
        <w:rPr>
          <w:w w:val="105"/>
        </w:rPr>
        <w:t>2011.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évi</w:t>
      </w:r>
      <w:r w:rsidRPr="00FD304B">
        <w:rPr>
          <w:spacing w:val="5"/>
          <w:w w:val="105"/>
        </w:rPr>
        <w:t xml:space="preserve"> </w:t>
      </w:r>
      <w:r w:rsidRPr="00FD304B">
        <w:rPr>
          <w:w w:val="105"/>
        </w:rPr>
        <w:t>CXCV.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törvény</w:t>
      </w:r>
      <w:r w:rsidRPr="00FD304B">
        <w:rPr>
          <w:spacing w:val="15"/>
          <w:w w:val="105"/>
        </w:rPr>
        <w:t xml:space="preserve"> </w:t>
      </w:r>
      <w:r w:rsidRPr="00FD304B">
        <w:rPr>
          <w:w w:val="105"/>
        </w:rPr>
        <w:t>79.§</w:t>
      </w:r>
      <w:r w:rsidRPr="00FD304B">
        <w:rPr>
          <w:spacing w:val="3"/>
          <w:w w:val="105"/>
        </w:rPr>
        <w:t xml:space="preserve"> </w:t>
      </w:r>
      <w:r w:rsidRPr="00FD304B">
        <w:rPr>
          <w:w w:val="105"/>
        </w:rPr>
        <w:t>és 80.§</w:t>
      </w:r>
      <w:r w:rsidRPr="00FD304B">
        <w:rPr>
          <w:spacing w:val="-2"/>
          <w:w w:val="105"/>
        </w:rPr>
        <w:t xml:space="preserve"> </w:t>
      </w:r>
      <w:r w:rsidRPr="00FD304B">
        <w:rPr>
          <w:w w:val="105"/>
        </w:rPr>
        <w:t>alapján</w:t>
      </w:r>
      <w:r w:rsidRPr="00FD304B">
        <w:rPr>
          <w:spacing w:val="6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6"/>
          <w:w w:val="105"/>
        </w:rPr>
        <w:t xml:space="preserve"> </w:t>
      </w:r>
      <w:r w:rsidRPr="00FD304B">
        <w:rPr>
          <w:w w:val="105"/>
        </w:rPr>
        <w:t>Kincstár</w:t>
      </w:r>
      <w:r w:rsidRPr="00FD304B">
        <w:rPr>
          <w:spacing w:val="15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w w:val="106"/>
        </w:rPr>
        <w:t xml:space="preserve"> </w:t>
      </w:r>
      <w:r w:rsidRPr="00FD304B">
        <w:rPr>
          <w:w w:val="105"/>
        </w:rPr>
        <w:t>Egyetem részére a</w:t>
      </w:r>
      <w:r w:rsidRPr="00FD304B">
        <w:rPr>
          <w:spacing w:val="17"/>
          <w:w w:val="105"/>
        </w:rPr>
        <w:t xml:space="preserve"> </w:t>
      </w:r>
      <w:r w:rsidRPr="00FD304B">
        <w:rPr>
          <w:w w:val="105"/>
        </w:rPr>
        <w:t>költségvetésének végrehajtásához</w:t>
      </w:r>
      <w:r w:rsidRPr="00FD304B">
        <w:rPr>
          <w:spacing w:val="56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23"/>
          <w:w w:val="105"/>
        </w:rPr>
        <w:t xml:space="preserve"> </w:t>
      </w:r>
      <w:r w:rsidRPr="00FD304B">
        <w:rPr>
          <w:w w:val="105"/>
        </w:rPr>
        <w:t>alábbi</w:t>
      </w:r>
      <w:r w:rsidRPr="00FD304B">
        <w:rPr>
          <w:spacing w:val="47"/>
          <w:w w:val="105"/>
        </w:rPr>
        <w:t xml:space="preserve"> </w:t>
      </w:r>
      <w:r w:rsidRPr="00FD304B">
        <w:rPr>
          <w:w w:val="105"/>
        </w:rPr>
        <w:t>számlák</w:t>
      </w:r>
      <w:r w:rsidRPr="00FD304B">
        <w:rPr>
          <w:spacing w:val="31"/>
          <w:w w:val="105"/>
        </w:rPr>
        <w:t xml:space="preserve"> </w:t>
      </w:r>
      <w:r w:rsidRPr="00FD304B">
        <w:rPr>
          <w:w w:val="105"/>
        </w:rPr>
        <w:t>nyitását</w:t>
      </w:r>
      <w:r w:rsidRPr="00FD304B">
        <w:rPr>
          <w:w w:val="104"/>
        </w:rPr>
        <w:t xml:space="preserve"> </w:t>
      </w:r>
      <w:r w:rsidRPr="00FD304B">
        <w:rPr>
          <w:w w:val="105"/>
        </w:rPr>
        <w:t>biztosítja:</w:t>
      </w:r>
    </w:p>
    <w:p w:rsidR="0099552A" w:rsidRPr="0099552A" w:rsidRDefault="009E3730" w:rsidP="0099552A">
      <w:pPr>
        <w:pStyle w:val="Cmsor3"/>
        <w:numPr>
          <w:ilvl w:val="1"/>
          <w:numId w:val="2"/>
        </w:numPr>
        <w:tabs>
          <w:tab w:val="left" w:pos="1134"/>
        </w:tabs>
        <w:kinsoku w:val="0"/>
        <w:overflowPunct w:val="0"/>
        <w:spacing w:before="55"/>
        <w:ind w:right="153" w:hanging="418"/>
        <w:jc w:val="both"/>
      </w:pPr>
      <w:r w:rsidRPr="00FD304B">
        <w:t>Előirányzat-felhasználási</w:t>
      </w:r>
      <w:r w:rsidRPr="00FD304B">
        <w:rPr>
          <w:spacing w:val="54"/>
        </w:rPr>
        <w:t xml:space="preserve"> </w:t>
      </w:r>
      <w:r w:rsidRPr="00FD304B">
        <w:t>keretszámla:</w:t>
      </w:r>
      <w:r w:rsidRPr="00FD304B">
        <w:rPr>
          <w:spacing w:val="37"/>
        </w:rPr>
        <w:t xml:space="preserve"> </w:t>
      </w:r>
      <w:r w:rsidRPr="00FD304B">
        <w:t>az</w:t>
      </w:r>
      <w:r w:rsidRPr="00FD304B">
        <w:rPr>
          <w:spacing w:val="27"/>
        </w:rPr>
        <w:t xml:space="preserve"> </w:t>
      </w:r>
      <w:r w:rsidRPr="00FD304B">
        <w:t>Egyetem</w:t>
      </w:r>
      <w:r w:rsidRPr="00FD304B">
        <w:rPr>
          <w:spacing w:val="28"/>
        </w:rPr>
        <w:t xml:space="preserve"> </w:t>
      </w:r>
      <w:r w:rsidRPr="00FD304B">
        <w:t>költségvetése</w:t>
      </w:r>
      <w:r w:rsidRPr="00FD304B">
        <w:rPr>
          <w:spacing w:val="32"/>
        </w:rPr>
        <w:t xml:space="preserve"> </w:t>
      </w:r>
      <w:r w:rsidRPr="00FD304B">
        <w:t>végrehajtásával</w:t>
      </w:r>
      <w:r w:rsidRPr="00FD304B">
        <w:rPr>
          <w:w w:val="97"/>
        </w:rPr>
        <w:t xml:space="preserve"> </w:t>
      </w:r>
      <w:r w:rsidRPr="00FD304B">
        <w:t>kapcsolatos</w:t>
      </w:r>
      <w:r w:rsidRPr="00FD304B">
        <w:rPr>
          <w:spacing w:val="5"/>
        </w:rPr>
        <w:t xml:space="preserve"> </w:t>
      </w:r>
      <w:r w:rsidRPr="00FD304B">
        <w:t>pénzforgalom</w:t>
      </w:r>
      <w:r w:rsidRPr="00FD304B">
        <w:rPr>
          <w:spacing w:val="23"/>
        </w:rPr>
        <w:t xml:space="preserve"> </w:t>
      </w:r>
      <w:r w:rsidRPr="00FD304B">
        <w:t>lebonyolítására</w:t>
      </w:r>
      <w:r w:rsidRPr="00FD304B">
        <w:rPr>
          <w:spacing w:val="23"/>
        </w:rPr>
        <w:t xml:space="preserve"> </w:t>
      </w:r>
      <w:r w:rsidRPr="00FD304B">
        <w:t>szolgál.</w:t>
      </w:r>
      <w:r w:rsidRPr="00FD304B">
        <w:rPr>
          <w:spacing w:val="2"/>
        </w:rPr>
        <w:t xml:space="preserve"> </w:t>
      </w:r>
      <w:r w:rsidRPr="00FD304B">
        <w:t>A számla</w:t>
      </w:r>
      <w:r w:rsidRPr="00FD304B">
        <w:rPr>
          <w:spacing w:val="-4"/>
        </w:rPr>
        <w:t xml:space="preserve"> </w:t>
      </w:r>
      <w:r w:rsidRPr="00FD304B">
        <w:t>megnyitásáról,</w:t>
      </w:r>
      <w:r w:rsidRPr="00FD304B">
        <w:rPr>
          <w:spacing w:val="16"/>
        </w:rPr>
        <w:t xml:space="preserve"> </w:t>
      </w:r>
      <w:r w:rsidRPr="00FD304B">
        <w:t>illetve</w:t>
      </w:r>
      <w:r w:rsidRPr="00FD304B">
        <w:rPr>
          <w:w w:val="99"/>
        </w:rPr>
        <w:t xml:space="preserve"> </w:t>
      </w:r>
      <w:r w:rsidRPr="00FD304B">
        <w:t>megszüntetéséről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24"/>
        </w:rPr>
        <w:t xml:space="preserve"> </w:t>
      </w:r>
      <w:r w:rsidRPr="00FD304B">
        <w:t>költségvetési szerv</w:t>
      </w:r>
      <w:r w:rsidRPr="00FD304B">
        <w:rPr>
          <w:spacing w:val="31"/>
        </w:rPr>
        <w:t xml:space="preserve"> </w:t>
      </w:r>
      <w:r w:rsidRPr="00FD304B">
        <w:t>létrehozásának,</w:t>
      </w:r>
      <w:r w:rsidRPr="00FD304B">
        <w:rPr>
          <w:spacing w:val="50"/>
        </w:rPr>
        <w:t xml:space="preserve"> </w:t>
      </w:r>
      <w:r w:rsidRPr="00FD304B">
        <w:t>illetve</w:t>
      </w:r>
      <w:r w:rsidRPr="00FD304B">
        <w:rPr>
          <w:spacing w:val="26"/>
        </w:rPr>
        <w:t xml:space="preserve"> </w:t>
      </w:r>
      <w:r w:rsidRPr="00FD304B">
        <w:t>megszüntetésének</w:t>
      </w:r>
      <w:r w:rsidRPr="00FD304B">
        <w:rPr>
          <w:w w:val="98"/>
        </w:rPr>
        <w:t xml:space="preserve"> </w:t>
      </w:r>
      <w:r w:rsidRPr="00FD304B">
        <w:t>időpontja</w:t>
      </w:r>
      <w:r w:rsidRPr="00FD304B">
        <w:rPr>
          <w:spacing w:val="-17"/>
        </w:rPr>
        <w:t xml:space="preserve"> </w:t>
      </w:r>
      <w:r w:rsidRPr="00FD304B">
        <w:t>szerinti</w:t>
      </w:r>
      <w:r w:rsidRPr="00FD304B">
        <w:rPr>
          <w:spacing w:val="-22"/>
        </w:rPr>
        <w:t xml:space="preserve"> </w:t>
      </w:r>
      <w:r w:rsidRPr="00FD304B">
        <w:t>határnappal</w:t>
      </w:r>
      <w:r w:rsidRPr="00FD304B">
        <w:rPr>
          <w:spacing w:val="-15"/>
        </w:rPr>
        <w:t xml:space="preserve"> </w:t>
      </w:r>
      <w:r w:rsidRPr="00FD304B">
        <w:t>kell</w:t>
      </w:r>
      <w:r w:rsidRPr="00FD304B">
        <w:rPr>
          <w:spacing w:val="-18"/>
        </w:rPr>
        <w:t xml:space="preserve"> </w:t>
      </w:r>
      <w:r w:rsidRPr="00FD304B">
        <w:t>intézkedni.</w:t>
      </w:r>
    </w:p>
    <w:p w:rsidR="0099552A" w:rsidRPr="0099552A" w:rsidRDefault="009E3730" w:rsidP="0099552A">
      <w:pPr>
        <w:pStyle w:val="Listaszerbekezds"/>
        <w:numPr>
          <w:ilvl w:val="1"/>
          <w:numId w:val="2"/>
        </w:numPr>
      </w:pPr>
      <w:r w:rsidRPr="0099552A">
        <w:t>Fedezetbiztosítási</w:t>
      </w:r>
      <w:r w:rsidRPr="0099552A">
        <w:rPr>
          <w:spacing w:val="49"/>
        </w:rPr>
        <w:t xml:space="preserve"> </w:t>
      </w:r>
      <w:r w:rsidRPr="0099552A">
        <w:t>számla:</w:t>
      </w:r>
      <w:r w:rsidRPr="0099552A">
        <w:rPr>
          <w:spacing w:val="24"/>
        </w:rPr>
        <w:t xml:space="preserve"> </w:t>
      </w:r>
      <w:r w:rsidRPr="0099552A">
        <w:t>az</w:t>
      </w:r>
      <w:r w:rsidRPr="0099552A">
        <w:rPr>
          <w:spacing w:val="26"/>
        </w:rPr>
        <w:t xml:space="preserve"> </w:t>
      </w:r>
      <w:r w:rsidRPr="0099552A">
        <w:t>Egyetemet terhelő,</w:t>
      </w:r>
      <w:r w:rsidRPr="0099552A">
        <w:rPr>
          <w:spacing w:val="33"/>
        </w:rPr>
        <w:t xml:space="preserve"> </w:t>
      </w:r>
      <w:r w:rsidRPr="0099552A">
        <w:t>a</w:t>
      </w:r>
      <w:r w:rsidRPr="0099552A">
        <w:rPr>
          <w:spacing w:val="22"/>
        </w:rPr>
        <w:t xml:space="preserve"> </w:t>
      </w:r>
      <w:r w:rsidRPr="0099552A">
        <w:t>fedezetigazolásnak</w:t>
      </w:r>
      <w:r w:rsidRPr="0099552A">
        <w:rPr>
          <w:spacing w:val="52"/>
        </w:rPr>
        <w:t xml:space="preserve"> </w:t>
      </w:r>
      <w:r w:rsidRPr="0099552A">
        <w:t>megfelelő</w:t>
      </w:r>
      <w:r w:rsidRPr="0099552A">
        <w:rPr>
          <w:w w:val="99"/>
        </w:rPr>
        <w:t xml:space="preserve"> </w:t>
      </w:r>
      <w:r w:rsidRPr="0099552A">
        <w:t>összegű</w:t>
      </w:r>
      <w:r w:rsidRPr="0099552A">
        <w:rPr>
          <w:spacing w:val="-2"/>
        </w:rPr>
        <w:t xml:space="preserve"> </w:t>
      </w:r>
      <w:r w:rsidRPr="0099552A">
        <w:t>pénzügyi</w:t>
      </w:r>
      <w:r w:rsidRPr="0099552A">
        <w:rPr>
          <w:spacing w:val="4"/>
        </w:rPr>
        <w:t xml:space="preserve"> </w:t>
      </w:r>
      <w:r w:rsidRPr="0099552A">
        <w:t>biztosítékok</w:t>
      </w:r>
      <w:r w:rsidRPr="0099552A">
        <w:rPr>
          <w:spacing w:val="16"/>
        </w:rPr>
        <w:t xml:space="preserve"> </w:t>
      </w:r>
      <w:r w:rsidRPr="0099552A">
        <w:t>elkülönített</w:t>
      </w:r>
      <w:r w:rsidRPr="0099552A">
        <w:rPr>
          <w:spacing w:val="7"/>
        </w:rPr>
        <w:t xml:space="preserve"> </w:t>
      </w:r>
      <w:r w:rsidRPr="0099552A">
        <w:t>kezelésére</w:t>
      </w:r>
      <w:r w:rsidRPr="0099552A">
        <w:rPr>
          <w:spacing w:val="7"/>
        </w:rPr>
        <w:t xml:space="preserve"> </w:t>
      </w:r>
      <w:r w:rsidRPr="0099552A">
        <w:t>szolgál</w:t>
      </w:r>
      <w:r w:rsidRPr="0099552A">
        <w:rPr>
          <w:spacing w:val="2"/>
        </w:rPr>
        <w:t xml:space="preserve"> </w:t>
      </w:r>
      <w:r w:rsidRPr="0099552A">
        <w:t>(peres</w:t>
      </w:r>
      <w:r w:rsidRPr="0099552A">
        <w:rPr>
          <w:spacing w:val="-4"/>
        </w:rPr>
        <w:t xml:space="preserve"> </w:t>
      </w:r>
      <w:r w:rsidRPr="0099552A">
        <w:t>ügyek számla stb.).</w:t>
      </w:r>
    </w:p>
    <w:p w:rsidR="009E3730" w:rsidRPr="00FD304B" w:rsidRDefault="009E3730" w:rsidP="009E3730">
      <w:pPr>
        <w:pStyle w:val="Szvegtrzs"/>
        <w:tabs>
          <w:tab w:val="left" w:pos="1134"/>
        </w:tabs>
        <w:kinsoku w:val="0"/>
        <w:overflowPunct w:val="0"/>
        <w:spacing w:before="2"/>
        <w:ind w:left="1148" w:right="146" w:hanging="42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c)</w:t>
      </w:r>
      <w:r w:rsidRPr="00FD304B">
        <w:rPr>
          <w:sz w:val="24"/>
          <w:szCs w:val="24"/>
        </w:rPr>
        <w:tab/>
        <w:t>Célelszámolási forintszámla: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pénzben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beérkezett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segélyek,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adományok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és hozzájárulások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elkülönített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kezelésére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szolgál.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abban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esetben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lastRenderedPageBreak/>
        <w:t>nyitható,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adományozó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külön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számlán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kezelést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kikötötte.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költségvetési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szerv</w:t>
      </w:r>
      <w:r w:rsidRPr="00FD304B">
        <w:rPr>
          <w:spacing w:val="-2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számára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több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célelszámolási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forintszámla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-26"/>
          <w:sz w:val="24"/>
          <w:szCs w:val="24"/>
        </w:rPr>
        <w:t xml:space="preserve"> </w:t>
      </w:r>
      <w:r w:rsidRPr="00FD304B">
        <w:rPr>
          <w:sz w:val="24"/>
          <w:szCs w:val="24"/>
        </w:rPr>
        <w:t>nyitható.</w:t>
      </w:r>
    </w:p>
    <w:p w:rsidR="009E3730" w:rsidRPr="00FD304B" w:rsidRDefault="009E3730" w:rsidP="009E3730">
      <w:pPr>
        <w:pStyle w:val="Szvegtrzs"/>
        <w:numPr>
          <w:ilvl w:val="0"/>
          <w:numId w:val="5"/>
        </w:numPr>
        <w:tabs>
          <w:tab w:val="left" w:pos="1148"/>
        </w:tabs>
        <w:kinsoku w:val="0"/>
        <w:overflowPunct w:val="0"/>
        <w:spacing w:before="5" w:line="239" w:lineRule="auto"/>
        <w:ind w:right="153" w:hanging="42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Kincstári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kártyafedezeti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számla: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kifizetések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fedezetének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elkülönített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kezelésére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szolgáló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kártyatípusonként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nyitható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számla.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 fedezet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biztosítása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előirányzat-felhasználási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keretszámla terhére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benyújtott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átutalási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megbízással történik.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készpénzkímélő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fizetés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céljára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két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típusát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veszi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igénybe:</w:t>
      </w:r>
    </w:p>
    <w:p w:rsidR="009E3730" w:rsidRPr="00FD304B" w:rsidRDefault="0099552A" w:rsidP="009E3730">
      <w:pPr>
        <w:pStyle w:val="Szvegtrzs"/>
        <w:tabs>
          <w:tab w:val="left" w:pos="1580"/>
        </w:tabs>
        <w:kinsoku w:val="0"/>
        <w:overflowPunct w:val="0"/>
        <w:spacing w:before="9" w:line="274" w:lineRule="exact"/>
        <w:ind w:left="1125" w:right="1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E3730" w:rsidRPr="00FD304B">
        <w:rPr>
          <w:sz w:val="24"/>
          <w:szCs w:val="24"/>
        </w:rPr>
        <w:t>a) Intézményi</w:t>
      </w:r>
      <w:r w:rsidR="009E3730" w:rsidRPr="00FD304B">
        <w:rPr>
          <w:spacing w:val="8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kártya:</w:t>
      </w:r>
      <w:r w:rsidR="009E3730" w:rsidRPr="00FD304B">
        <w:rPr>
          <w:spacing w:val="7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amely</w:t>
      </w:r>
      <w:r w:rsidR="009E3730" w:rsidRPr="00FD304B">
        <w:rPr>
          <w:spacing w:val="-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</w:t>
      </w:r>
      <w:r w:rsidR="009E3730" w:rsidRPr="00FD304B">
        <w:rPr>
          <w:spacing w:val="-16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készlet-</w:t>
      </w:r>
      <w:r w:rsidR="009E3730" w:rsidRPr="00FD304B">
        <w:rPr>
          <w:spacing w:val="2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és</w:t>
      </w:r>
      <w:r w:rsidR="009E3730" w:rsidRPr="00FD304B">
        <w:rPr>
          <w:spacing w:val="-17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kis értékű</w:t>
      </w:r>
      <w:r w:rsidR="009E3730" w:rsidRPr="00FD304B">
        <w:rPr>
          <w:spacing w:val="-5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tárgyi</w:t>
      </w:r>
      <w:r w:rsidR="009E3730" w:rsidRPr="00FD304B">
        <w:rPr>
          <w:spacing w:val="6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eszközök</w:t>
      </w:r>
      <w:r w:rsidR="009E3730" w:rsidRPr="00FD304B">
        <w:rPr>
          <w:spacing w:val="-3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beszerzésére,</w:t>
      </w:r>
      <w:r w:rsidR="009E3730" w:rsidRPr="00FD304B">
        <w:rPr>
          <w:w w:val="9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</w:t>
      </w:r>
      <w:r w:rsidR="009E3730" w:rsidRPr="00FD304B">
        <w:rPr>
          <w:spacing w:val="-1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nem</w:t>
      </w:r>
      <w:r w:rsidR="009E3730" w:rsidRPr="00FD304B">
        <w:rPr>
          <w:spacing w:val="-10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rendszeres,</w:t>
      </w:r>
      <w:r w:rsidR="009E3730" w:rsidRPr="00FD304B">
        <w:rPr>
          <w:spacing w:val="-6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kisösszegű</w:t>
      </w:r>
      <w:r w:rsidR="009E3730" w:rsidRPr="00FD304B">
        <w:rPr>
          <w:spacing w:val="1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szolgáltatások</w:t>
      </w:r>
      <w:r w:rsidR="009E3730" w:rsidRPr="00FD304B">
        <w:rPr>
          <w:spacing w:val="-7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ellenértékének</w:t>
      </w:r>
      <w:r w:rsidR="009E3730" w:rsidRPr="00FD304B">
        <w:rPr>
          <w:spacing w:val="5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kiegyenlítésére,</w:t>
      </w:r>
      <w:r w:rsidR="009E3730" w:rsidRPr="00FD304B">
        <w:rPr>
          <w:spacing w:val="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és</w:t>
      </w:r>
      <w:r w:rsidR="009E3730" w:rsidRPr="00FD304B">
        <w:rPr>
          <w:spacing w:val="-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</w:t>
      </w:r>
      <w:r w:rsidR="009E3730" w:rsidRPr="00FD304B">
        <w:rPr>
          <w:w w:val="93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készpénzfelvételére</w:t>
      </w:r>
      <w:r w:rsidR="009E3730" w:rsidRPr="00FD304B">
        <w:rPr>
          <w:spacing w:val="2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szolgáló</w:t>
      </w:r>
      <w:r w:rsidR="009E3730" w:rsidRPr="00FD304B">
        <w:rPr>
          <w:spacing w:val="20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forint</w:t>
      </w:r>
      <w:r w:rsidR="009E3730" w:rsidRPr="00FD304B">
        <w:rPr>
          <w:spacing w:val="1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alapú,</w:t>
      </w:r>
      <w:r w:rsidR="009E3730" w:rsidRPr="00FD304B">
        <w:rPr>
          <w:spacing w:val="2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kizárólag</w:t>
      </w:r>
      <w:r w:rsidR="009E3730" w:rsidRPr="00FD304B">
        <w:rPr>
          <w:spacing w:val="12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belföldön</w:t>
      </w:r>
      <w:r w:rsidR="009E3730" w:rsidRPr="00FD304B">
        <w:rPr>
          <w:spacing w:val="25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használható</w:t>
      </w:r>
      <w:r w:rsidR="009E3730" w:rsidRPr="00FD304B">
        <w:rPr>
          <w:w w:val="9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elektronikus</w:t>
      </w:r>
      <w:r w:rsidR="009E3730" w:rsidRPr="00FD304B">
        <w:rPr>
          <w:spacing w:val="-2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módon</w:t>
      </w:r>
      <w:r w:rsidR="009E3730" w:rsidRPr="00FD304B">
        <w:rPr>
          <w:spacing w:val="-1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elfogadható</w:t>
      </w:r>
      <w:r w:rsidR="009E3730" w:rsidRPr="00FD304B">
        <w:rPr>
          <w:spacing w:val="-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fizetési</w:t>
      </w:r>
      <w:r w:rsidR="009E3730" w:rsidRPr="00FD304B">
        <w:rPr>
          <w:spacing w:val="-15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eszköz.</w:t>
      </w:r>
    </w:p>
    <w:p w:rsidR="009E3730" w:rsidRPr="00FD304B" w:rsidRDefault="0099552A" w:rsidP="009E3730">
      <w:pPr>
        <w:pStyle w:val="Szvegtrzs"/>
        <w:tabs>
          <w:tab w:val="left" w:pos="1595"/>
        </w:tabs>
        <w:kinsoku w:val="0"/>
        <w:overflowPunct w:val="0"/>
        <w:spacing w:before="2" w:line="239" w:lineRule="auto"/>
        <w:ind w:left="1134" w:right="1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E3730" w:rsidRPr="00FD304B">
        <w:rPr>
          <w:sz w:val="24"/>
          <w:szCs w:val="24"/>
        </w:rPr>
        <w:t>b) VIP(ezüst vagy</w:t>
      </w:r>
      <w:r w:rsidR="009E3730" w:rsidRPr="00FD304B">
        <w:rPr>
          <w:spacing w:val="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arany)</w:t>
      </w:r>
      <w:r w:rsidR="009E3730" w:rsidRPr="00FD304B">
        <w:rPr>
          <w:spacing w:val="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kártya:amely</w:t>
      </w:r>
      <w:r w:rsidR="009E3730" w:rsidRPr="00FD304B">
        <w:rPr>
          <w:spacing w:val="-3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</w:t>
      </w:r>
      <w:r w:rsidR="009E3730" w:rsidRPr="00FD304B">
        <w:rPr>
          <w:spacing w:val="-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rektor,</w:t>
      </w:r>
      <w:r w:rsidR="009E3730" w:rsidRPr="00FD304B">
        <w:rPr>
          <w:spacing w:val="3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valamint</w:t>
      </w:r>
      <w:r w:rsidR="009E3730" w:rsidRPr="00FD304B">
        <w:rPr>
          <w:spacing w:val="18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az</w:t>
      </w:r>
      <w:r w:rsidR="009E3730" w:rsidRPr="00FD304B">
        <w:rPr>
          <w:spacing w:val="4"/>
          <w:sz w:val="24"/>
          <w:szCs w:val="24"/>
        </w:rPr>
        <w:t xml:space="preserve"> </w:t>
      </w:r>
      <w:r w:rsidR="005D4888">
        <w:rPr>
          <w:sz w:val="24"/>
          <w:szCs w:val="24"/>
        </w:rPr>
        <w:t>e</w:t>
      </w:r>
      <w:r w:rsidR="009E3730" w:rsidRPr="00FD304B">
        <w:rPr>
          <w:sz w:val="24"/>
          <w:szCs w:val="24"/>
        </w:rPr>
        <w:t>gyetem</w:t>
      </w:r>
      <w:r w:rsidR="009E3730" w:rsidRPr="00FD304B">
        <w:rPr>
          <w:spacing w:val="13"/>
          <w:sz w:val="24"/>
          <w:szCs w:val="24"/>
        </w:rPr>
        <w:t xml:space="preserve"> </w:t>
      </w:r>
      <w:r w:rsidR="005D4888">
        <w:rPr>
          <w:sz w:val="24"/>
          <w:szCs w:val="24"/>
        </w:rPr>
        <w:t>k</w:t>
      </w:r>
      <w:r w:rsidR="009E3730" w:rsidRPr="00FD304B">
        <w:rPr>
          <w:sz w:val="24"/>
          <w:szCs w:val="24"/>
        </w:rPr>
        <w:t>ancellárja</w:t>
      </w:r>
      <w:r w:rsidR="009E3730" w:rsidRPr="00FD304B">
        <w:rPr>
          <w:spacing w:val="16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által</w:t>
      </w:r>
      <w:r w:rsidR="009E3730" w:rsidRPr="00FD304B">
        <w:rPr>
          <w:spacing w:val="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kártyahasználatra</w:t>
      </w:r>
      <w:r w:rsidR="009E3730" w:rsidRPr="00FD304B">
        <w:rPr>
          <w:spacing w:val="32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feljogosított</w:t>
      </w:r>
      <w:r w:rsidR="009E3730" w:rsidRPr="00FD304B">
        <w:rPr>
          <w:spacing w:val="1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alkalmazott</w:t>
      </w:r>
      <w:r w:rsidR="009E3730" w:rsidRPr="00FD304B">
        <w:rPr>
          <w:spacing w:val="1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reprezentációs</w:t>
      </w:r>
      <w:r w:rsidR="009E3730" w:rsidRPr="00FD304B">
        <w:rPr>
          <w:spacing w:val="2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és utazási</w:t>
      </w:r>
      <w:r w:rsidR="009E3730" w:rsidRPr="00FD304B">
        <w:rPr>
          <w:spacing w:val="10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kiadásainak</w:t>
      </w:r>
      <w:r w:rsidR="009E3730" w:rsidRPr="00FD304B">
        <w:rPr>
          <w:spacing w:val="13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kiegyenlítésére,</w:t>
      </w:r>
      <w:r w:rsidR="009E3730" w:rsidRPr="00FD304B">
        <w:rPr>
          <w:spacing w:val="2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és</w:t>
      </w:r>
      <w:r w:rsidR="009E3730" w:rsidRPr="00FD304B">
        <w:rPr>
          <w:spacing w:val="-13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készpénz</w:t>
      </w:r>
      <w:r w:rsidR="009E3730" w:rsidRPr="00FD304B">
        <w:rPr>
          <w:spacing w:val="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felvételére</w:t>
      </w:r>
      <w:r w:rsidR="009E3730" w:rsidRPr="00FD304B">
        <w:rPr>
          <w:spacing w:val="2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szolgáló,</w:t>
      </w:r>
      <w:r w:rsidR="009E3730" w:rsidRPr="00FD304B">
        <w:rPr>
          <w:spacing w:val="-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külföldön</w:t>
      </w:r>
      <w:r w:rsidR="009E3730" w:rsidRPr="00FD304B">
        <w:rPr>
          <w:w w:val="9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és</w:t>
      </w:r>
      <w:r w:rsidR="009E3730" w:rsidRPr="00FD304B">
        <w:rPr>
          <w:spacing w:val="4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belföldön</w:t>
      </w:r>
      <w:r w:rsidR="009E3730" w:rsidRPr="00FD304B">
        <w:rPr>
          <w:spacing w:val="1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egyaránt</w:t>
      </w:r>
      <w:r w:rsidR="009E3730" w:rsidRPr="00FD304B">
        <w:rPr>
          <w:spacing w:val="57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használható</w:t>
      </w:r>
      <w:r w:rsidR="009E3730" w:rsidRPr="00FD304B">
        <w:rPr>
          <w:spacing w:val="19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elektronikus</w:t>
      </w:r>
      <w:r w:rsidR="009E3730" w:rsidRPr="00FD304B">
        <w:rPr>
          <w:spacing w:val="8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és</w:t>
      </w:r>
      <w:r w:rsidR="009E3730" w:rsidRPr="00FD304B">
        <w:rPr>
          <w:spacing w:val="46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hagyományos</w:t>
      </w:r>
      <w:r w:rsidR="009E3730" w:rsidRPr="00FD304B">
        <w:rPr>
          <w:spacing w:val="1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módon</w:t>
      </w:r>
      <w:r w:rsidR="009E3730" w:rsidRPr="00FD304B">
        <w:rPr>
          <w:spacing w:val="7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is</w:t>
      </w:r>
      <w:r w:rsidR="009E3730" w:rsidRPr="00FD304B">
        <w:rPr>
          <w:w w:val="102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elfogadható</w:t>
      </w:r>
      <w:r w:rsidR="009E3730" w:rsidRPr="00FD304B">
        <w:rPr>
          <w:spacing w:val="-2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fizetési</w:t>
      </w:r>
      <w:r w:rsidR="009E3730" w:rsidRPr="00FD304B">
        <w:rPr>
          <w:spacing w:val="-25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eszköz</w:t>
      </w:r>
    </w:p>
    <w:p w:rsidR="009E3730" w:rsidRPr="00FD304B" w:rsidRDefault="000828C8" w:rsidP="009E3730">
      <w:pPr>
        <w:pStyle w:val="Szvegtrzs"/>
        <w:tabs>
          <w:tab w:val="left" w:pos="851"/>
          <w:tab w:val="left" w:pos="1134"/>
        </w:tabs>
        <w:kinsoku w:val="0"/>
        <w:overflowPunct w:val="0"/>
        <w:spacing w:before="2" w:line="274" w:lineRule="exact"/>
        <w:ind w:left="1134" w:right="14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e)</w:t>
      </w:r>
      <w:r>
        <w:rPr>
          <w:sz w:val="24"/>
          <w:szCs w:val="24"/>
        </w:rPr>
        <w:tab/>
      </w:r>
      <w:r w:rsidR="009E3730" w:rsidRPr="00FD304B">
        <w:rPr>
          <w:sz w:val="24"/>
          <w:szCs w:val="24"/>
        </w:rPr>
        <w:t>Intézményi letéti számla</w:t>
      </w:r>
      <w:r w:rsidR="009E3730" w:rsidRPr="00FD304B">
        <w:rPr>
          <w:spacing w:val="55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a</w:t>
      </w:r>
      <w:r w:rsidR="009E3730" w:rsidRPr="00FD304B">
        <w:rPr>
          <w:spacing w:val="4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költségvetésen</w:t>
      </w:r>
      <w:r w:rsidR="009E3730" w:rsidRPr="00FD304B">
        <w:rPr>
          <w:spacing w:val="17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kívüli</w:t>
      </w:r>
      <w:r w:rsidR="009E3730" w:rsidRPr="00FD304B">
        <w:rPr>
          <w:spacing w:val="51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pénzeszközök</w:t>
      </w:r>
      <w:r w:rsidR="009E3730" w:rsidRPr="00FD304B">
        <w:rPr>
          <w:spacing w:val="24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elkülönített</w:t>
      </w:r>
      <w:r w:rsidR="009E3730" w:rsidRPr="00FD304B">
        <w:rPr>
          <w:w w:val="99"/>
          <w:sz w:val="24"/>
          <w:szCs w:val="24"/>
        </w:rPr>
        <w:t xml:space="preserve">   </w:t>
      </w:r>
      <w:r w:rsidR="009E3730" w:rsidRPr="00FD304B">
        <w:rPr>
          <w:sz w:val="24"/>
          <w:szCs w:val="24"/>
        </w:rPr>
        <w:t>kezelésére</w:t>
      </w:r>
      <w:r w:rsidR="009E3730" w:rsidRPr="00FD304B">
        <w:rPr>
          <w:spacing w:val="-18"/>
          <w:sz w:val="24"/>
          <w:szCs w:val="24"/>
        </w:rPr>
        <w:t xml:space="preserve"> </w:t>
      </w:r>
      <w:r w:rsidR="009E3730" w:rsidRPr="00FD304B">
        <w:rPr>
          <w:sz w:val="24"/>
          <w:szCs w:val="24"/>
        </w:rPr>
        <w:t>szolgál.</w:t>
      </w:r>
    </w:p>
    <w:p w:rsidR="009E3730" w:rsidRPr="00FD304B" w:rsidRDefault="009E3730" w:rsidP="009E3730">
      <w:pPr>
        <w:pStyle w:val="Szvegtrzs"/>
        <w:kinsoku w:val="0"/>
        <w:overflowPunct w:val="0"/>
        <w:spacing w:before="4" w:line="237" w:lineRule="auto"/>
        <w:ind w:left="1134" w:right="152" w:hanging="425"/>
        <w:jc w:val="both"/>
        <w:rPr>
          <w:sz w:val="24"/>
          <w:szCs w:val="24"/>
        </w:rPr>
      </w:pPr>
      <w:r w:rsidRPr="00FD304B">
        <w:t>f)</w:t>
      </w:r>
      <w:r w:rsidRPr="00FD304B">
        <w:rPr>
          <w:spacing w:val="55"/>
        </w:rPr>
        <w:t xml:space="preserve">  </w:t>
      </w:r>
      <w:r w:rsidRPr="00FD304B">
        <w:rPr>
          <w:sz w:val="24"/>
          <w:szCs w:val="24"/>
        </w:rPr>
        <w:t>Európai Uniós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forrásokból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finanszírozott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programok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pénzforgalmi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lebonyolítási</w:t>
      </w:r>
      <w:r w:rsidRPr="00FD304B">
        <w:rPr>
          <w:w w:val="99"/>
          <w:sz w:val="24"/>
          <w:szCs w:val="24"/>
        </w:rPr>
        <w:t xml:space="preserve">    </w:t>
      </w:r>
      <w:r w:rsidRPr="00FD304B">
        <w:rPr>
          <w:sz w:val="24"/>
          <w:szCs w:val="24"/>
        </w:rPr>
        <w:t>számla: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programonként,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 csoportonként,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intézkedésenként,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projektenként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egy-egy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nyitható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európai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uniós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forrásokból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finanszírozott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programok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lebonyolítására.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1134" w:right="130" w:hanging="42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g)   Európai Uniós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programok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forintszámla: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Európai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Uniótól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kapott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támogatások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felhasználásának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elkülönített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kezelésére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szolgál.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költségvetési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szerv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számára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több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célelszámolási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forintszámla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vezethető.</w:t>
      </w:r>
    </w:p>
    <w:p w:rsidR="009E3730" w:rsidRPr="00FD304B" w:rsidRDefault="009E3730" w:rsidP="009E3730">
      <w:pPr>
        <w:pStyle w:val="Szvegtrzs"/>
        <w:kinsoku w:val="0"/>
        <w:overflowPunct w:val="0"/>
        <w:spacing w:line="239" w:lineRule="auto"/>
        <w:ind w:left="1134" w:right="118" w:hanging="42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u)</w:t>
      </w:r>
      <w:r w:rsidRPr="00FD304B">
        <w:rPr>
          <w:spacing w:val="23"/>
          <w:sz w:val="24"/>
          <w:szCs w:val="24"/>
        </w:rPr>
        <w:t xml:space="preserve">   </w:t>
      </w:r>
      <w:r w:rsidRPr="00FD304B">
        <w:rPr>
          <w:sz w:val="24"/>
          <w:szCs w:val="24"/>
        </w:rPr>
        <w:t>Felsőoktatási intézmények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hallgatói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önköltség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adomány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számla: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felsőoktatási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intézmények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hallgatói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önköltség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adomány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felsőoktatási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intézményekben,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állami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részösztöndíjas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önköltséges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tanulmányokat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folytató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hallgató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fizetett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önköltség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államháztartáson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kívülről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érkező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adományok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elkülönített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kezelésére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szolgál.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számlán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készpénzforgalom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történhet,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a számlához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kapcsolódik.</w:t>
      </w:r>
    </w:p>
    <w:p w:rsidR="009E3730" w:rsidRPr="00FD304B" w:rsidRDefault="009E3730" w:rsidP="009E3730">
      <w:pPr>
        <w:pStyle w:val="Szvegtrzs"/>
        <w:kinsoku w:val="0"/>
        <w:overflowPunct w:val="0"/>
        <w:spacing w:before="5" w:line="239" w:lineRule="auto"/>
        <w:ind w:left="1134" w:right="118" w:hanging="425"/>
        <w:jc w:val="both"/>
        <w:rPr>
          <w:sz w:val="24"/>
          <w:szCs w:val="24"/>
        </w:rPr>
      </w:pPr>
      <w:r w:rsidRPr="00FD304B">
        <w:rPr>
          <w:sz w:val="22"/>
          <w:szCs w:val="22"/>
        </w:rPr>
        <w:t>w)</w:t>
      </w:r>
      <w:r w:rsidRPr="00FD304B">
        <w:rPr>
          <w:sz w:val="22"/>
          <w:szCs w:val="22"/>
        </w:rPr>
        <w:tab/>
      </w:r>
      <w:r w:rsidRPr="00FD304B">
        <w:rPr>
          <w:sz w:val="24"/>
          <w:szCs w:val="24"/>
        </w:rPr>
        <w:t>Neptun gyűjtőszámla: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felsőoktatási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hallgatók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tanulmányaihoz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kapcsolódó pénzügyi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kötelezettségek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(pl.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kollégiumi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díj,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vizsgadíj)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tetszőleges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időközönkénti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befizetéseinek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elkülönített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gyűjtésére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szolgáló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pénzforgalmi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számla,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mely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 felsőoktatási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intézményelőirányzat-felhasználási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keretszámlájához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kapcsolódó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alszámlaként</w:t>
      </w:r>
      <w:r w:rsidRPr="00FD304B">
        <w:rPr>
          <w:spacing w:val="-34"/>
          <w:sz w:val="24"/>
          <w:szCs w:val="24"/>
        </w:rPr>
        <w:t xml:space="preserve"> </w:t>
      </w:r>
      <w:r w:rsidRPr="00FD304B">
        <w:rPr>
          <w:sz w:val="24"/>
          <w:szCs w:val="24"/>
        </w:rPr>
        <w:t>működik.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993"/>
        <w:jc w:val="both"/>
      </w:pPr>
    </w:p>
    <w:p w:rsidR="009E3730" w:rsidRPr="00FD304B" w:rsidRDefault="009E3730" w:rsidP="009E3730">
      <w:pPr>
        <w:pStyle w:val="Szvegtrzs"/>
        <w:tabs>
          <w:tab w:val="left" w:pos="679"/>
        </w:tabs>
        <w:kinsoku w:val="0"/>
        <w:overflowPunct w:val="0"/>
        <w:ind w:left="11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(3)</w:t>
      </w:r>
      <w:r w:rsidRPr="00FD304B">
        <w:rPr>
          <w:sz w:val="24"/>
          <w:szCs w:val="24"/>
        </w:rPr>
        <w:tab/>
        <w:t>Kincstári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körön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kívüli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bankszámlák: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04B">
        <w:rPr>
          <w:rFonts w:ascii="Times New Roman" w:hAnsi="Times New Roman" w:cs="Times New Roman"/>
          <w:sz w:val="24"/>
          <w:szCs w:val="24"/>
        </w:rPr>
        <w:t>Az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OTP</w:t>
      </w:r>
      <w:r w:rsidRPr="00FD3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Bank</w:t>
      </w:r>
      <w:r w:rsidRPr="00FD30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Rt.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(a</w:t>
      </w:r>
      <w:r w:rsidRPr="00FD30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továbbiakban:OTP</w:t>
      </w:r>
      <w:r w:rsidRPr="00FD30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Bank)</w:t>
      </w:r>
      <w:r w:rsidRPr="00FD30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vezeti</w:t>
      </w:r>
      <w:r w:rsidRPr="00FD304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az Egyetem</w:t>
      </w:r>
      <w:r w:rsidRPr="00FD30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lakásalap</w:t>
      </w:r>
      <w:r w:rsidRPr="00FD30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számláit,</w:t>
      </w:r>
      <w:r w:rsidRPr="00FD30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 dolgozói</w:t>
      </w:r>
      <w:r w:rsidRPr="00FD3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lakástámogatási</w:t>
      </w:r>
      <w:r w:rsidRPr="00FD30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kölcsönök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folyósításának</w:t>
      </w:r>
      <w:r w:rsidRPr="00FD30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és</w:t>
      </w:r>
      <w:r w:rsidRPr="00FD30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törlesztésének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lebonyolítására.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br/>
      </w:r>
      <w:r w:rsidRPr="00FD304B">
        <w:rPr>
          <w:rFonts w:ascii="Times New Roman" w:hAnsi="Times New Roman" w:cs="Times New Roman"/>
          <w:sz w:val="24"/>
          <w:szCs w:val="24"/>
        </w:rPr>
        <w:t>A Számlához a Bank által</w:t>
      </w:r>
      <w:r w:rsidRPr="00FD304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megküldött</w:t>
      </w:r>
      <w:r w:rsidRPr="00FD30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személyenkénti</w:t>
      </w:r>
      <w:r w:rsidRPr="00FD30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kivonat</w:t>
      </w:r>
      <w:r w:rsidRPr="00FD304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szolgáltatja</w:t>
      </w:r>
      <w:r w:rsidRPr="00FD30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az</w:t>
      </w:r>
      <w:r w:rsidRPr="00FD304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analitikus</w:t>
      </w:r>
      <w:r w:rsidRPr="00FD304B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nyilvántartást.</w:t>
      </w:r>
      <w:r w:rsidRPr="00FD30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Az</w:t>
      </w:r>
      <w:r w:rsidRPr="00FD30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Egyetem</w:t>
      </w:r>
      <w:r w:rsidRPr="00FD30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alkalmazottjainak</w:t>
      </w:r>
      <w:r w:rsidRPr="00FD30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lakásépítési</w:t>
      </w:r>
      <w:r w:rsidRPr="00FD30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támogatási</w:t>
      </w:r>
      <w:r w:rsidRPr="00FD304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rendjét</w:t>
      </w:r>
      <w:r w:rsidRPr="00FD30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külön</w:t>
      </w:r>
      <w:r w:rsidRPr="00FD304B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szabályzat</w:t>
      </w:r>
      <w:r w:rsidRPr="00FD304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tartalmazza.</w:t>
      </w:r>
      <w:r w:rsidRPr="00FD30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</w:t>
      </w:r>
      <w:r w:rsidRPr="00FD30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számla</w:t>
      </w:r>
      <w:r w:rsidRPr="00FD3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vezetéséhez</w:t>
      </w:r>
      <w:r w:rsidRPr="00FD304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külön</w:t>
      </w:r>
      <w:r w:rsidRPr="00FD304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engedély</w:t>
      </w:r>
      <w:r w:rsidRPr="00FD30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nem</w:t>
      </w:r>
      <w:r w:rsidRPr="00FD30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szükséges. Az Egyetem banki pénzforgalmának lebonyolítására szolgáló</w:t>
      </w:r>
      <w:r w:rsidRPr="00FD304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számlák</w:t>
      </w:r>
      <w:r w:rsidRPr="00FD30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megnevezését</w:t>
      </w:r>
      <w:r w:rsidRPr="00FD30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és</w:t>
      </w:r>
      <w:r w:rsidRPr="00FD304B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számát</w:t>
      </w:r>
      <w:r w:rsidRPr="00FD3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az</w:t>
      </w:r>
      <w:r w:rsidRPr="00FD30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1.</w:t>
      </w:r>
      <w:r w:rsidRPr="00FD30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sz.</w:t>
      </w:r>
      <w:r w:rsidRPr="00FD30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melléklet tartalmazza.</w:t>
      </w:r>
    </w:p>
    <w:p w:rsidR="00C0398A" w:rsidRDefault="00C0398A" w:rsidP="009E3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8" w:rsidRDefault="000828C8" w:rsidP="009E3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8" w:rsidRPr="00FD304B" w:rsidRDefault="000828C8" w:rsidP="009E3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487"/>
        <w:jc w:val="center"/>
        <w:rPr>
          <w:b/>
        </w:rPr>
      </w:pPr>
      <w:r>
        <w:rPr>
          <w:b/>
          <w:w w:val="105"/>
        </w:rPr>
        <w:lastRenderedPageBreak/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125" w:right="2158"/>
        <w:jc w:val="center"/>
      </w:pPr>
      <w:r w:rsidRPr="00FD304B">
        <w:rPr>
          <w:b/>
          <w:bCs/>
        </w:rPr>
        <w:t>A</w:t>
      </w:r>
      <w:r w:rsidRPr="00FD304B">
        <w:rPr>
          <w:b/>
          <w:bCs/>
          <w:spacing w:val="14"/>
        </w:rPr>
        <w:t xml:space="preserve"> </w:t>
      </w:r>
      <w:r w:rsidRPr="00FD304B">
        <w:rPr>
          <w:b/>
          <w:bCs/>
        </w:rPr>
        <w:t>számlák</w:t>
      </w:r>
      <w:r w:rsidRPr="00FD304B">
        <w:rPr>
          <w:b/>
          <w:bCs/>
          <w:spacing w:val="16"/>
        </w:rPr>
        <w:t xml:space="preserve"> </w:t>
      </w:r>
      <w:r w:rsidRPr="00FD304B">
        <w:rPr>
          <w:b/>
          <w:bCs/>
        </w:rPr>
        <w:t>feletti</w:t>
      </w:r>
      <w:r w:rsidRPr="00FD304B">
        <w:rPr>
          <w:b/>
          <w:bCs/>
          <w:spacing w:val="28"/>
        </w:rPr>
        <w:t xml:space="preserve"> </w:t>
      </w:r>
      <w:r w:rsidRPr="00FD304B">
        <w:rPr>
          <w:b/>
          <w:bCs/>
        </w:rPr>
        <w:t>rendelkezési</w:t>
      </w:r>
      <w:r w:rsidRPr="00FD304B">
        <w:rPr>
          <w:b/>
          <w:bCs/>
          <w:spacing w:val="29"/>
        </w:rPr>
        <w:t xml:space="preserve"> </w:t>
      </w:r>
      <w:r w:rsidRPr="00FD304B">
        <w:rPr>
          <w:b/>
          <w:bCs/>
        </w:rPr>
        <w:t>jogosultság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13"/>
        </w:numPr>
        <w:tabs>
          <w:tab w:val="left" w:pos="696"/>
        </w:tabs>
        <w:kinsoku w:val="0"/>
        <w:overflowPunct w:val="0"/>
        <w:ind w:hanging="554"/>
      </w:pPr>
      <w:r w:rsidRPr="00FD304B">
        <w:t>Új</w:t>
      </w:r>
      <w:r w:rsidRPr="00FD304B">
        <w:rPr>
          <w:spacing w:val="23"/>
        </w:rPr>
        <w:t xml:space="preserve"> </w:t>
      </w:r>
      <w:r w:rsidRPr="00FD304B">
        <w:t>számla</w:t>
      </w:r>
      <w:r w:rsidRPr="00FD304B">
        <w:rPr>
          <w:spacing w:val="11"/>
        </w:rPr>
        <w:t xml:space="preserve"> </w:t>
      </w:r>
      <w:r w:rsidRPr="00FD304B">
        <w:t>megnyitását</w:t>
      </w:r>
      <w:r w:rsidRPr="00FD304B">
        <w:rPr>
          <w:spacing w:val="53"/>
        </w:rPr>
        <w:t xml:space="preserve"> </w:t>
      </w:r>
      <w:r w:rsidRPr="00FD304B">
        <w:t>az</w:t>
      </w:r>
      <w:r w:rsidRPr="00FD304B">
        <w:rPr>
          <w:spacing w:val="9"/>
        </w:rPr>
        <w:t xml:space="preserve"> </w:t>
      </w:r>
      <w:r w:rsidRPr="00FD304B">
        <w:t>irányító</w:t>
      </w:r>
      <w:r w:rsidRPr="00FD304B">
        <w:rPr>
          <w:spacing w:val="32"/>
        </w:rPr>
        <w:t xml:space="preserve"> </w:t>
      </w:r>
      <w:r w:rsidRPr="00FD304B">
        <w:t>(felügyeleti)</w:t>
      </w:r>
      <w:r w:rsidRPr="00FD304B">
        <w:rPr>
          <w:spacing w:val="39"/>
        </w:rPr>
        <w:t xml:space="preserve"> </w:t>
      </w:r>
      <w:r w:rsidRPr="00FD304B">
        <w:t>szervnél</w:t>
      </w:r>
      <w:r w:rsidRPr="00FD304B">
        <w:rPr>
          <w:spacing w:val="13"/>
        </w:rPr>
        <w:t xml:space="preserve"> </w:t>
      </w:r>
      <w:r w:rsidRPr="00FD304B">
        <w:t>kell</w:t>
      </w:r>
      <w:r w:rsidRPr="00FD304B">
        <w:rPr>
          <w:spacing w:val="19"/>
        </w:rPr>
        <w:t xml:space="preserve"> </w:t>
      </w:r>
      <w:r w:rsidRPr="00FD304B">
        <w:t>kezdeményezni.</w:t>
      </w: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  <w:rPr>
          <w:sz w:val="32"/>
          <w:szCs w:val="32"/>
        </w:rPr>
      </w:pPr>
    </w:p>
    <w:p w:rsidR="009E3730" w:rsidRPr="00FD304B" w:rsidRDefault="009E3730" w:rsidP="006C703F">
      <w:pPr>
        <w:pStyle w:val="Szvegtrzs"/>
        <w:numPr>
          <w:ilvl w:val="0"/>
          <w:numId w:val="13"/>
        </w:numPr>
        <w:tabs>
          <w:tab w:val="left" w:pos="696"/>
        </w:tabs>
        <w:kinsoku w:val="0"/>
        <w:overflowPunct w:val="0"/>
        <w:spacing w:line="287" w:lineRule="auto"/>
        <w:ind w:right="343" w:hanging="554"/>
      </w:pPr>
      <w:r w:rsidRPr="00FD304B">
        <w:t>A</w:t>
      </w:r>
      <w:r w:rsidRPr="00FD304B">
        <w:rPr>
          <w:spacing w:val="31"/>
        </w:rPr>
        <w:t xml:space="preserve"> </w:t>
      </w:r>
      <w:r w:rsidRPr="00FD304B">
        <w:t>számlák</w:t>
      </w:r>
      <w:r w:rsidRPr="00FD304B">
        <w:rPr>
          <w:spacing w:val="27"/>
        </w:rPr>
        <w:t xml:space="preserve"> </w:t>
      </w:r>
      <w:r w:rsidRPr="00FD304B">
        <w:t>törzsadataiban</w:t>
      </w:r>
      <w:r w:rsidRPr="00FD304B">
        <w:rPr>
          <w:spacing w:val="49"/>
        </w:rPr>
        <w:t xml:space="preserve"> </w:t>
      </w:r>
      <w:r w:rsidRPr="00FD304B">
        <w:t>történő</w:t>
      </w:r>
      <w:r w:rsidRPr="00FD304B">
        <w:rPr>
          <w:spacing w:val="30"/>
        </w:rPr>
        <w:t xml:space="preserve"> </w:t>
      </w:r>
      <w:r w:rsidRPr="00FD304B">
        <w:t>változások</w:t>
      </w:r>
      <w:r w:rsidRPr="00FD304B">
        <w:rPr>
          <w:spacing w:val="49"/>
        </w:rPr>
        <w:t xml:space="preserve"> </w:t>
      </w:r>
      <w:r w:rsidRPr="00FD304B">
        <w:t>átvezetését</w:t>
      </w:r>
      <w:r w:rsidRPr="00FD304B">
        <w:rPr>
          <w:spacing w:val="33"/>
        </w:rPr>
        <w:t xml:space="preserve"> </w:t>
      </w:r>
      <w:r w:rsidRPr="00FD304B">
        <w:t>az</w:t>
      </w:r>
      <w:r w:rsidRPr="00FD304B">
        <w:rPr>
          <w:spacing w:val="7"/>
        </w:rPr>
        <w:t xml:space="preserve"> </w:t>
      </w:r>
      <w:r w:rsidRPr="00FD304B">
        <w:t>irányító</w:t>
      </w:r>
      <w:r w:rsidRPr="00FD304B">
        <w:rPr>
          <w:spacing w:val="23"/>
        </w:rPr>
        <w:t xml:space="preserve"> </w:t>
      </w:r>
      <w:r w:rsidRPr="00FD304B">
        <w:t>(felügyeleti)</w:t>
      </w:r>
      <w:r w:rsidRPr="00FD304B">
        <w:rPr>
          <w:spacing w:val="33"/>
        </w:rPr>
        <w:t xml:space="preserve"> </w:t>
      </w:r>
      <w:r w:rsidRPr="00FD304B">
        <w:t>szerv</w:t>
      </w:r>
      <w:r w:rsidRPr="00FD304B">
        <w:rPr>
          <w:w w:val="104"/>
        </w:rPr>
        <w:t xml:space="preserve"> </w:t>
      </w:r>
      <w:r w:rsidRPr="00FD304B">
        <w:t>útján</w:t>
      </w:r>
      <w:r w:rsidRPr="00FD304B">
        <w:rPr>
          <w:spacing w:val="28"/>
        </w:rPr>
        <w:t xml:space="preserve"> </w:t>
      </w:r>
      <w:r w:rsidRPr="00FD304B">
        <w:t>kell</w:t>
      </w:r>
      <w:r w:rsidRPr="00FD304B">
        <w:rPr>
          <w:spacing w:val="24"/>
        </w:rPr>
        <w:t xml:space="preserve"> </w:t>
      </w:r>
      <w:r w:rsidRPr="00FD304B">
        <w:t>kezdeményezni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spacing w:val="6"/>
        </w:rPr>
        <w:t xml:space="preserve"> </w:t>
      </w:r>
      <w:r w:rsidRPr="00FD304B">
        <w:t>Kincstárnál.</w:t>
      </w: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/>
        <w:rPr>
          <w:sz w:val="27"/>
          <w:szCs w:val="27"/>
        </w:rPr>
      </w:pPr>
    </w:p>
    <w:p w:rsidR="009E3730" w:rsidRPr="000116AC" w:rsidRDefault="009E3730" w:rsidP="006C703F">
      <w:pPr>
        <w:pStyle w:val="Szvegtrzs"/>
        <w:numPr>
          <w:ilvl w:val="0"/>
          <w:numId w:val="13"/>
        </w:numPr>
        <w:tabs>
          <w:tab w:val="left" w:pos="689"/>
        </w:tabs>
        <w:kinsoku w:val="0"/>
        <w:overflowPunct w:val="0"/>
        <w:ind w:hanging="561"/>
      </w:pPr>
      <w:r w:rsidRPr="00FD304B">
        <w:t>Az</w:t>
      </w:r>
      <w:r w:rsidRPr="00FD304B">
        <w:rPr>
          <w:spacing w:val="23"/>
        </w:rPr>
        <w:t xml:space="preserve"> </w:t>
      </w:r>
      <w:r w:rsidRPr="00FD304B">
        <w:t>aláírás</w:t>
      </w:r>
      <w:r w:rsidRPr="00FD304B">
        <w:rPr>
          <w:spacing w:val="11"/>
        </w:rPr>
        <w:t xml:space="preserve"> </w:t>
      </w:r>
      <w:r w:rsidRPr="00FD304B">
        <w:t>bejelentési</w:t>
      </w:r>
      <w:r w:rsidRPr="00FD304B">
        <w:rPr>
          <w:spacing w:val="39"/>
        </w:rPr>
        <w:t xml:space="preserve"> </w:t>
      </w:r>
      <w:r w:rsidRPr="00FD304B">
        <w:t>kartonok</w:t>
      </w:r>
      <w:r w:rsidRPr="00FD304B">
        <w:rPr>
          <w:spacing w:val="35"/>
        </w:rPr>
        <w:t xml:space="preserve"> </w:t>
      </w:r>
      <w:r w:rsidRPr="00FD304B">
        <w:t>egy</w:t>
      </w:r>
      <w:r w:rsidRPr="00FD304B">
        <w:rPr>
          <w:spacing w:val="3"/>
        </w:rPr>
        <w:t xml:space="preserve"> </w:t>
      </w:r>
      <w:r w:rsidRPr="00FD304B">
        <w:t>példányát</w:t>
      </w:r>
      <w:r w:rsidRPr="00FD304B">
        <w:rPr>
          <w:spacing w:val="41"/>
        </w:rPr>
        <w:t xml:space="preserve"> </w:t>
      </w:r>
      <w:r w:rsidRPr="000116AC">
        <w:t>a</w:t>
      </w:r>
      <w:r w:rsidRPr="000116AC">
        <w:rPr>
          <w:spacing w:val="8"/>
        </w:rPr>
        <w:t xml:space="preserve"> </w:t>
      </w:r>
      <w:r w:rsidRPr="000116AC">
        <w:t>Kancellári</w:t>
      </w:r>
      <w:r w:rsidRPr="000116AC">
        <w:rPr>
          <w:spacing w:val="35"/>
        </w:rPr>
        <w:t xml:space="preserve"> </w:t>
      </w:r>
      <w:r w:rsidRPr="000116AC">
        <w:t>Titkársága</w:t>
      </w:r>
      <w:r w:rsidRPr="000116AC">
        <w:rPr>
          <w:spacing w:val="31"/>
        </w:rPr>
        <w:t xml:space="preserve"> </w:t>
      </w:r>
      <w:r w:rsidRPr="000116AC">
        <w:t>őrzi.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rPr>
          <w:sz w:val="31"/>
          <w:szCs w:val="31"/>
        </w:rPr>
      </w:pPr>
    </w:p>
    <w:p w:rsidR="009E3730" w:rsidRPr="00FD304B" w:rsidRDefault="009E3730" w:rsidP="006C703F">
      <w:pPr>
        <w:pStyle w:val="Szvegtrzs"/>
        <w:numPr>
          <w:ilvl w:val="0"/>
          <w:numId w:val="13"/>
        </w:numPr>
        <w:tabs>
          <w:tab w:val="left" w:pos="689"/>
        </w:tabs>
        <w:kinsoku w:val="0"/>
        <w:overflowPunct w:val="0"/>
        <w:spacing w:line="251" w:lineRule="auto"/>
        <w:ind w:left="681" w:right="118" w:hanging="554"/>
        <w:jc w:val="both"/>
      </w:pPr>
      <w:r w:rsidRPr="00FD304B">
        <w:t>A</w:t>
      </w:r>
      <w:r w:rsidRPr="00FD304B">
        <w:rPr>
          <w:spacing w:val="29"/>
        </w:rPr>
        <w:t xml:space="preserve"> </w:t>
      </w:r>
      <w:r w:rsidRPr="00FD304B">
        <w:t>pénzforgalmi</w:t>
      </w:r>
      <w:r w:rsidRPr="00FD304B">
        <w:rPr>
          <w:spacing w:val="55"/>
        </w:rPr>
        <w:t xml:space="preserve"> </w:t>
      </w:r>
      <w:r w:rsidRPr="00FD304B">
        <w:t>számlák</w:t>
      </w:r>
      <w:r w:rsidRPr="00FD304B">
        <w:rPr>
          <w:spacing w:val="42"/>
        </w:rPr>
        <w:t xml:space="preserve"> </w:t>
      </w:r>
      <w:r w:rsidRPr="00FD304B">
        <w:t>feletti</w:t>
      </w:r>
      <w:r w:rsidRPr="00FD304B">
        <w:rPr>
          <w:spacing w:val="23"/>
        </w:rPr>
        <w:t xml:space="preserve"> </w:t>
      </w:r>
      <w:r w:rsidRPr="00FD304B">
        <w:t>rendelkezésre</w:t>
      </w:r>
      <w:r w:rsidRPr="00FD304B">
        <w:rPr>
          <w:spacing w:val="26"/>
        </w:rPr>
        <w:t xml:space="preserve"> </w:t>
      </w:r>
      <w:r w:rsidRPr="00FD304B">
        <w:t>jogosult</w:t>
      </w:r>
      <w:r w:rsidRPr="00FD304B">
        <w:rPr>
          <w:spacing w:val="13"/>
        </w:rPr>
        <w:t xml:space="preserve"> </w:t>
      </w:r>
      <w:r w:rsidRPr="00FD304B">
        <w:t>személyeket,</w:t>
      </w:r>
      <w:r w:rsidRPr="00FD304B">
        <w:rPr>
          <w:spacing w:val="47"/>
        </w:rPr>
        <w:t xml:space="preserve"> </w:t>
      </w:r>
      <w:r w:rsidRPr="00FD304B">
        <w:t>azok</w:t>
      </w:r>
      <w:r w:rsidRPr="00FD304B">
        <w:rPr>
          <w:spacing w:val="29"/>
        </w:rPr>
        <w:t xml:space="preserve"> </w:t>
      </w:r>
      <w:r w:rsidRPr="00FD304B">
        <w:t>aláírásait,</w:t>
      </w:r>
      <w:r w:rsidRPr="00FD304B">
        <w:rPr>
          <w:w w:val="105"/>
        </w:rPr>
        <w:t xml:space="preserve"> </w:t>
      </w:r>
      <w:r w:rsidRPr="00FD304B">
        <w:t>valamint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használandó</w:t>
      </w:r>
      <w:r w:rsidRPr="00FD304B">
        <w:rPr>
          <w:spacing w:val="36"/>
        </w:rPr>
        <w:t xml:space="preserve"> </w:t>
      </w:r>
      <w:r w:rsidRPr="00FD304B">
        <w:t>bélyegző</w:t>
      </w:r>
      <w:r w:rsidRPr="00FD304B">
        <w:rPr>
          <w:spacing w:val="51"/>
        </w:rPr>
        <w:t xml:space="preserve"> </w:t>
      </w:r>
      <w:r w:rsidRPr="00FD304B">
        <w:t>lenyomatot az</w:t>
      </w:r>
      <w:r w:rsidRPr="00FD304B">
        <w:rPr>
          <w:spacing w:val="17"/>
        </w:rPr>
        <w:t xml:space="preserve"> </w:t>
      </w:r>
      <w:r w:rsidRPr="00FD304B">
        <w:t>aláírás</w:t>
      </w:r>
      <w:r w:rsidRPr="00FD304B">
        <w:rPr>
          <w:spacing w:val="14"/>
        </w:rPr>
        <w:t xml:space="preserve"> </w:t>
      </w:r>
      <w:r w:rsidRPr="00FD304B">
        <w:t>bejelentő</w:t>
      </w:r>
      <w:r w:rsidRPr="00FD304B">
        <w:rPr>
          <w:spacing w:val="35"/>
        </w:rPr>
        <w:t xml:space="preserve"> </w:t>
      </w:r>
      <w:r w:rsidRPr="00FD304B">
        <w:t>kartonok</w:t>
      </w:r>
      <w:r w:rsidRPr="00FD304B">
        <w:rPr>
          <w:spacing w:val="37"/>
        </w:rPr>
        <w:t xml:space="preserve"> </w:t>
      </w:r>
      <w:r w:rsidRPr="00FD304B">
        <w:t>tartalmazzák.</w:t>
      </w:r>
      <w:r w:rsidRPr="00FD304B">
        <w:rPr>
          <w:w w:val="103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jogosultság</w:t>
      </w:r>
      <w:r w:rsidRPr="00FD304B">
        <w:rPr>
          <w:spacing w:val="22"/>
        </w:rPr>
        <w:t xml:space="preserve"> </w:t>
      </w:r>
      <w:r w:rsidRPr="00FD304B">
        <w:t>gyakorlásának</w:t>
      </w:r>
      <w:r w:rsidRPr="00FD304B">
        <w:rPr>
          <w:spacing w:val="16"/>
        </w:rPr>
        <w:t xml:space="preserve"> </w:t>
      </w:r>
      <w:r w:rsidRPr="00FD304B">
        <w:t>feltételeit,</w:t>
      </w:r>
      <w:r w:rsidRPr="00FD304B">
        <w:rPr>
          <w:spacing w:val="50"/>
        </w:rPr>
        <w:t xml:space="preserve"> </w:t>
      </w:r>
      <w:r w:rsidRPr="00FD304B">
        <w:t>valamint</w:t>
      </w:r>
      <w:r w:rsidRPr="00FD304B">
        <w:rPr>
          <w:spacing w:val="2"/>
        </w:rPr>
        <w:t xml:space="preserve"> </w:t>
      </w:r>
      <w:r w:rsidRPr="00FD304B">
        <w:t>az</w:t>
      </w:r>
      <w:r w:rsidRPr="00FD304B">
        <w:rPr>
          <w:spacing w:val="31"/>
        </w:rPr>
        <w:t xml:space="preserve"> </w:t>
      </w:r>
      <w:r w:rsidRPr="00FD304B">
        <w:t>összeférhetetlenségi</w:t>
      </w:r>
      <w:r w:rsidRPr="00FD304B">
        <w:rPr>
          <w:spacing w:val="27"/>
        </w:rPr>
        <w:t xml:space="preserve"> </w:t>
      </w:r>
      <w:r w:rsidRPr="00FD304B">
        <w:t>szabályokat</w:t>
      </w:r>
      <w:r w:rsidRPr="00FD304B">
        <w:rPr>
          <w:spacing w:val="14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KUSZ.</w:t>
      </w:r>
      <w:r w:rsidRPr="00FD304B">
        <w:rPr>
          <w:spacing w:val="47"/>
        </w:rPr>
        <w:t xml:space="preserve"> </w:t>
      </w:r>
      <w:r w:rsidRPr="00FD304B">
        <w:t>határozza</w:t>
      </w:r>
      <w:r w:rsidRPr="00FD304B">
        <w:rPr>
          <w:spacing w:val="43"/>
        </w:rPr>
        <w:t xml:space="preserve"> </w:t>
      </w:r>
      <w:r w:rsidRPr="00FD304B">
        <w:t>meg.</w:t>
      </w:r>
      <w:r w:rsidRPr="00FD304B">
        <w:rPr>
          <w:spacing w:val="51"/>
        </w:rPr>
        <w:t xml:space="preserve"> </w:t>
      </w:r>
      <w:r w:rsidRPr="00FD304B">
        <w:t>Személyi</w:t>
      </w:r>
      <w:r w:rsidRPr="00FD304B">
        <w:rPr>
          <w:spacing w:val="42"/>
        </w:rPr>
        <w:t xml:space="preserve"> </w:t>
      </w:r>
      <w:r w:rsidRPr="00FD304B">
        <w:t>változás</w:t>
      </w:r>
      <w:r w:rsidRPr="00FD304B">
        <w:rPr>
          <w:spacing w:val="51"/>
        </w:rPr>
        <w:t xml:space="preserve"> </w:t>
      </w:r>
      <w:r w:rsidRPr="00FD304B">
        <w:t>esetén</w:t>
      </w:r>
      <w:r w:rsidRPr="00FD304B">
        <w:rPr>
          <w:spacing w:val="40"/>
        </w:rPr>
        <w:t xml:space="preserve"> </w:t>
      </w:r>
      <w:r w:rsidRPr="00FD304B">
        <w:t>3</w:t>
      </w:r>
      <w:r w:rsidRPr="00FD304B">
        <w:rPr>
          <w:spacing w:val="18"/>
        </w:rPr>
        <w:t xml:space="preserve"> </w:t>
      </w:r>
      <w:r w:rsidRPr="00FD304B">
        <w:t>munkanapon</w:t>
      </w:r>
      <w:r w:rsidRPr="00FD304B">
        <w:rPr>
          <w:spacing w:val="1"/>
        </w:rPr>
        <w:t xml:space="preserve"> </w:t>
      </w:r>
      <w:r w:rsidRPr="00FD304B">
        <w:t>belül</w:t>
      </w:r>
      <w:r w:rsidRPr="00FD304B">
        <w:rPr>
          <w:spacing w:val="56"/>
        </w:rPr>
        <w:t xml:space="preserve"> </w:t>
      </w:r>
      <w:r w:rsidRPr="00FD304B">
        <w:t>az</w:t>
      </w:r>
      <w:r w:rsidRPr="00FD304B">
        <w:rPr>
          <w:spacing w:val="38"/>
        </w:rPr>
        <w:t xml:space="preserve"> </w:t>
      </w:r>
      <w:r w:rsidRPr="00FD304B">
        <w:t>aláírás</w:t>
      </w:r>
      <w:r w:rsidRPr="00FD304B">
        <w:rPr>
          <w:w w:val="104"/>
        </w:rPr>
        <w:t xml:space="preserve"> </w:t>
      </w:r>
      <w:r w:rsidRPr="00FD304B">
        <w:t>bejelentőt</w:t>
      </w:r>
      <w:r w:rsidRPr="00FD304B">
        <w:rPr>
          <w:spacing w:val="46"/>
        </w:rPr>
        <w:t xml:space="preserve"> </w:t>
      </w:r>
      <w:r w:rsidRPr="00FD304B">
        <w:t>a</w:t>
      </w:r>
      <w:r w:rsidRPr="00FD304B">
        <w:rPr>
          <w:spacing w:val="2"/>
        </w:rPr>
        <w:t xml:space="preserve"> </w:t>
      </w:r>
      <w:r w:rsidRPr="00FD304B">
        <w:t>Kincstár</w:t>
      </w:r>
      <w:r w:rsidRPr="00FD304B">
        <w:rPr>
          <w:spacing w:val="34"/>
        </w:rPr>
        <w:t xml:space="preserve"> </w:t>
      </w:r>
      <w:r w:rsidRPr="00FD304B">
        <w:t>által</w:t>
      </w:r>
      <w:r w:rsidRPr="00FD304B">
        <w:rPr>
          <w:spacing w:val="21"/>
        </w:rPr>
        <w:t xml:space="preserve"> </w:t>
      </w:r>
      <w:r w:rsidRPr="00FD304B">
        <w:t>előírtak</w:t>
      </w:r>
      <w:r w:rsidRPr="00FD304B">
        <w:rPr>
          <w:spacing w:val="24"/>
        </w:rPr>
        <w:t xml:space="preserve"> </w:t>
      </w:r>
      <w:r w:rsidRPr="00FD304B">
        <w:t>szerint</w:t>
      </w:r>
      <w:r w:rsidRPr="00FD304B">
        <w:rPr>
          <w:spacing w:val="23"/>
        </w:rPr>
        <w:t xml:space="preserve"> </w:t>
      </w:r>
      <w:r w:rsidRPr="00FD304B">
        <w:t>módosítani</w:t>
      </w:r>
      <w:r w:rsidRPr="00FD304B">
        <w:rPr>
          <w:spacing w:val="45"/>
        </w:rPr>
        <w:t xml:space="preserve"> </w:t>
      </w:r>
      <w:r w:rsidRPr="00FD304B">
        <w:t>kell.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7"/>
          <w:szCs w:val="27"/>
        </w:rPr>
      </w:pPr>
    </w:p>
    <w:p w:rsidR="009E3730" w:rsidRPr="00FD304B" w:rsidRDefault="009E3730" w:rsidP="006C703F">
      <w:pPr>
        <w:pStyle w:val="Szvegtrzs"/>
        <w:numPr>
          <w:ilvl w:val="0"/>
          <w:numId w:val="13"/>
        </w:numPr>
        <w:tabs>
          <w:tab w:val="left" w:pos="682"/>
        </w:tabs>
        <w:kinsoku w:val="0"/>
        <w:overflowPunct w:val="0"/>
        <w:spacing w:line="250" w:lineRule="auto"/>
        <w:ind w:left="681" w:right="110" w:hanging="561"/>
        <w:jc w:val="both"/>
      </w:pPr>
      <w:r w:rsidRPr="00FD304B">
        <w:rPr>
          <w:w w:val="105"/>
        </w:rPr>
        <w:t>Az</w:t>
      </w:r>
      <w:r w:rsidRPr="00FD304B">
        <w:rPr>
          <w:spacing w:val="7"/>
          <w:w w:val="105"/>
        </w:rPr>
        <w:t xml:space="preserve"> </w:t>
      </w:r>
      <w:r w:rsidRPr="00FD304B">
        <w:rPr>
          <w:w w:val="105"/>
        </w:rPr>
        <w:t>aláírásra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jogosult</w:t>
      </w:r>
      <w:r w:rsidRPr="00FD304B">
        <w:rPr>
          <w:spacing w:val="38"/>
          <w:w w:val="105"/>
        </w:rPr>
        <w:t xml:space="preserve"> </w:t>
      </w:r>
      <w:r w:rsidRPr="00FD304B">
        <w:rPr>
          <w:w w:val="105"/>
        </w:rPr>
        <w:t>személyek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kijelölése</w:t>
      </w:r>
      <w:r w:rsidRPr="00FD304B">
        <w:rPr>
          <w:spacing w:val="13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4"/>
          <w:w w:val="105"/>
        </w:rPr>
        <w:t xml:space="preserve"> </w:t>
      </w:r>
      <w:r w:rsidRPr="00FD304B">
        <w:rPr>
          <w:w w:val="105"/>
        </w:rPr>
        <w:t>gazdasági igazgató</w:t>
      </w:r>
      <w:r w:rsidRPr="00FD304B">
        <w:rPr>
          <w:spacing w:val="-3"/>
          <w:w w:val="105"/>
        </w:rPr>
        <w:t xml:space="preserve"> </w:t>
      </w:r>
      <w:r w:rsidRPr="00FD304B">
        <w:rPr>
          <w:w w:val="105"/>
        </w:rPr>
        <w:t>jelöli ki</w:t>
      </w:r>
      <w:r w:rsidRPr="00FD304B">
        <w:rPr>
          <w:spacing w:val="11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-2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-5"/>
          <w:w w:val="105"/>
        </w:rPr>
        <w:t xml:space="preserve"> </w:t>
      </w:r>
      <w:r w:rsidRPr="00FD304B">
        <w:rPr>
          <w:w w:val="105"/>
        </w:rPr>
        <w:t>Egyetem</w:t>
      </w:r>
      <w:r w:rsidRPr="00FD304B">
        <w:rPr>
          <w:w w:val="104"/>
        </w:rPr>
        <w:t xml:space="preserve"> </w:t>
      </w:r>
      <w:r w:rsidRPr="00FD304B">
        <w:rPr>
          <w:w w:val="105"/>
        </w:rPr>
        <w:t>kancellára</w:t>
      </w:r>
      <w:r w:rsidRPr="00FD304B">
        <w:rPr>
          <w:spacing w:val="52"/>
          <w:w w:val="105"/>
        </w:rPr>
        <w:t xml:space="preserve"> </w:t>
      </w:r>
      <w:r w:rsidRPr="00FD304B">
        <w:rPr>
          <w:w w:val="105"/>
        </w:rPr>
        <w:t>hagyja</w:t>
      </w:r>
      <w:r w:rsidRPr="00FD304B">
        <w:rPr>
          <w:spacing w:val="24"/>
          <w:w w:val="105"/>
        </w:rPr>
        <w:t xml:space="preserve"> </w:t>
      </w:r>
      <w:r w:rsidRPr="00FD304B">
        <w:rPr>
          <w:w w:val="105"/>
        </w:rPr>
        <w:t>jóvá, az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>aláírás</w:t>
      </w:r>
      <w:r w:rsidRPr="00FD304B">
        <w:rPr>
          <w:spacing w:val="37"/>
          <w:w w:val="105"/>
        </w:rPr>
        <w:t xml:space="preserve"> </w:t>
      </w:r>
      <w:r w:rsidRPr="00FD304B">
        <w:rPr>
          <w:w w:val="105"/>
        </w:rPr>
        <w:t>bejelentő</w:t>
      </w:r>
      <w:r w:rsidRPr="00FD304B">
        <w:rPr>
          <w:spacing w:val="51"/>
          <w:w w:val="105"/>
        </w:rPr>
        <w:t xml:space="preserve"> </w:t>
      </w:r>
      <w:r w:rsidRPr="00FD304B">
        <w:rPr>
          <w:w w:val="105"/>
        </w:rPr>
        <w:t>karton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>elkészítése</w:t>
      </w:r>
      <w:r w:rsidRPr="00FD304B">
        <w:rPr>
          <w:spacing w:val="42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35"/>
          <w:w w:val="105"/>
        </w:rPr>
        <w:t xml:space="preserve"> </w:t>
      </w:r>
      <w:r w:rsidRPr="00FD304B">
        <w:rPr>
          <w:w w:val="105"/>
        </w:rPr>
        <w:t>eljuttatása</w:t>
      </w:r>
      <w:r w:rsidRPr="00FD304B">
        <w:rPr>
          <w:spacing w:val="42"/>
          <w:w w:val="105"/>
        </w:rPr>
        <w:t xml:space="preserve"> </w:t>
      </w:r>
      <w:r w:rsidRPr="00FD304B">
        <w:rPr>
          <w:w w:val="105"/>
        </w:rPr>
        <w:t>a számlavezető</w:t>
      </w:r>
      <w:r w:rsidRPr="00FD304B">
        <w:rPr>
          <w:spacing w:val="50"/>
          <w:w w:val="105"/>
        </w:rPr>
        <w:t xml:space="preserve"> </w:t>
      </w:r>
      <w:r w:rsidRPr="00FD304B">
        <w:rPr>
          <w:w w:val="105"/>
        </w:rPr>
        <w:t>pénzintézethez</w:t>
      </w:r>
      <w:r w:rsidRPr="00FD304B">
        <w:rPr>
          <w:spacing w:val="4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35"/>
          <w:w w:val="105"/>
        </w:rPr>
        <w:t xml:space="preserve"> </w:t>
      </w:r>
      <w:r w:rsidRPr="00FD304B">
        <w:rPr>
          <w:w w:val="105"/>
        </w:rPr>
        <w:t>Pénzügyi, Számviteli és Kontrolling Osztály</w:t>
      </w:r>
      <w:r w:rsidRPr="00FD304B">
        <w:rPr>
          <w:spacing w:val="44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24"/>
          <w:w w:val="105"/>
        </w:rPr>
        <w:t xml:space="preserve"> </w:t>
      </w:r>
      <w:r w:rsidRPr="00FD304B">
        <w:rPr>
          <w:w w:val="105"/>
        </w:rPr>
        <w:t>Osztályvezető</w:t>
      </w:r>
      <w:r w:rsidRPr="00FD304B">
        <w:rPr>
          <w:w w:val="104"/>
        </w:rPr>
        <w:t xml:space="preserve"> </w:t>
      </w:r>
      <w:r w:rsidRPr="00FD304B">
        <w:rPr>
          <w:w w:val="105"/>
        </w:rPr>
        <w:t>feladata.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jc w:val="both"/>
        <w:rPr>
          <w:sz w:val="27"/>
          <w:szCs w:val="27"/>
        </w:rPr>
      </w:pPr>
    </w:p>
    <w:p w:rsidR="009E3730" w:rsidRPr="00FD304B" w:rsidRDefault="009E3730" w:rsidP="006C703F">
      <w:pPr>
        <w:pStyle w:val="Szvegtrzs"/>
        <w:numPr>
          <w:ilvl w:val="0"/>
          <w:numId w:val="13"/>
        </w:numPr>
        <w:tabs>
          <w:tab w:val="left" w:pos="682"/>
        </w:tabs>
        <w:kinsoku w:val="0"/>
        <w:overflowPunct w:val="0"/>
        <w:spacing w:line="251" w:lineRule="auto"/>
        <w:ind w:left="681" w:right="108" w:hanging="561"/>
        <w:jc w:val="both"/>
      </w:pPr>
      <w:r w:rsidRPr="00FD304B">
        <w:t>A</w:t>
      </w:r>
      <w:r w:rsidRPr="00FD304B">
        <w:rPr>
          <w:spacing w:val="20"/>
        </w:rPr>
        <w:t xml:space="preserve"> </w:t>
      </w:r>
      <w:r w:rsidRPr="00FD304B">
        <w:t>bejelentett</w:t>
      </w:r>
      <w:r w:rsidRPr="00FD304B">
        <w:rPr>
          <w:spacing w:val="7"/>
        </w:rPr>
        <w:t xml:space="preserve"> </w:t>
      </w:r>
      <w:r w:rsidRPr="00FD304B">
        <w:t>aláírások</w:t>
      </w:r>
      <w:r w:rsidRPr="00FD304B">
        <w:rPr>
          <w:spacing w:val="44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számla</w:t>
      </w:r>
      <w:r w:rsidRPr="00FD304B">
        <w:rPr>
          <w:spacing w:val="10"/>
        </w:rPr>
        <w:t xml:space="preserve"> </w:t>
      </w:r>
      <w:r w:rsidRPr="00FD304B">
        <w:t>megszűnéséig</w:t>
      </w:r>
      <w:r w:rsidRPr="00FD304B">
        <w:rPr>
          <w:spacing w:val="46"/>
        </w:rPr>
        <w:t xml:space="preserve"> </w:t>
      </w:r>
      <w:r w:rsidRPr="00FD304B">
        <w:t>vagy</w:t>
      </w:r>
      <w:r w:rsidRPr="00FD304B">
        <w:rPr>
          <w:spacing w:val="29"/>
        </w:rPr>
        <w:t xml:space="preserve"> </w:t>
      </w:r>
      <w:r w:rsidRPr="00FD304B">
        <w:t>az</w:t>
      </w:r>
      <w:r w:rsidRPr="00FD304B">
        <w:rPr>
          <w:spacing w:val="20"/>
        </w:rPr>
        <w:t xml:space="preserve"> </w:t>
      </w:r>
      <w:r w:rsidRPr="00FD304B">
        <w:t>aláírás-bejelentés</w:t>
      </w:r>
      <w:r w:rsidRPr="00FD304B">
        <w:rPr>
          <w:spacing w:val="49"/>
        </w:rPr>
        <w:t xml:space="preserve"> </w:t>
      </w:r>
      <w:r w:rsidRPr="00FD304B">
        <w:t>visszavonásáig</w:t>
      </w:r>
      <w:r w:rsidRPr="00FD304B">
        <w:rPr>
          <w:w w:val="104"/>
        </w:rPr>
        <w:t xml:space="preserve"> </w:t>
      </w:r>
      <w:r w:rsidRPr="00FD304B">
        <w:t>érvényesek.</w:t>
      </w:r>
      <w:r w:rsidRPr="00FD304B">
        <w:rPr>
          <w:spacing w:val="20"/>
        </w:rPr>
        <w:t xml:space="preserve"> </w:t>
      </w:r>
      <w:r w:rsidRPr="00FD304B">
        <w:t>Ha</w:t>
      </w:r>
      <w:r w:rsidRPr="00FD304B">
        <w:rPr>
          <w:spacing w:val="1"/>
        </w:rPr>
        <w:t xml:space="preserve"> </w:t>
      </w:r>
      <w:r w:rsidRPr="00FD304B">
        <w:t>a</w:t>
      </w:r>
      <w:r w:rsidRPr="00FD304B">
        <w:rPr>
          <w:spacing w:val="39"/>
        </w:rPr>
        <w:t xml:space="preserve"> </w:t>
      </w:r>
      <w:r w:rsidRPr="00FD304B">
        <w:t>rendelkezésre</w:t>
      </w:r>
      <w:r w:rsidRPr="00FD304B">
        <w:rPr>
          <w:spacing w:val="49"/>
        </w:rPr>
        <w:t xml:space="preserve"> </w:t>
      </w:r>
      <w:r w:rsidRPr="00FD304B">
        <w:t>jogosultak</w:t>
      </w:r>
      <w:r w:rsidRPr="00FD304B">
        <w:rPr>
          <w:spacing w:val="47"/>
        </w:rPr>
        <w:t xml:space="preserve"> </w:t>
      </w:r>
      <w:r w:rsidRPr="00FD304B">
        <w:t>személyében</w:t>
      </w:r>
      <w:r w:rsidRPr="00FD304B">
        <w:rPr>
          <w:spacing w:val="18"/>
        </w:rPr>
        <w:t xml:space="preserve"> </w:t>
      </w:r>
      <w:r w:rsidRPr="00FD304B">
        <w:t>változás</w:t>
      </w:r>
      <w:r w:rsidRPr="00FD304B">
        <w:rPr>
          <w:spacing w:val="1"/>
        </w:rPr>
        <w:t xml:space="preserve"> </w:t>
      </w:r>
      <w:r w:rsidRPr="00FD304B">
        <w:t>következik</w:t>
      </w:r>
      <w:r w:rsidRPr="00FD304B">
        <w:rPr>
          <w:spacing w:val="21"/>
        </w:rPr>
        <w:t xml:space="preserve"> </w:t>
      </w:r>
      <w:r w:rsidRPr="00FD304B">
        <w:t>be,</w:t>
      </w:r>
      <w:r w:rsidRPr="00FD304B">
        <w:rPr>
          <w:spacing w:val="15"/>
        </w:rPr>
        <w:t xml:space="preserve"> </w:t>
      </w:r>
      <w:r w:rsidRPr="00FD304B">
        <w:t>az</w:t>
      </w:r>
      <w:r w:rsidRPr="00FD304B">
        <w:rPr>
          <w:spacing w:val="45"/>
        </w:rPr>
        <w:t xml:space="preserve"> </w:t>
      </w:r>
      <w:r w:rsidRPr="00FD304B">
        <w:t>új</w:t>
      </w:r>
      <w:r w:rsidRPr="00FD304B">
        <w:rPr>
          <w:w w:val="105"/>
        </w:rPr>
        <w:t xml:space="preserve"> </w:t>
      </w:r>
      <w:r w:rsidRPr="00FD304B">
        <w:t>aláírás-bejelentésre</w:t>
      </w:r>
      <w:r w:rsidRPr="00FD304B">
        <w:rPr>
          <w:spacing w:val="57"/>
        </w:rPr>
        <w:t xml:space="preserve"> </w:t>
      </w:r>
      <w:r w:rsidRPr="00FD304B">
        <w:t>az</w:t>
      </w:r>
      <w:r w:rsidRPr="00FD304B">
        <w:rPr>
          <w:spacing w:val="12"/>
        </w:rPr>
        <w:t xml:space="preserve"> </w:t>
      </w:r>
      <w:r w:rsidRPr="00FD304B">
        <w:t>intézkedést</w:t>
      </w:r>
      <w:r w:rsidRPr="00FD304B">
        <w:rPr>
          <w:spacing w:val="37"/>
        </w:rPr>
        <w:t xml:space="preserve"> </w:t>
      </w:r>
      <w:r w:rsidRPr="00FD304B">
        <w:t xml:space="preserve">haladéktalanul </w:t>
      </w:r>
      <w:r w:rsidRPr="00FD304B">
        <w:rPr>
          <w:spacing w:val="3"/>
        </w:rPr>
        <w:t>meg</w:t>
      </w:r>
      <w:r w:rsidRPr="00FD304B">
        <w:rPr>
          <w:spacing w:val="17"/>
        </w:rPr>
        <w:t xml:space="preserve"> </w:t>
      </w:r>
      <w:r w:rsidRPr="00FD304B">
        <w:t>kell</w:t>
      </w:r>
      <w:r w:rsidRPr="00FD304B">
        <w:rPr>
          <w:spacing w:val="33"/>
        </w:rPr>
        <w:t xml:space="preserve"> </w:t>
      </w:r>
      <w:r w:rsidRPr="00FD304B">
        <w:t>tenni.</w:t>
      </w: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  <w:jc w:val="both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13"/>
        </w:numPr>
        <w:tabs>
          <w:tab w:val="left" w:pos="675"/>
        </w:tabs>
        <w:kinsoku w:val="0"/>
        <w:overflowPunct w:val="0"/>
        <w:spacing w:line="248" w:lineRule="auto"/>
        <w:ind w:left="674" w:right="122"/>
        <w:jc w:val="both"/>
      </w:pPr>
      <w:r w:rsidRPr="00FD304B">
        <w:t>A</w:t>
      </w:r>
      <w:r w:rsidRPr="00FD304B">
        <w:rPr>
          <w:spacing w:val="34"/>
        </w:rPr>
        <w:t xml:space="preserve"> </w:t>
      </w:r>
      <w:r w:rsidRPr="00FD304B">
        <w:t>bejelentett</w:t>
      </w:r>
      <w:r w:rsidRPr="00FD304B">
        <w:rPr>
          <w:spacing w:val="7"/>
        </w:rPr>
        <w:t xml:space="preserve"> </w:t>
      </w:r>
      <w:r w:rsidRPr="00FD304B">
        <w:t>aláírók</w:t>
      </w:r>
      <w:r w:rsidRPr="00FD304B">
        <w:rPr>
          <w:spacing w:val="40"/>
        </w:rPr>
        <w:t xml:space="preserve"> </w:t>
      </w:r>
      <w:r w:rsidRPr="00FD304B">
        <w:t>a</w:t>
      </w:r>
      <w:r w:rsidRPr="00FD304B">
        <w:rPr>
          <w:spacing w:val="10"/>
        </w:rPr>
        <w:t xml:space="preserve"> </w:t>
      </w:r>
      <w:r w:rsidRPr="00FD304B">
        <w:t>pénzügyi</w:t>
      </w:r>
      <w:r w:rsidRPr="00FD304B">
        <w:rPr>
          <w:spacing w:val="1"/>
        </w:rPr>
        <w:t xml:space="preserve"> </w:t>
      </w:r>
      <w:r w:rsidRPr="00FD304B">
        <w:t>teljesítést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26"/>
        </w:rPr>
        <w:t xml:space="preserve"> </w:t>
      </w:r>
      <w:r w:rsidRPr="00FD304B">
        <w:t>KUSZ.</w:t>
      </w:r>
      <w:r w:rsidRPr="00FD304B">
        <w:rPr>
          <w:spacing w:val="33"/>
        </w:rPr>
        <w:t xml:space="preserve"> </w:t>
      </w:r>
      <w:r w:rsidRPr="00FD304B">
        <w:t>utalványozásra</w:t>
      </w:r>
      <w:r w:rsidRPr="00FD304B">
        <w:rPr>
          <w:spacing w:val="1"/>
        </w:rPr>
        <w:t xml:space="preserve"> </w:t>
      </w:r>
      <w:r w:rsidRPr="00FD304B">
        <w:t>vonatkozó előírásai</w:t>
      </w:r>
      <w:r w:rsidRPr="00FD304B">
        <w:rPr>
          <w:w w:val="103"/>
        </w:rPr>
        <w:t xml:space="preserve"> </w:t>
      </w:r>
      <w:r w:rsidRPr="00FD304B">
        <w:t xml:space="preserve">betartásával, </w:t>
      </w:r>
      <w:r w:rsidRPr="00FD304B">
        <w:rPr>
          <w:spacing w:val="2"/>
        </w:rPr>
        <w:t>aláírási</w:t>
      </w:r>
      <w:r w:rsidRPr="00FD304B">
        <w:rPr>
          <w:spacing w:val="39"/>
        </w:rPr>
        <w:t xml:space="preserve"> </w:t>
      </w:r>
      <w:r w:rsidRPr="00FD304B">
        <w:t>sorrendre</w:t>
      </w:r>
      <w:r w:rsidRPr="00FD304B">
        <w:rPr>
          <w:spacing w:val="32"/>
        </w:rPr>
        <w:t xml:space="preserve"> </w:t>
      </w:r>
      <w:r w:rsidRPr="00FD304B">
        <w:t>és</w:t>
      </w:r>
      <w:r w:rsidRPr="00FD304B">
        <w:rPr>
          <w:spacing w:val="21"/>
        </w:rPr>
        <w:t xml:space="preserve"> </w:t>
      </w:r>
      <w:r w:rsidRPr="00FD304B">
        <w:t>összeghatárra</w:t>
      </w:r>
      <w:r w:rsidRPr="00FD304B">
        <w:rPr>
          <w:spacing w:val="33"/>
        </w:rPr>
        <w:t xml:space="preserve"> </w:t>
      </w:r>
      <w:r w:rsidRPr="00FD304B">
        <w:t>tekintet</w:t>
      </w:r>
      <w:r w:rsidRPr="00FD304B">
        <w:rPr>
          <w:spacing w:val="34"/>
        </w:rPr>
        <w:t xml:space="preserve"> </w:t>
      </w:r>
      <w:r w:rsidRPr="00FD304B">
        <w:t>nélkül</w:t>
      </w:r>
      <w:r w:rsidRPr="00FD304B">
        <w:rPr>
          <w:spacing w:val="42"/>
        </w:rPr>
        <w:t xml:space="preserve"> </w:t>
      </w:r>
      <w:r w:rsidRPr="00FD304B">
        <w:t>elrendelhetik.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31"/>
          <w:szCs w:val="31"/>
        </w:rPr>
      </w:pPr>
    </w:p>
    <w:p w:rsidR="009E3730" w:rsidRDefault="009E3730" w:rsidP="006C703F">
      <w:pPr>
        <w:pStyle w:val="Szvegtrzs"/>
        <w:numPr>
          <w:ilvl w:val="0"/>
          <w:numId w:val="13"/>
        </w:numPr>
        <w:tabs>
          <w:tab w:val="left" w:pos="682"/>
        </w:tabs>
        <w:kinsoku w:val="0"/>
        <w:overflowPunct w:val="0"/>
        <w:spacing w:line="251" w:lineRule="auto"/>
        <w:ind w:left="681" w:right="118" w:hanging="554"/>
        <w:jc w:val="both"/>
      </w:pPr>
      <w:r w:rsidRPr="00FD304B">
        <w:t>A pénzforgalmi</w:t>
      </w:r>
      <w:r w:rsidRPr="00FD304B">
        <w:rPr>
          <w:spacing w:val="55"/>
        </w:rPr>
        <w:t xml:space="preserve"> </w:t>
      </w:r>
      <w:r w:rsidRPr="00FD304B">
        <w:t>számlák</w:t>
      </w:r>
      <w:r w:rsidRPr="00FD304B">
        <w:rPr>
          <w:spacing w:val="42"/>
        </w:rPr>
        <w:t xml:space="preserve"> </w:t>
      </w:r>
      <w:r w:rsidRPr="00FD304B">
        <w:t>feletti</w:t>
      </w:r>
      <w:r w:rsidRPr="00FD304B">
        <w:rPr>
          <w:spacing w:val="23"/>
        </w:rPr>
        <w:t xml:space="preserve"> </w:t>
      </w:r>
      <w:r w:rsidRPr="00FD304B">
        <w:t>rendelkezésre</w:t>
      </w:r>
      <w:r w:rsidRPr="00FD304B">
        <w:rPr>
          <w:spacing w:val="26"/>
        </w:rPr>
        <w:t xml:space="preserve"> </w:t>
      </w:r>
      <w:r w:rsidRPr="00FD304B">
        <w:t>jogosult</w:t>
      </w:r>
      <w:r w:rsidRPr="00FD304B">
        <w:rPr>
          <w:spacing w:val="13"/>
        </w:rPr>
        <w:t xml:space="preserve"> </w:t>
      </w:r>
      <w:r w:rsidRPr="00FD304B">
        <w:t>személyeket,</w:t>
      </w:r>
      <w:r w:rsidRPr="00FD304B">
        <w:rPr>
          <w:spacing w:val="47"/>
        </w:rPr>
        <w:t xml:space="preserve"> </w:t>
      </w:r>
      <w:r w:rsidRPr="00FD304B">
        <w:t>azok</w:t>
      </w:r>
      <w:r w:rsidRPr="00FD304B">
        <w:rPr>
          <w:spacing w:val="29"/>
        </w:rPr>
        <w:t xml:space="preserve"> </w:t>
      </w:r>
      <w:r w:rsidRPr="00FD304B">
        <w:t>aláírásait,</w:t>
      </w:r>
      <w:r w:rsidRPr="00FD304B">
        <w:rPr>
          <w:w w:val="105"/>
        </w:rPr>
        <w:t xml:space="preserve"> </w:t>
      </w:r>
      <w:r w:rsidRPr="00FD304B">
        <w:t>valamint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használandó</w:t>
      </w:r>
      <w:r w:rsidRPr="00FD304B">
        <w:rPr>
          <w:spacing w:val="36"/>
        </w:rPr>
        <w:t xml:space="preserve"> </w:t>
      </w:r>
      <w:r w:rsidRPr="00FD304B">
        <w:t>bélyegző</w:t>
      </w:r>
      <w:r w:rsidRPr="00FD304B">
        <w:rPr>
          <w:spacing w:val="51"/>
        </w:rPr>
        <w:t xml:space="preserve"> </w:t>
      </w:r>
      <w:r w:rsidRPr="00FD304B">
        <w:t>lenyomatot</w:t>
      </w:r>
      <w:r w:rsidRPr="00FD304B">
        <w:rPr>
          <w:spacing w:val="45"/>
        </w:rPr>
        <w:t xml:space="preserve"> </w:t>
      </w:r>
      <w:r w:rsidRPr="00FD304B">
        <w:t>az</w:t>
      </w:r>
      <w:r w:rsidRPr="00FD304B">
        <w:rPr>
          <w:spacing w:val="17"/>
        </w:rPr>
        <w:t xml:space="preserve"> </w:t>
      </w:r>
      <w:r w:rsidRPr="00FD304B">
        <w:t>aláírás</w:t>
      </w:r>
      <w:r w:rsidRPr="00FD304B">
        <w:rPr>
          <w:spacing w:val="14"/>
        </w:rPr>
        <w:t xml:space="preserve"> </w:t>
      </w:r>
      <w:r w:rsidRPr="00FD304B">
        <w:t>bejelentő</w:t>
      </w:r>
      <w:r w:rsidRPr="00FD304B">
        <w:rPr>
          <w:spacing w:val="35"/>
        </w:rPr>
        <w:t xml:space="preserve"> </w:t>
      </w:r>
      <w:r w:rsidRPr="00FD304B">
        <w:t>kartonok</w:t>
      </w:r>
      <w:r w:rsidRPr="00FD304B">
        <w:rPr>
          <w:spacing w:val="37"/>
        </w:rPr>
        <w:t xml:space="preserve"> </w:t>
      </w:r>
      <w:r w:rsidRPr="00FD304B">
        <w:t>tartalmazzák.</w:t>
      </w:r>
      <w:r w:rsidRPr="00FD304B">
        <w:rPr>
          <w:w w:val="103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jogosultság</w:t>
      </w:r>
      <w:r w:rsidRPr="00FD304B">
        <w:rPr>
          <w:spacing w:val="22"/>
        </w:rPr>
        <w:t xml:space="preserve"> </w:t>
      </w:r>
      <w:r w:rsidRPr="00FD304B">
        <w:t>gyakorlásának</w:t>
      </w:r>
      <w:r w:rsidRPr="00FD304B">
        <w:rPr>
          <w:spacing w:val="16"/>
        </w:rPr>
        <w:t xml:space="preserve"> </w:t>
      </w:r>
      <w:r w:rsidRPr="00FD304B">
        <w:t>feltételeit,</w:t>
      </w:r>
      <w:r w:rsidRPr="00FD304B">
        <w:rPr>
          <w:spacing w:val="50"/>
        </w:rPr>
        <w:t xml:space="preserve"> </w:t>
      </w:r>
      <w:r w:rsidRPr="00FD304B">
        <w:t>valamint</w:t>
      </w:r>
      <w:r w:rsidRPr="00FD304B">
        <w:rPr>
          <w:spacing w:val="2"/>
        </w:rPr>
        <w:t xml:space="preserve"> </w:t>
      </w:r>
      <w:r w:rsidRPr="00FD304B">
        <w:t>az</w:t>
      </w:r>
      <w:r w:rsidRPr="00FD304B">
        <w:rPr>
          <w:spacing w:val="31"/>
        </w:rPr>
        <w:t xml:space="preserve"> </w:t>
      </w:r>
      <w:r w:rsidRPr="00FD304B">
        <w:t>összeférhetetlenségi</w:t>
      </w:r>
      <w:r w:rsidRPr="00FD304B">
        <w:rPr>
          <w:spacing w:val="27"/>
        </w:rPr>
        <w:t xml:space="preserve"> </w:t>
      </w:r>
      <w:r w:rsidRPr="00FD304B">
        <w:t>szabályokat</w:t>
      </w:r>
      <w:r w:rsidRPr="00FD304B">
        <w:rPr>
          <w:spacing w:val="14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KUSZ.</w:t>
      </w:r>
      <w:r w:rsidRPr="00FD304B">
        <w:rPr>
          <w:spacing w:val="47"/>
        </w:rPr>
        <w:t xml:space="preserve"> </w:t>
      </w:r>
      <w:r w:rsidRPr="00FD304B">
        <w:t>határozza</w:t>
      </w:r>
      <w:r w:rsidRPr="00FD304B">
        <w:rPr>
          <w:spacing w:val="43"/>
        </w:rPr>
        <w:t xml:space="preserve"> </w:t>
      </w:r>
      <w:r w:rsidRPr="00FD304B">
        <w:t>meg.</w:t>
      </w:r>
      <w:r w:rsidRPr="00FD304B">
        <w:rPr>
          <w:spacing w:val="51"/>
        </w:rPr>
        <w:t xml:space="preserve"> </w:t>
      </w:r>
      <w:r w:rsidRPr="00FD304B">
        <w:t>Személyi</w:t>
      </w:r>
      <w:r w:rsidRPr="00FD304B">
        <w:rPr>
          <w:spacing w:val="42"/>
        </w:rPr>
        <w:t xml:space="preserve"> </w:t>
      </w:r>
      <w:r w:rsidRPr="00FD304B">
        <w:t>változás</w:t>
      </w:r>
      <w:r w:rsidRPr="00FD304B">
        <w:rPr>
          <w:spacing w:val="51"/>
        </w:rPr>
        <w:t xml:space="preserve"> </w:t>
      </w:r>
      <w:r w:rsidRPr="00FD304B">
        <w:t>esetén</w:t>
      </w:r>
      <w:r w:rsidRPr="00FD304B">
        <w:rPr>
          <w:spacing w:val="40"/>
        </w:rPr>
        <w:t xml:space="preserve"> </w:t>
      </w:r>
      <w:r w:rsidRPr="00FD304B">
        <w:t>3</w:t>
      </w:r>
      <w:r w:rsidRPr="00FD304B">
        <w:rPr>
          <w:spacing w:val="18"/>
        </w:rPr>
        <w:t xml:space="preserve"> </w:t>
      </w:r>
      <w:r w:rsidRPr="00FD304B">
        <w:t>munkanapon</w:t>
      </w:r>
      <w:r w:rsidRPr="00FD304B">
        <w:rPr>
          <w:spacing w:val="1"/>
        </w:rPr>
        <w:t xml:space="preserve"> </w:t>
      </w:r>
      <w:r w:rsidRPr="00FD304B">
        <w:t>belül</w:t>
      </w:r>
      <w:r w:rsidRPr="00FD304B">
        <w:rPr>
          <w:spacing w:val="56"/>
        </w:rPr>
        <w:t xml:space="preserve"> </w:t>
      </w:r>
      <w:r w:rsidRPr="00FD304B">
        <w:t>az</w:t>
      </w:r>
      <w:r w:rsidRPr="00FD304B">
        <w:rPr>
          <w:spacing w:val="38"/>
        </w:rPr>
        <w:t xml:space="preserve"> </w:t>
      </w:r>
      <w:r w:rsidRPr="00FD304B">
        <w:t>aláírás</w:t>
      </w:r>
      <w:r w:rsidRPr="00FD304B">
        <w:rPr>
          <w:w w:val="104"/>
        </w:rPr>
        <w:t xml:space="preserve"> </w:t>
      </w:r>
      <w:r w:rsidRPr="00FD304B">
        <w:t>bejelentőt</w:t>
      </w:r>
      <w:r w:rsidRPr="00FD304B">
        <w:rPr>
          <w:spacing w:val="46"/>
        </w:rPr>
        <w:t xml:space="preserve"> </w:t>
      </w:r>
      <w:r w:rsidRPr="00FD304B">
        <w:t>a</w:t>
      </w:r>
      <w:r w:rsidRPr="00FD304B">
        <w:rPr>
          <w:spacing w:val="2"/>
        </w:rPr>
        <w:t xml:space="preserve"> </w:t>
      </w:r>
      <w:r w:rsidRPr="00FD304B">
        <w:t>Kincstár</w:t>
      </w:r>
      <w:r w:rsidRPr="00FD304B">
        <w:rPr>
          <w:spacing w:val="34"/>
        </w:rPr>
        <w:t xml:space="preserve"> </w:t>
      </w:r>
      <w:r w:rsidRPr="00FD304B">
        <w:t>által</w:t>
      </w:r>
      <w:r w:rsidRPr="00FD304B">
        <w:rPr>
          <w:spacing w:val="21"/>
        </w:rPr>
        <w:t xml:space="preserve"> </w:t>
      </w:r>
      <w:r w:rsidRPr="00FD304B">
        <w:t>előírtak</w:t>
      </w:r>
      <w:r w:rsidRPr="00FD304B">
        <w:rPr>
          <w:spacing w:val="24"/>
        </w:rPr>
        <w:t xml:space="preserve"> </w:t>
      </w:r>
      <w:r w:rsidRPr="00FD304B">
        <w:t>szerint</w:t>
      </w:r>
      <w:r w:rsidRPr="00FD304B">
        <w:rPr>
          <w:spacing w:val="23"/>
        </w:rPr>
        <w:t xml:space="preserve"> </w:t>
      </w:r>
      <w:r w:rsidRPr="00FD304B">
        <w:t>módosítani</w:t>
      </w:r>
      <w:r w:rsidRPr="00FD304B">
        <w:rPr>
          <w:spacing w:val="45"/>
        </w:rPr>
        <w:t xml:space="preserve"> </w:t>
      </w:r>
      <w:r w:rsidRPr="00FD304B">
        <w:t>kell.</w:t>
      </w:r>
    </w:p>
    <w:p w:rsidR="000828C8" w:rsidRDefault="000828C8" w:rsidP="000828C8">
      <w:pPr>
        <w:pStyle w:val="Listaszerbekezds"/>
      </w:pPr>
    </w:p>
    <w:p w:rsidR="000828C8" w:rsidRDefault="000828C8" w:rsidP="006C703F">
      <w:pPr>
        <w:pStyle w:val="Szvegtrzs"/>
        <w:numPr>
          <w:ilvl w:val="0"/>
          <w:numId w:val="13"/>
        </w:numPr>
        <w:tabs>
          <w:tab w:val="left" w:pos="682"/>
        </w:tabs>
        <w:kinsoku w:val="0"/>
        <w:overflowPunct w:val="0"/>
        <w:spacing w:line="250" w:lineRule="auto"/>
        <w:ind w:left="681" w:right="110" w:hanging="561"/>
      </w:pPr>
      <w:r>
        <w:rPr>
          <w:w w:val="105"/>
        </w:rPr>
        <w:t>Az</w:t>
      </w:r>
      <w:r>
        <w:rPr>
          <w:spacing w:val="7"/>
          <w:w w:val="105"/>
        </w:rPr>
        <w:t xml:space="preserve"> </w:t>
      </w:r>
      <w:r>
        <w:rPr>
          <w:w w:val="105"/>
        </w:rPr>
        <w:t>aláírásra</w:t>
      </w:r>
      <w:r>
        <w:rPr>
          <w:spacing w:val="-11"/>
          <w:w w:val="105"/>
        </w:rPr>
        <w:t xml:space="preserve"> </w:t>
      </w:r>
      <w:r>
        <w:rPr>
          <w:w w:val="105"/>
        </w:rPr>
        <w:t>jogosult</w:t>
      </w:r>
      <w:r>
        <w:rPr>
          <w:spacing w:val="38"/>
          <w:w w:val="105"/>
        </w:rPr>
        <w:t xml:space="preserve"> </w:t>
      </w:r>
      <w:r>
        <w:rPr>
          <w:w w:val="105"/>
        </w:rPr>
        <w:t>személyek</w:t>
      </w:r>
      <w:r>
        <w:rPr>
          <w:spacing w:val="9"/>
          <w:w w:val="105"/>
        </w:rPr>
        <w:t xml:space="preserve"> </w:t>
      </w:r>
      <w:r>
        <w:rPr>
          <w:w w:val="105"/>
        </w:rPr>
        <w:t>kijelölése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gazdasági igazgató</w:t>
      </w:r>
      <w:r>
        <w:rPr>
          <w:spacing w:val="-3"/>
          <w:w w:val="105"/>
        </w:rPr>
        <w:t xml:space="preserve"> </w:t>
      </w:r>
      <w:r>
        <w:rPr>
          <w:w w:val="105"/>
        </w:rPr>
        <w:t>jelöli</w:t>
      </w:r>
      <w:r>
        <w:rPr>
          <w:spacing w:val="24"/>
          <w:w w:val="105"/>
        </w:rPr>
        <w:t xml:space="preserve"> </w:t>
      </w:r>
      <w:r>
        <w:rPr>
          <w:w w:val="105"/>
        </w:rPr>
        <w:t>ki</w:t>
      </w:r>
      <w:r>
        <w:rPr>
          <w:spacing w:val="11"/>
          <w:w w:val="105"/>
        </w:rPr>
        <w:t xml:space="preserve"> </w:t>
      </w:r>
      <w:r>
        <w:rPr>
          <w:w w:val="105"/>
        </w:rPr>
        <w:t>és</w:t>
      </w:r>
      <w:r>
        <w:rPr>
          <w:spacing w:val="-2"/>
          <w:w w:val="105"/>
        </w:rPr>
        <w:t xml:space="preserve"> </w:t>
      </w:r>
      <w:r>
        <w:rPr>
          <w:w w:val="105"/>
        </w:rPr>
        <w:t>az</w:t>
      </w:r>
      <w:r>
        <w:rPr>
          <w:spacing w:val="-5"/>
          <w:w w:val="105"/>
        </w:rPr>
        <w:t xml:space="preserve"> </w:t>
      </w:r>
      <w:r>
        <w:rPr>
          <w:w w:val="105"/>
        </w:rPr>
        <w:t>Egyetem</w:t>
      </w:r>
      <w:r>
        <w:rPr>
          <w:w w:val="104"/>
        </w:rPr>
        <w:t xml:space="preserve"> </w:t>
      </w:r>
      <w:r>
        <w:rPr>
          <w:w w:val="105"/>
        </w:rPr>
        <w:t>kancellára hagyja</w:t>
      </w:r>
      <w:r>
        <w:rPr>
          <w:spacing w:val="24"/>
          <w:w w:val="105"/>
        </w:rPr>
        <w:t xml:space="preserve"> </w:t>
      </w:r>
      <w:r>
        <w:rPr>
          <w:w w:val="105"/>
        </w:rPr>
        <w:t>jóvá. Az</w:t>
      </w:r>
      <w:r>
        <w:rPr>
          <w:spacing w:val="41"/>
          <w:w w:val="105"/>
        </w:rPr>
        <w:t xml:space="preserve"> </w:t>
      </w:r>
      <w:r>
        <w:rPr>
          <w:w w:val="105"/>
        </w:rPr>
        <w:t>aláírás</w:t>
      </w:r>
      <w:r>
        <w:rPr>
          <w:spacing w:val="37"/>
          <w:w w:val="105"/>
        </w:rPr>
        <w:t xml:space="preserve"> </w:t>
      </w:r>
      <w:r>
        <w:rPr>
          <w:w w:val="105"/>
        </w:rPr>
        <w:t>bejelentő</w:t>
      </w:r>
      <w:r>
        <w:rPr>
          <w:spacing w:val="51"/>
          <w:w w:val="105"/>
        </w:rPr>
        <w:t xml:space="preserve"> </w:t>
      </w:r>
      <w:r>
        <w:rPr>
          <w:w w:val="105"/>
        </w:rPr>
        <w:t>karton</w:t>
      </w:r>
      <w:r>
        <w:rPr>
          <w:spacing w:val="41"/>
          <w:w w:val="105"/>
        </w:rPr>
        <w:t xml:space="preserve"> </w:t>
      </w:r>
      <w:r>
        <w:rPr>
          <w:w w:val="105"/>
        </w:rPr>
        <w:t>elkészítése</w:t>
      </w:r>
      <w:r>
        <w:rPr>
          <w:spacing w:val="42"/>
          <w:w w:val="105"/>
        </w:rPr>
        <w:t xml:space="preserve"> </w:t>
      </w:r>
      <w:r>
        <w:rPr>
          <w:w w:val="105"/>
        </w:rPr>
        <w:t>és</w:t>
      </w:r>
      <w:r>
        <w:rPr>
          <w:spacing w:val="35"/>
          <w:w w:val="105"/>
        </w:rPr>
        <w:t xml:space="preserve"> </w:t>
      </w:r>
      <w:r>
        <w:rPr>
          <w:w w:val="105"/>
        </w:rPr>
        <w:t>eljuttatása</w:t>
      </w:r>
      <w:r>
        <w:rPr>
          <w:spacing w:val="42"/>
          <w:w w:val="105"/>
        </w:rPr>
        <w:t xml:space="preserve"> </w:t>
      </w:r>
      <w:r>
        <w:rPr>
          <w:w w:val="105"/>
        </w:rPr>
        <w:t>a számlavezető</w:t>
      </w:r>
      <w:r>
        <w:rPr>
          <w:spacing w:val="50"/>
          <w:w w:val="105"/>
        </w:rPr>
        <w:t xml:space="preserve"> </w:t>
      </w:r>
      <w:r>
        <w:rPr>
          <w:w w:val="105"/>
        </w:rPr>
        <w:t>pénzintézethez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Pénzügyi, Számviteli és Kontrolling Osztály</w:t>
      </w:r>
      <w:r>
        <w:rPr>
          <w:spacing w:val="44"/>
          <w:w w:val="105"/>
        </w:rPr>
        <w:t xml:space="preserve"> </w:t>
      </w:r>
      <w:r>
        <w:rPr>
          <w:w w:val="105"/>
        </w:rPr>
        <w:t>és</w:t>
      </w:r>
      <w:r>
        <w:rPr>
          <w:spacing w:val="24"/>
          <w:w w:val="105"/>
        </w:rPr>
        <w:t xml:space="preserve"> </w:t>
      </w:r>
      <w:r>
        <w:rPr>
          <w:w w:val="105"/>
        </w:rPr>
        <w:t>Osztályvezető</w:t>
      </w:r>
      <w:r>
        <w:rPr>
          <w:w w:val="104"/>
        </w:rPr>
        <w:t xml:space="preserve"> </w:t>
      </w:r>
      <w:r>
        <w:rPr>
          <w:w w:val="105"/>
        </w:rPr>
        <w:t>feladata.</w:t>
      </w:r>
    </w:p>
    <w:p w:rsidR="000828C8" w:rsidRDefault="000828C8" w:rsidP="000828C8">
      <w:pPr>
        <w:pStyle w:val="Szvegtrzs"/>
        <w:kinsoku w:val="0"/>
        <w:overflowPunct w:val="0"/>
        <w:spacing w:before="4"/>
        <w:ind w:left="0"/>
        <w:rPr>
          <w:sz w:val="27"/>
          <w:szCs w:val="27"/>
        </w:rPr>
      </w:pPr>
    </w:p>
    <w:p w:rsidR="000828C8" w:rsidRDefault="000828C8" w:rsidP="006C703F">
      <w:pPr>
        <w:pStyle w:val="Szvegtrzs"/>
        <w:numPr>
          <w:ilvl w:val="0"/>
          <w:numId w:val="13"/>
        </w:numPr>
        <w:tabs>
          <w:tab w:val="left" w:pos="682"/>
        </w:tabs>
        <w:kinsoku w:val="0"/>
        <w:overflowPunct w:val="0"/>
        <w:spacing w:line="251" w:lineRule="auto"/>
        <w:ind w:left="681" w:right="108" w:hanging="561"/>
        <w:jc w:val="both"/>
      </w:pPr>
      <w:r>
        <w:t>A</w:t>
      </w:r>
      <w:r>
        <w:rPr>
          <w:spacing w:val="20"/>
        </w:rPr>
        <w:t xml:space="preserve"> </w:t>
      </w:r>
      <w:r>
        <w:t>bejelentett</w:t>
      </w:r>
      <w:r>
        <w:rPr>
          <w:spacing w:val="7"/>
        </w:rPr>
        <w:t xml:space="preserve"> </w:t>
      </w:r>
      <w:r>
        <w:t>aláírások</w:t>
      </w:r>
      <w:r>
        <w:rPr>
          <w:spacing w:val="4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számla</w:t>
      </w:r>
      <w:r>
        <w:rPr>
          <w:spacing w:val="10"/>
        </w:rPr>
        <w:t xml:space="preserve"> </w:t>
      </w:r>
      <w:r>
        <w:t>megszűnéséig,</w:t>
      </w:r>
      <w:r>
        <w:rPr>
          <w:spacing w:val="46"/>
        </w:rPr>
        <w:t xml:space="preserve"> </w:t>
      </w:r>
      <w:r>
        <w:t>vagy</w:t>
      </w:r>
      <w:r>
        <w:rPr>
          <w:spacing w:val="29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aláírás-bejelentés</w:t>
      </w:r>
      <w:r>
        <w:rPr>
          <w:spacing w:val="49"/>
        </w:rPr>
        <w:t xml:space="preserve"> </w:t>
      </w:r>
      <w:r>
        <w:t>visszavonásáig</w:t>
      </w:r>
      <w:r>
        <w:rPr>
          <w:w w:val="104"/>
        </w:rPr>
        <w:t xml:space="preserve"> </w:t>
      </w:r>
      <w:r>
        <w:t>érvényesek.</w:t>
      </w:r>
      <w:r>
        <w:rPr>
          <w:spacing w:val="20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rendelkezésre</w:t>
      </w:r>
      <w:r>
        <w:rPr>
          <w:spacing w:val="49"/>
        </w:rPr>
        <w:t xml:space="preserve"> </w:t>
      </w:r>
      <w:r>
        <w:t>jogosultak</w:t>
      </w:r>
      <w:r>
        <w:rPr>
          <w:spacing w:val="47"/>
        </w:rPr>
        <w:t xml:space="preserve"> </w:t>
      </w:r>
      <w:r>
        <w:t>személyében</w:t>
      </w:r>
      <w:r>
        <w:rPr>
          <w:spacing w:val="18"/>
        </w:rPr>
        <w:t xml:space="preserve"> </w:t>
      </w:r>
      <w:r>
        <w:t>változás</w:t>
      </w:r>
      <w:r>
        <w:rPr>
          <w:spacing w:val="1"/>
        </w:rPr>
        <w:t xml:space="preserve"> </w:t>
      </w:r>
      <w:r>
        <w:t>következik</w:t>
      </w:r>
      <w:r>
        <w:rPr>
          <w:spacing w:val="21"/>
        </w:rPr>
        <w:t xml:space="preserve"> </w:t>
      </w:r>
      <w:r>
        <w:t>be,</w:t>
      </w:r>
      <w:r>
        <w:rPr>
          <w:spacing w:val="15"/>
        </w:rPr>
        <w:t xml:space="preserve"> </w:t>
      </w:r>
      <w:r>
        <w:t>az</w:t>
      </w:r>
      <w:r>
        <w:rPr>
          <w:spacing w:val="45"/>
        </w:rPr>
        <w:t xml:space="preserve"> </w:t>
      </w:r>
      <w:r>
        <w:t>új</w:t>
      </w:r>
      <w:r>
        <w:rPr>
          <w:w w:val="105"/>
        </w:rPr>
        <w:t xml:space="preserve"> </w:t>
      </w:r>
      <w:r>
        <w:t>aláírás-bejelentésre</w:t>
      </w:r>
      <w:r>
        <w:rPr>
          <w:spacing w:val="57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intézkedést</w:t>
      </w:r>
      <w:r>
        <w:rPr>
          <w:spacing w:val="37"/>
        </w:rPr>
        <w:t xml:space="preserve"> </w:t>
      </w:r>
      <w:r>
        <w:t xml:space="preserve">haladéktalanul </w:t>
      </w:r>
      <w:r>
        <w:rPr>
          <w:spacing w:val="3"/>
        </w:rPr>
        <w:t>meg</w:t>
      </w:r>
      <w:r>
        <w:rPr>
          <w:spacing w:val="17"/>
        </w:rPr>
        <w:t xml:space="preserve"> </w:t>
      </w:r>
      <w:r>
        <w:t>kell</w:t>
      </w:r>
      <w:r>
        <w:rPr>
          <w:spacing w:val="33"/>
        </w:rPr>
        <w:t xml:space="preserve"> </w:t>
      </w:r>
      <w:r>
        <w:t>tenni.</w:t>
      </w:r>
    </w:p>
    <w:p w:rsidR="000828C8" w:rsidRDefault="000828C8" w:rsidP="000828C8">
      <w:pPr>
        <w:pStyle w:val="Szvegtrzs"/>
        <w:kinsoku w:val="0"/>
        <w:overflowPunct w:val="0"/>
        <w:spacing w:before="9"/>
        <w:ind w:left="0"/>
        <w:rPr>
          <w:sz w:val="22"/>
          <w:szCs w:val="22"/>
        </w:rPr>
      </w:pPr>
    </w:p>
    <w:p w:rsidR="009E3730" w:rsidRDefault="000828C8" w:rsidP="006C703F">
      <w:pPr>
        <w:pStyle w:val="Szvegtrzs"/>
        <w:numPr>
          <w:ilvl w:val="0"/>
          <w:numId w:val="13"/>
        </w:numPr>
        <w:tabs>
          <w:tab w:val="left" w:pos="675"/>
        </w:tabs>
        <w:kinsoku w:val="0"/>
        <w:overflowPunct w:val="0"/>
        <w:spacing w:line="248" w:lineRule="auto"/>
        <w:ind w:left="674" w:right="122"/>
      </w:pPr>
      <w:r>
        <w:t>A bejelentett</w:t>
      </w:r>
      <w:r>
        <w:rPr>
          <w:spacing w:val="7"/>
        </w:rPr>
        <w:t xml:space="preserve"> </w:t>
      </w:r>
      <w:r>
        <w:t>aláírók</w:t>
      </w:r>
      <w:r>
        <w:rPr>
          <w:spacing w:val="4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pénzügyi</w:t>
      </w:r>
      <w:r>
        <w:rPr>
          <w:spacing w:val="1"/>
        </w:rPr>
        <w:t xml:space="preserve"> </w:t>
      </w:r>
      <w:r>
        <w:t>teljesítést</w:t>
      </w:r>
      <w:r>
        <w:rPr>
          <w:spacing w:val="5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KUSZ.</w:t>
      </w:r>
      <w:r>
        <w:rPr>
          <w:spacing w:val="33"/>
        </w:rPr>
        <w:t xml:space="preserve"> </w:t>
      </w:r>
      <w:r>
        <w:t>utalványozásra</w:t>
      </w:r>
      <w:r>
        <w:rPr>
          <w:spacing w:val="1"/>
        </w:rPr>
        <w:t xml:space="preserve"> </w:t>
      </w:r>
      <w:r>
        <w:t>vonatkozó előírásai</w:t>
      </w:r>
      <w:r>
        <w:rPr>
          <w:w w:val="103"/>
        </w:rPr>
        <w:t xml:space="preserve"> </w:t>
      </w:r>
      <w:r>
        <w:t xml:space="preserve">betartásával </w:t>
      </w:r>
      <w:r>
        <w:rPr>
          <w:spacing w:val="2"/>
        </w:rPr>
        <w:t>aláírási</w:t>
      </w:r>
      <w:r>
        <w:rPr>
          <w:spacing w:val="39"/>
        </w:rPr>
        <w:t xml:space="preserve"> </w:t>
      </w:r>
      <w:r>
        <w:t>sorrendre</w:t>
      </w:r>
      <w:r>
        <w:rPr>
          <w:spacing w:val="32"/>
        </w:rPr>
        <w:t xml:space="preserve"> </w:t>
      </w:r>
      <w:r>
        <w:t>és</w:t>
      </w:r>
      <w:r>
        <w:rPr>
          <w:spacing w:val="21"/>
        </w:rPr>
        <w:t xml:space="preserve"> </w:t>
      </w:r>
      <w:r>
        <w:t>összeghatárra</w:t>
      </w:r>
      <w:r>
        <w:rPr>
          <w:spacing w:val="33"/>
        </w:rPr>
        <w:t xml:space="preserve"> </w:t>
      </w:r>
      <w:r>
        <w:t>tekintet</w:t>
      </w:r>
      <w:r>
        <w:rPr>
          <w:spacing w:val="34"/>
        </w:rPr>
        <w:t xml:space="preserve"> </w:t>
      </w:r>
      <w:r>
        <w:t>nélkül</w:t>
      </w:r>
      <w:r>
        <w:rPr>
          <w:spacing w:val="42"/>
        </w:rPr>
        <w:t xml:space="preserve"> </w:t>
      </w:r>
      <w:r>
        <w:t>elrendelhetik.</w:t>
      </w:r>
    </w:p>
    <w:p w:rsidR="000828C8" w:rsidRDefault="000828C8" w:rsidP="000828C8">
      <w:pPr>
        <w:pStyle w:val="Listaszerbekezds"/>
      </w:pPr>
    </w:p>
    <w:p w:rsidR="000828C8" w:rsidRDefault="000828C8" w:rsidP="000828C8">
      <w:pPr>
        <w:pStyle w:val="Szvegtrzs"/>
        <w:tabs>
          <w:tab w:val="left" w:pos="675"/>
        </w:tabs>
        <w:kinsoku w:val="0"/>
        <w:overflowPunct w:val="0"/>
        <w:spacing w:line="248" w:lineRule="auto"/>
        <w:ind w:right="122"/>
      </w:pPr>
    </w:p>
    <w:p w:rsidR="000828C8" w:rsidRDefault="000828C8" w:rsidP="000828C8">
      <w:pPr>
        <w:pStyle w:val="Szvegtrzs"/>
        <w:tabs>
          <w:tab w:val="left" w:pos="675"/>
        </w:tabs>
        <w:kinsoku w:val="0"/>
        <w:overflowPunct w:val="0"/>
        <w:spacing w:line="248" w:lineRule="auto"/>
        <w:ind w:right="122"/>
      </w:pPr>
    </w:p>
    <w:p w:rsidR="009E3730" w:rsidRPr="00FD304B" w:rsidRDefault="009E3730" w:rsidP="009E3730">
      <w:pPr>
        <w:pStyle w:val="Szvegtrzs"/>
        <w:tabs>
          <w:tab w:val="left" w:pos="675"/>
        </w:tabs>
        <w:kinsoku w:val="0"/>
        <w:overflowPunct w:val="0"/>
        <w:spacing w:line="248" w:lineRule="auto"/>
        <w:ind w:right="122"/>
        <w:jc w:val="both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spacing w:before="44"/>
        <w:ind w:right="2204" w:hanging="244"/>
        <w:jc w:val="center"/>
        <w:rPr>
          <w:b/>
        </w:rPr>
      </w:pPr>
      <w:r>
        <w:rPr>
          <w:b/>
          <w:w w:val="105"/>
        </w:rPr>
        <w:lastRenderedPageBreak/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8"/>
        <w:jc w:val="center"/>
      </w:pPr>
      <w:r w:rsidRPr="00FD304B">
        <w:rPr>
          <w:b/>
          <w:bCs/>
        </w:rPr>
        <w:t>A</w:t>
      </w:r>
      <w:r w:rsidRPr="00FD304B">
        <w:rPr>
          <w:b/>
          <w:bCs/>
          <w:spacing w:val="21"/>
        </w:rPr>
        <w:t xml:space="preserve"> </w:t>
      </w:r>
      <w:r w:rsidRPr="00FD304B">
        <w:rPr>
          <w:b/>
          <w:bCs/>
        </w:rPr>
        <w:t>bankszámla</w:t>
      </w:r>
      <w:r w:rsidRPr="00FD304B">
        <w:rPr>
          <w:b/>
          <w:bCs/>
          <w:spacing w:val="35"/>
        </w:rPr>
        <w:t xml:space="preserve"> </w:t>
      </w:r>
      <w:r w:rsidRPr="00FD304B">
        <w:rPr>
          <w:b/>
          <w:bCs/>
        </w:rPr>
        <w:t>forgalom</w:t>
      </w:r>
      <w:r w:rsidRPr="00FD304B">
        <w:rPr>
          <w:b/>
          <w:bCs/>
          <w:spacing w:val="37"/>
        </w:rPr>
        <w:t xml:space="preserve"> </w:t>
      </w:r>
      <w:r w:rsidRPr="00FD304B">
        <w:rPr>
          <w:b/>
          <w:bCs/>
        </w:rPr>
        <w:t>lebonyolításának</w:t>
      </w:r>
      <w:r w:rsidRPr="00FD304B">
        <w:rPr>
          <w:b/>
          <w:bCs/>
          <w:spacing w:val="33"/>
        </w:rPr>
        <w:t xml:space="preserve"> </w:t>
      </w:r>
      <w:r w:rsidRPr="00FD304B">
        <w:rPr>
          <w:b/>
          <w:bCs/>
        </w:rPr>
        <w:t>szabályai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2"/>
        </w:numPr>
        <w:tabs>
          <w:tab w:val="left" w:pos="712"/>
        </w:tabs>
        <w:kinsoku w:val="0"/>
        <w:overflowPunct w:val="0"/>
        <w:spacing w:line="248" w:lineRule="auto"/>
        <w:ind w:right="117" w:hanging="547"/>
        <w:jc w:val="both"/>
      </w:pPr>
      <w:r w:rsidRPr="00FD304B">
        <w:t>A</w:t>
      </w:r>
      <w:r w:rsidRPr="00FD304B">
        <w:rPr>
          <w:spacing w:val="17"/>
        </w:rPr>
        <w:t xml:space="preserve"> </w:t>
      </w:r>
      <w:r w:rsidRPr="00FD304B">
        <w:t>Kincstár</w:t>
      </w:r>
      <w:r w:rsidRPr="00FD304B">
        <w:rPr>
          <w:spacing w:val="24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közzétett</w:t>
      </w:r>
      <w:r w:rsidRPr="00FD304B">
        <w:rPr>
          <w:spacing w:val="29"/>
        </w:rPr>
        <w:t xml:space="preserve"> </w:t>
      </w:r>
      <w:r w:rsidRPr="00FD304B">
        <w:t>hirdetményben</w:t>
      </w:r>
      <w:r w:rsidRPr="00FD304B">
        <w:rPr>
          <w:spacing w:val="30"/>
        </w:rPr>
        <w:t xml:space="preserve"> </w:t>
      </w:r>
      <w:r w:rsidRPr="00FD304B">
        <w:t>határozza</w:t>
      </w:r>
      <w:r w:rsidRPr="00FD304B">
        <w:rPr>
          <w:spacing w:val="27"/>
        </w:rPr>
        <w:t xml:space="preserve"> </w:t>
      </w:r>
      <w:r w:rsidRPr="00FD304B">
        <w:t>meg</w:t>
      </w:r>
      <w:r w:rsidRPr="00FD304B">
        <w:rPr>
          <w:spacing w:val="13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munkanapon</w:t>
      </w:r>
      <w:r w:rsidRPr="00FD304B">
        <w:rPr>
          <w:spacing w:val="29"/>
        </w:rPr>
        <w:t xml:space="preserve"> </w:t>
      </w:r>
      <w:r w:rsidRPr="00FD304B">
        <w:t>belül</w:t>
      </w:r>
      <w:r w:rsidRPr="00FD304B">
        <w:rPr>
          <w:spacing w:val="33"/>
        </w:rPr>
        <w:t xml:space="preserve"> </w:t>
      </w:r>
      <w:r w:rsidRPr="00FD304B">
        <w:t>azt</w:t>
      </w:r>
      <w:r w:rsidRPr="00FD304B">
        <w:rPr>
          <w:spacing w:val="17"/>
        </w:rPr>
        <w:t xml:space="preserve"> </w:t>
      </w:r>
      <w:r w:rsidRPr="00FD304B">
        <w:t>a</w:t>
      </w:r>
      <w:r w:rsidRPr="00FD304B">
        <w:rPr>
          <w:spacing w:val="5"/>
        </w:rPr>
        <w:t xml:space="preserve"> </w:t>
      </w:r>
      <w:r w:rsidRPr="00FD304B">
        <w:t>kezdő</w:t>
      </w:r>
      <w:r w:rsidRPr="00FD304B">
        <w:rPr>
          <w:spacing w:val="16"/>
        </w:rPr>
        <w:t xml:space="preserve"> </w:t>
      </w:r>
      <w:r w:rsidRPr="00FD304B">
        <w:t>és</w:t>
      </w:r>
      <w:r w:rsidRPr="00FD304B">
        <w:rPr>
          <w:w w:val="108"/>
        </w:rPr>
        <w:t xml:space="preserve"> </w:t>
      </w:r>
      <w:r w:rsidRPr="00FD304B">
        <w:t>záró időpontot,</w:t>
      </w:r>
      <w:r w:rsidRPr="00FD304B">
        <w:rPr>
          <w:spacing w:val="7"/>
        </w:rPr>
        <w:t xml:space="preserve"> </w:t>
      </w:r>
      <w:r w:rsidRPr="00FD304B">
        <w:t>amelyek</w:t>
      </w:r>
      <w:r w:rsidRPr="00FD304B">
        <w:rPr>
          <w:spacing w:val="8"/>
        </w:rPr>
        <w:t xml:space="preserve"> </w:t>
      </w:r>
      <w:r w:rsidRPr="00FD304B">
        <w:t>között</w:t>
      </w:r>
      <w:r w:rsidRPr="00FD304B">
        <w:rPr>
          <w:spacing w:val="11"/>
        </w:rPr>
        <w:t xml:space="preserve"> </w:t>
      </w:r>
      <w:r w:rsidRPr="00FD304B">
        <w:t>a</w:t>
      </w:r>
      <w:r w:rsidRPr="00FD304B">
        <w:rPr>
          <w:spacing w:val="54"/>
        </w:rPr>
        <w:t xml:space="preserve"> </w:t>
      </w:r>
      <w:r w:rsidRPr="00FD304B">
        <w:t>fizetési</w:t>
      </w:r>
      <w:r w:rsidRPr="00FD304B">
        <w:rPr>
          <w:spacing w:val="3"/>
        </w:rPr>
        <w:t xml:space="preserve"> </w:t>
      </w:r>
      <w:r w:rsidRPr="00FD304B">
        <w:t>megbízásokat</w:t>
      </w:r>
      <w:r w:rsidRPr="00FD304B">
        <w:rPr>
          <w:spacing w:val="20"/>
        </w:rPr>
        <w:t xml:space="preserve"> </w:t>
      </w:r>
      <w:r w:rsidRPr="00FD304B">
        <w:t>befogadja,</w:t>
      </w:r>
      <w:r w:rsidRPr="00FD304B">
        <w:rPr>
          <w:spacing w:val="28"/>
        </w:rPr>
        <w:t xml:space="preserve"> </w:t>
      </w:r>
      <w:r w:rsidRPr="00FD304B">
        <w:t>ezen</w:t>
      </w:r>
      <w:r w:rsidRPr="00FD304B">
        <w:rPr>
          <w:spacing w:val="49"/>
        </w:rPr>
        <w:t xml:space="preserve"> </w:t>
      </w:r>
      <w:r w:rsidRPr="00FD304B">
        <w:t>belül</w:t>
      </w:r>
      <w:r w:rsidRPr="00FD304B">
        <w:rPr>
          <w:spacing w:val="22"/>
        </w:rPr>
        <w:t xml:space="preserve"> </w:t>
      </w:r>
      <w:r w:rsidRPr="00FD304B">
        <w:t>azt</w:t>
      </w:r>
      <w:r w:rsidRPr="00FD304B">
        <w:rPr>
          <w:spacing w:val="10"/>
        </w:rPr>
        <w:t xml:space="preserve"> </w:t>
      </w:r>
      <w:r w:rsidRPr="00FD304B">
        <w:t>az</w:t>
      </w:r>
      <w:r w:rsidRPr="00FD304B">
        <w:rPr>
          <w:w w:val="106"/>
        </w:rPr>
        <w:t xml:space="preserve"> </w:t>
      </w:r>
      <w:r w:rsidRPr="00FD304B">
        <w:t>időpontot,</w:t>
      </w:r>
      <w:r w:rsidRPr="00FD304B">
        <w:rPr>
          <w:spacing w:val="33"/>
        </w:rPr>
        <w:t xml:space="preserve"> </w:t>
      </w:r>
      <w:r w:rsidRPr="00FD304B">
        <w:t>ameddig</w:t>
      </w:r>
      <w:r w:rsidRPr="00FD304B">
        <w:rPr>
          <w:spacing w:val="27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befogadott,</w:t>
      </w:r>
      <w:r w:rsidRPr="00FD304B">
        <w:rPr>
          <w:spacing w:val="52"/>
        </w:rPr>
        <w:t xml:space="preserve"> </w:t>
      </w:r>
      <w:r w:rsidRPr="00FD304B">
        <w:t>illetve</w:t>
      </w:r>
      <w:r w:rsidRPr="00FD304B">
        <w:rPr>
          <w:spacing w:val="18"/>
        </w:rPr>
        <w:t xml:space="preserve"> </w:t>
      </w:r>
      <w:r w:rsidRPr="00FD304B">
        <w:t>beérkezett</w:t>
      </w:r>
      <w:r w:rsidRPr="00FD304B">
        <w:rPr>
          <w:spacing w:val="48"/>
        </w:rPr>
        <w:t xml:space="preserve"> </w:t>
      </w:r>
      <w:r w:rsidRPr="00FD304B">
        <w:t>megbízások</w:t>
      </w:r>
      <w:r w:rsidRPr="00FD304B">
        <w:rPr>
          <w:spacing w:val="41"/>
        </w:rPr>
        <w:t xml:space="preserve"> </w:t>
      </w:r>
      <w:r w:rsidRPr="00FD304B">
        <w:t>teljesítéséből</w:t>
      </w:r>
      <w:r w:rsidRPr="00FD304B">
        <w:rPr>
          <w:spacing w:val="43"/>
        </w:rPr>
        <w:t xml:space="preserve"> </w:t>
      </w:r>
      <w:r w:rsidRPr="00FD304B">
        <w:t>reá</w:t>
      </w:r>
      <w:r w:rsidRPr="00FD304B">
        <w:rPr>
          <w:spacing w:val="16"/>
        </w:rPr>
        <w:t xml:space="preserve"> </w:t>
      </w:r>
      <w:r w:rsidRPr="00FD304B">
        <w:t>háruló</w:t>
      </w:r>
      <w:r w:rsidRPr="00FD304B">
        <w:rPr>
          <w:w w:val="103"/>
        </w:rPr>
        <w:t xml:space="preserve"> </w:t>
      </w:r>
      <w:r w:rsidRPr="00FD304B">
        <w:t>feladatokat</w:t>
      </w:r>
      <w:r w:rsidRPr="00FD304B">
        <w:rPr>
          <w:spacing w:val="24"/>
        </w:rPr>
        <w:t xml:space="preserve"> </w:t>
      </w:r>
      <w:r w:rsidRPr="00FD304B">
        <w:t>a</w:t>
      </w:r>
      <w:r w:rsidRPr="00FD304B">
        <w:rPr>
          <w:spacing w:val="5"/>
        </w:rPr>
        <w:t xml:space="preserve"> </w:t>
      </w:r>
      <w:r w:rsidRPr="00FD304B">
        <w:t>tárgynapon</w:t>
      </w:r>
      <w:r w:rsidRPr="00FD304B">
        <w:rPr>
          <w:spacing w:val="37"/>
        </w:rPr>
        <w:t xml:space="preserve"> </w:t>
      </w:r>
      <w:r w:rsidRPr="00FD304B">
        <w:t>teljesíti.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2"/>
        </w:numPr>
        <w:tabs>
          <w:tab w:val="left" w:pos="698"/>
        </w:tabs>
        <w:kinsoku w:val="0"/>
        <w:overflowPunct w:val="0"/>
        <w:spacing w:line="248" w:lineRule="auto"/>
        <w:ind w:left="697" w:right="150" w:hanging="554"/>
        <w:jc w:val="both"/>
      </w:pPr>
      <w:r w:rsidRPr="00FD304B">
        <w:t>A pénzforgalom</w:t>
      </w:r>
      <w:r w:rsidRPr="00FD304B">
        <w:rPr>
          <w:spacing w:val="3"/>
        </w:rPr>
        <w:t xml:space="preserve"> </w:t>
      </w:r>
      <w:r w:rsidRPr="00FD304B">
        <w:t>lebonyolításához</w:t>
      </w:r>
      <w:r w:rsidRPr="00FD304B">
        <w:rPr>
          <w:spacing w:val="43"/>
        </w:rPr>
        <w:t xml:space="preserve"> </w:t>
      </w:r>
      <w:r w:rsidRPr="00FD304B">
        <w:t>kizárólag</w:t>
      </w:r>
      <w:r w:rsidRPr="00FD304B">
        <w:rPr>
          <w:spacing w:val="34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Kincstár/bank</w:t>
      </w:r>
      <w:r w:rsidRPr="00FD304B">
        <w:rPr>
          <w:spacing w:val="32"/>
        </w:rPr>
        <w:t xml:space="preserve"> </w:t>
      </w:r>
      <w:r w:rsidRPr="00FD304B">
        <w:t>által</w:t>
      </w:r>
      <w:r w:rsidRPr="00FD304B">
        <w:rPr>
          <w:spacing w:val="15"/>
        </w:rPr>
        <w:t xml:space="preserve"> </w:t>
      </w:r>
      <w:r w:rsidRPr="00FD304B">
        <w:t>rendszeresített</w:t>
      </w:r>
      <w:r w:rsidRPr="00FD304B">
        <w:rPr>
          <w:w w:val="102"/>
        </w:rPr>
        <w:t xml:space="preserve"> </w:t>
      </w:r>
      <w:r w:rsidRPr="00FD304B">
        <w:t>nyomtatványokat</w:t>
      </w:r>
      <w:r w:rsidRPr="00FD304B">
        <w:rPr>
          <w:spacing w:val="55"/>
        </w:rPr>
        <w:t xml:space="preserve"> </w:t>
      </w:r>
      <w:r w:rsidRPr="00FD304B">
        <w:t>lehet</w:t>
      </w:r>
      <w:r w:rsidRPr="00FD304B">
        <w:rPr>
          <w:spacing w:val="18"/>
        </w:rPr>
        <w:t xml:space="preserve"> </w:t>
      </w:r>
      <w:r w:rsidRPr="00FD304B">
        <w:t>használni.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8"/>
          <w:szCs w:val="28"/>
        </w:rPr>
      </w:pPr>
    </w:p>
    <w:p w:rsidR="009E3730" w:rsidRPr="00FD304B" w:rsidRDefault="009E3730" w:rsidP="006C703F">
      <w:pPr>
        <w:pStyle w:val="Szvegtrzs"/>
        <w:numPr>
          <w:ilvl w:val="0"/>
          <w:numId w:val="12"/>
        </w:numPr>
        <w:tabs>
          <w:tab w:val="left" w:pos="698"/>
        </w:tabs>
        <w:kinsoku w:val="0"/>
        <w:overflowPunct w:val="0"/>
        <w:spacing w:line="251" w:lineRule="auto"/>
        <w:ind w:left="690" w:right="123" w:hanging="547"/>
        <w:jc w:val="both"/>
      </w:pPr>
      <w:r w:rsidRPr="00FD304B">
        <w:t>Az Egyetem</w:t>
      </w:r>
      <w:r w:rsidRPr="00FD304B">
        <w:rPr>
          <w:spacing w:val="21"/>
        </w:rPr>
        <w:t xml:space="preserve"> </w:t>
      </w:r>
      <w:r w:rsidRPr="00FD304B">
        <w:t>Alapító</w:t>
      </w:r>
      <w:r w:rsidRPr="00FD304B">
        <w:rPr>
          <w:spacing w:val="22"/>
        </w:rPr>
        <w:t xml:space="preserve"> </w:t>
      </w:r>
      <w:r w:rsidRPr="00FD304B">
        <w:t>Okiratában,</w:t>
      </w:r>
      <w:r w:rsidRPr="00FD304B">
        <w:rPr>
          <w:spacing w:val="12"/>
        </w:rPr>
        <w:t xml:space="preserve"> </w:t>
      </w:r>
      <w:r w:rsidRPr="00FD304B">
        <w:t>illetve</w:t>
      </w:r>
      <w:r w:rsidRPr="00FD304B">
        <w:rPr>
          <w:spacing w:val="5"/>
        </w:rPr>
        <w:t xml:space="preserve"> </w:t>
      </w:r>
      <w:r w:rsidRPr="00FD304B">
        <w:t>SzMSz-ben</w:t>
      </w:r>
      <w:r w:rsidRPr="00FD304B">
        <w:rPr>
          <w:spacing w:val="4"/>
        </w:rPr>
        <w:t xml:space="preserve"> </w:t>
      </w:r>
      <w:r w:rsidRPr="00FD304B">
        <w:t>részletezett</w:t>
      </w:r>
      <w:r w:rsidRPr="00FD304B">
        <w:rPr>
          <w:spacing w:val="36"/>
        </w:rPr>
        <w:t xml:space="preserve"> </w:t>
      </w:r>
      <w:r w:rsidRPr="00FD304B">
        <w:t>feladatai</w:t>
      </w:r>
      <w:r w:rsidRPr="00FD304B">
        <w:rPr>
          <w:spacing w:val="21"/>
        </w:rPr>
        <w:t xml:space="preserve"> </w:t>
      </w:r>
      <w:r w:rsidRPr="00FD304B">
        <w:t>ellátásához</w:t>
      </w:r>
      <w:r w:rsidRPr="00FD304B">
        <w:rPr>
          <w:w w:val="103"/>
        </w:rPr>
        <w:t xml:space="preserve"> </w:t>
      </w:r>
      <w:r w:rsidRPr="00FD304B">
        <w:t>szükséges</w:t>
      </w:r>
      <w:r w:rsidRPr="00FD304B">
        <w:rPr>
          <w:spacing w:val="20"/>
        </w:rPr>
        <w:t xml:space="preserve"> </w:t>
      </w:r>
      <w:r w:rsidRPr="00FD304B">
        <w:t>bankszámlákon</w:t>
      </w:r>
      <w:r w:rsidRPr="00FD304B">
        <w:rPr>
          <w:spacing w:val="52"/>
        </w:rPr>
        <w:t xml:space="preserve"> </w:t>
      </w:r>
      <w:r w:rsidRPr="00FD304B">
        <w:t>megjelenő</w:t>
      </w:r>
      <w:r w:rsidRPr="00FD304B">
        <w:rPr>
          <w:spacing w:val="32"/>
        </w:rPr>
        <w:t xml:space="preserve"> </w:t>
      </w:r>
      <w:r w:rsidRPr="00FD304B">
        <w:t>pénzforgalmat</w:t>
      </w:r>
      <w:r w:rsidRPr="00FD304B">
        <w:rPr>
          <w:spacing w:val="34"/>
        </w:rPr>
        <w:t xml:space="preserve"> </w:t>
      </w:r>
      <w:r w:rsidRPr="00FD304B">
        <w:t>jellemzően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következő</w:t>
      </w:r>
      <w:r w:rsidRPr="00FD304B">
        <w:rPr>
          <w:spacing w:val="44"/>
        </w:rPr>
        <w:t xml:space="preserve"> </w:t>
      </w:r>
      <w:r w:rsidRPr="00FD304B">
        <w:t>fizetési</w:t>
      </w:r>
      <w:r w:rsidRPr="00FD304B">
        <w:rPr>
          <w:w w:val="104"/>
        </w:rPr>
        <w:t xml:space="preserve"> </w:t>
      </w:r>
      <w:r w:rsidRPr="00FD304B">
        <w:t>módok</w:t>
      </w:r>
      <w:r w:rsidRPr="00FD304B">
        <w:rPr>
          <w:spacing w:val="35"/>
        </w:rPr>
        <w:t xml:space="preserve"> </w:t>
      </w:r>
      <w:r w:rsidRPr="00FD304B">
        <w:t>és</w:t>
      </w:r>
      <w:r w:rsidRPr="00FD304B">
        <w:rPr>
          <w:spacing w:val="1"/>
        </w:rPr>
        <w:t xml:space="preserve"> </w:t>
      </w:r>
      <w:r w:rsidRPr="00FD304B">
        <w:t>pénzügyi</w:t>
      </w:r>
      <w:r w:rsidRPr="00FD304B">
        <w:rPr>
          <w:spacing w:val="33"/>
        </w:rPr>
        <w:t xml:space="preserve"> </w:t>
      </w:r>
      <w:r w:rsidRPr="00FD304B">
        <w:t>eszközök</w:t>
      </w:r>
      <w:r w:rsidRPr="00FD304B">
        <w:rPr>
          <w:spacing w:val="33"/>
        </w:rPr>
        <w:t xml:space="preserve"> </w:t>
      </w:r>
      <w:r w:rsidRPr="00FD304B">
        <w:t>segítségével</w:t>
      </w:r>
      <w:r w:rsidRPr="00FD304B">
        <w:rPr>
          <w:spacing w:val="34"/>
        </w:rPr>
        <w:t xml:space="preserve"> </w:t>
      </w:r>
      <w:r w:rsidRPr="00FD304B">
        <w:t>bonyolítja</w:t>
      </w:r>
      <w:r w:rsidRPr="00FD304B">
        <w:rPr>
          <w:spacing w:val="36"/>
        </w:rPr>
        <w:t xml:space="preserve"> </w:t>
      </w:r>
      <w:r w:rsidRPr="00FD304B">
        <w:t>le:</w:t>
      </w:r>
    </w:p>
    <w:p w:rsidR="00C0398A" w:rsidRPr="00FD304B" w:rsidRDefault="00C0398A" w:rsidP="00C0398A">
      <w:pPr>
        <w:pStyle w:val="Szvegtrzs"/>
        <w:tabs>
          <w:tab w:val="left" w:pos="698"/>
        </w:tabs>
        <w:kinsoku w:val="0"/>
        <w:overflowPunct w:val="0"/>
        <w:spacing w:line="251" w:lineRule="auto"/>
        <w:ind w:left="0" w:right="123"/>
        <w:jc w:val="both"/>
      </w:pPr>
    </w:p>
    <w:p w:rsidR="009E3730" w:rsidRPr="00FD304B" w:rsidRDefault="009E3730" w:rsidP="006C703F">
      <w:pPr>
        <w:pStyle w:val="Szvegtrzs"/>
        <w:numPr>
          <w:ilvl w:val="1"/>
          <w:numId w:val="12"/>
        </w:numPr>
        <w:tabs>
          <w:tab w:val="left" w:pos="1116"/>
        </w:tabs>
        <w:kinsoku w:val="0"/>
        <w:overflowPunct w:val="0"/>
        <w:spacing w:before="4" w:line="281" w:lineRule="auto"/>
        <w:ind w:right="525"/>
        <w:jc w:val="both"/>
      </w:pPr>
      <w:r w:rsidRPr="00FD304B">
        <w:t>Az</w:t>
      </w:r>
      <w:r w:rsidRPr="00FD304B">
        <w:rPr>
          <w:spacing w:val="18"/>
        </w:rPr>
        <w:t xml:space="preserve"> </w:t>
      </w:r>
      <w:r w:rsidRPr="00FD304B">
        <w:t>Egyetem</w:t>
      </w:r>
      <w:r w:rsidRPr="00FD304B">
        <w:rPr>
          <w:spacing w:val="26"/>
        </w:rPr>
        <w:t xml:space="preserve"> </w:t>
      </w:r>
      <w:r w:rsidRPr="00FD304B">
        <w:t>bankszámláira</w:t>
      </w:r>
      <w:r w:rsidRPr="00FD304B">
        <w:rPr>
          <w:spacing w:val="25"/>
        </w:rPr>
        <w:t xml:space="preserve"> </w:t>
      </w:r>
      <w:r w:rsidRPr="00FD304B">
        <w:t>jóváírás</w:t>
      </w:r>
      <w:r w:rsidRPr="00FD304B">
        <w:rPr>
          <w:spacing w:val="52"/>
        </w:rPr>
        <w:t xml:space="preserve"> </w:t>
      </w:r>
      <w:r w:rsidRPr="00FD304B">
        <w:t>érkezhet:</w:t>
      </w:r>
      <w:r w:rsidRPr="00FD304B">
        <w:rPr>
          <w:spacing w:val="29"/>
        </w:rPr>
        <w:t xml:space="preserve"> </w:t>
      </w:r>
      <w:r w:rsidRPr="00FD304B">
        <w:t>átutalási</w:t>
      </w:r>
      <w:r w:rsidRPr="00FD304B">
        <w:rPr>
          <w:spacing w:val="23"/>
        </w:rPr>
        <w:t xml:space="preserve"> </w:t>
      </w:r>
      <w:r w:rsidRPr="00FD304B">
        <w:t>megbízással</w:t>
      </w:r>
      <w:r w:rsidRPr="00FD304B">
        <w:rPr>
          <w:spacing w:val="48"/>
        </w:rPr>
        <w:t xml:space="preserve"> </w:t>
      </w:r>
      <w:r w:rsidRPr="00FD304B">
        <w:t>és</w:t>
      </w:r>
      <w:r w:rsidRPr="00FD304B">
        <w:rPr>
          <w:spacing w:val="3"/>
        </w:rPr>
        <w:t xml:space="preserve"> </w:t>
      </w:r>
      <w:r w:rsidRPr="00FD304B">
        <w:t>készpénz</w:t>
      </w:r>
      <w:r w:rsidRPr="00FD304B">
        <w:rPr>
          <w:w w:val="103"/>
        </w:rPr>
        <w:t xml:space="preserve"> </w:t>
      </w:r>
      <w:r w:rsidRPr="00FD304B">
        <w:t>átutalási</w:t>
      </w:r>
      <w:r w:rsidRPr="00FD304B">
        <w:rPr>
          <w:spacing w:val="29"/>
        </w:rPr>
        <w:t xml:space="preserve"> </w:t>
      </w:r>
      <w:r w:rsidRPr="00FD304B">
        <w:t>megbízással</w:t>
      </w:r>
      <w:r w:rsidRPr="00FD304B">
        <w:rPr>
          <w:spacing w:val="49"/>
        </w:rPr>
        <w:t xml:space="preserve"> </w:t>
      </w:r>
      <w:r w:rsidRPr="00FD304B">
        <w:t>(postai</w:t>
      </w:r>
      <w:r w:rsidRPr="00FD304B">
        <w:rPr>
          <w:spacing w:val="19"/>
        </w:rPr>
        <w:t xml:space="preserve"> </w:t>
      </w:r>
      <w:r w:rsidRPr="00FD304B">
        <w:t>csekk).</w:t>
      </w:r>
    </w:p>
    <w:p w:rsidR="009E3730" w:rsidRPr="00FD304B" w:rsidRDefault="009E3730" w:rsidP="006C703F">
      <w:pPr>
        <w:pStyle w:val="Szvegtrzs"/>
        <w:numPr>
          <w:ilvl w:val="1"/>
          <w:numId w:val="12"/>
        </w:numPr>
        <w:tabs>
          <w:tab w:val="left" w:pos="1116"/>
        </w:tabs>
        <w:kinsoku w:val="0"/>
        <w:overflowPunct w:val="0"/>
        <w:spacing w:before="16" w:line="287" w:lineRule="auto"/>
        <w:ind w:left="1108" w:right="120"/>
        <w:jc w:val="both"/>
      </w:pPr>
      <w:r w:rsidRPr="00FD304B">
        <w:t>Az</w:t>
      </w:r>
      <w:r w:rsidRPr="00FD304B">
        <w:rPr>
          <w:spacing w:val="4"/>
        </w:rPr>
        <w:t xml:space="preserve"> </w:t>
      </w:r>
      <w:r w:rsidRPr="00FD304B">
        <w:t>Egyetem</w:t>
      </w:r>
      <w:r w:rsidRPr="00FD304B">
        <w:rPr>
          <w:spacing w:val="4"/>
        </w:rPr>
        <w:t xml:space="preserve"> </w:t>
      </w:r>
      <w:r w:rsidRPr="00FD304B">
        <w:t>bankszámláiról</w:t>
      </w:r>
      <w:r w:rsidRPr="00FD304B">
        <w:rPr>
          <w:spacing w:val="36"/>
        </w:rPr>
        <w:t xml:space="preserve"> </w:t>
      </w:r>
      <w:r w:rsidRPr="00FD304B">
        <w:t>kifizetés</w:t>
      </w:r>
      <w:r w:rsidRPr="00FD304B">
        <w:rPr>
          <w:spacing w:val="9"/>
        </w:rPr>
        <w:t xml:space="preserve"> </w:t>
      </w:r>
      <w:r w:rsidRPr="00FD304B">
        <w:t>történhet:</w:t>
      </w:r>
      <w:r w:rsidRPr="00FD304B">
        <w:rPr>
          <w:spacing w:val="11"/>
        </w:rPr>
        <w:t xml:space="preserve"> </w:t>
      </w:r>
      <w:r w:rsidRPr="00FD304B">
        <w:t>átutalási</w:t>
      </w:r>
      <w:r w:rsidRPr="00FD304B">
        <w:rPr>
          <w:spacing w:val="50"/>
        </w:rPr>
        <w:t xml:space="preserve"> </w:t>
      </w:r>
      <w:r w:rsidRPr="00FD304B">
        <w:t>megbízás</w:t>
      </w:r>
      <w:r w:rsidRPr="00FD304B">
        <w:rPr>
          <w:spacing w:val="6"/>
        </w:rPr>
        <w:t xml:space="preserve"> </w:t>
      </w:r>
      <w:r w:rsidRPr="00FD304B">
        <w:t>benyújtásával,</w:t>
      </w:r>
      <w:r w:rsidRPr="00FD304B">
        <w:rPr>
          <w:w w:val="103"/>
        </w:rPr>
        <w:t xml:space="preserve"> </w:t>
      </w:r>
      <w:r w:rsidRPr="00FD304B">
        <w:t>átutalással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kincstári</w:t>
      </w:r>
      <w:r w:rsidRPr="00FD304B">
        <w:rPr>
          <w:spacing w:val="41"/>
        </w:rPr>
        <w:t xml:space="preserve"> </w:t>
      </w:r>
      <w:r w:rsidRPr="00FD304B">
        <w:t>GIRO</w:t>
      </w:r>
      <w:r w:rsidRPr="00FD304B">
        <w:rPr>
          <w:spacing w:val="19"/>
        </w:rPr>
        <w:t xml:space="preserve"> </w:t>
      </w:r>
      <w:r w:rsidRPr="00FD304B">
        <w:t>rendszer</w:t>
      </w:r>
      <w:r w:rsidRPr="00FD304B">
        <w:rPr>
          <w:spacing w:val="31"/>
        </w:rPr>
        <w:t xml:space="preserve"> </w:t>
      </w:r>
      <w:r w:rsidRPr="00FD304B">
        <w:t>használatával,</w:t>
      </w:r>
      <w:r w:rsidRPr="00FD304B">
        <w:rPr>
          <w:spacing w:val="41"/>
        </w:rPr>
        <w:t xml:space="preserve"> </w:t>
      </w:r>
      <w:r w:rsidRPr="00FD304B">
        <w:t>kincstári</w:t>
      </w:r>
      <w:r w:rsidRPr="00FD304B">
        <w:rPr>
          <w:spacing w:val="43"/>
        </w:rPr>
        <w:t xml:space="preserve"> </w:t>
      </w:r>
      <w:r w:rsidRPr="00FD304B">
        <w:t>kártyával</w:t>
      </w:r>
      <w:r w:rsidRPr="00FD304B">
        <w:rPr>
          <w:spacing w:val="41"/>
        </w:rPr>
        <w:t xml:space="preserve"> </w:t>
      </w:r>
      <w:r w:rsidRPr="00FD304B">
        <w:t>történő</w:t>
      </w:r>
      <w:r w:rsidRPr="00FD304B">
        <w:rPr>
          <w:w w:val="104"/>
        </w:rPr>
        <w:t xml:space="preserve"> </w:t>
      </w:r>
      <w:r w:rsidRPr="00FD304B">
        <w:t>készpénz</w:t>
      </w:r>
      <w:r w:rsidRPr="00FD304B">
        <w:rPr>
          <w:spacing w:val="47"/>
        </w:rPr>
        <w:t xml:space="preserve"> </w:t>
      </w:r>
      <w:r w:rsidRPr="00FD304B">
        <w:t>felvétellel</w:t>
      </w:r>
      <w:r w:rsidRPr="00FD304B">
        <w:rPr>
          <w:spacing w:val="41"/>
        </w:rPr>
        <w:t xml:space="preserve"> </w:t>
      </w:r>
      <w:r w:rsidRPr="00FD304B">
        <w:t>és</w:t>
      </w:r>
      <w:r w:rsidRPr="00FD304B">
        <w:rPr>
          <w:spacing w:val="-2"/>
        </w:rPr>
        <w:t xml:space="preserve"> </w:t>
      </w:r>
      <w:r w:rsidRPr="00FD304B">
        <w:t>kincstári</w:t>
      </w:r>
      <w:r w:rsidRPr="00FD304B">
        <w:rPr>
          <w:spacing w:val="45"/>
        </w:rPr>
        <w:t xml:space="preserve"> </w:t>
      </w:r>
      <w:r w:rsidRPr="00FD304B">
        <w:t>kártyás</w:t>
      </w:r>
      <w:r w:rsidRPr="00FD304B">
        <w:rPr>
          <w:spacing w:val="25"/>
        </w:rPr>
        <w:t xml:space="preserve"> </w:t>
      </w:r>
      <w:r w:rsidRPr="00FD304B">
        <w:t>vásárlással.</w:t>
      </w:r>
    </w:p>
    <w:p w:rsidR="009E3730" w:rsidRPr="00FD304B" w:rsidRDefault="009E3730" w:rsidP="009E3730">
      <w:pPr>
        <w:pStyle w:val="Szvegtrzs"/>
        <w:tabs>
          <w:tab w:val="left" w:pos="1116"/>
        </w:tabs>
        <w:kinsoku w:val="0"/>
        <w:overflowPunct w:val="0"/>
        <w:spacing w:before="16" w:line="287" w:lineRule="auto"/>
        <w:ind w:left="1108" w:right="120"/>
        <w:jc w:val="both"/>
      </w:pPr>
    </w:p>
    <w:p w:rsidR="009E3730" w:rsidRPr="00874018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771"/>
        <w:jc w:val="center"/>
        <w:rPr>
          <w:b/>
          <w:sz w:val="24"/>
          <w:szCs w:val="24"/>
        </w:rPr>
      </w:pPr>
      <w:r w:rsidRPr="00874018">
        <w:rPr>
          <w:b/>
          <w:w w:val="105"/>
          <w:sz w:val="24"/>
          <w:szCs w:val="24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  <w:jc w:val="both"/>
        <w:rPr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1311" w:right="1327"/>
        <w:jc w:val="both"/>
      </w:pPr>
      <w:r w:rsidRPr="00FD304B">
        <w:rPr>
          <w:b/>
          <w:bCs/>
        </w:rPr>
        <w:t>A</w:t>
      </w:r>
      <w:r w:rsidRPr="00FD304B">
        <w:rPr>
          <w:b/>
          <w:bCs/>
          <w:spacing w:val="34"/>
        </w:rPr>
        <w:t xml:space="preserve"> </w:t>
      </w:r>
      <w:r w:rsidRPr="00FD304B">
        <w:rPr>
          <w:b/>
          <w:bCs/>
        </w:rPr>
        <w:t>megnyitott</w:t>
      </w:r>
      <w:r w:rsidRPr="00FD304B">
        <w:rPr>
          <w:b/>
          <w:bCs/>
          <w:spacing w:val="35"/>
        </w:rPr>
        <w:t xml:space="preserve"> </w:t>
      </w:r>
      <w:r w:rsidRPr="00FD304B">
        <w:rPr>
          <w:b/>
          <w:bCs/>
        </w:rPr>
        <w:t>számlák</w:t>
      </w:r>
      <w:r w:rsidRPr="00FD304B">
        <w:rPr>
          <w:b/>
          <w:bCs/>
          <w:spacing w:val="28"/>
        </w:rPr>
        <w:t xml:space="preserve"> </w:t>
      </w:r>
      <w:r w:rsidRPr="00FD304B">
        <w:rPr>
          <w:b/>
          <w:bCs/>
        </w:rPr>
        <w:t>forgalmának</w:t>
      </w:r>
      <w:r w:rsidRPr="00FD304B">
        <w:rPr>
          <w:b/>
          <w:bCs/>
          <w:spacing w:val="42"/>
        </w:rPr>
        <w:t xml:space="preserve"> </w:t>
      </w:r>
      <w:r w:rsidRPr="00FD304B">
        <w:rPr>
          <w:b/>
          <w:bCs/>
        </w:rPr>
        <w:t>könyvelési,</w:t>
      </w:r>
      <w:r w:rsidRPr="00FD304B">
        <w:rPr>
          <w:b/>
          <w:bCs/>
          <w:spacing w:val="36"/>
        </w:rPr>
        <w:t xml:space="preserve"> </w:t>
      </w:r>
      <w:r w:rsidRPr="00FD304B">
        <w:rPr>
          <w:b/>
          <w:bCs/>
        </w:rPr>
        <w:t>egyeztetési</w:t>
      </w:r>
      <w:r w:rsidRPr="00FD304B">
        <w:rPr>
          <w:b/>
          <w:bCs/>
          <w:spacing w:val="37"/>
        </w:rPr>
        <w:t xml:space="preserve"> </w:t>
      </w:r>
      <w:r w:rsidRPr="00FD304B">
        <w:rPr>
          <w:b/>
          <w:bCs/>
        </w:rPr>
        <w:t>rendje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both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jc w:val="both"/>
        <w:rPr>
          <w:b/>
          <w:bCs/>
          <w:sz w:val="26"/>
          <w:szCs w:val="26"/>
        </w:rPr>
      </w:pPr>
    </w:p>
    <w:p w:rsidR="009E3730" w:rsidRPr="00FD304B" w:rsidRDefault="009E3730" w:rsidP="006C703F">
      <w:pPr>
        <w:pStyle w:val="Szvegtrzs"/>
        <w:numPr>
          <w:ilvl w:val="0"/>
          <w:numId w:val="11"/>
        </w:numPr>
        <w:tabs>
          <w:tab w:val="left" w:pos="676"/>
        </w:tabs>
        <w:kinsoku w:val="0"/>
        <w:overflowPunct w:val="0"/>
        <w:spacing w:line="248" w:lineRule="auto"/>
        <w:ind w:right="105"/>
        <w:jc w:val="both"/>
      </w:pPr>
      <w:r w:rsidRPr="00FD304B">
        <w:t>A Kincstár</w:t>
      </w:r>
      <w:r w:rsidRPr="00FD304B">
        <w:rPr>
          <w:spacing w:val="23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számlákon</w:t>
      </w:r>
      <w:r w:rsidRPr="00FD304B">
        <w:rPr>
          <w:spacing w:val="7"/>
        </w:rPr>
        <w:t xml:space="preserve"> </w:t>
      </w:r>
      <w:r w:rsidRPr="00FD304B">
        <w:t>történt</w:t>
      </w:r>
      <w:r w:rsidRPr="00FD304B">
        <w:rPr>
          <w:spacing w:val="24"/>
        </w:rPr>
        <w:t xml:space="preserve"> </w:t>
      </w:r>
      <w:r w:rsidRPr="00FD304B">
        <w:t>terhelésről,</w:t>
      </w:r>
      <w:r w:rsidRPr="00FD304B">
        <w:rPr>
          <w:spacing w:val="38"/>
        </w:rPr>
        <w:t xml:space="preserve"> </w:t>
      </w:r>
      <w:r w:rsidRPr="00FD304B">
        <w:t>illetve</w:t>
      </w:r>
      <w:r w:rsidRPr="00FD304B">
        <w:rPr>
          <w:spacing w:val="42"/>
        </w:rPr>
        <w:t xml:space="preserve"> </w:t>
      </w:r>
      <w:r w:rsidRPr="00FD304B">
        <w:t>jóváírásról,</w:t>
      </w:r>
      <w:r w:rsidRPr="00FD304B">
        <w:rPr>
          <w:spacing w:val="43"/>
        </w:rPr>
        <w:t xml:space="preserve"> </w:t>
      </w:r>
      <w:r w:rsidRPr="00FD304B">
        <w:t>az</w:t>
      </w:r>
      <w:r w:rsidRPr="00FD304B">
        <w:rPr>
          <w:spacing w:val="10"/>
        </w:rPr>
        <w:t xml:space="preserve"> </w:t>
      </w:r>
      <w:r w:rsidRPr="00FD304B">
        <w:t>előirányzatok</w:t>
      </w:r>
      <w:r w:rsidRPr="00FD304B">
        <w:rPr>
          <w:w w:val="102"/>
        </w:rPr>
        <w:t xml:space="preserve"> </w:t>
      </w:r>
      <w:r w:rsidRPr="00FD304B">
        <w:t>forgalmáról,</w:t>
      </w:r>
      <w:r w:rsidRPr="00FD304B">
        <w:rPr>
          <w:spacing w:val="4"/>
        </w:rPr>
        <w:t xml:space="preserve"> </w:t>
      </w:r>
      <w:r w:rsidRPr="00FD304B">
        <w:t>valamint</w:t>
      </w:r>
      <w:r w:rsidRPr="00FD304B">
        <w:rPr>
          <w:spacing w:val="7"/>
        </w:rPr>
        <w:t xml:space="preserve"> </w:t>
      </w:r>
      <w:r w:rsidRPr="00FD304B">
        <w:t>a</w:t>
      </w:r>
      <w:r w:rsidRPr="00FD304B">
        <w:rPr>
          <w:spacing w:val="49"/>
        </w:rPr>
        <w:t xml:space="preserve"> </w:t>
      </w:r>
      <w:r w:rsidRPr="00FD304B">
        <w:t>fedezetlen</w:t>
      </w:r>
      <w:r w:rsidRPr="00FD304B">
        <w:rPr>
          <w:spacing w:val="49"/>
        </w:rPr>
        <w:t xml:space="preserve"> </w:t>
      </w:r>
      <w:r w:rsidRPr="00FD304B">
        <w:t>tranzakciókról</w:t>
      </w:r>
      <w:r w:rsidRPr="00FD304B">
        <w:rPr>
          <w:spacing w:val="17"/>
        </w:rPr>
        <w:t xml:space="preserve"> </w:t>
      </w:r>
      <w:r w:rsidRPr="00FD304B">
        <w:t>papíron</w:t>
      </w:r>
      <w:r w:rsidRPr="00FD304B">
        <w:rPr>
          <w:spacing w:val="53"/>
        </w:rPr>
        <w:t xml:space="preserve"> </w:t>
      </w:r>
      <w:r w:rsidRPr="00FD304B">
        <w:t>vagy</w:t>
      </w:r>
      <w:r w:rsidRPr="00FD304B">
        <w:rPr>
          <w:spacing w:val="46"/>
        </w:rPr>
        <w:t xml:space="preserve"> </w:t>
      </w:r>
      <w:r w:rsidRPr="00FD304B">
        <w:t>elektronikus</w:t>
      </w:r>
      <w:r w:rsidRPr="00FD304B">
        <w:rPr>
          <w:spacing w:val="7"/>
        </w:rPr>
        <w:t xml:space="preserve"> </w:t>
      </w:r>
      <w:r w:rsidRPr="00FD304B">
        <w:t>formában</w:t>
      </w:r>
      <w:r w:rsidRPr="00FD304B">
        <w:rPr>
          <w:w w:val="103"/>
        </w:rPr>
        <w:t xml:space="preserve"> </w:t>
      </w:r>
      <w:r w:rsidRPr="00FD304B">
        <w:t>összevont</w:t>
      </w:r>
      <w:r w:rsidRPr="00FD304B">
        <w:rPr>
          <w:spacing w:val="43"/>
        </w:rPr>
        <w:t xml:space="preserve"> </w:t>
      </w:r>
      <w:r w:rsidRPr="00FD304B">
        <w:t>és</w:t>
      </w:r>
      <w:r w:rsidRPr="00FD304B">
        <w:rPr>
          <w:spacing w:val="17"/>
        </w:rPr>
        <w:t xml:space="preserve"> </w:t>
      </w:r>
      <w:r w:rsidRPr="00FD304B">
        <w:t>tételes</w:t>
      </w:r>
      <w:r w:rsidRPr="00FD304B">
        <w:rPr>
          <w:spacing w:val="30"/>
        </w:rPr>
        <w:t xml:space="preserve"> </w:t>
      </w:r>
      <w:r w:rsidRPr="00FD304B">
        <w:t>számlakivonattal</w:t>
      </w:r>
      <w:r w:rsidRPr="00FD304B">
        <w:rPr>
          <w:spacing w:val="47"/>
        </w:rPr>
        <w:t xml:space="preserve"> </w:t>
      </w:r>
      <w:r w:rsidRPr="00FD304B">
        <w:t>értesíti</w:t>
      </w:r>
      <w:r w:rsidRPr="00FD304B">
        <w:rPr>
          <w:spacing w:val="39"/>
        </w:rPr>
        <w:t xml:space="preserve"> </w:t>
      </w:r>
      <w:r w:rsidRPr="00FD304B">
        <w:t>az</w:t>
      </w:r>
      <w:r w:rsidRPr="00FD304B">
        <w:rPr>
          <w:spacing w:val="23"/>
        </w:rPr>
        <w:t xml:space="preserve"> </w:t>
      </w:r>
      <w:r w:rsidRPr="00FD304B">
        <w:t>egyetemet</w:t>
      </w:r>
      <w:r w:rsidRPr="00FD304B">
        <w:rPr>
          <w:spacing w:val="41"/>
        </w:rPr>
        <w:t xml:space="preserve"> </w:t>
      </w:r>
      <w:r w:rsidRPr="00FD304B">
        <w:t>minden</w:t>
      </w:r>
      <w:r w:rsidRPr="00FD304B">
        <w:rPr>
          <w:spacing w:val="35"/>
        </w:rPr>
        <w:t xml:space="preserve"> </w:t>
      </w:r>
      <w:r w:rsidRPr="00FD304B">
        <w:t>olyan</w:t>
      </w:r>
      <w:r w:rsidRPr="00FD304B">
        <w:rPr>
          <w:spacing w:val="29"/>
        </w:rPr>
        <w:t xml:space="preserve"> </w:t>
      </w:r>
      <w:r w:rsidRPr="00FD304B">
        <w:t>napról,</w:t>
      </w:r>
      <w:r w:rsidRPr="00FD304B">
        <w:rPr>
          <w:spacing w:val="39"/>
        </w:rPr>
        <w:t xml:space="preserve"> </w:t>
      </w:r>
      <w:r w:rsidRPr="00FD304B">
        <w:t>amikor</w:t>
      </w:r>
      <w:r w:rsidRPr="00FD304B">
        <w:rPr>
          <w:w w:val="104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számlán</w:t>
      </w:r>
      <w:r w:rsidRPr="00FD304B">
        <w:rPr>
          <w:spacing w:val="26"/>
        </w:rPr>
        <w:t xml:space="preserve"> </w:t>
      </w:r>
      <w:r w:rsidRPr="00FD304B">
        <w:t>fizetési</w:t>
      </w:r>
      <w:r w:rsidRPr="00FD304B">
        <w:rPr>
          <w:spacing w:val="33"/>
        </w:rPr>
        <w:t xml:space="preserve"> </w:t>
      </w:r>
      <w:r w:rsidRPr="00FD304B">
        <w:t>tranzakció</w:t>
      </w:r>
      <w:r w:rsidRPr="00FD304B">
        <w:rPr>
          <w:spacing w:val="32"/>
        </w:rPr>
        <w:t xml:space="preserve"> </w:t>
      </w:r>
      <w:r w:rsidRPr="00FD304B">
        <w:t>történt.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1"/>
        </w:numPr>
        <w:tabs>
          <w:tab w:val="left" w:pos="669"/>
        </w:tabs>
        <w:kinsoku w:val="0"/>
        <w:overflowPunct w:val="0"/>
        <w:ind w:left="668" w:hanging="554"/>
      </w:pPr>
      <w:r w:rsidRPr="00FD304B">
        <w:t>Az</w:t>
      </w:r>
      <w:r w:rsidRPr="00FD304B">
        <w:rPr>
          <w:spacing w:val="27"/>
        </w:rPr>
        <w:t xml:space="preserve"> </w:t>
      </w:r>
      <w:r w:rsidRPr="00FD304B">
        <w:t>összevont</w:t>
      </w:r>
      <w:r w:rsidRPr="00FD304B">
        <w:rPr>
          <w:spacing w:val="36"/>
        </w:rPr>
        <w:t xml:space="preserve"> </w:t>
      </w:r>
      <w:r w:rsidRPr="00FD304B">
        <w:t>számlakivonat</w:t>
      </w:r>
      <w:r w:rsidRPr="00FD304B">
        <w:rPr>
          <w:spacing w:val="44"/>
        </w:rPr>
        <w:t xml:space="preserve"> </w:t>
      </w:r>
      <w:r w:rsidRPr="00FD304B">
        <w:t>tartalmazza: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51"/>
        </w:tabs>
        <w:kinsoku w:val="0"/>
        <w:overflowPunct w:val="0"/>
      </w:pPr>
      <w:r w:rsidRPr="00FD304B">
        <w:rPr>
          <w:w w:val="105"/>
        </w:rPr>
        <w:t>könyvelési</w:t>
      </w:r>
      <w:r w:rsidRPr="00FD304B">
        <w:rPr>
          <w:spacing w:val="-6"/>
          <w:w w:val="105"/>
        </w:rPr>
        <w:t xml:space="preserve"> </w:t>
      </w:r>
      <w:r w:rsidRPr="00FD304B">
        <w:rPr>
          <w:w w:val="105"/>
        </w:rPr>
        <w:t>nap</w:t>
      </w:r>
      <w:r w:rsidRPr="00FD304B">
        <w:rPr>
          <w:spacing w:val="-13"/>
          <w:w w:val="105"/>
        </w:rPr>
        <w:t xml:space="preserve"> </w:t>
      </w:r>
      <w:r w:rsidRPr="00FD304B">
        <w:rPr>
          <w:w w:val="105"/>
        </w:rPr>
        <w:t>dátumát,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72"/>
        </w:tabs>
        <w:kinsoku w:val="0"/>
        <w:overflowPunct w:val="0"/>
        <w:spacing w:before="9"/>
        <w:ind w:left="1072" w:hanging="267"/>
      </w:pPr>
      <w:r w:rsidRPr="00FD304B">
        <w:t>számla</w:t>
      </w:r>
      <w:r w:rsidRPr="00FD304B">
        <w:rPr>
          <w:spacing w:val="21"/>
        </w:rPr>
        <w:t xml:space="preserve"> </w:t>
      </w:r>
      <w:r w:rsidRPr="00FD304B">
        <w:t>tárgynapi</w:t>
      </w:r>
      <w:r w:rsidRPr="00FD304B">
        <w:rPr>
          <w:spacing w:val="56"/>
        </w:rPr>
        <w:t xml:space="preserve"> </w:t>
      </w:r>
      <w:r w:rsidRPr="00FD304B">
        <w:t>nyitóegyenlegét,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58"/>
        </w:tabs>
        <w:kinsoku w:val="0"/>
        <w:overflowPunct w:val="0"/>
        <w:spacing w:before="9"/>
        <w:ind w:left="1057" w:hanging="245"/>
      </w:pPr>
      <w:r w:rsidRPr="00FD304B">
        <w:t>számlán</w:t>
      </w:r>
      <w:r w:rsidRPr="00FD304B">
        <w:rPr>
          <w:spacing w:val="35"/>
        </w:rPr>
        <w:t xml:space="preserve"> </w:t>
      </w:r>
      <w:r w:rsidRPr="00FD304B">
        <w:t>összevont</w:t>
      </w:r>
      <w:r w:rsidRPr="00FD304B">
        <w:rPr>
          <w:spacing w:val="31"/>
        </w:rPr>
        <w:t xml:space="preserve"> </w:t>
      </w:r>
      <w:r w:rsidRPr="00FD304B">
        <w:t>terhelt</w:t>
      </w:r>
      <w:r w:rsidRPr="00FD304B">
        <w:rPr>
          <w:spacing w:val="36"/>
        </w:rPr>
        <w:t xml:space="preserve"> </w:t>
      </w:r>
      <w:r w:rsidRPr="00FD304B">
        <w:t>forgalmat,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65"/>
        </w:tabs>
        <w:kinsoku w:val="0"/>
        <w:overflowPunct w:val="0"/>
        <w:spacing w:before="9"/>
        <w:ind w:left="1064" w:hanging="259"/>
      </w:pPr>
      <w:r w:rsidRPr="00FD304B">
        <w:rPr>
          <w:w w:val="105"/>
        </w:rPr>
        <w:t>az</w:t>
      </w:r>
      <w:r w:rsidRPr="00FD304B">
        <w:rPr>
          <w:spacing w:val="-27"/>
          <w:w w:val="105"/>
        </w:rPr>
        <w:t xml:space="preserve"> </w:t>
      </w:r>
      <w:r w:rsidRPr="00FD304B">
        <w:rPr>
          <w:w w:val="105"/>
        </w:rPr>
        <w:t>összevont</w:t>
      </w:r>
      <w:r w:rsidRPr="00FD304B">
        <w:rPr>
          <w:spacing w:val="-26"/>
          <w:w w:val="105"/>
        </w:rPr>
        <w:t xml:space="preserve"> </w:t>
      </w:r>
      <w:r w:rsidRPr="00FD304B">
        <w:rPr>
          <w:w w:val="105"/>
        </w:rPr>
        <w:t>jóváírt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forgalmat,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51"/>
        </w:tabs>
        <w:kinsoku w:val="0"/>
        <w:overflowPunct w:val="0"/>
        <w:spacing w:before="16"/>
      </w:pPr>
      <w:r w:rsidRPr="00FD304B">
        <w:rPr>
          <w:w w:val="105"/>
        </w:rPr>
        <w:t>a</w:t>
      </w:r>
      <w:r w:rsidRPr="00FD304B">
        <w:rPr>
          <w:spacing w:val="-10"/>
          <w:w w:val="105"/>
        </w:rPr>
        <w:t xml:space="preserve"> </w:t>
      </w:r>
      <w:r w:rsidRPr="00FD304B">
        <w:rPr>
          <w:w w:val="105"/>
        </w:rPr>
        <w:t>záró</w:t>
      </w:r>
      <w:r w:rsidRPr="00FD304B">
        <w:rPr>
          <w:spacing w:val="5"/>
          <w:w w:val="105"/>
        </w:rPr>
        <w:t xml:space="preserve"> </w:t>
      </w:r>
      <w:r w:rsidRPr="00FD304B">
        <w:rPr>
          <w:w w:val="105"/>
        </w:rPr>
        <w:t>egyenleget,</w:t>
      </w:r>
    </w:p>
    <w:p w:rsidR="009E3730" w:rsidRPr="00FD304B" w:rsidRDefault="009E3730" w:rsidP="001D3916">
      <w:pPr>
        <w:pStyle w:val="Szvegtrzs"/>
        <w:kinsoku w:val="0"/>
        <w:overflowPunct w:val="0"/>
        <w:spacing w:before="8"/>
        <w:ind w:left="812"/>
        <w:rPr>
          <w:w w:val="105"/>
        </w:rPr>
      </w:pPr>
      <w:r w:rsidRPr="00FD304B">
        <w:rPr>
          <w:w w:val="105"/>
        </w:rPr>
        <w:t>f)</w:t>
      </w:r>
      <w:r w:rsidRPr="00FD304B">
        <w:rPr>
          <w:spacing w:val="-23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16"/>
          <w:w w:val="105"/>
        </w:rPr>
        <w:t xml:space="preserve"> </w:t>
      </w:r>
      <w:r w:rsidRPr="00FD304B">
        <w:rPr>
          <w:w w:val="105"/>
        </w:rPr>
        <w:t>forgalmi</w:t>
      </w:r>
      <w:r w:rsidRPr="00FD304B">
        <w:rPr>
          <w:spacing w:val="-13"/>
          <w:w w:val="105"/>
        </w:rPr>
        <w:t xml:space="preserve"> </w:t>
      </w:r>
      <w:r w:rsidRPr="00FD304B">
        <w:rPr>
          <w:w w:val="105"/>
        </w:rPr>
        <w:t>tételek</w:t>
      </w:r>
      <w:r w:rsidRPr="00FD304B">
        <w:rPr>
          <w:spacing w:val="-7"/>
          <w:w w:val="105"/>
        </w:rPr>
        <w:t xml:space="preserve"> </w:t>
      </w:r>
      <w:r w:rsidRPr="00FD304B">
        <w:rPr>
          <w:w w:val="105"/>
        </w:rPr>
        <w:t>darabszámát,</w:t>
      </w:r>
    </w:p>
    <w:p w:rsidR="009E3730" w:rsidRPr="00FD304B" w:rsidRDefault="009E3730" w:rsidP="001D3916">
      <w:pPr>
        <w:pStyle w:val="Szvegtrzs"/>
        <w:kinsoku w:val="0"/>
        <w:overflowPunct w:val="0"/>
        <w:spacing w:before="9"/>
        <w:ind w:left="805"/>
      </w:pPr>
      <w:r w:rsidRPr="00FD304B">
        <w:rPr>
          <w:w w:val="105"/>
        </w:rPr>
        <w:t>g)</w:t>
      </w:r>
      <w:r w:rsidRPr="00FD304B">
        <w:rPr>
          <w:spacing w:val="-9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22"/>
          <w:w w:val="105"/>
        </w:rPr>
        <w:t xml:space="preserve"> </w:t>
      </w:r>
      <w:r w:rsidRPr="00FD304B">
        <w:rPr>
          <w:w w:val="105"/>
        </w:rPr>
        <w:t>kivonatsorszámot.</w:t>
      </w:r>
    </w:p>
    <w:p w:rsidR="009E3730" w:rsidRPr="00FD304B" w:rsidRDefault="009E3730" w:rsidP="001D3916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0"/>
          <w:numId w:val="11"/>
        </w:numPr>
        <w:tabs>
          <w:tab w:val="left" w:pos="662"/>
        </w:tabs>
        <w:kinsoku w:val="0"/>
        <w:overflowPunct w:val="0"/>
        <w:ind w:left="661" w:hanging="561"/>
      </w:pPr>
      <w:r w:rsidRPr="00FD304B">
        <w:t>A</w:t>
      </w:r>
      <w:r w:rsidRPr="00FD304B">
        <w:rPr>
          <w:spacing w:val="24"/>
        </w:rPr>
        <w:t xml:space="preserve"> </w:t>
      </w:r>
      <w:r w:rsidRPr="00FD304B">
        <w:t>tételes</w:t>
      </w:r>
      <w:r w:rsidRPr="00FD304B">
        <w:rPr>
          <w:spacing w:val="46"/>
        </w:rPr>
        <w:t xml:space="preserve"> </w:t>
      </w:r>
      <w:r w:rsidRPr="00FD304B">
        <w:t>számlakivonat</w:t>
      </w:r>
      <w:r w:rsidRPr="00FD304B">
        <w:rPr>
          <w:spacing w:val="40"/>
        </w:rPr>
        <w:t xml:space="preserve"> </w:t>
      </w:r>
      <w:r w:rsidRPr="00FD304B">
        <w:t>tartalmazza: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51"/>
        </w:tabs>
        <w:kinsoku w:val="0"/>
        <w:overflowPunct w:val="0"/>
        <w:ind w:left="1086" w:hanging="281"/>
      </w:pPr>
      <w:r w:rsidRPr="00FD304B">
        <w:rPr>
          <w:w w:val="105"/>
        </w:rPr>
        <w:t>a</w:t>
      </w:r>
      <w:r w:rsidRPr="00FD304B">
        <w:rPr>
          <w:spacing w:val="-28"/>
          <w:w w:val="105"/>
        </w:rPr>
        <w:t xml:space="preserve"> </w:t>
      </w:r>
      <w:r w:rsidRPr="00FD304B">
        <w:rPr>
          <w:w w:val="105"/>
        </w:rPr>
        <w:t>terhelési</w:t>
      </w:r>
      <w:r w:rsidRPr="00FD304B">
        <w:rPr>
          <w:spacing w:val="-6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-37"/>
          <w:w w:val="105"/>
        </w:rPr>
        <w:t xml:space="preserve"> </w:t>
      </w:r>
      <w:r w:rsidRPr="00FD304B">
        <w:rPr>
          <w:w w:val="105"/>
        </w:rPr>
        <w:t>jóváírási</w:t>
      </w:r>
      <w:r w:rsidRPr="00FD304B">
        <w:rPr>
          <w:spacing w:val="5"/>
          <w:w w:val="105"/>
        </w:rPr>
        <w:t xml:space="preserve"> </w:t>
      </w:r>
      <w:r w:rsidRPr="00FD304B">
        <w:rPr>
          <w:w w:val="105"/>
        </w:rPr>
        <w:t>tételeket</w:t>
      </w:r>
      <w:r w:rsidRPr="00FD304B">
        <w:rPr>
          <w:spacing w:val="-8"/>
          <w:w w:val="105"/>
        </w:rPr>
        <w:t xml:space="preserve"> </w:t>
      </w:r>
      <w:r w:rsidRPr="00FD304B">
        <w:rPr>
          <w:w w:val="105"/>
        </w:rPr>
        <w:t>darabonkénti</w:t>
      </w:r>
      <w:r w:rsidRPr="00FD304B">
        <w:rPr>
          <w:spacing w:val="-10"/>
          <w:w w:val="105"/>
        </w:rPr>
        <w:t xml:space="preserve"> </w:t>
      </w:r>
      <w:r w:rsidRPr="00FD304B">
        <w:rPr>
          <w:w w:val="105"/>
        </w:rPr>
        <w:t>részletezésben,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65"/>
        </w:tabs>
        <w:kinsoku w:val="0"/>
        <w:overflowPunct w:val="0"/>
        <w:spacing w:before="9" w:line="248" w:lineRule="auto"/>
        <w:ind w:left="1086" w:right="195" w:hanging="288"/>
      </w:pPr>
      <w:r w:rsidRPr="00FD304B">
        <w:rPr>
          <w:w w:val="110"/>
        </w:rPr>
        <w:t>a</w:t>
      </w:r>
      <w:r w:rsidRPr="00FD304B">
        <w:rPr>
          <w:spacing w:val="-47"/>
          <w:w w:val="110"/>
        </w:rPr>
        <w:t xml:space="preserve"> </w:t>
      </w:r>
      <w:r w:rsidRPr="00FD304B">
        <w:rPr>
          <w:w w:val="110"/>
        </w:rPr>
        <w:t>teljesített</w:t>
      </w:r>
      <w:r w:rsidRPr="00FD304B">
        <w:rPr>
          <w:spacing w:val="-35"/>
          <w:w w:val="110"/>
        </w:rPr>
        <w:t xml:space="preserve"> </w:t>
      </w:r>
      <w:r w:rsidRPr="00FD304B">
        <w:rPr>
          <w:w w:val="110"/>
        </w:rPr>
        <w:t>és</w:t>
      </w:r>
      <w:r w:rsidRPr="00FD304B">
        <w:rPr>
          <w:spacing w:val="-45"/>
          <w:w w:val="110"/>
        </w:rPr>
        <w:t xml:space="preserve"> </w:t>
      </w:r>
      <w:r w:rsidRPr="00FD304B">
        <w:rPr>
          <w:w w:val="110"/>
        </w:rPr>
        <w:t>nem</w:t>
      </w:r>
      <w:r w:rsidRPr="00FD304B">
        <w:rPr>
          <w:spacing w:val="-39"/>
          <w:w w:val="110"/>
        </w:rPr>
        <w:t xml:space="preserve"> </w:t>
      </w:r>
      <w:r w:rsidRPr="00FD304B">
        <w:rPr>
          <w:w w:val="110"/>
        </w:rPr>
        <w:t>teljesített</w:t>
      </w:r>
      <w:r w:rsidRPr="00FD304B">
        <w:rPr>
          <w:spacing w:val="-36"/>
          <w:w w:val="110"/>
        </w:rPr>
        <w:t xml:space="preserve"> </w:t>
      </w:r>
      <w:r w:rsidRPr="00FD304B">
        <w:rPr>
          <w:w w:val="110"/>
        </w:rPr>
        <w:t>tételeket</w:t>
      </w:r>
      <w:r w:rsidRPr="00FD304B">
        <w:rPr>
          <w:spacing w:val="-34"/>
          <w:w w:val="110"/>
        </w:rPr>
        <w:t xml:space="preserve"> </w:t>
      </w:r>
      <w:r w:rsidRPr="00FD304B">
        <w:rPr>
          <w:w w:val="110"/>
        </w:rPr>
        <w:t>(ideértve</w:t>
      </w:r>
      <w:r w:rsidRPr="00FD304B">
        <w:rPr>
          <w:spacing w:val="-38"/>
          <w:w w:val="110"/>
        </w:rPr>
        <w:t xml:space="preserve"> </w:t>
      </w:r>
      <w:r w:rsidRPr="00FD304B">
        <w:rPr>
          <w:w w:val="110"/>
        </w:rPr>
        <w:t>az</w:t>
      </w:r>
      <w:r w:rsidRPr="00FD304B">
        <w:rPr>
          <w:spacing w:val="-41"/>
          <w:w w:val="110"/>
        </w:rPr>
        <w:t xml:space="preserve"> </w:t>
      </w:r>
      <w:r w:rsidRPr="00FD304B">
        <w:rPr>
          <w:w w:val="110"/>
        </w:rPr>
        <w:t>ismételt,</w:t>
      </w:r>
      <w:r w:rsidRPr="00FD304B">
        <w:rPr>
          <w:spacing w:val="-37"/>
          <w:w w:val="110"/>
        </w:rPr>
        <w:t xml:space="preserve"> </w:t>
      </w:r>
      <w:r w:rsidRPr="00FD304B">
        <w:rPr>
          <w:w w:val="110"/>
        </w:rPr>
        <w:t>sikertelen</w:t>
      </w:r>
      <w:r w:rsidRPr="00FD304B">
        <w:rPr>
          <w:spacing w:val="-39"/>
          <w:w w:val="110"/>
        </w:rPr>
        <w:t xml:space="preserve"> </w:t>
      </w:r>
      <w:r w:rsidRPr="00FD304B">
        <w:rPr>
          <w:w w:val="110"/>
        </w:rPr>
        <w:t>díjterhelést</w:t>
      </w:r>
      <w:r w:rsidRPr="00FD304B">
        <w:rPr>
          <w:spacing w:val="-37"/>
          <w:w w:val="110"/>
        </w:rPr>
        <w:t xml:space="preserve"> </w:t>
      </w:r>
      <w:r w:rsidRPr="00FD304B">
        <w:rPr>
          <w:w w:val="190"/>
        </w:rPr>
        <w:t>-</w:t>
      </w:r>
      <w:r w:rsidRPr="00FD304B">
        <w:rPr>
          <w:w w:val="221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21"/>
          <w:w w:val="105"/>
        </w:rPr>
        <w:t xml:space="preserve"> </w:t>
      </w:r>
      <w:r w:rsidRPr="00FD304B">
        <w:rPr>
          <w:w w:val="105"/>
        </w:rPr>
        <w:t>hiba</w:t>
      </w:r>
      <w:r w:rsidRPr="00FD304B">
        <w:rPr>
          <w:spacing w:val="-5"/>
          <w:w w:val="105"/>
        </w:rPr>
        <w:t xml:space="preserve"> </w:t>
      </w:r>
      <w:r w:rsidRPr="00FD304B">
        <w:rPr>
          <w:w w:val="105"/>
        </w:rPr>
        <w:t>okok</w:t>
      </w:r>
      <w:r w:rsidRPr="00FD304B">
        <w:rPr>
          <w:spacing w:val="-7"/>
          <w:w w:val="105"/>
        </w:rPr>
        <w:t xml:space="preserve"> </w:t>
      </w:r>
      <w:r w:rsidRPr="00FD304B">
        <w:rPr>
          <w:w w:val="105"/>
        </w:rPr>
        <w:t>feltüntetésével),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44"/>
        </w:tabs>
        <w:kinsoku w:val="0"/>
        <w:overflowPunct w:val="0"/>
        <w:ind w:left="1043"/>
      </w:pPr>
      <w:r w:rsidRPr="00FD304B">
        <w:rPr>
          <w:w w:val="105"/>
        </w:rPr>
        <w:t>visszautasított</w:t>
      </w:r>
      <w:r w:rsidRPr="00FD304B">
        <w:rPr>
          <w:spacing w:val="-18"/>
          <w:w w:val="105"/>
        </w:rPr>
        <w:t xml:space="preserve"> </w:t>
      </w:r>
      <w:r w:rsidRPr="00FD304B">
        <w:rPr>
          <w:w w:val="105"/>
        </w:rPr>
        <w:t>megbízásokat,</w:t>
      </w:r>
      <w:r w:rsidRPr="00FD304B">
        <w:rPr>
          <w:spacing w:val="-14"/>
          <w:w w:val="105"/>
        </w:rPr>
        <w:t xml:space="preserve"> </w:t>
      </w:r>
      <w:r w:rsidRPr="00FD304B">
        <w:rPr>
          <w:w w:val="105"/>
        </w:rPr>
        <w:t>egyéb</w:t>
      </w:r>
      <w:r w:rsidRPr="00FD304B">
        <w:rPr>
          <w:spacing w:val="-31"/>
          <w:w w:val="105"/>
        </w:rPr>
        <w:t xml:space="preserve"> </w:t>
      </w:r>
      <w:r w:rsidRPr="00FD304B">
        <w:rPr>
          <w:w w:val="105"/>
        </w:rPr>
        <w:t>bizonylatokat,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51"/>
        </w:tabs>
        <w:kinsoku w:val="0"/>
        <w:overflowPunct w:val="0"/>
        <w:spacing w:before="16"/>
        <w:ind w:hanging="252"/>
      </w:pPr>
      <w:r w:rsidRPr="00FD304B">
        <w:t>pénzforgalommal</w:t>
      </w:r>
      <w:r w:rsidRPr="00FD304B">
        <w:rPr>
          <w:spacing w:val="18"/>
        </w:rPr>
        <w:t xml:space="preserve"> </w:t>
      </w:r>
      <w:r w:rsidRPr="00FD304B">
        <w:t>nem</w:t>
      </w:r>
      <w:r w:rsidRPr="00FD304B">
        <w:rPr>
          <w:spacing w:val="10"/>
        </w:rPr>
        <w:t xml:space="preserve"> </w:t>
      </w:r>
      <w:r w:rsidRPr="00FD304B">
        <w:t>járó</w:t>
      </w:r>
      <w:r w:rsidRPr="00FD304B">
        <w:rPr>
          <w:spacing w:val="44"/>
        </w:rPr>
        <w:t xml:space="preserve"> </w:t>
      </w:r>
      <w:r w:rsidRPr="00FD304B">
        <w:t>rendezési</w:t>
      </w:r>
      <w:r w:rsidRPr="00FD304B">
        <w:rPr>
          <w:spacing w:val="41"/>
        </w:rPr>
        <w:t xml:space="preserve"> </w:t>
      </w:r>
      <w:r w:rsidRPr="00FD304B">
        <w:t>tételeket,</w:t>
      </w:r>
    </w:p>
    <w:p w:rsidR="009E3730" w:rsidRPr="00FD304B" w:rsidRDefault="009E3730" w:rsidP="006C703F">
      <w:pPr>
        <w:pStyle w:val="Szvegtrzs"/>
        <w:numPr>
          <w:ilvl w:val="1"/>
          <w:numId w:val="11"/>
        </w:numPr>
        <w:tabs>
          <w:tab w:val="left" w:pos="1080"/>
        </w:tabs>
        <w:kinsoku w:val="0"/>
        <w:overflowPunct w:val="0"/>
        <w:spacing w:before="59"/>
        <w:ind w:left="1079"/>
      </w:pPr>
      <w:r w:rsidRPr="00FD304B">
        <w:t>az</w:t>
      </w:r>
      <w:r w:rsidRPr="00FD304B">
        <w:rPr>
          <w:spacing w:val="13"/>
        </w:rPr>
        <w:t xml:space="preserve"> </w:t>
      </w:r>
      <w:r w:rsidRPr="00FD304B">
        <w:t>MNB</w:t>
      </w:r>
      <w:r w:rsidRPr="00FD304B">
        <w:rPr>
          <w:spacing w:val="26"/>
        </w:rPr>
        <w:t xml:space="preserve"> </w:t>
      </w:r>
      <w:r w:rsidRPr="00FD304B">
        <w:t>által</w:t>
      </w:r>
      <w:r w:rsidRPr="00FD304B">
        <w:rPr>
          <w:spacing w:val="14"/>
        </w:rPr>
        <w:t xml:space="preserve"> </w:t>
      </w:r>
      <w:r w:rsidRPr="00FD304B">
        <w:t>visszautasított</w:t>
      </w:r>
      <w:r w:rsidRPr="00FD304B">
        <w:rPr>
          <w:spacing w:val="44"/>
        </w:rPr>
        <w:t xml:space="preserve"> </w:t>
      </w:r>
      <w:r w:rsidRPr="00FD304B">
        <w:t>e-deviza</w:t>
      </w:r>
      <w:r w:rsidRPr="00FD304B">
        <w:rPr>
          <w:spacing w:val="14"/>
        </w:rPr>
        <w:t xml:space="preserve"> </w:t>
      </w:r>
      <w:r w:rsidRPr="00FD304B">
        <w:t>megbízásokat,</w:t>
      </w:r>
    </w:p>
    <w:p w:rsidR="009E3730" w:rsidRPr="00FD304B" w:rsidRDefault="009E3730" w:rsidP="006C703F">
      <w:pPr>
        <w:pStyle w:val="Szvegtrzs"/>
        <w:numPr>
          <w:ilvl w:val="0"/>
          <w:numId w:val="10"/>
        </w:numPr>
        <w:tabs>
          <w:tab w:val="left" w:pos="1051"/>
        </w:tabs>
        <w:kinsoku w:val="0"/>
        <w:overflowPunct w:val="0"/>
        <w:spacing w:before="9"/>
      </w:pPr>
      <w:r w:rsidRPr="00FD304B">
        <w:lastRenderedPageBreak/>
        <w:t>a</w:t>
      </w:r>
      <w:r w:rsidRPr="00FD304B">
        <w:rPr>
          <w:spacing w:val="6"/>
        </w:rPr>
        <w:t xml:space="preserve"> </w:t>
      </w:r>
      <w:r w:rsidRPr="00FD304B">
        <w:t>halmozott</w:t>
      </w:r>
      <w:r w:rsidRPr="00FD304B">
        <w:rPr>
          <w:spacing w:val="27"/>
        </w:rPr>
        <w:t xml:space="preserve"> </w:t>
      </w:r>
      <w:r w:rsidRPr="00FD304B">
        <w:t>tartozik</w:t>
      </w:r>
      <w:r w:rsidRPr="00FD304B">
        <w:rPr>
          <w:spacing w:val="34"/>
        </w:rPr>
        <w:t xml:space="preserve"> </w:t>
      </w:r>
      <w:r w:rsidRPr="00FD304B">
        <w:t>és</w:t>
      </w:r>
      <w:r w:rsidRPr="00FD304B">
        <w:rPr>
          <w:spacing w:val="7"/>
        </w:rPr>
        <w:t xml:space="preserve"> </w:t>
      </w:r>
      <w:r w:rsidRPr="00FD304B">
        <w:t>követel</w:t>
      </w:r>
      <w:r w:rsidRPr="00FD304B">
        <w:rPr>
          <w:spacing w:val="30"/>
        </w:rPr>
        <w:t xml:space="preserve"> </w:t>
      </w:r>
      <w:r w:rsidRPr="00FD304B">
        <w:t>forgalmat</w:t>
      </w:r>
      <w:r w:rsidRPr="00FD304B">
        <w:rPr>
          <w:spacing w:val="18"/>
        </w:rPr>
        <w:t xml:space="preserve"> </w:t>
      </w:r>
      <w:r w:rsidRPr="00FD304B">
        <w:t>kiemelt</w:t>
      </w:r>
      <w:r w:rsidRPr="00FD304B">
        <w:rPr>
          <w:spacing w:val="9"/>
        </w:rPr>
        <w:t xml:space="preserve"> </w:t>
      </w:r>
      <w:r w:rsidRPr="00FD304B">
        <w:t>jogcímenként,</w:t>
      </w:r>
    </w:p>
    <w:p w:rsidR="009E3730" w:rsidRPr="00FD304B" w:rsidRDefault="009E3730" w:rsidP="006C703F">
      <w:pPr>
        <w:pStyle w:val="Szvegtrzs"/>
        <w:numPr>
          <w:ilvl w:val="0"/>
          <w:numId w:val="10"/>
        </w:numPr>
        <w:tabs>
          <w:tab w:val="left" w:pos="1094"/>
        </w:tabs>
        <w:kinsoku w:val="0"/>
        <w:overflowPunct w:val="0"/>
        <w:spacing w:before="9"/>
        <w:ind w:left="1093" w:hanging="259"/>
      </w:pPr>
      <w:r w:rsidRPr="00FD304B">
        <w:t>a</w:t>
      </w:r>
      <w:r w:rsidRPr="00FD304B">
        <w:rPr>
          <w:spacing w:val="-4"/>
        </w:rPr>
        <w:t xml:space="preserve"> </w:t>
      </w:r>
      <w:r w:rsidRPr="00FD304B">
        <w:t>kiadási</w:t>
      </w:r>
      <w:r w:rsidRPr="00FD304B">
        <w:rPr>
          <w:spacing w:val="32"/>
        </w:rPr>
        <w:t xml:space="preserve"> </w:t>
      </w:r>
      <w:r w:rsidRPr="00FD304B">
        <w:t>előirányzatok</w:t>
      </w:r>
      <w:r w:rsidRPr="00FD304B">
        <w:rPr>
          <w:spacing w:val="38"/>
        </w:rPr>
        <w:t xml:space="preserve"> </w:t>
      </w:r>
      <w:r w:rsidRPr="00FD304B">
        <w:t>szabad</w:t>
      </w:r>
      <w:r w:rsidRPr="00FD304B">
        <w:rPr>
          <w:spacing w:val="13"/>
        </w:rPr>
        <w:t xml:space="preserve"> </w:t>
      </w:r>
      <w:r w:rsidRPr="00FD304B">
        <w:t>kereteit,</w:t>
      </w:r>
    </w:p>
    <w:p w:rsidR="009E3730" w:rsidRPr="00FD304B" w:rsidRDefault="009E3730" w:rsidP="001D3916">
      <w:pPr>
        <w:pStyle w:val="Szvegtrzs"/>
        <w:kinsoku w:val="0"/>
        <w:overflowPunct w:val="0"/>
        <w:spacing w:before="16" w:line="248" w:lineRule="auto"/>
        <w:ind w:left="1108" w:right="195" w:hanging="281"/>
      </w:pPr>
      <w:r w:rsidRPr="00FD304B">
        <w:t>h)</w:t>
      </w:r>
      <w:r w:rsidRPr="00FD304B">
        <w:rPr>
          <w:spacing w:val="11"/>
        </w:rPr>
        <w:t xml:space="preserve"> </w:t>
      </w:r>
      <w:r w:rsidRPr="00FD304B">
        <w:t>„+TRILL" jelölést</w:t>
      </w:r>
      <w:r w:rsidRPr="00FD304B">
        <w:rPr>
          <w:spacing w:val="53"/>
        </w:rPr>
        <w:t xml:space="preserve"> </w:t>
      </w:r>
      <w:r w:rsidRPr="00FD304B">
        <w:t>azon</w:t>
      </w:r>
      <w:r w:rsidRPr="00FD304B">
        <w:rPr>
          <w:spacing w:val="3"/>
        </w:rPr>
        <w:t xml:space="preserve"> </w:t>
      </w:r>
      <w:r w:rsidRPr="00FD304B">
        <w:t>terhelési</w:t>
      </w:r>
      <w:r w:rsidRPr="00FD304B">
        <w:rPr>
          <w:spacing w:val="28"/>
        </w:rPr>
        <w:t xml:space="preserve"> </w:t>
      </w:r>
      <w:r w:rsidRPr="00FD304B">
        <w:t>tételeknél,</w:t>
      </w:r>
      <w:r w:rsidRPr="00FD304B">
        <w:rPr>
          <w:spacing w:val="35"/>
        </w:rPr>
        <w:t xml:space="preserve"> </w:t>
      </w:r>
      <w:r w:rsidRPr="00FD304B">
        <w:t>amelyek</w:t>
      </w:r>
      <w:r w:rsidRPr="00FD304B">
        <w:rPr>
          <w:spacing w:val="18"/>
        </w:rPr>
        <w:t xml:space="preserve"> </w:t>
      </w:r>
      <w:r w:rsidRPr="00FD304B">
        <w:t>után</w:t>
      </w:r>
      <w:r w:rsidRPr="00FD304B">
        <w:rPr>
          <w:spacing w:val="27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pénzügyi</w:t>
      </w:r>
      <w:r w:rsidRPr="00FD304B">
        <w:rPr>
          <w:spacing w:val="28"/>
        </w:rPr>
        <w:t xml:space="preserve"> </w:t>
      </w:r>
      <w:r w:rsidRPr="00FD304B">
        <w:t>tranzakciós</w:t>
      </w:r>
      <w:r w:rsidRPr="00FD304B">
        <w:rPr>
          <w:w w:val="101"/>
        </w:rPr>
        <w:t xml:space="preserve"> </w:t>
      </w:r>
      <w:r w:rsidRPr="00FD304B">
        <w:t>illeték</w:t>
      </w:r>
      <w:r w:rsidRPr="00FD304B">
        <w:rPr>
          <w:spacing w:val="33"/>
        </w:rPr>
        <w:t xml:space="preserve"> </w:t>
      </w:r>
      <w:r w:rsidRPr="00FD304B">
        <w:t>felszámításra</w:t>
      </w:r>
      <w:r w:rsidRPr="00FD304B">
        <w:rPr>
          <w:spacing w:val="39"/>
        </w:rPr>
        <w:t xml:space="preserve"> </w:t>
      </w:r>
      <w:r w:rsidRPr="00FD304B">
        <w:t>került.</w:t>
      </w:r>
    </w:p>
    <w:p w:rsidR="009E3730" w:rsidRPr="00FD304B" w:rsidRDefault="009E3730" w:rsidP="009E3730">
      <w:pPr>
        <w:pStyle w:val="Szvegtrzs"/>
        <w:kinsoku w:val="0"/>
        <w:overflowPunct w:val="0"/>
        <w:spacing w:before="10"/>
        <w:ind w:left="0"/>
      </w:pPr>
    </w:p>
    <w:p w:rsidR="009E3730" w:rsidRPr="00FD304B" w:rsidRDefault="009E3730" w:rsidP="006C703F">
      <w:pPr>
        <w:pStyle w:val="Szvegtrzs"/>
        <w:numPr>
          <w:ilvl w:val="0"/>
          <w:numId w:val="11"/>
        </w:numPr>
        <w:tabs>
          <w:tab w:val="left" w:pos="684"/>
        </w:tabs>
        <w:kinsoku w:val="0"/>
        <w:overflowPunct w:val="0"/>
        <w:spacing w:line="254" w:lineRule="auto"/>
        <w:ind w:left="683" w:right="162"/>
        <w:jc w:val="both"/>
      </w:pPr>
      <w:r w:rsidRPr="00FD304B">
        <w:rPr>
          <w:w w:val="110"/>
        </w:rPr>
        <w:t>A</w:t>
      </w:r>
      <w:r w:rsidRPr="00FD304B">
        <w:rPr>
          <w:spacing w:val="-34"/>
          <w:w w:val="110"/>
        </w:rPr>
        <w:t xml:space="preserve"> </w:t>
      </w:r>
      <w:r w:rsidRPr="00FD304B">
        <w:rPr>
          <w:w w:val="110"/>
        </w:rPr>
        <w:t>számlakivonat</w:t>
      </w:r>
      <w:r w:rsidRPr="00FD304B">
        <w:rPr>
          <w:spacing w:val="-29"/>
          <w:w w:val="110"/>
        </w:rPr>
        <w:t xml:space="preserve"> </w:t>
      </w:r>
      <w:r w:rsidRPr="00FD304B">
        <w:rPr>
          <w:w w:val="180"/>
        </w:rPr>
        <w:t>-</w:t>
      </w:r>
      <w:r w:rsidRPr="00FD304B">
        <w:rPr>
          <w:spacing w:val="-91"/>
          <w:w w:val="180"/>
        </w:rPr>
        <w:t xml:space="preserve"> </w:t>
      </w:r>
      <w:r w:rsidRPr="00FD304B">
        <w:rPr>
          <w:w w:val="110"/>
        </w:rPr>
        <w:t>beleértve</w:t>
      </w:r>
      <w:r w:rsidRPr="00FD304B">
        <w:rPr>
          <w:spacing w:val="-32"/>
          <w:w w:val="110"/>
        </w:rPr>
        <w:t xml:space="preserve"> </w:t>
      </w:r>
      <w:r w:rsidRPr="00FD304B">
        <w:rPr>
          <w:w w:val="110"/>
        </w:rPr>
        <w:t>a</w:t>
      </w:r>
      <w:r w:rsidRPr="00FD304B">
        <w:rPr>
          <w:spacing w:val="-41"/>
          <w:w w:val="110"/>
        </w:rPr>
        <w:t xml:space="preserve"> </w:t>
      </w:r>
      <w:r w:rsidRPr="00FD304B">
        <w:rPr>
          <w:w w:val="110"/>
        </w:rPr>
        <w:t>pénzforgalom</w:t>
      </w:r>
      <w:r w:rsidRPr="00FD304B">
        <w:rPr>
          <w:spacing w:val="-26"/>
          <w:w w:val="110"/>
        </w:rPr>
        <w:t xml:space="preserve"> </w:t>
      </w:r>
      <w:r w:rsidRPr="00FD304B">
        <w:rPr>
          <w:w w:val="110"/>
        </w:rPr>
        <w:t>nélküli</w:t>
      </w:r>
      <w:r w:rsidRPr="00FD304B">
        <w:rPr>
          <w:spacing w:val="-32"/>
          <w:w w:val="110"/>
        </w:rPr>
        <w:t xml:space="preserve"> </w:t>
      </w:r>
      <w:r w:rsidRPr="00FD304B">
        <w:rPr>
          <w:w w:val="110"/>
        </w:rPr>
        <w:t>tranzakciók</w:t>
      </w:r>
      <w:r w:rsidRPr="00FD304B">
        <w:rPr>
          <w:spacing w:val="-30"/>
          <w:w w:val="110"/>
        </w:rPr>
        <w:t xml:space="preserve"> </w:t>
      </w:r>
      <w:r w:rsidRPr="00FD304B">
        <w:rPr>
          <w:w w:val="110"/>
        </w:rPr>
        <w:t>adatait</w:t>
      </w:r>
      <w:r w:rsidRPr="00FD304B">
        <w:rPr>
          <w:spacing w:val="-33"/>
          <w:w w:val="110"/>
        </w:rPr>
        <w:t xml:space="preserve"> </w:t>
      </w:r>
      <w:r w:rsidRPr="00FD304B">
        <w:rPr>
          <w:w w:val="110"/>
        </w:rPr>
        <w:t>is</w:t>
      </w:r>
      <w:r w:rsidRPr="00FD304B">
        <w:rPr>
          <w:spacing w:val="-41"/>
          <w:w w:val="110"/>
        </w:rPr>
        <w:t xml:space="preserve"> </w:t>
      </w:r>
      <w:r w:rsidRPr="00FD304B">
        <w:rPr>
          <w:w w:val="180"/>
        </w:rPr>
        <w:t>-</w:t>
      </w:r>
      <w:r w:rsidRPr="00FD304B">
        <w:rPr>
          <w:spacing w:val="-89"/>
          <w:w w:val="180"/>
        </w:rPr>
        <w:t xml:space="preserve"> </w:t>
      </w:r>
      <w:r w:rsidRPr="00FD304B">
        <w:rPr>
          <w:w w:val="110"/>
        </w:rPr>
        <w:t>számviteli</w:t>
      </w:r>
      <w:r w:rsidRPr="00FD304B">
        <w:rPr>
          <w:w w:val="102"/>
        </w:rPr>
        <w:t xml:space="preserve"> </w:t>
      </w:r>
      <w:r w:rsidRPr="00FD304B">
        <w:rPr>
          <w:w w:val="105"/>
        </w:rPr>
        <w:t>bizonylatnak</w:t>
      </w:r>
      <w:r w:rsidRPr="00FD304B">
        <w:rPr>
          <w:spacing w:val="-15"/>
          <w:w w:val="105"/>
        </w:rPr>
        <w:t xml:space="preserve"> </w:t>
      </w:r>
      <w:r w:rsidRPr="00FD304B">
        <w:rPr>
          <w:w w:val="105"/>
        </w:rPr>
        <w:t>minősül.</w:t>
      </w:r>
      <w:r w:rsidRPr="00FD304B">
        <w:rPr>
          <w:spacing w:val="-17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22"/>
          <w:w w:val="105"/>
        </w:rPr>
        <w:t xml:space="preserve"> </w:t>
      </w:r>
      <w:r w:rsidRPr="00FD304B">
        <w:rPr>
          <w:w w:val="105"/>
        </w:rPr>
        <w:t>számlakivonat</w:t>
      </w:r>
      <w:r w:rsidRPr="00FD304B">
        <w:rPr>
          <w:spacing w:val="-13"/>
          <w:w w:val="105"/>
        </w:rPr>
        <w:t xml:space="preserve"> </w:t>
      </w:r>
      <w:r w:rsidRPr="00FD304B">
        <w:rPr>
          <w:w w:val="105"/>
        </w:rPr>
        <w:t>aláírás</w:t>
      </w:r>
      <w:r w:rsidRPr="00FD304B">
        <w:rPr>
          <w:spacing w:val="-24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-33"/>
          <w:w w:val="105"/>
        </w:rPr>
        <w:t xml:space="preserve"> </w:t>
      </w:r>
      <w:r w:rsidRPr="00FD304B">
        <w:rPr>
          <w:w w:val="105"/>
        </w:rPr>
        <w:t>bélyegző</w:t>
      </w:r>
      <w:r w:rsidRPr="00FD304B">
        <w:rPr>
          <w:spacing w:val="-15"/>
          <w:w w:val="105"/>
        </w:rPr>
        <w:t xml:space="preserve"> </w:t>
      </w:r>
      <w:r w:rsidRPr="00FD304B">
        <w:rPr>
          <w:w w:val="105"/>
        </w:rPr>
        <w:t>nélkül</w:t>
      </w:r>
      <w:r w:rsidRPr="00FD304B">
        <w:rPr>
          <w:spacing w:val="-14"/>
          <w:w w:val="105"/>
        </w:rPr>
        <w:t xml:space="preserve"> </w:t>
      </w:r>
      <w:r w:rsidRPr="00FD304B">
        <w:rPr>
          <w:w w:val="105"/>
        </w:rPr>
        <w:t>érvényes,</w:t>
      </w:r>
      <w:r w:rsidRPr="00FD304B">
        <w:rPr>
          <w:spacing w:val="-23"/>
          <w:w w:val="105"/>
        </w:rPr>
        <w:t xml:space="preserve"> </w:t>
      </w:r>
      <w:r w:rsidRPr="00FD304B">
        <w:rPr>
          <w:w w:val="105"/>
        </w:rPr>
        <w:t>hiteles.</w:t>
      </w: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683" w:right="161"/>
        <w:jc w:val="both"/>
      </w:pPr>
      <w:r w:rsidRPr="00FD304B">
        <w:t>A</w:t>
      </w:r>
      <w:r w:rsidRPr="00FD304B">
        <w:rPr>
          <w:spacing w:val="18"/>
        </w:rPr>
        <w:t xml:space="preserve"> </w:t>
      </w:r>
      <w:r w:rsidRPr="00FD304B">
        <w:t>befogadásra</w:t>
      </w:r>
      <w:r w:rsidRPr="00FD304B">
        <w:rPr>
          <w:spacing w:val="37"/>
        </w:rPr>
        <w:t xml:space="preserve"> </w:t>
      </w:r>
      <w:r w:rsidRPr="00FD304B">
        <w:t>alkalmatlan</w:t>
      </w:r>
      <w:r w:rsidRPr="00FD304B">
        <w:rPr>
          <w:spacing w:val="22"/>
        </w:rPr>
        <w:t xml:space="preserve"> </w:t>
      </w:r>
      <w:r w:rsidRPr="00FD304B">
        <w:t>papír</w:t>
      </w:r>
      <w:r w:rsidRPr="00FD304B">
        <w:rPr>
          <w:spacing w:val="22"/>
        </w:rPr>
        <w:t xml:space="preserve"> </w:t>
      </w:r>
      <w:r w:rsidRPr="00FD304B">
        <w:t>alapú</w:t>
      </w:r>
      <w:r w:rsidRPr="00FD304B">
        <w:rPr>
          <w:spacing w:val="3"/>
        </w:rPr>
        <w:t xml:space="preserve"> </w:t>
      </w:r>
      <w:r w:rsidRPr="00FD304B">
        <w:t>megbízásokat</w:t>
      </w:r>
      <w:r w:rsidRPr="00FD304B">
        <w:rPr>
          <w:spacing w:val="52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Kincstár</w:t>
      </w:r>
      <w:r w:rsidRPr="00FD304B">
        <w:rPr>
          <w:spacing w:val="24"/>
        </w:rPr>
        <w:t xml:space="preserve"> </w:t>
      </w:r>
      <w:r w:rsidRPr="00FD304B">
        <w:t>levél</w:t>
      </w:r>
      <w:r w:rsidRPr="00FD304B">
        <w:rPr>
          <w:spacing w:val="7"/>
        </w:rPr>
        <w:t xml:space="preserve"> </w:t>
      </w:r>
      <w:r w:rsidRPr="00FD304B">
        <w:t>kíséretében,</w:t>
      </w:r>
      <w:r w:rsidRPr="00FD304B">
        <w:rPr>
          <w:spacing w:val="36"/>
        </w:rPr>
        <w:t xml:space="preserve"> </w:t>
      </w:r>
      <w:r w:rsidRPr="00FD304B">
        <w:t>a</w:t>
      </w:r>
      <w:r w:rsidRPr="00FD304B">
        <w:rPr>
          <w:spacing w:val="6"/>
        </w:rPr>
        <w:t xml:space="preserve"> </w:t>
      </w:r>
      <w:r w:rsidRPr="00FD304B">
        <w:t>hiba</w:t>
      </w:r>
      <w:r w:rsidRPr="00FD304B">
        <w:rPr>
          <w:w w:val="103"/>
        </w:rPr>
        <w:t xml:space="preserve"> </w:t>
      </w:r>
      <w:r w:rsidRPr="00FD304B">
        <w:t>megjelölésével</w:t>
      </w:r>
      <w:r w:rsidRPr="00FD304B">
        <w:rPr>
          <w:spacing w:val="40"/>
        </w:rPr>
        <w:t xml:space="preserve"> </w:t>
      </w:r>
      <w:r w:rsidRPr="00FD304B">
        <w:t>visszaküldi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számlatulajdonos</w:t>
      </w:r>
      <w:r w:rsidRPr="00FD304B">
        <w:rPr>
          <w:spacing w:val="29"/>
        </w:rPr>
        <w:t xml:space="preserve"> </w:t>
      </w:r>
      <w:r w:rsidRPr="00FD304B">
        <w:t>részére.</w:t>
      </w:r>
    </w:p>
    <w:p w:rsidR="009E3730" w:rsidRPr="00FD304B" w:rsidRDefault="009E3730" w:rsidP="009E3730">
      <w:pPr>
        <w:pStyle w:val="Szvegtrzs"/>
        <w:kinsoku w:val="0"/>
        <w:overflowPunct w:val="0"/>
        <w:spacing w:line="251" w:lineRule="auto"/>
        <w:ind w:left="683" w:right="146"/>
        <w:jc w:val="both"/>
      </w:pPr>
      <w:r w:rsidRPr="00FD304B">
        <w:t>A hibás,</w:t>
      </w:r>
      <w:r w:rsidRPr="00FD304B">
        <w:rPr>
          <w:spacing w:val="41"/>
        </w:rPr>
        <w:t xml:space="preserve"> </w:t>
      </w:r>
      <w:r w:rsidRPr="00FD304B">
        <w:t>nem</w:t>
      </w:r>
      <w:r w:rsidRPr="00FD304B">
        <w:rPr>
          <w:spacing w:val="42"/>
        </w:rPr>
        <w:t xml:space="preserve"> </w:t>
      </w:r>
      <w:r w:rsidRPr="00FD304B">
        <w:t>teljesíthető</w:t>
      </w:r>
      <w:r w:rsidRPr="00FD304B">
        <w:rPr>
          <w:spacing w:val="52"/>
        </w:rPr>
        <w:t xml:space="preserve"> </w:t>
      </w:r>
      <w:r w:rsidRPr="00FD304B">
        <w:t>megbízásokról</w:t>
      </w:r>
      <w:r w:rsidRPr="00FD304B">
        <w:rPr>
          <w:spacing w:val="18"/>
        </w:rPr>
        <w:t xml:space="preserve"> </w:t>
      </w:r>
      <w:r w:rsidRPr="00FD304B">
        <w:t>a</w:t>
      </w:r>
      <w:r w:rsidRPr="00FD304B">
        <w:rPr>
          <w:spacing w:val="32"/>
        </w:rPr>
        <w:t xml:space="preserve"> </w:t>
      </w:r>
      <w:r w:rsidRPr="00FD304B">
        <w:t>Kincstár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hibakód</w:t>
      </w:r>
      <w:r w:rsidRPr="00FD304B">
        <w:rPr>
          <w:spacing w:val="53"/>
        </w:rPr>
        <w:t xml:space="preserve"> </w:t>
      </w:r>
      <w:r w:rsidRPr="00FD304B">
        <w:t>megjelölésével</w:t>
      </w:r>
      <w:r w:rsidRPr="00FD304B">
        <w:rPr>
          <w:spacing w:val="22"/>
        </w:rPr>
        <w:t xml:space="preserve"> </w:t>
      </w:r>
      <w:r w:rsidRPr="00FD304B">
        <w:t>az</w:t>
      </w:r>
      <w:r w:rsidRPr="00FD304B">
        <w:rPr>
          <w:w w:val="106"/>
        </w:rPr>
        <w:t xml:space="preserve"> </w:t>
      </w:r>
      <w:r w:rsidRPr="00FD304B">
        <w:t>elektronikus</w:t>
      </w:r>
      <w:r w:rsidRPr="00FD304B">
        <w:rPr>
          <w:spacing w:val="26"/>
        </w:rPr>
        <w:t xml:space="preserve"> </w:t>
      </w:r>
      <w:r w:rsidRPr="00FD304B">
        <w:t>adatforgalmazásra</w:t>
      </w:r>
      <w:r w:rsidRPr="00FD304B">
        <w:rPr>
          <w:spacing w:val="41"/>
        </w:rPr>
        <w:t xml:space="preserve"> </w:t>
      </w:r>
      <w:r w:rsidRPr="00FD304B">
        <w:t>szerződött</w:t>
      </w:r>
      <w:r w:rsidRPr="00FD304B">
        <w:rPr>
          <w:spacing w:val="30"/>
        </w:rPr>
        <w:t xml:space="preserve"> </w:t>
      </w:r>
      <w:r w:rsidRPr="00FD304B">
        <w:t>számlatulajdonosokat</w:t>
      </w:r>
      <w:r w:rsidRPr="00FD304B">
        <w:rPr>
          <w:spacing w:val="43"/>
        </w:rPr>
        <w:t xml:space="preserve"> </w:t>
      </w:r>
      <w:r w:rsidRPr="00FD304B">
        <w:t>vonali</w:t>
      </w:r>
      <w:r w:rsidRPr="00FD304B">
        <w:rPr>
          <w:spacing w:val="19"/>
        </w:rPr>
        <w:t xml:space="preserve"> </w:t>
      </w:r>
      <w:r w:rsidRPr="00FD304B">
        <w:t>úton,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3"/>
        </w:rPr>
        <w:t xml:space="preserve"> </w:t>
      </w:r>
      <w:r w:rsidRPr="00FD304B">
        <w:t>többi</w:t>
      </w:r>
      <w:r w:rsidRPr="00FD304B">
        <w:rPr>
          <w:w w:val="102"/>
        </w:rPr>
        <w:t xml:space="preserve"> </w:t>
      </w:r>
      <w:r w:rsidRPr="00FD304B">
        <w:t>számlatulajdonost</w:t>
      </w:r>
      <w:r w:rsidRPr="00FD304B">
        <w:rPr>
          <w:spacing w:val="43"/>
        </w:rPr>
        <w:t xml:space="preserve"> </w:t>
      </w:r>
      <w:r w:rsidRPr="00FD304B">
        <w:t>papír</w:t>
      </w:r>
      <w:r w:rsidRPr="00FD304B">
        <w:rPr>
          <w:spacing w:val="39"/>
        </w:rPr>
        <w:t xml:space="preserve"> </w:t>
      </w:r>
      <w:r w:rsidRPr="00FD304B">
        <w:t>alapon,</w:t>
      </w:r>
      <w:r w:rsidRPr="00FD304B">
        <w:rPr>
          <w:spacing w:val="19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napi</w:t>
      </w:r>
      <w:r w:rsidRPr="00FD304B">
        <w:rPr>
          <w:spacing w:val="36"/>
        </w:rPr>
        <w:t xml:space="preserve"> </w:t>
      </w:r>
      <w:r w:rsidRPr="00FD304B">
        <w:t>számlakivonatban</w:t>
      </w:r>
      <w:r w:rsidRPr="00FD304B">
        <w:rPr>
          <w:spacing w:val="41"/>
        </w:rPr>
        <w:t xml:space="preserve"> </w:t>
      </w:r>
      <w:r w:rsidRPr="00FD304B">
        <w:t>értesíti.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0"/>
          <w:numId w:val="11"/>
        </w:numPr>
        <w:tabs>
          <w:tab w:val="left" w:pos="676"/>
        </w:tabs>
        <w:kinsoku w:val="0"/>
        <w:overflowPunct w:val="0"/>
        <w:spacing w:line="249" w:lineRule="auto"/>
        <w:ind w:left="668" w:right="138" w:hanging="547"/>
        <w:jc w:val="both"/>
      </w:pPr>
      <w:r w:rsidRPr="000116AC">
        <w:t>A</w:t>
      </w:r>
      <w:r w:rsidRPr="000116AC">
        <w:rPr>
          <w:spacing w:val="25"/>
        </w:rPr>
        <w:t xml:space="preserve"> </w:t>
      </w:r>
      <w:r w:rsidRPr="000116AC">
        <w:t>kincstári</w:t>
      </w:r>
      <w:r w:rsidRPr="000116AC">
        <w:rPr>
          <w:spacing w:val="2"/>
        </w:rPr>
        <w:t xml:space="preserve"> </w:t>
      </w:r>
      <w:r w:rsidRPr="000116AC">
        <w:t>és</w:t>
      </w:r>
      <w:r w:rsidRPr="000116AC">
        <w:rPr>
          <w:spacing w:val="13"/>
        </w:rPr>
        <w:t xml:space="preserve"> </w:t>
      </w:r>
      <w:r w:rsidRPr="000116AC">
        <w:t>banki</w:t>
      </w:r>
      <w:r w:rsidRPr="000116AC">
        <w:rPr>
          <w:spacing w:val="34"/>
        </w:rPr>
        <w:t xml:space="preserve"> </w:t>
      </w:r>
      <w:r w:rsidRPr="000116AC">
        <w:t>pénzforgalom</w:t>
      </w:r>
      <w:r w:rsidRPr="000116AC">
        <w:rPr>
          <w:spacing w:val="53"/>
        </w:rPr>
        <w:t xml:space="preserve"> </w:t>
      </w:r>
      <w:r w:rsidRPr="000116AC">
        <w:t>könyvelési</w:t>
      </w:r>
      <w:r w:rsidRPr="000116AC">
        <w:rPr>
          <w:spacing w:val="53"/>
        </w:rPr>
        <w:t xml:space="preserve"> </w:t>
      </w:r>
      <w:r w:rsidRPr="000116AC">
        <w:t>és</w:t>
      </w:r>
      <w:r w:rsidRPr="000116AC">
        <w:rPr>
          <w:spacing w:val="28"/>
        </w:rPr>
        <w:t xml:space="preserve"> </w:t>
      </w:r>
      <w:r w:rsidRPr="000116AC">
        <w:t>egyeztetési</w:t>
      </w:r>
      <w:r w:rsidRPr="000116AC">
        <w:rPr>
          <w:spacing w:val="33"/>
        </w:rPr>
        <w:t xml:space="preserve"> </w:t>
      </w:r>
      <w:r w:rsidRPr="000116AC">
        <w:t>rendjét</w:t>
      </w:r>
      <w:r w:rsidRPr="000116AC">
        <w:rPr>
          <w:spacing w:val="48"/>
        </w:rPr>
        <w:t xml:space="preserve"> </w:t>
      </w:r>
      <w:r w:rsidRPr="000116AC">
        <w:t>a</w:t>
      </w:r>
      <w:r w:rsidRPr="000116AC">
        <w:rPr>
          <w:spacing w:val="4"/>
        </w:rPr>
        <w:t xml:space="preserve"> </w:t>
      </w:r>
      <w:r w:rsidRPr="000116AC">
        <w:t>vonatkozó</w:t>
      </w:r>
      <w:r w:rsidRPr="000116AC">
        <w:rPr>
          <w:spacing w:val="56"/>
        </w:rPr>
        <w:t xml:space="preserve"> </w:t>
      </w:r>
      <w:r w:rsidRPr="000116AC">
        <w:t>Sztv.,</w:t>
      </w:r>
      <w:r w:rsidRPr="000116AC">
        <w:rPr>
          <w:w w:val="104"/>
        </w:rPr>
        <w:t xml:space="preserve"> </w:t>
      </w:r>
      <w:r w:rsidRPr="000116AC">
        <w:t>Áhsz.és</w:t>
      </w:r>
      <w:r w:rsidRPr="000116AC">
        <w:rPr>
          <w:spacing w:val="16"/>
        </w:rPr>
        <w:t xml:space="preserve"> </w:t>
      </w:r>
      <w:r w:rsidRPr="000116AC">
        <w:t>az</w:t>
      </w:r>
      <w:r w:rsidRPr="000116AC">
        <w:rPr>
          <w:spacing w:val="6"/>
        </w:rPr>
        <w:t xml:space="preserve"> </w:t>
      </w:r>
      <w:r w:rsidRPr="000116AC">
        <w:t>Egyetem</w:t>
      </w:r>
      <w:r w:rsidRPr="000116AC">
        <w:rPr>
          <w:spacing w:val="32"/>
        </w:rPr>
        <w:t xml:space="preserve"> </w:t>
      </w:r>
      <w:r w:rsidRPr="000116AC">
        <w:t>számviteli</w:t>
      </w:r>
      <w:r w:rsidRPr="000116AC">
        <w:rPr>
          <w:spacing w:val="23"/>
        </w:rPr>
        <w:t xml:space="preserve"> </w:t>
      </w:r>
      <w:r w:rsidRPr="000116AC">
        <w:t>politikája</w:t>
      </w:r>
      <w:r w:rsidRPr="000116AC">
        <w:rPr>
          <w:spacing w:val="35"/>
        </w:rPr>
        <w:t xml:space="preserve"> </w:t>
      </w:r>
      <w:r w:rsidRPr="000116AC">
        <w:t>és</w:t>
      </w:r>
      <w:r w:rsidRPr="000116AC">
        <w:rPr>
          <w:spacing w:val="15"/>
        </w:rPr>
        <w:t xml:space="preserve"> </w:t>
      </w:r>
      <w:r w:rsidRPr="000116AC">
        <w:t>számlarendje</w:t>
      </w:r>
      <w:r w:rsidRPr="000116AC">
        <w:rPr>
          <w:spacing w:val="22"/>
        </w:rPr>
        <w:t xml:space="preserve"> </w:t>
      </w:r>
      <w:r w:rsidRPr="000116AC">
        <w:t>szabályozza.</w:t>
      </w:r>
      <w:r w:rsidRPr="000116AC">
        <w:rPr>
          <w:spacing w:val="29"/>
        </w:rPr>
        <w:t xml:space="preserve"> </w:t>
      </w:r>
      <w:r w:rsidRPr="000116AC">
        <w:t>A</w:t>
      </w:r>
      <w:r w:rsidRPr="000116AC">
        <w:rPr>
          <w:spacing w:val="6"/>
        </w:rPr>
        <w:t xml:space="preserve"> </w:t>
      </w:r>
      <w:r w:rsidRPr="000116AC">
        <w:t>pénzforgalom</w:t>
      </w:r>
      <w:r w:rsidRPr="000116AC">
        <w:rPr>
          <w:w w:val="101"/>
        </w:rPr>
        <w:t xml:space="preserve"> </w:t>
      </w:r>
      <w:r w:rsidRPr="000116AC">
        <w:t>főkönyvi</w:t>
      </w:r>
      <w:r w:rsidRPr="000116AC">
        <w:rPr>
          <w:spacing w:val="44"/>
        </w:rPr>
        <w:t xml:space="preserve"> </w:t>
      </w:r>
      <w:r w:rsidRPr="000116AC">
        <w:t>könyvelése</w:t>
      </w:r>
      <w:r w:rsidRPr="000116AC">
        <w:rPr>
          <w:spacing w:val="56"/>
        </w:rPr>
        <w:t xml:space="preserve"> </w:t>
      </w:r>
      <w:r w:rsidRPr="000116AC">
        <w:t>az</w:t>
      </w:r>
      <w:r w:rsidRPr="000116AC">
        <w:rPr>
          <w:spacing w:val="6"/>
        </w:rPr>
        <w:t xml:space="preserve"> </w:t>
      </w:r>
      <w:r w:rsidRPr="000116AC">
        <w:t>EOS</w:t>
      </w:r>
      <w:r w:rsidRPr="000116AC">
        <w:rPr>
          <w:spacing w:val="31"/>
        </w:rPr>
        <w:t xml:space="preserve"> </w:t>
      </w:r>
      <w:r w:rsidRPr="000116AC">
        <w:t>rendszer</w:t>
      </w:r>
      <w:r w:rsidRPr="000116AC">
        <w:rPr>
          <w:w w:val="102"/>
        </w:rPr>
        <w:t xml:space="preserve"> </w:t>
      </w:r>
      <w:r w:rsidRPr="000116AC">
        <w:t>támogatásával</w:t>
      </w:r>
      <w:r w:rsidRPr="000116AC">
        <w:rPr>
          <w:spacing w:val="36"/>
        </w:rPr>
        <w:t xml:space="preserve"> </w:t>
      </w:r>
      <w:r w:rsidRPr="000116AC">
        <w:t>történik.</w:t>
      </w:r>
      <w:r w:rsidRPr="000116AC">
        <w:rPr>
          <w:spacing w:val="40"/>
        </w:rPr>
        <w:t xml:space="preserve"> </w:t>
      </w:r>
      <w:r w:rsidRPr="000116AC">
        <w:t>A</w:t>
      </w:r>
      <w:r w:rsidRPr="000116AC">
        <w:rPr>
          <w:spacing w:val="21"/>
        </w:rPr>
        <w:t xml:space="preserve"> </w:t>
      </w:r>
      <w:r w:rsidRPr="000116AC">
        <w:t>könyvelt</w:t>
      </w:r>
      <w:r w:rsidRPr="000116AC">
        <w:rPr>
          <w:spacing w:val="47"/>
        </w:rPr>
        <w:t xml:space="preserve"> </w:t>
      </w:r>
      <w:r w:rsidRPr="000116AC">
        <w:t>adatok</w:t>
      </w:r>
      <w:r w:rsidRPr="000116AC">
        <w:rPr>
          <w:spacing w:val="30"/>
        </w:rPr>
        <w:t xml:space="preserve"> </w:t>
      </w:r>
      <w:r w:rsidRPr="000116AC">
        <w:t>helyességét</w:t>
      </w:r>
      <w:r w:rsidRPr="000116AC">
        <w:rPr>
          <w:spacing w:val="49"/>
        </w:rPr>
        <w:t xml:space="preserve"> </w:t>
      </w:r>
      <w:r w:rsidRPr="000116AC">
        <w:t>a</w:t>
      </w:r>
      <w:r w:rsidRPr="000116AC">
        <w:rPr>
          <w:spacing w:val="6"/>
        </w:rPr>
        <w:t xml:space="preserve"> </w:t>
      </w:r>
      <w:r w:rsidRPr="000116AC">
        <w:t>könyvelés</w:t>
      </w:r>
      <w:r w:rsidRPr="000116AC">
        <w:rPr>
          <w:spacing w:val="29"/>
        </w:rPr>
        <w:t xml:space="preserve"> </w:t>
      </w:r>
      <w:r w:rsidRPr="000116AC">
        <w:t>utáni</w:t>
      </w:r>
      <w:r w:rsidRPr="000116AC">
        <w:rPr>
          <w:spacing w:val="42"/>
        </w:rPr>
        <w:t xml:space="preserve"> </w:t>
      </w:r>
      <w:r w:rsidRPr="000116AC">
        <w:t>főkönyvi</w:t>
      </w:r>
      <w:r w:rsidRPr="000116AC">
        <w:rPr>
          <w:w w:val="101"/>
        </w:rPr>
        <w:t xml:space="preserve"> </w:t>
      </w:r>
      <w:r w:rsidRPr="000116AC">
        <w:t>számlaegyenleg</w:t>
      </w:r>
      <w:r w:rsidRPr="000116AC">
        <w:rPr>
          <w:spacing w:val="27"/>
        </w:rPr>
        <w:t xml:space="preserve"> </w:t>
      </w:r>
      <w:r w:rsidRPr="000116AC">
        <w:t>és</w:t>
      </w:r>
      <w:r w:rsidRPr="000116AC">
        <w:rPr>
          <w:spacing w:val="20"/>
        </w:rPr>
        <w:t xml:space="preserve"> </w:t>
      </w:r>
      <w:r w:rsidRPr="000116AC">
        <w:t>a</w:t>
      </w:r>
      <w:r w:rsidRPr="000116AC">
        <w:rPr>
          <w:spacing w:val="13"/>
        </w:rPr>
        <w:t xml:space="preserve"> </w:t>
      </w:r>
      <w:r w:rsidRPr="000116AC">
        <w:t>kincstári</w:t>
      </w:r>
      <w:r w:rsidRPr="000116AC">
        <w:rPr>
          <w:spacing w:val="34"/>
        </w:rPr>
        <w:t xml:space="preserve"> </w:t>
      </w:r>
      <w:r w:rsidRPr="000116AC">
        <w:t>(banki)</w:t>
      </w:r>
      <w:r w:rsidRPr="000116AC">
        <w:rPr>
          <w:spacing w:val="18"/>
        </w:rPr>
        <w:t xml:space="preserve"> </w:t>
      </w:r>
      <w:r w:rsidRPr="000116AC">
        <w:t>kivonat</w:t>
      </w:r>
      <w:r w:rsidRPr="000116AC">
        <w:rPr>
          <w:spacing w:val="30"/>
        </w:rPr>
        <w:t xml:space="preserve"> </w:t>
      </w:r>
      <w:r w:rsidRPr="000116AC">
        <w:t>„egyenleg"</w:t>
      </w:r>
      <w:r w:rsidRPr="000116AC">
        <w:rPr>
          <w:spacing w:val="28"/>
        </w:rPr>
        <w:t xml:space="preserve"> </w:t>
      </w:r>
      <w:r w:rsidRPr="000116AC">
        <w:t>adatának</w:t>
      </w:r>
      <w:r w:rsidRPr="000116AC">
        <w:rPr>
          <w:spacing w:val="40"/>
        </w:rPr>
        <w:t xml:space="preserve"> </w:t>
      </w:r>
      <w:r w:rsidRPr="000116AC">
        <w:t>egyezősége</w:t>
      </w:r>
      <w:r w:rsidRPr="000116AC">
        <w:rPr>
          <w:w w:val="102"/>
        </w:rPr>
        <w:t xml:space="preserve"> </w:t>
      </w:r>
      <w:r w:rsidRPr="000116AC">
        <w:t>megállapításával</w:t>
      </w:r>
      <w:r w:rsidRPr="000116AC">
        <w:rPr>
          <w:spacing w:val="52"/>
        </w:rPr>
        <w:t xml:space="preserve"> </w:t>
      </w:r>
      <w:r w:rsidRPr="000116AC">
        <w:t>kell</w:t>
      </w:r>
      <w:r w:rsidRPr="000116AC">
        <w:rPr>
          <w:spacing w:val="42"/>
        </w:rPr>
        <w:t xml:space="preserve"> </w:t>
      </w:r>
      <w:r w:rsidRPr="000116AC">
        <w:t>ellenőrizni.</w:t>
      </w:r>
    </w:p>
    <w:p w:rsidR="009E3730" w:rsidRPr="000116AC" w:rsidRDefault="009E3730" w:rsidP="009E3730">
      <w:pPr>
        <w:pStyle w:val="Szvegtrzs"/>
        <w:tabs>
          <w:tab w:val="left" w:pos="1051"/>
        </w:tabs>
        <w:kinsoku w:val="0"/>
        <w:overflowPunct w:val="0"/>
        <w:spacing w:before="16"/>
        <w:ind w:left="0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1752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1721" w:right="1755"/>
        <w:jc w:val="center"/>
      </w:pPr>
      <w:r w:rsidRPr="00FD304B">
        <w:rPr>
          <w:b/>
          <w:bCs/>
        </w:rPr>
        <w:t>Fizetési</w:t>
      </w:r>
      <w:r w:rsidRPr="00FD304B">
        <w:rPr>
          <w:b/>
          <w:bCs/>
          <w:spacing w:val="35"/>
        </w:rPr>
        <w:t xml:space="preserve"> </w:t>
      </w:r>
      <w:r w:rsidRPr="00FD304B">
        <w:rPr>
          <w:b/>
          <w:bCs/>
        </w:rPr>
        <w:t>módok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50" w:lineRule="auto"/>
        <w:ind w:left="661" w:right="136" w:hanging="555"/>
        <w:jc w:val="both"/>
      </w:pPr>
      <w:r w:rsidRPr="00FD304B">
        <w:rPr>
          <w:w w:val="110"/>
          <w:sz w:val="22"/>
          <w:szCs w:val="22"/>
        </w:rPr>
        <w:t>(1)</w:t>
      </w:r>
      <w:r w:rsidRPr="00FD304B">
        <w:rPr>
          <w:spacing w:val="16"/>
          <w:w w:val="110"/>
          <w:sz w:val="22"/>
          <w:szCs w:val="22"/>
        </w:rPr>
        <w:t xml:space="preserve"> </w:t>
      </w:r>
      <w:r w:rsidRPr="00FD304B">
        <w:rPr>
          <w:spacing w:val="16"/>
          <w:w w:val="110"/>
          <w:sz w:val="22"/>
          <w:szCs w:val="22"/>
        </w:rPr>
        <w:tab/>
      </w:r>
      <w:r w:rsidRPr="00FD304B">
        <w:t>A bankszámlák</w:t>
      </w:r>
      <w:r w:rsidRPr="00FD304B">
        <w:rPr>
          <w:spacing w:val="56"/>
        </w:rPr>
        <w:t xml:space="preserve"> </w:t>
      </w:r>
      <w:r w:rsidRPr="00FD304B">
        <w:t>terhelése</w:t>
      </w:r>
      <w:r w:rsidRPr="00FD304B">
        <w:rPr>
          <w:spacing w:val="37"/>
        </w:rPr>
        <w:t xml:space="preserve"> </w:t>
      </w:r>
      <w:r w:rsidRPr="00FD304B">
        <w:t>átutalási megbízással, készpénz felvételre szolgáló</w:t>
      </w:r>
      <w:r w:rsidRPr="00FD304B">
        <w:rPr>
          <w:w w:val="103"/>
        </w:rPr>
        <w:t xml:space="preserve"> </w:t>
      </w:r>
      <w:r w:rsidRPr="00FD304B">
        <w:t>utalvánnyal,</w:t>
      </w:r>
      <w:r w:rsidRPr="00FD304B">
        <w:rPr>
          <w:spacing w:val="36"/>
        </w:rPr>
        <w:t xml:space="preserve"> </w:t>
      </w:r>
      <w:r w:rsidRPr="00FD304B">
        <w:t>kincstári</w:t>
      </w:r>
      <w:r w:rsidRPr="00FD304B">
        <w:rPr>
          <w:spacing w:val="28"/>
        </w:rPr>
        <w:t xml:space="preserve"> </w:t>
      </w:r>
      <w:r w:rsidRPr="00FD304B">
        <w:t>kártyával,</w:t>
      </w:r>
      <w:r w:rsidRPr="00FD304B">
        <w:rPr>
          <w:spacing w:val="25"/>
        </w:rPr>
        <w:t xml:space="preserve"> </w:t>
      </w:r>
      <w:r w:rsidRPr="00FD304B">
        <w:t>felhatalmazó</w:t>
      </w:r>
      <w:r w:rsidRPr="00FD304B">
        <w:rPr>
          <w:spacing w:val="34"/>
        </w:rPr>
        <w:t xml:space="preserve"> </w:t>
      </w:r>
      <w:r w:rsidRPr="00FD304B">
        <w:t>levélen</w:t>
      </w:r>
      <w:r w:rsidRPr="00FD304B">
        <w:rPr>
          <w:spacing w:val="23"/>
        </w:rPr>
        <w:t xml:space="preserve"> </w:t>
      </w:r>
      <w:r w:rsidRPr="00FD304B">
        <w:t>alapuló</w:t>
      </w:r>
      <w:r w:rsidRPr="00FD304B">
        <w:rPr>
          <w:spacing w:val="8"/>
        </w:rPr>
        <w:t xml:space="preserve"> </w:t>
      </w:r>
      <w:r w:rsidRPr="00FD304B">
        <w:t>beszedési</w:t>
      </w:r>
      <w:r w:rsidRPr="00FD304B">
        <w:rPr>
          <w:spacing w:val="25"/>
        </w:rPr>
        <w:t xml:space="preserve"> </w:t>
      </w:r>
      <w:r w:rsidRPr="00FD304B">
        <w:t>megbízással,</w:t>
      </w:r>
      <w:r w:rsidRPr="00FD304B">
        <w:rPr>
          <w:w w:val="102"/>
        </w:rPr>
        <w:t xml:space="preserve"> </w:t>
      </w:r>
      <w:r w:rsidRPr="00FD304B">
        <w:t>egyéb</w:t>
      </w:r>
      <w:r w:rsidRPr="00FD304B">
        <w:rPr>
          <w:spacing w:val="28"/>
        </w:rPr>
        <w:t xml:space="preserve"> </w:t>
      </w:r>
      <w:r w:rsidRPr="00FD304B">
        <w:t>számlára</w:t>
      </w:r>
      <w:r w:rsidRPr="00FD304B">
        <w:rPr>
          <w:spacing w:val="27"/>
        </w:rPr>
        <w:t xml:space="preserve"> </w:t>
      </w:r>
      <w:r w:rsidRPr="00FD304B">
        <w:t>valóátvezetéssel,</w:t>
      </w:r>
      <w:r w:rsidRPr="00FD304B">
        <w:rPr>
          <w:spacing w:val="43"/>
        </w:rPr>
        <w:t xml:space="preserve"> </w:t>
      </w:r>
      <w:r w:rsidRPr="00FD304B">
        <w:t>csoportos</w:t>
      </w:r>
      <w:r w:rsidRPr="00FD304B">
        <w:rPr>
          <w:spacing w:val="37"/>
        </w:rPr>
        <w:t xml:space="preserve"> </w:t>
      </w:r>
      <w:r w:rsidRPr="00FD304B">
        <w:t>átutalással,</w:t>
      </w:r>
      <w:r w:rsidRPr="00FD304B">
        <w:rPr>
          <w:spacing w:val="39"/>
        </w:rPr>
        <w:t xml:space="preserve"> </w:t>
      </w:r>
      <w:r w:rsidRPr="00FD304B">
        <w:t>illetve</w:t>
      </w:r>
      <w:r w:rsidRPr="00FD304B">
        <w:rPr>
          <w:spacing w:val="23"/>
        </w:rPr>
        <w:t xml:space="preserve"> </w:t>
      </w:r>
      <w:r w:rsidRPr="00FD304B">
        <w:t>az</w:t>
      </w:r>
      <w:r w:rsidRPr="00FD304B">
        <w:rPr>
          <w:spacing w:val="24"/>
        </w:rPr>
        <w:t xml:space="preserve"> </w:t>
      </w:r>
      <w:r w:rsidRPr="00FD304B">
        <w:t>OTP</w:t>
      </w:r>
      <w:r w:rsidRPr="00FD304B">
        <w:rPr>
          <w:spacing w:val="28"/>
        </w:rPr>
        <w:t xml:space="preserve"> </w:t>
      </w:r>
      <w:r w:rsidRPr="00FD304B">
        <w:t>Banknál</w:t>
      </w:r>
      <w:r w:rsidRPr="00FD304B">
        <w:rPr>
          <w:spacing w:val="30"/>
        </w:rPr>
        <w:t xml:space="preserve"> </w:t>
      </w:r>
      <w:r w:rsidRPr="00FD304B">
        <w:t>vezetett</w:t>
      </w:r>
      <w:r w:rsidRPr="00FD304B">
        <w:rPr>
          <w:w w:val="103"/>
        </w:rPr>
        <w:t xml:space="preserve"> </w:t>
      </w:r>
      <w:r w:rsidRPr="00FD304B">
        <w:t>lakásalap</w:t>
      </w:r>
      <w:r w:rsidRPr="00FD304B">
        <w:rPr>
          <w:spacing w:val="29"/>
        </w:rPr>
        <w:t xml:space="preserve"> </w:t>
      </w:r>
      <w:r w:rsidRPr="00FD304B">
        <w:t>számlán</w:t>
      </w:r>
      <w:r w:rsidRPr="00FD304B">
        <w:rPr>
          <w:spacing w:val="25"/>
        </w:rPr>
        <w:t xml:space="preserve"> </w:t>
      </w:r>
      <w:r w:rsidRPr="00FD304B">
        <w:t>rendelkező</w:t>
      </w:r>
      <w:r w:rsidRPr="00FD304B">
        <w:rPr>
          <w:spacing w:val="45"/>
        </w:rPr>
        <w:t xml:space="preserve"> </w:t>
      </w:r>
      <w:r w:rsidRPr="00FD304B">
        <w:t>levéllel</w:t>
      </w:r>
      <w:r w:rsidRPr="00FD304B">
        <w:rPr>
          <w:spacing w:val="32"/>
        </w:rPr>
        <w:t xml:space="preserve"> </w:t>
      </w:r>
      <w:r w:rsidRPr="00FD304B">
        <w:t>történhet.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9"/>
        </w:numPr>
        <w:tabs>
          <w:tab w:val="left" w:pos="662"/>
        </w:tabs>
        <w:kinsoku w:val="0"/>
        <w:overflowPunct w:val="0"/>
        <w:spacing w:line="251" w:lineRule="auto"/>
        <w:ind w:right="119" w:hanging="547"/>
        <w:jc w:val="both"/>
      </w:pPr>
      <w:r w:rsidRPr="00FD304B">
        <w:rPr>
          <w:w w:val="105"/>
        </w:rPr>
        <w:t>A fizetés</w:t>
      </w:r>
      <w:r w:rsidRPr="00FD304B">
        <w:rPr>
          <w:spacing w:val="13"/>
          <w:w w:val="105"/>
        </w:rPr>
        <w:t xml:space="preserve"> </w:t>
      </w:r>
      <w:r w:rsidRPr="00FD304B">
        <w:rPr>
          <w:w w:val="105"/>
        </w:rPr>
        <w:t>módját</w:t>
      </w:r>
      <w:r w:rsidRPr="00FD304B">
        <w:rPr>
          <w:spacing w:val="36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10"/>
          <w:w w:val="105"/>
        </w:rPr>
        <w:t xml:space="preserve"> </w:t>
      </w:r>
      <w:r w:rsidRPr="00FD304B">
        <w:rPr>
          <w:w w:val="105"/>
        </w:rPr>
        <w:t>MÁK</w:t>
      </w:r>
      <w:r w:rsidRPr="00FD304B">
        <w:rPr>
          <w:spacing w:val="25"/>
          <w:w w:val="105"/>
        </w:rPr>
        <w:t xml:space="preserve"> </w:t>
      </w:r>
      <w:r w:rsidRPr="00FD304B">
        <w:rPr>
          <w:w w:val="105"/>
        </w:rPr>
        <w:t>Sz.,</w:t>
      </w:r>
      <w:r w:rsidRPr="00FD304B">
        <w:rPr>
          <w:spacing w:val="5"/>
          <w:w w:val="105"/>
        </w:rPr>
        <w:t xml:space="preserve"> </w:t>
      </w:r>
      <w:r w:rsidRPr="00FD304B">
        <w:rPr>
          <w:w w:val="105"/>
        </w:rPr>
        <w:t>MÁK</w:t>
      </w:r>
      <w:r w:rsidRPr="00FD304B">
        <w:rPr>
          <w:spacing w:val="17"/>
          <w:w w:val="105"/>
        </w:rPr>
        <w:t xml:space="preserve"> </w:t>
      </w:r>
      <w:r w:rsidRPr="00FD304B">
        <w:rPr>
          <w:w w:val="105"/>
        </w:rPr>
        <w:t>Táj.</w:t>
      </w:r>
      <w:r w:rsidRPr="00FD304B">
        <w:rPr>
          <w:spacing w:val="20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18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14"/>
          <w:w w:val="105"/>
        </w:rPr>
        <w:t xml:space="preserve"> </w:t>
      </w:r>
      <w:r w:rsidRPr="00FD304B">
        <w:rPr>
          <w:w w:val="105"/>
        </w:rPr>
        <w:t>MNB</w:t>
      </w:r>
      <w:r w:rsidRPr="00FD304B">
        <w:rPr>
          <w:spacing w:val="11"/>
          <w:w w:val="105"/>
        </w:rPr>
        <w:t xml:space="preserve"> </w:t>
      </w:r>
      <w:r w:rsidRPr="00FD304B">
        <w:rPr>
          <w:w w:val="105"/>
        </w:rPr>
        <w:t>r.</w:t>
      </w:r>
      <w:r w:rsidRPr="00FD304B">
        <w:rPr>
          <w:spacing w:val="16"/>
          <w:w w:val="105"/>
        </w:rPr>
        <w:t xml:space="preserve"> </w:t>
      </w:r>
      <w:r w:rsidRPr="00FD304B">
        <w:rPr>
          <w:w w:val="105"/>
        </w:rPr>
        <w:t>előírásai</w:t>
      </w:r>
      <w:r w:rsidRPr="00FD304B">
        <w:rPr>
          <w:spacing w:val="30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18"/>
          <w:w w:val="105"/>
        </w:rPr>
        <w:t xml:space="preserve"> </w:t>
      </w:r>
      <w:r w:rsidRPr="00FD304B">
        <w:rPr>
          <w:w w:val="105"/>
        </w:rPr>
        <w:t>a kötelezettségvállalás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>dokumentumában</w:t>
      </w:r>
      <w:r w:rsidRPr="00FD304B">
        <w:rPr>
          <w:spacing w:val="43"/>
          <w:w w:val="105"/>
        </w:rPr>
        <w:t xml:space="preserve"> </w:t>
      </w:r>
      <w:r w:rsidRPr="00FD304B">
        <w:rPr>
          <w:w w:val="105"/>
        </w:rPr>
        <w:t>(visszaigazolt</w:t>
      </w:r>
      <w:r w:rsidRPr="00FD304B">
        <w:rPr>
          <w:spacing w:val="36"/>
          <w:w w:val="105"/>
        </w:rPr>
        <w:t xml:space="preserve"> </w:t>
      </w:r>
      <w:r w:rsidRPr="00FD304B">
        <w:rPr>
          <w:w w:val="105"/>
        </w:rPr>
        <w:t>megrendelésben,</w:t>
      </w:r>
      <w:r w:rsidRPr="00FD304B">
        <w:rPr>
          <w:spacing w:val="50"/>
          <w:w w:val="105"/>
        </w:rPr>
        <w:t xml:space="preserve"> </w:t>
      </w:r>
      <w:r w:rsidRPr="00FD304B">
        <w:rPr>
          <w:w w:val="105"/>
        </w:rPr>
        <w:t>szerződésben)</w:t>
      </w:r>
      <w:r w:rsidRPr="00FD304B">
        <w:rPr>
          <w:w w:val="103"/>
        </w:rPr>
        <w:t xml:space="preserve"> </w:t>
      </w:r>
      <w:r w:rsidRPr="00FD304B">
        <w:rPr>
          <w:w w:val="105"/>
        </w:rPr>
        <w:t>előírtak</w:t>
      </w:r>
      <w:r w:rsidRPr="00FD304B">
        <w:rPr>
          <w:spacing w:val="-8"/>
          <w:w w:val="105"/>
        </w:rPr>
        <w:t xml:space="preserve"> </w:t>
      </w:r>
      <w:r w:rsidRPr="00FD304B">
        <w:rPr>
          <w:w w:val="105"/>
        </w:rPr>
        <w:t>szerint</w:t>
      </w:r>
      <w:r w:rsidRPr="00FD304B">
        <w:rPr>
          <w:spacing w:val="-21"/>
          <w:w w:val="105"/>
        </w:rPr>
        <w:t xml:space="preserve"> </w:t>
      </w:r>
      <w:r w:rsidRPr="00FD304B">
        <w:rPr>
          <w:w w:val="105"/>
        </w:rPr>
        <w:t>kell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alkalmazni.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9"/>
        </w:numPr>
        <w:tabs>
          <w:tab w:val="left" w:pos="655"/>
        </w:tabs>
        <w:kinsoku w:val="0"/>
        <w:overflowPunct w:val="0"/>
        <w:spacing w:line="251" w:lineRule="auto"/>
        <w:ind w:right="118" w:hanging="554"/>
        <w:jc w:val="both"/>
      </w:pPr>
      <w:r w:rsidRPr="000116AC">
        <w:t>A bevételek</w:t>
      </w:r>
      <w:r w:rsidRPr="000116AC">
        <w:rPr>
          <w:spacing w:val="53"/>
        </w:rPr>
        <w:t xml:space="preserve"> </w:t>
      </w:r>
      <w:r w:rsidRPr="000116AC">
        <w:t>a</w:t>
      </w:r>
      <w:r w:rsidRPr="000116AC">
        <w:rPr>
          <w:spacing w:val="5"/>
        </w:rPr>
        <w:t xml:space="preserve"> </w:t>
      </w:r>
      <w:r w:rsidRPr="000116AC">
        <w:t>bankszámlára</w:t>
      </w:r>
      <w:r w:rsidRPr="000116AC">
        <w:rPr>
          <w:spacing w:val="53"/>
        </w:rPr>
        <w:t xml:space="preserve"> </w:t>
      </w:r>
      <w:r w:rsidRPr="000116AC">
        <w:t>érkezhetnek</w:t>
      </w:r>
      <w:r w:rsidRPr="000116AC">
        <w:rPr>
          <w:spacing w:val="44"/>
        </w:rPr>
        <w:t xml:space="preserve"> </w:t>
      </w:r>
      <w:r w:rsidRPr="000116AC">
        <w:t>átutalással</w:t>
      </w:r>
      <w:r w:rsidRPr="000116AC">
        <w:rPr>
          <w:spacing w:val="34"/>
        </w:rPr>
        <w:t xml:space="preserve"> </w:t>
      </w:r>
      <w:r w:rsidRPr="000116AC">
        <w:t>és</w:t>
      </w:r>
      <w:r w:rsidRPr="000116AC">
        <w:rPr>
          <w:spacing w:val="4"/>
        </w:rPr>
        <w:t xml:space="preserve"> </w:t>
      </w:r>
      <w:r w:rsidRPr="000116AC">
        <w:t>készpénzbefizetéssel.</w:t>
      </w:r>
      <w:r w:rsidRPr="000116AC">
        <w:rPr>
          <w:spacing w:val="57"/>
        </w:rPr>
        <w:t xml:space="preserve"> </w:t>
      </w:r>
      <w:r w:rsidRPr="000116AC">
        <w:t>A</w:t>
      </w:r>
      <w:r w:rsidRPr="000116AC">
        <w:rPr>
          <w:w w:val="105"/>
        </w:rPr>
        <w:t xml:space="preserve"> </w:t>
      </w:r>
      <w:r w:rsidRPr="000116AC">
        <w:t>készpénzbefizetésekhez</w:t>
      </w:r>
      <w:r w:rsidRPr="000116AC">
        <w:rPr>
          <w:spacing w:val="18"/>
        </w:rPr>
        <w:t xml:space="preserve"> </w:t>
      </w:r>
      <w:r w:rsidRPr="000116AC">
        <w:t>készpénz</w:t>
      </w:r>
      <w:r w:rsidRPr="000116AC">
        <w:rPr>
          <w:spacing w:val="40"/>
        </w:rPr>
        <w:t xml:space="preserve"> </w:t>
      </w:r>
      <w:r w:rsidRPr="000116AC">
        <w:t>átutalási</w:t>
      </w:r>
      <w:r w:rsidRPr="000116AC">
        <w:rPr>
          <w:spacing w:val="25"/>
        </w:rPr>
        <w:t xml:space="preserve"> </w:t>
      </w:r>
      <w:r w:rsidRPr="000116AC">
        <w:t>megbízást</w:t>
      </w:r>
      <w:r w:rsidRPr="000116AC">
        <w:rPr>
          <w:spacing w:val="42"/>
        </w:rPr>
        <w:t xml:space="preserve"> </w:t>
      </w:r>
      <w:r w:rsidRPr="000116AC">
        <w:t>kell</w:t>
      </w:r>
      <w:r w:rsidRPr="000116AC">
        <w:rPr>
          <w:spacing w:val="18"/>
        </w:rPr>
        <w:t xml:space="preserve"> </w:t>
      </w:r>
      <w:r w:rsidRPr="000116AC">
        <w:t>kiadni,</w:t>
      </w:r>
      <w:r w:rsidRPr="000116AC">
        <w:rPr>
          <w:spacing w:val="17"/>
        </w:rPr>
        <w:t xml:space="preserve"> </w:t>
      </w:r>
      <w:r w:rsidRPr="000116AC">
        <w:t>melyet</w:t>
      </w:r>
      <w:r w:rsidRPr="000116AC">
        <w:rPr>
          <w:spacing w:val="38"/>
        </w:rPr>
        <w:t xml:space="preserve"> </w:t>
      </w:r>
      <w:r w:rsidRPr="000116AC">
        <w:t>a</w:t>
      </w:r>
      <w:r w:rsidRPr="000116AC">
        <w:rPr>
          <w:spacing w:val="24"/>
        </w:rPr>
        <w:t xml:space="preserve">z EOS </w:t>
      </w:r>
      <w:r w:rsidRPr="000116AC">
        <w:t>rendszerből</w:t>
      </w:r>
      <w:r w:rsidRPr="000116AC">
        <w:rPr>
          <w:spacing w:val="30"/>
        </w:rPr>
        <w:t xml:space="preserve"> </w:t>
      </w:r>
      <w:r w:rsidRPr="000116AC">
        <w:t>kell</w:t>
      </w:r>
      <w:r w:rsidRPr="000116AC">
        <w:rPr>
          <w:spacing w:val="16"/>
        </w:rPr>
        <w:t xml:space="preserve"> </w:t>
      </w:r>
      <w:r w:rsidRPr="000116AC">
        <w:t>előállítani.</w:t>
      </w:r>
      <w:r w:rsidRPr="000116AC">
        <w:rPr>
          <w:spacing w:val="15"/>
        </w:rPr>
        <w:t xml:space="preserve"> </w:t>
      </w:r>
      <w:r w:rsidRPr="000116AC">
        <w:t>A</w:t>
      </w:r>
      <w:r w:rsidRPr="000116AC">
        <w:rPr>
          <w:spacing w:val="1"/>
        </w:rPr>
        <w:t xml:space="preserve"> </w:t>
      </w:r>
      <w:r w:rsidRPr="000116AC">
        <w:t>készpénz</w:t>
      </w:r>
      <w:r w:rsidRPr="000116AC">
        <w:rPr>
          <w:spacing w:val="34"/>
        </w:rPr>
        <w:t xml:space="preserve"> </w:t>
      </w:r>
      <w:r w:rsidRPr="000116AC">
        <w:t>átutalási</w:t>
      </w:r>
      <w:r w:rsidRPr="000116AC">
        <w:rPr>
          <w:w w:val="102"/>
        </w:rPr>
        <w:t xml:space="preserve"> </w:t>
      </w:r>
      <w:r w:rsidRPr="000116AC">
        <w:t>megbízásnak</w:t>
      </w:r>
      <w:r w:rsidRPr="000116AC">
        <w:rPr>
          <w:spacing w:val="9"/>
        </w:rPr>
        <w:t xml:space="preserve"> </w:t>
      </w:r>
      <w:r w:rsidRPr="00FD304B">
        <w:t>a</w:t>
      </w:r>
      <w:r w:rsidRPr="00FD304B">
        <w:rPr>
          <w:spacing w:val="34"/>
        </w:rPr>
        <w:t xml:space="preserve"> </w:t>
      </w:r>
      <w:r w:rsidRPr="00FD304B">
        <w:t>bevétel</w:t>
      </w:r>
      <w:r w:rsidRPr="00FD304B">
        <w:rPr>
          <w:spacing w:val="7"/>
        </w:rPr>
        <w:t xml:space="preserve"> </w:t>
      </w:r>
      <w:r w:rsidRPr="00FD304B">
        <w:t>azonosíthatósága</w:t>
      </w:r>
      <w:r w:rsidRPr="00FD304B">
        <w:rPr>
          <w:spacing w:val="13"/>
        </w:rPr>
        <w:t xml:space="preserve"> </w:t>
      </w:r>
      <w:r w:rsidRPr="00FD304B">
        <w:t>érdekében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következő adatokat</w:t>
      </w:r>
      <w:r w:rsidRPr="00FD304B">
        <w:rPr>
          <w:spacing w:val="39"/>
        </w:rPr>
        <w:t xml:space="preserve"> </w:t>
      </w:r>
      <w:r w:rsidRPr="00FD304B">
        <w:t>kell</w:t>
      </w:r>
      <w:r w:rsidRPr="00FD304B">
        <w:rPr>
          <w:w w:val="104"/>
        </w:rPr>
        <w:t xml:space="preserve"> </w:t>
      </w:r>
      <w:r w:rsidRPr="00FD304B">
        <w:t>tartalmaznia:</w:t>
      </w:r>
      <w:r w:rsidRPr="00FD304B">
        <w:rPr>
          <w:spacing w:val="48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befizetés</w:t>
      </w:r>
      <w:r w:rsidRPr="00FD304B">
        <w:rPr>
          <w:spacing w:val="20"/>
        </w:rPr>
        <w:t xml:space="preserve"> </w:t>
      </w:r>
      <w:r w:rsidRPr="00FD304B">
        <w:t>jogcímét,</w:t>
      </w:r>
      <w:r w:rsidRPr="00FD304B">
        <w:rPr>
          <w:spacing w:val="44"/>
        </w:rPr>
        <w:t xml:space="preserve"> </w:t>
      </w:r>
      <w:r w:rsidRPr="00FD304B">
        <w:t>Pénzügyi</w:t>
      </w:r>
      <w:r w:rsidRPr="00FD304B">
        <w:rPr>
          <w:spacing w:val="43"/>
        </w:rPr>
        <w:t xml:space="preserve"> </w:t>
      </w:r>
      <w:r w:rsidRPr="00FD304B">
        <w:t>Központot,</w:t>
      </w:r>
      <w:r w:rsidRPr="00FD304B">
        <w:rPr>
          <w:spacing w:val="55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befizető</w:t>
      </w:r>
      <w:r w:rsidRPr="00FD304B">
        <w:rPr>
          <w:spacing w:val="36"/>
        </w:rPr>
        <w:t xml:space="preserve"> </w:t>
      </w:r>
      <w:r w:rsidRPr="00FD304B">
        <w:t>azonosító</w:t>
      </w:r>
      <w:r w:rsidRPr="00FD304B">
        <w:rPr>
          <w:spacing w:val="31"/>
        </w:rPr>
        <w:t xml:space="preserve"> </w:t>
      </w:r>
      <w:r w:rsidRPr="00FD304B">
        <w:t>adatait.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9"/>
        </w:numPr>
        <w:tabs>
          <w:tab w:val="left" w:pos="655"/>
        </w:tabs>
        <w:kinsoku w:val="0"/>
        <w:overflowPunct w:val="0"/>
        <w:ind w:hanging="554"/>
        <w:jc w:val="both"/>
      </w:pPr>
      <w:r w:rsidRPr="00FD304B">
        <w:t>A</w:t>
      </w:r>
      <w:r w:rsidRPr="00FD304B">
        <w:rPr>
          <w:spacing w:val="10"/>
        </w:rPr>
        <w:t xml:space="preserve"> </w:t>
      </w:r>
      <w:r w:rsidRPr="00FD304B">
        <w:t>bevételek</w:t>
      </w:r>
      <w:r w:rsidRPr="00FD304B">
        <w:rPr>
          <w:spacing w:val="55"/>
        </w:rPr>
        <w:t xml:space="preserve"> </w:t>
      </w:r>
      <w:r w:rsidRPr="00FD304B">
        <w:t>(befizetések)</w:t>
      </w:r>
      <w:r w:rsidRPr="00FD304B">
        <w:rPr>
          <w:spacing w:val="42"/>
        </w:rPr>
        <w:t xml:space="preserve"> </w:t>
      </w:r>
      <w:r w:rsidRPr="00FD304B">
        <w:t>és</w:t>
      </w:r>
      <w:r w:rsidRPr="00FD304B">
        <w:rPr>
          <w:spacing w:val="20"/>
        </w:rPr>
        <w:t xml:space="preserve"> </w:t>
      </w:r>
      <w:r w:rsidRPr="00FD304B">
        <w:t>a</w:t>
      </w:r>
      <w:r w:rsidRPr="00FD304B">
        <w:rPr>
          <w:spacing w:val="3"/>
        </w:rPr>
        <w:t xml:space="preserve"> </w:t>
      </w:r>
      <w:r w:rsidRPr="00FD304B">
        <w:t>kiadások</w:t>
      </w:r>
      <w:r w:rsidRPr="00FD304B">
        <w:rPr>
          <w:spacing w:val="41"/>
        </w:rPr>
        <w:t xml:space="preserve"> </w:t>
      </w:r>
      <w:r w:rsidRPr="00FD304B">
        <w:t>megalapozottságát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1"/>
          <w:numId w:val="9"/>
        </w:numPr>
        <w:tabs>
          <w:tab w:val="left" w:pos="993"/>
        </w:tabs>
        <w:kinsoku w:val="0"/>
        <w:overflowPunct w:val="0"/>
        <w:spacing w:line="248" w:lineRule="auto"/>
        <w:ind w:right="131" w:hanging="281"/>
        <w:jc w:val="both"/>
      </w:pPr>
      <w:r w:rsidRPr="00FD304B">
        <w:t>A</w:t>
      </w:r>
      <w:r w:rsidR="0099552A">
        <w:t xml:space="preserve"> </w:t>
      </w:r>
      <w:r w:rsidRPr="00FD304B">
        <w:t>KUSZ.</w:t>
      </w:r>
      <w:r w:rsidRPr="00FD304B">
        <w:rPr>
          <w:spacing w:val="11"/>
        </w:rPr>
        <w:t xml:space="preserve"> </w:t>
      </w:r>
      <w:r w:rsidRPr="00FD304B">
        <w:t>utalványozási folyamatra vonatkozó előírásainak</w:t>
      </w:r>
      <w:r w:rsidRPr="00FD304B">
        <w:rPr>
          <w:spacing w:val="15"/>
        </w:rPr>
        <w:t xml:space="preserve"> </w:t>
      </w:r>
      <w:r w:rsidRPr="00FD304B">
        <w:t>megfelelően</w:t>
      </w:r>
      <w:r w:rsidRPr="00FD304B">
        <w:rPr>
          <w:w w:val="102"/>
        </w:rPr>
        <w:t xml:space="preserve"> </w:t>
      </w:r>
      <w:r w:rsidRPr="00FD304B">
        <w:t>utalványozott alapbizonylattal kell</w:t>
      </w:r>
      <w:r w:rsidRPr="00FD304B">
        <w:rPr>
          <w:spacing w:val="32"/>
        </w:rPr>
        <w:t xml:space="preserve"> </w:t>
      </w:r>
      <w:r w:rsidRPr="00FD304B">
        <w:t>igazolni.</w:t>
      </w:r>
    </w:p>
    <w:p w:rsidR="009E3730" w:rsidRPr="00FD304B" w:rsidRDefault="009E3730" w:rsidP="006C703F">
      <w:pPr>
        <w:pStyle w:val="Szvegtrzs"/>
        <w:numPr>
          <w:ilvl w:val="1"/>
          <w:numId w:val="9"/>
        </w:numPr>
        <w:tabs>
          <w:tab w:val="left" w:pos="936"/>
        </w:tabs>
        <w:kinsoku w:val="0"/>
        <w:overflowPunct w:val="0"/>
        <w:spacing w:line="250" w:lineRule="auto"/>
        <w:ind w:right="106" w:hanging="288"/>
        <w:jc w:val="both"/>
      </w:pPr>
      <w:r w:rsidRPr="00FD304B">
        <w:t>A pénzforgalmi</w:t>
      </w:r>
      <w:r w:rsidRPr="00FD304B">
        <w:rPr>
          <w:spacing w:val="7"/>
        </w:rPr>
        <w:t xml:space="preserve"> </w:t>
      </w:r>
      <w:r w:rsidRPr="00FD304B">
        <w:t>műveletek</w:t>
      </w:r>
      <w:r w:rsidRPr="00FD304B">
        <w:rPr>
          <w:spacing w:val="41"/>
        </w:rPr>
        <w:t xml:space="preserve"> </w:t>
      </w:r>
      <w:r w:rsidRPr="00FD304B">
        <w:t>kezdeményezésekor</w:t>
      </w:r>
      <w:r w:rsidRPr="00FD304B">
        <w:rPr>
          <w:spacing w:val="14"/>
        </w:rPr>
        <w:t xml:space="preserve"> </w:t>
      </w:r>
      <w:r w:rsidRPr="00FD304B">
        <w:t>az</w:t>
      </w:r>
      <w:r w:rsidRPr="00FD304B">
        <w:rPr>
          <w:spacing w:val="17"/>
        </w:rPr>
        <w:t xml:space="preserve"> </w:t>
      </w:r>
      <w:r w:rsidRPr="00FD304B">
        <w:t>Egységes</w:t>
      </w:r>
      <w:r w:rsidRPr="00FD304B">
        <w:rPr>
          <w:spacing w:val="41"/>
        </w:rPr>
        <w:t xml:space="preserve"> </w:t>
      </w:r>
      <w:r w:rsidRPr="00FD304B">
        <w:t>Rovat</w:t>
      </w:r>
      <w:r w:rsidRPr="00FD304B">
        <w:rPr>
          <w:spacing w:val="37"/>
        </w:rPr>
        <w:t xml:space="preserve"> </w:t>
      </w:r>
      <w:r w:rsidRPr="00FD304B">
        <w:t>Azonosító (ERA</w:t>
      </w:r>
      <w:r w:rsidRPr="00FD304B">
        <w:rPr>
          <w:w w:val="103"/>
        </w:rPr>
        <w:t xml:space="preserve"> </w:t>
      </w:r>
      <w:r w:rsidRPr="00FD304B">
        <w:t>kód)</w:t>
      </w:r>
      <w:r w:rsidRPr="00FD304B">
        <w:rPr>
          <w:spacing w:val="29"/>
        </w:rPr>
        <w:t xml:space="preserve"> </w:t>
      </w:r>
      <w:r w:rsidRPr="00FD304B">
        <w:t>és</w:t>
      </w:r>
      <w:r w:rsidRPr="00FD304B">
        <w:rPr>
          <w:spacing w:val="19"/>
        </w:rPr>
        <w:t xml:space="preserve"> </w:t>
      </w:r>
      <w:r w:rsidRPr="00FD304B">
        <w:t>az</w:t>
      </w:r>
      <w:r w:rsidRPr="00FD304B">
        <w:rPr>
          <w:spacing w:val="16"/>
        </w:rPr>
        <w:t xml:space="preserve"> </w:t>
      </w:r>
      <w:r w:rsidRPr="00FD304B">
        <w:t>államháztartási</w:t>
      </w:r>
      <w:r w:rsidRPr="00FD304B">
        <w:rPr>
          <w:spacing w:val="55"/>
        </w:rPr>
        <w:t xml:space="preserve"> </w:t>
      </w:r>
      <w:r w:rsidRPr="00FD304B">
        <w:t>egyedi</w:t>
      </w:r>
      <w:r w:rsidRPr="00FD304B">
        <w:rPr>
          <w:spacing w:val="35"/>
        </w:rPr>
        <w:t xml:space="preserve"> </w:t>
      </w:r>
      <w:r w:rsidRPr="00FD304B">
        <w:t>azonosító</w:t>
      </w:r>
      <w:r w:rsidRPr="00FD304B">
        <w:rPr>
          <w:spacing w:val="37"/>
        </w:rPr>
        <w:t xml:space="preserve"> </w:t>
      </w:r>
      <w:r w:rsidRPr="00FD304B">
        <w:t>számok</w:t>
      </w:r>
      <w:r w:rsidRPr="00FD304B">
        <w:rPr>
          <w:spacing w:val="32"/>
        </w:rPr>
        <w:t xml:space="preserve"> </w:t>
      </w:r>
      <w:r w:rsidRPr="00FD304B">
        <w:t>(ÁHT</w:t>
      </w:r>
      <w:r w:rsidRPr="00FD304B">
        <w:rPr>
          <w:spacing w:val="20"/>
        </w:rPr>
        <w:t xml:space="preserve"> </w:t>
      </w:r>
      <w:r w:rsidRPr="00FD304B">
        <w:t>azonosító)</w:t>
      </w:r>
      <w:r w:rsidRPr="00FD304B">
        <w:rPr>
          <w:spacing w:val="39"/>
        </w:rPr>
        <w:t xml:space="preserve"> </w:t>
      </w:r>
      <w:r w:rsidRPr="00FD304B">
        <w:t>alkalmazásáról,</w:t>
      </w:r>
      <w:r w:rsidRPr="00FD304B">
        <w:rPr>
          <w:w w:val="101"/>
        </w:rPr>
        <w:t xml:space="preserve"> </w:t>
      </w:r>
      <w:r w:rsidRPr="00FD304B">
        <w:t>valamint</w:t>
      </w:r>
      <w:r w:rsidRPr="00FD304B">
        <w:rPr>
          <w:spacing w:val="13"/>
        </w:rPr>
        <w:t xml:space="preserve"> </w:t>
      </w:r>
      <w:r w:rsidRPr="00FD304B">
        <w:t>az</w:t>
      </w:r>
      <w:r w:rsidRPr="00FD304B">
        <w:rPr>
          <w:spacing w:val="45"/>
        </w:rPr>
        <w:t xml:space="preserve"> </w:t>
      </w:r>
      <w:r w:rsidRPr="00FD304B">
        <w:t>átutalási</w:t>
      </w:r>
      <w:r w:rsidRPr="00FD304B">
        <w:rPr>
          <w:spacing w:val="51"/>
        </w:rPr>
        <w:t xml:space="preserve"> </w:t>
      </w:r>
      <w:r w:rsidRPr="00FD304B">
        <w:t>kiegészítő</w:t>
      </w:r>
      <w:r w:rsidRPr="00FD304B">
        <w:rPr>
          <w:spacing w:val="14"/>
        </w:rPr>
        <w:t xml:space="preserve"> </w:t>
      </w:r>
      <w:r w:rsidRPr="00FD304B">
        <w:t>szelvények</w:t>
      </w:r>
      <w:r w:rsidRPr="00FD304B">
        <w:rPr>
          <w:spacing w:val="50"/>
        </w:rPr>
        <w:t xml:space="preserve"> </w:t>
      </w:r>
      <w:r w:rsidRPr="00FD304B">
        <w:t>használatáról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30"/>
        </w:rPr>
        <w:t xml:space="preserve"> </w:t>
      </w:r>
      <w:r w:rsidRPr="00FD304B">
        <w:t>PM</w:t>
      </w:r>
      <w:r w:rsidRPr="00FD304B">
        <w:rPr>
          <w:spacing w:val="46"/>
        </w:rPr>
        <w:t xml:space="preserve"> </w:t>
      </w:r>
      <w:r w:rsidRPr="00FD304B">
        <w:t>r.,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31"/>
        </w:rPr>
        <w:t xml:space="preserve"> </w:t>
      </w:r>
      <w:r w:rsidRPr="00FD304B">
        <w:t>MÁK</w:t>
      </w:r>
      <w:r w:rsidRPr="00FD304B">
        <w:rPr>
          <w:spacing w:val="54"/>
        </w:rPr>
        <w:t xml:space="preserve"> </w:t>
      </w:r>
      <w:r w:rsidRPr="00FD304B">
        <w:t>Sz.</w:t>
      </w:r>
      <w:r w:rsidRPr="00FD304B">
        <w:rPr>
          <w:spacing w:val="32"/>
        </w:rPr>
        <w:t xml:space="preserve"> </w:t>
      </w:r>
      <w:r w:rsidRPr="00FD304B">
        <w:t>és</w:t>
      </w:r>
      <w:r w:rsidRPr="00FD304B">
        <w:rPr>
          <w:spacing w:val="48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tárgyban</w:t>
      </w:r>
      <w:r w:rsidRPr="00FD304B">
        <w:rPr>
          <w:spacing w:val="43"/>
        </w:rPr>
        <w:t xml:space="preserve"> </w:t>
      </w:r>
      <w:r w:rsidRPr="00FD304B">
        <w:t>MÁK.</w:t>
      </w:r>
      <w:r w:rsidRPr="00FD304B">
        <w:rPr>
          <w:spacing w:val="44"/>
        </w:rPr>
        <w:t xml:space="preserve"> </w:t>
      </w:r>
      <w:r w:rsidRPr="00FD304B">
        <w:t>Táj.</w:t>
      </w:r>
      <w:r w:rsidRPr="00FD304B">
        <w:rPr>
          <w:spacing w:val="21"/>
        </w:rPr>
        <w:t xml:space="preserve"> </w:t>
      </w:r>
      <w:r w:rsidRPr="00FD304B">
        <w:t>rendelkezik.</w:t>
      </w:r>
    </w:p>
    <w:p w:rsidR="009E3730" w:rsidRPr="00FD304B" w:rsidRDefault="009E3730" w:rsidP="009E3730">
      <w:pPr>
        <w:pStyle w:val="Szvegtrzs"/>
        <w:tabs>
          <w:tab w:val="left" w:pos="936"/>
        </w:tabs>
        <w:kinsoku w:val="0"/>
        <w:overflowPunct w:val="0"/>
        <w:spacing w:line="250" w:lineRule="auto"/>
        <w:ind w:right="106"/>
        <w:jc w:val="both"/>
      </w:pPr>
      <w:r w:rsidRPr="00FD304B">
        <w:t>c)</w:t>
      </w:r>
      <w:r w:rsidRPr="00FD304B">
        <w:rPr>
          <w:spacing w:val="39"/>
        </w:rPr>
        <w:t xml:space="preserve"> </w:t>
      </w:r>
      <w:r w:rsidRPr="00FD304B">
        <w:t>Az ERA</w:t>
      </w:r>
      <w:r w:rsidRPr="00FD304B">
        <w:rPr>
          <w:spacing w:val="52"/>
        </w:rPr>
        <w:t xml:space="preserve"> </w:t>
      </w:r>
      <w:r w:rsidRPr="00FD304B">
        <w:t>elszámolások</w:t>
      </w:r>
      <w:r w:rsidRPr="00FD304B">
        <w:rPr>
          <w:spacing w:val="2"/>
        </w:rPr>
        <w:t xml:space="preserve"> </w:t>
      </w:r>
      <w:r w:rsidRPr="00FD304B">
        <w:t>(PJ02)</w:t>
      </w:r>
      <w:r w:rsidRPr="00FD304B">
        <w:rPr>
          <w:spacing w:val="43"/>
        </w:rPr>
        <w:t xml:space="preserve"> </w:t>
      </w:r>
      <w:r w:rsidRPr="00FD304B">
        <w:t>főkönyvvel</w:t>
      </w:r>
      <w:r w:rsidRPr="00FD304B">
        <w:rPr>
          <w:spacing w:val="55"/>
        </w:rPr>
        <w:t xml:space="preserve"> </w:t>
      </w:r>
      <w:r w:rsidRPr="00FD304B">
        <w:t>történő</w:t>
      </w:r>
      <w:r w:rsidRPr="00FD304B">
        <w:rPr>
          <w:spacing w:val="50"/>
        </w:rPr>
        <w:t xml:space="preserve"> </w:t>
      </w:r>
      <w:r w:rsidRPr="00FD304B">
        <w:t>egyeztetését</w:t>
      </w:r>
      <w:r w:rsidRPr="00FD304B">
        <w:rPr>
          <w:spacing w:val="52"/>
        </w:rPr>
        <w:t xml:space="preserve"> </w:t>
      </w:r>
      <w:r w:rsidRPr="00FD304B">
        <w:t>havonta</w:t>
      </w:r>
      <w:r w:rsidRPr="00FD304B">
        <w:rPr>
          <w:spacing w:val="57"/>
        </w:rPr>
        <w:t xml:space="preserve"> </w:t>
      </w:r>
      <w:r w:rsidRPr="00FD304B">
        <w:t>el</w:t>
      </w:r>
      <w:r w:rsidRPr="00FD304B">
        <w:rPr>
          <w:spacing w:val="40"/>
        </w:rPr>
        <w:t xml:space="preserve"> </w:t>
      </w:r>
      <w:r w:rsidRPr="00FD304B">
        <w:t>kell</w:t>
      </w:r>
      <w:r w:rsidRPr="00FD304B">
        <w:rPr>
          <w:w w:val="104"/>
        </w:rPr>
        <w:t xml:space="preserve"> </w:t>
      </w:r>
      <w:r w:rsidRPr="00FD304B">
        <w:t>végezni, és</w:t>
      </w:r>
      <w:r w:rsidRPr="00FD304B">
        <w:rPr>
          <w:spacing w:val="37"/>
        </w:rPr>
        <w:t xml:space="preserve"> </w:t>
      </w:r>
      <w:r w:rsidRPr="00FD304B">
        <w:t>eltérés</w:t>
      </w:r>
      <w:r w:rsidRPr="00FD304B">
        <w:rPr>
          <w:spacing w:val="30"/>
        </w:rPr>
        <w:t xml:space="preserve"> </w:t>
      </w:r>
      <w:r w:rsidRPr="00FD304B">
        <w:t>esetén</w:t>
      </w:r>
      <w:r w:rsidRPr="00FD304B">
        <w:rPr>
          <w:spacing w:val="38"/>
        </w:rPr>
        <w:t xml:space="preserve"> </w:t>
      </w:r>
      <w:r w:rsidRPr="00FD304B">
        <w:t>intézkedni</w:t>
      </w:r>
      <w:r w:rsidRPr="00FD304B">
        <w:rPr>
          <w:spacing w:val="40"/>
        </w:rPr>
        <w:t xml:space="preserve"> </w:t>
      </w:r>
      <w:r w:rsidRPr="00FD304B">
        <w:t>kell</w:t>
      </w:r>
      <w:r w:rsidRPr="00FD304B">
        <w:rPr>
          <w:spacing w:val="45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rendezésről.</w:t>
      </w:r>
      <w:r w:rsidRPr="00FD304B">
        <w:rPr>
          <w:spacing w:val="41"/>
        </w:rPr>
        <w:t xml:space="preserve"> </w:t>
      </w:r>
      <w:r w:rsidRPr="00FD304B">
        <w:t>Az</w:t>
      </w:r>
      <w:r w:rsidRPr="00FD304B">
        <w:rPr>
          <w:spacing w:val="36"/>
        </w:rPr>
        <w:t xml:space="preserve"> </w:t>
      </w:r>
      <w:r w:rsidRPr="00FD304B">
        <w:t>egyeztetést</w:t>
      </w:r>
      <w:r w:rsidRPr="00FD304B">
        <w:rPr>
          <w:spacing w:val="55"/>
        </w:rPr>
        <w:t xml:space="preserve"> </w:t>
      </w:r>
      <w:r w:rsidRPr="00FD304B">
        <w:t>a</w:t>
      </w:r>
      <w:r w:rsidRPr="00FD304B">
        <w:rPr>
          <w:spacing w:val="45"/>
        </w:rPr>
        <w:t xml:space="preserve"> </w:t>
      </w:r>
      <w:r w:rsidRPr="00FD304B">
        <w:t>Pénzügyi, Számviteli</w:t>
      </w:r>
      <w:r w:rsidRPr="00FD304B">
        <w:rPr>
          <w:w w:val="103"/>
        </w:rPr>
        <w:t xml:space="preserve"> és </w:t>
      </w:r>
      <w:r w:rsidRPr="00FD304B">
        <w:t>Kontrolling Osztály</w:t>
      </w:r>
      <w:r w:rsidRPr="00FD304B">
        <w:rPr>
          <w:spacing w:val="22"/>
        </w:rPr>
        <w:t xml:space="preserve"> </w:t>
      </w:r>
      <w:r w:rsidRPr="00FD304B">
        <w:t>végzi.</w:t>
      </w:r>
    </w:p>
    <w:p w:rsidR="009E3730" w:rsidRPr="00FD304B" w:rsidRDefault="009E3730" w:rsidP="009E3730">
      <w:pPr>
        <w:pStyle w:val="Szvegtrzs"/>
        <w:tabs>
          <w:tab w:val="left" w:pos="936"/>
        </w:tabs>
        <w:kinsoku w:val="0"/>
        <w:overflowPunct w:val="0"/>
        <w:spacing w:line="250" w:lineRule="auto"/>
        <w:ind w:left="0" w:right="106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9"/>
        </w:numPr>
        <w:tabs>
          <w:tab w:val="left" w:pos="704"/>
        </w:tabs>
        <w:kinsoku w:val="0"/>
        <w:overflowPunct w:val="0"/>
        <w:spacing w:line="248" w:lineRule="auto"/>
        <w:ind w:left="703" w:right="180"/>
        <w:jc w:val="both"/>
      </w:pPr>
      <w:r w:rsidRPr="00FD304B">
        <w:t>A</w:t>
      </w:r>
      <w:r w:rsidRPr="00FD304B">
        <w:rPr>
          <w:spacing w:val="49"/>
        </w:rPr>
        <w:t xml:space="preserve"> </w:t>
      </w:r>
      <w:r w:rsidRPr="00FD304B">
        <w:t>hallgatói</w:t>
      </w:r>
      <w:r w:rsidRPr="00FD304B">
        <w:rPr>
          <w:spacing w:val="1"/>
        </w:rPr>
        <w:t xml:space="preserve"> </w:t>
      </w:r>
      <w:r w:rsidRPr="00FD304B">
        <w:t>pénzügyek</w:t>
      </w:r>
      <w:r w:rsidRPr="00FD304B">
        <w:rPr>
          <w:spacing w:val="11"/>
        </w:rPr>
        <w:t xml:space="preserve"> </w:t>
      </w:r>
      <w:r w:rsidRPr="00FD304B">
        <w:t>kezelése</w:t>
      </w:r>
      <w:r w:rsidRPr="00FD304B">
        <w:rPr>
          <w:spacing w:val="8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NEPTUN</w:t>
      </w:r>
      <w:r w:rsidRPr="00FD304B">
        <w:rPr>
          <w:spacing w:val="11"/>
        </w:rPr>
        <w:t xml:space="preserve"> </w:t>
      </w:r>
      <w:r w:rsidRPr="00FD304B">
        <w:t>Rendszerben</w:t>
      </w:r>
      <w:r w:rsidRPr="00FD304B">
        <w:rPr>
          <w:spacing w:val="8"/>
        </w:rPr>
        <w:t xml:space="preserve"> </w:t>
      </w:r>
      <w:r w:rsidRPr="00FD304B">
        <w:t>(Egységes</w:t>
      </w:r>
      <w:r w:rsidRPr="00FD304B">
        <w:rPr>
          <w:spacing w:val="54"/>
        </w:rPr>
        <w:t xml:space="preserve"> </w:t>
      </w:r>
      <w:r w:rsidRPr="00FD304B">
        <w:t>Tanulmányi</w:t>
      </w:r>
      <w:r w:rsidRPr="00FD304B">
        <w:rPr>
          <w:w w:val="103"/>
        </w:rPr>
        <w:t xml:space="preserve"> </w:t>
      </w:r>
      <w:r w:rsidRPr="00FD304B">
        <w:t>Rendszer)</w:t>
      </w:r>
      <w:r w:rsidRPr="00FD304B">
        <w:rPr>
          <w:spacing w:val="46"/>
        </w:rPr>
        <w:t xml:space="preserve"> </w:t>
      </w:r>
      <w:r w:rsidRPr="00FD304B">
        <w:t>történik.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703" w:right="183" w:hanging="8"/>
        <w:jc w:val="both"/>
      </w:pPr>
      <w:r w:rsidRPr="00FD304B">
        <w:t>A hallgatók</w:t>
      </w:r>
      <w:r w:rsidRPr="00FD304B">
        <w:rPr>
          <w:spacing w:val="53"/>
        </w:rPr>
        <w:t xml:space="preserve"> </w:t>
      </w:r>
      <w:r w:rsidRPr="00FD304B">
        <w:t>befizetései</w:t>
      </w:r>
      <w:r w:rsidRPr="00FD304B">
        <w:rPr>
          <w:spacing w:val="6"/>
        </w:rPr>
        <w:t xml:space="preserve"> </w:t>
      </w:r>
      <w:r w:rsidRPr="00FD304B">
        <w:t>az</w:t>
      </w:r>
      <w:r w:rsidRPr="00FD304B">
        <w:rPr>
          <w:spacing w:val="41"/>
        </w:rPr>
        <w:t xml:space="preserve"> </w:t>
      </w:r>
      <w:r w:rsidRPr="00FD304B">
        <w:t>Egyetem</w:t>
      </w:r>
      <w:r w:rsidRPr="00FD304B">
        <w:rPr>
          <w:spacing w:val="47"/>
        </w:rPr>
        <w:t xml:space="preserve"> </w:t>
      </w:r>
      <w:r w:rsidRPr="00FD304B">
        <w:t>Magyar</w:t>
      </w:r>
      <w:r w:rsidRPr="00FD304B">
        <w:rPr>
          <w:spacing w:val="54"/>
        </w:rPr>
        <w:t xml:space="preserve"> </w:t>
      </w:r>
      <w:r w:rsidRPr="00FD304B">
        <w:t>Államkincstárnál</w:t>
      </w:r>
      <w:r w:rsidRPr="00FD304B">
        <w:rPr>
          <w:spacing w:val="22"/>
        </w:rPr>
        <w:t xml:space="preserve"> </w:t>
      </w:r>
      <w:r w:rsidRPr="00FD304B">
        <w:t>vezetett</w:t>
      </w:r>
      <w:r w:rsidRPr="00FD304B">
        <w:rPr>
          <w:spacing w:val="6"/>
        </w:rPr>
        <w:t xml:space="preserve"> </w:t>
      </w:r>
      <w:r w:rsidRPr="00FD304B">
        <w:t>előirányzat</w:t>
      </w:r>
      <w:r w:rsidRPr="00FD304B">
        <w:rPr>
          <w:w w:val="102"/>
        </w:rPr>
        <w:t xml:space="preserve"> </w:t>
      </w:r>
      <w:r w:rsidRPr="00FD304B">
        <w:t>felhasználási</w:t>
      </w:r>
      <w:r w:rsidRPr="00FD304B">
        <w:rPr>
          <w:spacing w:val="37"/>
        </w:rPr>
        <w:t xml:space="preserve"> </w:t>
      </w:r>
      <w:r w:rsidRPr="00FD304B">
        <w:t>keretszámlájára,</w:t>
      </w:r>
      <w:r w:rsidRPr="00FD304B">
        <w:rPr>
          <w:spacing w:val="45"/>
        </w:rPr>
        <w:t xml:space="preserve"> </w:t>
      </w:r>
      <w:r w:rsidRPr="00FD304B">
        <w:t>valamint</w:t>
      </w:r>
      <w:r w:rsidRPr="00FD304B">
        <w:rPr>
          <w:spacing w:val="31"/>
        </w:rPr>
        <w:t xml:space="preserve"> </w:t>
      </w:r>
      <w:r w:rsidRPr="00FD304B">
        <w:t>a</w:t>
      </w:r>
      <w:r w:rsidRPr="00FD304B">
        <w:rPr>
          <w:spacing w:val="-2"/>
        </w:rPr>
        <w:t xml:space="preserve"> </w:t>
      </w:r>
      <w:r w:rsidRPr="00FD304B">
        <w:t>Neptun</w:t>
      </w:r>
      <w:r w:rsidRPr="00FD304B">
        <w:rPr>
          <w:spacing w:val="39"/>
        </w:rPr>
        <w:t xml:space="preserve"> </w:t>
      </w:r>
      <w:r w:rsidRPr="00FD304B">
        <w:t>gyűjtőszámlára</w:t>
      </w:r>
      <w:r w:rsidRPr="00FD304B">
        <w:rPr>
          <w:spacing w:val="31"/>
        </w:rPr>
        <w:t xml:space="preserve"> </w:t>
      </w:r>
      <w:r w:rsidRPr="00FD304B">
        <w:t>folynak</w:t>
      </w:r>
      <w:r w:rsidRPr="00FD304B">
        <w:rPr>
          <w:spacing w:val="17"/>
        </w:rPr>
        <w:t xml:space="preserve"> </w:t>
      </w:r>
      <w:r w:rsidRPr="00FD304B">
        <w:t>be.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50" w:lineRule="auto"/>
        <w:ind w:left="688" w:right="145" w:firstLine="7"/>
        <w:jc w:val="both"/>
      </w:pPr>
      <w:r w:rsidRPr="00FD304B">
        <w:t>A</w:t>
      </w:r>
      <w:r w:rsidRPr="00FD304B">
        <w:rPr>
          <w:spacing w:val="26"/>
        </w:rPr>
        <w:t xml:space="preserve"> </w:t>
      </w:r>
      <w:r w:rsidRPr="00FD304B">
        <w:t>NEPTUN</w:t>
      </w:r>
      <w:r w:rsidRPr="00FD304B">
        <w:rPr>
          <w:spacing w:val="56"/>
        </w:rPr>
        <w:t xml:space="preserve"> </w:t>
      </w:r>
      <w:r w:rsidRPr="00FD304B">
        <w:t>rendszer</w:t>
      </w:r>
      <w:r w:rsidRPr="00FD304B">
        <w:rPr>
          <w:spacing w:val="33"/>
        </w:rPr>
        <w:t xml:space="preserve"> </w:t>
      </w:r>
      <w:r w:rsidRPr="00FD304B">
        <w:t>minden,</w:t>
      </w:r>
      <w:r w:rsidRPr="00FD304B">
        <w:rPr>
          <w:spacing w:val="46"/>
        </w:rPr>
        <w:t xml:space="preserve"> </w:t>
      </w:r>
      <w:r w:rsidRPr="00FD304B">
        <w:t>az</w:t>
      </w:r>
      <w:r w:rsidRPr="00FD304B">
        <w:rPr>
          <w:spacing w:val="27"/>
        </w:rPr>
        <w:t xml:space="preserve"> </w:t>
      </w:r>
      <w:r w:rsidRPr="00FD304B">
        <w:t>Egyetem</w:t>
      </w:r>
      <w:r w:rsidRPr="00FD304B">
        <w:rPr>
          <w:spacing w:val="38"/>
        </w:rPr>
        <w:t xml:space="preserve"> </w:t>
      </w:r>
      <w:r w:rsidRPr="00FD304B">
        <w:t>képzéseiben</w:t>
      </w:r>
      <w:r w:rsidRPr="00FD304B">
        <w:rPr>
          <w:spacing w:val="47"/>
        </w:rPr>
        <w:t xml:space="preserve"> </w:t>
      </w:r>
      <w:r w:rsidRPr="00FD304B">
        <w:t>résztvevő</w:t>
      </w:r>
      <w:r w:rsidRPr="00FD304B">
        <w:rPr>
          <w:spacing w:val="39"/>
        </w:rPr>
        <w:t xml:space="preserve"> </w:t>
      </w:r>
      <w:r w:rsidRPr="00FD304B">
        <w:t>hallgató</w:t>
      </w:r>
      <w:r w:rsidRPr="00FD304B">
        <w:rPr>
          <w:spacing w:val="46"/>
        </w:rPr>
        <w:t xml:space="preserve"> </w:t>
      </w:r>
      <w:r w:rsidRPr="00FD304B">
        <w:t>számára</w:t>
      </w:r>
      <w:r w:rsidRPr="00FD304B">
        <w:rPr>
          <w:spacing w:val="31"/>
        </w:rPr>
        <w:t xml:space="preserve"> </w:t>
      </w:r>
      <w:r w:rsidRPr="00FD304B">
        <w:t>egy</w:t>
      </w:r>
      <w:r w:rsidRPr="00FD304B">
        <w:rPr>
          <w:w w:val="107"/>
        </w:rPr>
        <w:t xml:space="preserve"> </w:t>
      </w:r>
      <w:r w:rsidRPr="00FD304B">
        <w:t>gyűjtőszámlát kezel,</w:t>
      </w:r>
      <w:r w:rsidRPr="00FD304B">
        <w:rPr>
          <w:spacing w:val="30"/>
        </w:rPr>
        <w:t xml:space="preserve"> </w:t>
      </w:r>
      <w:r w:rsidRPr="00FD304B">
        <w:t>melynek</w:t>
      </w:r>
      <w:r w:rsidRPr="00FD304B">
        <w:rPr>
          <w:spacing w:val="53"/>
        </w:rPr>
        <w:t xml:space="preserve"> </w:t>
      </w:r>
      <w:r w:rsidRPr="00FD304B">
        <w:t>azonosítására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hallgató</w:t>
      </w:r>
      <w:r w:rsidRPr="00FD304B">
        <w:rPr>
          <w:spacing w:val="44"/>
        </w:rPr>
        <w:t xml:space="preserve"> </w:t>
      </w:r>
      <w:r w:rsidRPr="00FD304B">
        <w:t>NEPTUN</w:t>
      </w:r>
      <w:r w:rsidRPr="00FD304B">
        <w:rPr>
          <w:spacing w:val="54"/>
        </w:rPr>
        <w:t xml:space="preserve"> </w:t>
      </w:r>
      <w:r w:rsidRPr="00FD304B">
        <w:t>kódja</w:t>
      </w:r>
      <w:r w:rsidRPr="00FD304B">
        <w:rPr>
          <w:spacing w:val="35"/>
        </w:rPr>
        <w:t xml:space="preserve"> </w:t>
      </w:r>
      <w:r w:rsidRPr="00FD304B">
        <w:t>szolgál.</w:t>
      </w:r>
      <w:r w:rsidRPr="00FD304B">
        <w:rPr>
          <w:spacing w:val="41"/>
        </w:rPr>
        <w:t xml:space="preserve"> </w:t>
      </w:r>
      <w:r w:rsidRPr="00FD304B">
        <w:t>A NEPTUN</w:t>
      </w:r>
      <w:r w:rsidRPr="00FD304B">
        <w:rPr>
          <w:spacing w:val="43"/>
        </w:rPr>
        <w:t xml:space="preserve"> </w:t>
      </w:r>
      <w:r w:rsidRPr="00FD304B">
        <w:t>rendszer</w:t>
      </w:r>
      <w:r w:rsidRPr="00FD304B">
        <w:rPr>
          <w:spacing w:val="44"/>
        </w:rPr>
        <w:t xml:space="preserve"> </w:t>
      </w:r>
      <w:r w:rsidRPr="00FD304B">
        <w:t>pénzügyi</w:t>
      </w:r>
      <w:r w:rsidRPr="00FD304B">
        <w:rPr>
          <w:spacing w:val="39"/>
        </w:rPr>
        <w:t xml:space="preserve"> </w:t>
      </w:r>
      <w:r w:rsidRPr="00FD304B">
        <w:t>moduljának</w:t>
      </w:r>
      <w:r w:rsidRPr="00FD304B">
        <w:rPr>
          <w:spacing w:val="49"/>
        </w:rPr>
        <w:t xml:space="preserve"> </w:t>
      </w:r>
      <w:r w:rsidRPr="00FD304B">
        <w:t>feladata,</w:t>
      </w:r>
      <w:r w:rsidRPr="00FD304B">
        <w:rPr>
          <w:spacing w:val="20"/>
        </w:rPr>
        <w:t xml:space="preserve"> </w:t>
      </w:r>
      <w:r w:rsidRPr="00FD304B">
        <w:t>hogy</w:t>
      </w:r>
      <w:r w:rsidRPr="00FD304B">
        <w:rPr>
          <w:spacing w:val="30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hallgatóknak</w:t>
      </w:r>
      <w:r w:rsidRPr="00FD304B">
        <w:rPr>
          <w:spacing w:val="51"/>
        </w:rPr>
        <w:t xml:space="preserve"> </w:t>
      </w:r>
      <w:r w:rsidRPr="00FD304B">
        <w:t>az</w:t>
      </w:r>
      <w:r w:rsidRPr="00FD304B">
        <w:rPr>
          <w:spacing w:val="13"/>
        </w:rPr>
        <w:t xml:space="preserve"> </w:t>
      </w:r>
      <w:r w:rsidRPr="00FD304B">
        <w:t>Egyetem</w:t>
      </w:r>
      <w:r w:rsidRPr="00FD304B">
        <w:rPr>
          <w:spacing w:val="40"/>
        </w:rPr>
        <w:t xml:space="preserve"> </w:t>
      </w:r>
      <w:r w:rsidRPr="00FD304B">
        <w:t>felé</w:t>
      </w:r>
      <w:r w:rsidRPr="00FD304B">
        <w:rPr>
          <w:w w:val="106"/>
        </w:rPr>
        <w:t xml:space="preserve"> </w:t>
      </w:r>
      <w:r w:rsidRPr="00FD304B">
        <w:t>fennálló</w:t>
      </w:r>
      <w:r w:rsidRPr="00FD304B">
        <w:rPr>
          <w:spacing w:val="10"/>
        </w:rPr>
        <w:t xml:space="preserve"> </w:t>
      </w:r>
      <w:r w:rsidRPr="00FD304B">
        <w:t>pénzügyi</w:t>
      </w:r>
      <w:r w:rsidRPr="00FD304B">
        <w:rPr>
          <w:spacing w:val="25"/>
        </w:rPr>
        <w:t xml:space="preserve"> </w:t>
      </w:r>
      <w:r w:rsidRPr="00FD304B">
        <w:t>kötelezettségeit</w:t>
      </w:r>
      <w:r w:rsidRPr="00FD304B">
        <w:rPr>
          <w:spacing w:val="1"/>
        </w:rPr>
        <w:t xml:space="preserve"> </w:t>
      </w:r>
      <w:r w:rsidRPr="00FD304B">
        <w:t>(pl.:</w:t>
      </w:r>
      <w:r w:rsidRPr="00FD304B">
        <w:rPr>
          <w:spacing w:val="17"/>
        </w:rPr>
        <w:t xml:space="preserve"> </w:t>
      </w:r>
      <w:r w:rsidRPr="00FD304B">
        <w:t>önköltséges</w:t>
      </w:r>
      <w:r w:rsidRPr="00FD304B">
        <w:rPr>
          <w:spacing w:val="30"/>
        </w:rPr>
        <w:t xml:space="preserve"> </w:t>
      </w:r>
      <w:r w:rsidRPr="00FD304B">
        <w:t>képzésre</w:t>
      </w:r>
      <w:r w:rsidRPr="00FD304B">
        <w:rPr>
          <w:spacing w:val="24"/>
        </w:rPr>
        <w:t xml:space="preserve"> </w:t>
      </w:r>
      <w:r w:rsidRPr="00FD304B">
        <w:t>felvételt</w:t>
      </w:r>
      <w:r w:rsidRPr="00FD304B">
        <w:rPr>
          <w:spacing w:val="18"/>
        </w:rPr>
        <w:t xml:space="preserve"> </w:t>
      </w:r>
      <w:r w:rsidRPr="00FD304B">
        <w:t>nyert</w:t>
      </w:r>
      <w:r w:rsidRPr="00FD304B">
        <w:rPr>
          <w:spacing w:val="27"/>
        </w:rPr>
        <w:t xml:space="preserve"> </w:t>
      </w:r>
      <w:r w:rsidRPr="00FD304B">
        <w:t>hallgató</w:t>
      </w:r>
      <w:r w:rsidRPr="00FD304B">
        <w:rPr>
          <w:w w:val="103"/>
        </w:rPr>
        <w:t xml:space="preserve"> </w:t>
      </w:r>
      <w:r w:rsidRPr="00FD304B">
        <w:t>képzési</w:t>
      </w:r>
      <w:r w:rsidRPr="00FD304B">
        <w:rPr>
          <w:spacing w:val="3"/>
        </w:rPr>
        <w:t xml:space="preserve"> </w:t>
      </w:r>
      <w:r w:rsidRPr="00FD304B">
        <w:t>önköltség</w:t>
      </w:r>
      <w:r w:rsidRPr="00FD304B">
        <w:rPr>
          <w:spacing w:val="56"/>
        </w:rPr>
        <w:t xml:space="preserve"> </w:t>
      </w:r>
      <w:r w:rsidRPr="00FD304B">
        <w:t>térítési</w:t>
      </w:r>
      <w:r w:rsidRPr="00FD304B">
        <w:rPr>
          <w:spacing w:val="8"/>
        </w:rPr>
        <w:t xml:space="preserve"> </w:t>
      </w:r>
      <w:r w:rsidRPr="00FD304B">
        <w:t>díja;</w:t>
      </w:r>
      <w:r w:rsidRPr="00FD304B">
        <w:rPr>
          <w:spacing w:val="52"/>
        </w:rPr>
        <w:t xml:space="preserve"> </w:t>
      </w:r>
      <w:r w:rsidRPr="00FD304B">
        <w:t>a</w:t>
      </w:r>
      <w:r w:rsidRPr="00FD304B">
        <w:rPr>
          <w:spacing w:val="35"/>
        </w:rPr>
        <w:t xml:space="preserve"> </w:t>
      </w:r>
      <w:r w:rsidRPr="00FD304B">
        <w:t>hallgató</w:t>
      </w:r>
      <w:r w:rsidRPr="00FD304B">
        <w:rPr>
          <w:spacing w:val="17"/>
        </w:rPr>
        <w:t xml:space="preserve"> </w:t>
      </w:r>
      <w:r w:rsidRPr="00FD304B">
        <w:t>által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42"/>
        </w:rPr>
        <w:t xml:space="preserve"> </w:t>
      </w:r>
      <w:r w:rsidRPr="00FD304B">
        <w:t>tanulmányai</w:t>
      </w:r>
      <w:r w:rsidRPr="00FD304B">
        <w:rPr>
          <w:spacing w:val="25"/>
        </w:rPr>
        <w:t xml:space="preserve"> </w:t>
      </w:r>
      <w:r w:rsidRPr="00FD304B">
        <w:t>során</w:t>
      </w:r>
      <w:r w:rsidRPr="00FD304B">
        <w:rPr>
          <w:spacing w:val="54"/>
        </w:rPr>
        <w:t xml:space="preserve"> </w:t>
      </w:r>
      <w:r w:rsidRPr="00FD304B">
        <w:t>igénybevett</w:t>
      </w:r>
      <w:r w:rsidRPr="00FD304B">
        <w:rPr>
          <w:w w:val="102"/>
        </w:rPr>
        <w:t xml:space="preserve"> </w:t>
      </w:r>
      <w:r w:rsidRPr="00FD304B">
        <w:t>térítésköteles</w:t>
      </w:r>
      <w:r w:rsidRPr="00FD304B">
        <w:rPr>
          <w:spacing w:val="55"/>
        </w:rPr>
        <w:t xml:space="preserve"> </w:t>
      </w:r>
      <w:r w:rsidRPr="00FD304B">
        <w:t>szolgáltatások</w:t>
      </w:r>
      <w:r w:rsidRPr="00FD304B">
        <w:rPr>
          <w:spacing w:val="37"/>
        </w:rPr>
        <w:t xml:space="preserve"> </w:t>
      </w:r>
      <w:r w:rsidRPr="00FD304B">
        <w:t>díjai</w:t>
      </w:r>
      <w:r w:rsidRPr="00FD304B">
        <w:rPr>
          <w:spacing w:val="34"/>
        </w:rPr>
        <w:t xml:space="preserve"> </w:t>
      </w:r>
      <w:r w:rsidRPr="00FD304B">
        <w:t>stb.)</w:t>
      </w:r>
      <w:r w:rsidRPr="00FD304B">
        <w:rPr>
          <w:spacing w:val="12"/>
        </w:rPr>
        <w:t xml:space="preserve"> </w:t>
      </w:r>
      <w:r w:rsidRPr="00FD304B">
        <w:t>nyilvántartsa.</w:t>
      </w:r>
    </w:p>
    <w:p w:rsidR="009E3730" w:rsidRPr="00FD304B" w:rsidRDefault="009E3730" w:rsidP="009E3730">
      <w:pPr>
        <w:pStyle w:val="Szvegtrzs"/>
        <w:kinsoku w:val="0"/>
        <w:overflowPunct w:val="0"/>
        <w:spacing w:line="250" w:lineRule="auto"/>
        <w:ind w:left="688" w:right="145" w:firstLine="7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9"/>
        </w:numPr>
        <w:tabs>
          <w:tab w:val="left" w:pos="704"/>
        </w:tabs>
        <w:kinsoku w:val="0"/>
        <w:overflowPunct w:val="0"/>
        <w:spacing w:line="248" w:lineRule="auto"/>
        <w:ind w:left="703" w:right="180"/>
        <w:jc w:val="both"/>
      </w:pPr>
      <w:r w:rsidRPr="00FD304B">
        <w:t>A hallgatói</w:t>
      </w:r>
      <w:r w:rsidRPr="00FD304B">
        <w:rPr>
          <w:spacing w:val="1"/>
        </w:rPr>
        <w:t xml:space="preserve"> </w:t>
      </w:r>
      <w:r w:rsidRPr="00FD304B">
        <w:t>pénzügyek</w:t>
      </w:r>
      <w:r w:rsidRPr="00FD304B">
        <w:rPr>
          <w:spacing w:val="11"/>
        </w:rPr>
        <w:t xml:space="preserve"> </w:t>
      </w:r>
      <w:r w:rsidRPr="00FD304B">
        <w:t>kezelése</w:t>
      </w:r>
      <w:r w:rsidRPr="00FD304B">
        <w:rPr>
          <w:spacing w:val="8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NEPTUN</w:t>
      </w:r>
      <w:r w:rsidRPr="00FD304B">
        <w:rPr>
          <w:spacing w:val="11"/>
        </w:rPr>
        <w:t xml:space="preserve"> </w:t>
      </w:r>
      <w:r w:rsidRPr="00FD304B">
        <w:t>Rendszerben</w:t>
      </w:r>
      <w:r w:rsidRPr="00FD304B">
        <w:rPr>
          <w:spacing w:val="8"/>
        </w:rPr>
        <w:t xml:space="preserve"> </w:t>
      </w:r>
      <w:r w:rsidRPr="00FD304B">
        <w:t>(Egységes</w:t>
      </w:r>
      <w:r w:rsidRPr="00FD304B">
        <w:rPr>
          <w:spacing w:val="54"/>
        </w:rPr>
        <w:t xml:space="preserve"> </w:t>
      </w:r>
      <w:r w:rsidRPr="00FD304B">
        <w:t>Tanulmányi</w:t>
      </w:r>
      <w:r w:rsidRPr="00FD304B">
        <w:rPr>
          <w:w w:val="103"/>
        </w:rPr>
        <w:t xml:space="preserve"> </w:t>
      </w:r>
      <w:r w:rsidRPr="00FD304B">
        <w:t>Rendszer)</w:t>
      </w:r>
      <w:r w:rsidRPr="00FD304B">
        <w:rPr>
          <w:spacing w:val="46"/>
        </w:rPr>
        <w:t xml:space="preserve"> </w:t>
      </w:r>
      <w:r w:rsidRPr="00FD304B">
        <w:t>történik.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703" w:right="183" w:hanging="8"/>
        <w:jc w:val="both"/>
      </w:pPr>
      <w:r w:rsidRPr="00FD304B">
        <w:t>A hallgatók</w:t>
      </w:r>
      <w:r w:rsidRPr="00FD304B">
        <w:rPr>
          <w:spacing w:val="53"/>
        </w:rPr>
        <w:t xml:space="preserve"> </w:t>
      </w:r>
      <w:r w:rsidRPr="00FD304B">
        <w:t>befizetései</w:t>
      </w:r>
      <w:r w:rsidRPr="00FD304B">
        <w:rPr>
          <w:spacing w:val="6"/>
        </w:rPr>
        <w:t xml:space="preserve"> </w:t>
      </w:r>
      <w:r w:rsidRPr="00FD304B">
        <w:t>az</w:t>
      </w:r>
      <w:r w:rsidRPr="00FD304B">
        <w:rPr>
          <w:spacing w:val="41"/>
        </w:rPr>
        <w:t xml:space="preserve"> </w:t>
      </w:r>
      <w:r w:rsidRPr="00FD304B">
        <w:t>Egyetem</w:t>
      </w:r>
      <w:r w:rsidRPr="00FD304B">
        <w:rPr>
          <w:spacing w:val="47"/>
        </w:rPr>
        <w:t xml:space="preserve"> </w:t>
      </w:r>
      <w:r w:rsidRPr="00FD304B">
        <w:t>Magyar</w:t>
      </w:r>
      <w:r w:rsidRPr="00FD304B">
        <w:rPr>
          <w:spacing w:val="54"/>
        </w:rPr>
        <w:t xml:space="preserve"> </w:t>
      </w:r>
      <w:r w:rsidRPr="00FD304B">
        <w:t>Államkincstárnál</w:t>
      </w:r>
      <w:r w:rsidRPr="00FD304B">
        <w:rPr>
          <w:spacing w:val="22"/>
        </w:rPr>
        <w:t xml:space="preserve"> </w:t>
      </w:r>
      <w:r w:rsidRPr="00FD304B">
        <w:t>vezetett</w:t>
      </w:r>
      <w:r w:rsidRPr="00FD304B">
        <w:rPr>
          <w:spacing w:val="6"/>
        </w:rPr>
        <w:t xml:space="preserve"> </w:t>
      </w:r>
      <w:r w:rsidRPr="00FD304B">
        <w:t>előirányzat</w:t>
      </w:r>
      <w:r w:rsidRPr="00FD304B">
        <w:rPr>
          <w:w w:val="102"/>
        </w:rPr>
        <w:t xml:space="preserve"> </w:t>
      </w:r>
      <w:r w:rsidRPr="00FD304B">
        <w:t>felhasználási</w:t>
      </w:r>
      <w:r w:rsidRPr="00FD304B">
        <w:rPr>
          <w:spacing w:val="37"/>
        </w:rPr>
        <w:t xml:space="preserve"> </w:t>
      </w:r>
      <w:r w:rsidRPr="00FD304B">
        <w:t>keretszámlájára,</w:t>
      </w:r>
      <w:r w:rsidRPr="00FD304B">
        <w:rPr>
          <w:spacing w:val="45"/>
        </w:rPr>
        <w:t xml:space="preserve"> </w:t>
      </w:r>
      <w:r w:rsidRPr="00FD304B">
        <w:t>valamint</w:t>
      </w:r>
      <w:r w:rsidRPr="00FD304B">
        <w:rPr>
          <w:spacing w:val="31"/>
        </w:rPr>
        <w:t xml:space="preserve"> </w:t>
      </w:r>
      <w:r w:rsidRPr="00FD304B">
        <w:t>a</w:t>
      </w:r>
      <w:r w:rsidRPr="00FD304B">
        <w:rPr>
          <w:spacing w:val="-2"/>
        </w:rPr>
        <w:t xml:space="preserve"> </w:t>
      </w:r>
      <w:r w:rsidRPr="00FD304B">
        <w:t>Neptun</w:t>
      </w:r>
      <w:r w:rsidRPr="00FD304B">
        <w:rPr>
          <w:spacing w:val="39"/>
        </w:rPr>
        <w:t xml:space="preserve"> </w:t>
      </w:r>
      <w:r w:rsidRPr="00FD304B">
        <w:t>gyűjtőszámlára</w:t>
      </w:r>
      <w:r w:rsidRPr="00FD304B">
        <w:rPr>
          <w:spacing w:val="31"/>
        </w:rPr>
        <w:t xml:space="preserve"> </w:t>
      </w:r>
      <w:r w:rsidRPr="00FD304B">
        <w:t>folynak</w:t>
      </w:r>
      <w:r w:rsidRPr="00FD304B">
        <w:rPr>
          <w:spacing w:val="17"/>
        </w:rPr>
        <w:t xml:space="preserve"> </w:t>
      </w:r>
      <w:r w:rsidRPr="00FD304B">
        <w:t>be.</w:t>
      </w:r>
    </w:p>
    <w:p w:rsidR="009E3730" w:rsidRPr="00FD304B" w:rsidRDefault="009E3730" w:rsidP="009E3730">
      <w:pPr>
        <w:pStyle w:val="Szvegtrzs"/>
        <w:kinsoku w:val="0"/>
        <w:overflowPunct w:val="0"/>
        <w:spacing w:line="250" w:lineRule="auto"/>
        <w:ind w:left="688" w:right="145" w:firstLine="7"/>
        <w:jc w:val="both"/>
      </w:pPr>
      <w:r w:rsidRPr="00FD304B">
        <w:t>A</w:t>
      </w:r>
      <w:r w:rsidRPr="00FD304B">
        <w:rPr>
          <w:spacing w:val="26"/>
        </w:rPr>
        <w:t xml:space="preserve"> </w:t>
      </w:r>
      <w:r w:rsidRPr="00FD304B">
        <w:t>NEPTUN</w:t>
      </w:r>
      <w:r w:rsidRPr="00FD304B">
        <w:rPr>
          <w:spacing w:val="56"/>
        </w:rPr>
        <w:t xml:space="preserve"> </w:t>
      </w:r>
      <w:r w:rsidRPr="00FD304B">
        <w:t>rendszer</w:t>
      </w:r>
      <w:r w:rsidRPr="00FD304B">
        <w:rPr>
          <w:spacing w:val="33"/>
        </w:rPr>
        <w:t xml:space="preserve"> </w:t>
      </w:r>
      <w:r w:rsidRPr="00FD304B">
        <w:t>minden,</w:t>
      </w:r>
      <w:r w:rsidRPr="00FD304B">
        <w:rPr>
          <w:spacing w:val="46"/>
        </w:rPr>
        <w:t xml:space="preserve"> </w:t>
      </w:r>
      <w:r w:rsidRPr="00FD304B">
        <w:t>az</w:t>
      </w:r>
      <w:r w:rsidRPr="00FD304B">
        <w:rPr>
          <w:spacing w:val="27"/>
        </w:rPr>
        <w:t xml:space="preserve"> </w:t>
      </w:r>
      <w:r w:rsidRPr="00FD304B">
        <w:t>Egyetem</w:t>
      </w:r>
      <w:r w:rsidRPr="00FD304B">
        <w:rPr>
          <w:spacing w:val="38"/>
        </w:rPr>
        <w:t xml:space="preserve"> </w:t>
      </w:r>
      <w:r w:rsidRPr="00FD304B">
        <w:t>képzéseiben</w:t>
      </w:r>
      <w:r w:rsidRPr="00FD304B">
        <w:rPr>
          <w:spacing w:val="47"/>
        </w:rPr>
        <w:t xml:space="preserve"> </w:t>
      </w:r>
      <w:r w:rsidRPr="00FD304B">
        <w:t>résztvevő</w:t>
      </w:r>
      <w:r w:rsidRPr="00FD304B">
        <w:rPr>
          <w:spacing w:val="39"/>
        </w:rPr>
        <w:t xml:space="preserve"> </w:t>
      </w:r>
      <w:r w:rsidRPr="00FD304B">
        <w:t>hallgatószámára</w:t>
      </w:r>
      <w:r w:rsidRPr="00FD304B">
        <w:rPr>
          <w:spacing w:val="31"/>
        </w:rPr>
        <w:t xml:space="preserve"> </w:t>
      </w:r>
      <w:r w:rsidRPr="00FD304B">
        <w:t>egy</w:t>
      </w:r>
      <w:r w:rsidRPr="00FD304B">
        <w:rPr>
          <w:w w:val="107"/>
        </w:rPr>
        <w:t xml:space="preserve"> </w:t>
      </w:r>
      <w:r w:rsidRPr="00FD304B">
        <w:t>gyűjtőszámlát</w:t>
      </w:r>
      <w:r w:rsidRPr="00FD304B">
        <w:rPr>
          <w:spacing w:val="55"/>
        </w:rPr>
        <w:t xml:space="preserve"> </w:t>
      </w:r>
      <w:r w:rsidRPr="00FD304B">
        <w:t>kezel,</w:t>
      </w:r>
      <w:r w:rsidRPr="00FD304B">
        <w:rPr>
          <w:spacing w:val="30"/>
        </w:rPr>
        <w:t xml:space="preserve"> </w:t>
      </w:r>
      <w:r w:rsidRPr="00FD304B">
        <w:t>melynek</w:t>
      </w:r>
      <w:r w:rsidRPr="00FD304B">
        <w:rPr>
          <w:spacing w:val="53"/>
        </w:rPr>
        <w:t xml:space="preserve"> </w:t>
      </w:r>
      <w:r w:rsidRPr="00FD304B">
        <w:t>azonosítására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hallgató</w:t>
      </w:r>
      <w:r w:rsidRPr="00FD304B">
        <w:rPr>
          <w:spacing w:val="44"/>
        </w:rPr>
        <w:t xml:space="preserve"> </w:t>
      </w:r>
      <w:r w:rsidRPr="00FD304B">
        <w:t>NEPTUN kódja szolgál.</w:t>
      </w:r>
      <w:r w:rsidRPr="00FD304B">
        <w:rPr>
          <w:spacing w:val="41"/>
        </w:rPr>
        <w:t xml:space="preserve"> </w:t>
      </w:r>
      <w:r w:rsidRPr="00FD304B">
        <w:t>A NEPTUN</w:t>
      </w:r>
      <w:r w:rsidRPr="00FD304B">
        <w:rPr>
          <w:spacing w:val="43"/>
        </w:rPr>
        <w:t xml:space="preserve"> </w:t>
      </w:r>
      <w:r w:rsidRPr="00FD304B">
        <w:t>rendszer</w:t>
      </w:r>
      <w:r w:rsidRPr="00FD304B">
        <w:rPr>
          <w:spacing w:val="44"/>
        </w:rPr>
        <w:t xml:space="preserve"> </w:t>
      </w:r>
      <w:r w:rsidRPr="00FD304B">
        <w:t>pénzügyi</w:t>
      </w:r>
      <w:r w:rsidRPr="00FD304B">
        <w:rPr>
          <w:spacing w:val="39"/>
        </w:rPr>
        <w:t xml:space="preserve"> </w:t>
      </w:r>
      <w:r w:rsidRPr="00FD304B">
        <w:t>moduljának</w:t>
      </w:r>
      <w:r w:rsidRPr="00FD304B">
        <w:rPr>
          <w:spacing w:val="49"/>
        </w:rPr>
        <w:t xml:space="preserve"> </w:t>
      </w:r>
      <w:r w:rsidRPr="00FD304B">
        <w:t>feladata,</w:t>
      </w:r>
      <w:r w:rsidRPr="00FD304B">
        <w:rPr>
          <w:spacing w:val="20"/>
        </w:rPr>
        <w:t xml:space="preserve"> </w:t>
      </w:r>
      <w:r w:rsidRPr="00FD304B">
        <w:t>hogy</w:t>
      </w:r>
      <w:r w:rsidRPr="00FD304B">
        <w:rPr>
          <w:spacing w:val="30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hallgatóknak</w:t>
      </w:r>
      <w:r w:rsidRPr="00FD304B">
        <w:rPr>
          <w:spacing w:val="51"/>
        </w:rPr>
        <w:t xml:space="preserve"> </w:t>
      </w:r>
      <w:r w:rsidRPr="00FD304B">
        <w:t>az</w:t>
      </w:r>
      <w:r w:rsidRPr="00FD304B">
        <w:rPr>
          <w:spacing w:val="13"/>
        </w:rPr>
        <w:t xml:space="preserve"> </w:t>
      </w:r>
      <w:r w:rsidRPr="00FD304B">
        <w:t>Egyetem</w:t>
      </w:r>
      <w:r w:rsidRPr="00FD304B">
        <w:rPr>
          <w:spacing w:val="40"/>
        </w:rPr>
        <w:t xml:space="preserve"> </w:t>
      </w:r>
      <w:r w:rsidRPr="00FD304B">
        <w:t>felé</w:t>
      </w:r>
      <w:r w:rsidRPr="00FD304B">
        <w:rPr>
          <w:w w:val="106"/>
        </w:rPr>
        <w:t xml:space="preserve"> </w:t>
      </w:r>
      <w:r w:rsidRPr="00FD304B">
        <w:t>fennálló</w:t>
      </w:r>
      <w:r w:rsidRPr="00FD304B">
        <w:rPr>
          <w:spacing w:val="10"/>
        </w:rPr>
        <w:t xml:space="preserve"> </w:t>
      </w:r>
      <w:r w:rsidRPr="00FD304B">
        <w:t>pénzügyi</w:t>
      </w:r>
      <w:r w:rsidRPr="00FD304B">
        <w:rPr>
          <w:spacing w:val="25"/>
        </w:rPr>
        <w:t xml:space="preserve"> </w:t>
      </w:r>
      <w:r w:rsidRPr="00FD304B">
        <w:t>kötelezettségeit</w:t>
      </w:r>
      <w:r w:rsidRPr="00FD304B">
        <w:rPr>
          <w:spacing w:val="1"/>
        </w:rPr>
        <w:t xml:space="preserve"> </w:t>
      </w:r>
      <w:r w:rsidRPr="00FD304B">
        <w:t>(pl.:</w:t>
      </w:r>
      <w:r w:rsidRPr="00FD304B">
        <w:rPr>
          <w:spacing w:val="17"/>
        </w:rPr>
        <w:t xml:space="preserve"> </w:t>
      </w:r>
      <w:r w:rsidRPr="00FD304B">
        <w:t>önköltséges</w:t>
      </w:r>
      <w:r w:rsidRPr="00FD304B">
        <w:rPr>
          <w:spacing w:val="30"/>
        </w:rPr>
        <w:t xml:space="preserve"> </w:t>
      </w:r>
      <w:r w:rsidRPr="00FD304B">
        <w:t>képzésre</w:t>
      </w:r>
      <w:r w:rsidRPr="00FD304B">
        <w:rPr>
          <w:spacing w:val="24"/>
        </w:rPr>
        <w:t xml:space="preserve"> </w:t>
      </w:r>
      <w:r w:rsidRPr="00FD304B">
        <w:t>felvételt</w:t>
      </w:r>
      <w:r w:rsidRPr="00FD304B">
        <w:rPr>
          <w:spacing w:val="18"/>
        </w:rPr>
        <w:t xml:space="preserve"> </w:t>
      </w:r>
      <w:r w:rsidRPr="00FD304B">
        <w:t>nyert</w:t>
      </w:r>
      <w:r w:rsidRPr="00FD304B">
        <w:rPr>
          <w:spacing w:val="27"/>
        </w:rPr>
        <w:t xml:space="preserve"> </w:t>
      </w:r>
      <w:r w:rsidRPr="00FD304B">
        <w:t>hallgató</w:t>
      </w:r>
      <w:r w:rsidRPr="00FD304B">
        <w:rPr>
          <w:w w:val="103"/>
        </w:rPr>
        <w:t xml:space="preserve"> </w:t>
      </w:r>
      <w:r w:rsidRPr="00FD304B">
        <w:t>képzési</w:t>
      </w:r>
      <w:r w:rsidRPr="00FD304B">
        <w:rPr>
          <w:spacing w:val="3"/>
        </w:rPr>
        <w:t xml:space="preserve"> </w:t>
      </w:r>
      <w:r w:rsidRPr="00FD304B">
        <w:t>önköltség</w:t>
      </w:r>
      <w:r w:rsidRPr="00FD304B">
        <w:rPr>
          <w:spacing w:val="56"/>
        </w:rPr>
        <w:t xml:space="preserve"> </w:t>
      </w:r>
      <w:r w:rsidRPr="00FD304B">
        <w:t>térítési</w:t>
      </w:r>
      <w:r w:rsidRPr="00FD304B">
        <w:rPr>
          <w:spacing w:val="8"/>
        </w:rPr>
        <w:t xml:space="preserve"> </w:t>
      </w:r>
      <w:r w:rsidRPr="00FD304B">
        <w:t>díja;</w:t>
      </w:r>
      <w:r w:rsidRPr="00FD304B">
        <w:rPr>
          <w:spacing w:val="52"/>
        </w:rPr>
        <w:t xml:space="preserve"> </w:t>
      </w:r>
      <w:r w:rsidRPr="00FD304B">
        <w:t>a</w:t>
      </w:r>
      <w:r w:rsidRPr="00FD304B">
        <w:rPr>
          <w:spacing w:val="35"/>
        </w:rPr>
        <w:t xml:space="preserve"> </w:t>
      </w:r>
      <w:r w:rsidRPr="00FD304B">
        <w:t>hallgató</w:t>
      </w:r>
      <w:r w:rsidRPr="00FD304B">
        <w:rPr>
          <w:spacing w:val="17"/>
        </w:rPr>
        <w:t xml:space="preserve"> </w:t>
      </w:r>
      <w:r w:rsidRPr="00FD304B">
        <w:t>által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42"/>
        </w:rPr>
        <w:t xml:space="preserve"> </w:t>
      </w:r>
      <w:r w:rsidRPr="00FD304B">
        <w:t>tanulmányai</w:t>
      </w:r>
      <w:r w:rsidRPr="00FD304B">
        <w:rPr>
          <w:spacing w:val="25"/>
        </w:rPr>
        <w:t xml:space="preserve"> </w:t>
      </w:r>
      <w:r w:rsidRPr="00FD304B">
        <w:t>során</w:t>
      </w:r>
      <w:r w:rsidRPr="00FD304B">
        <w:rPr>
          <w:spacing w:val="54"/>
        </w:rPr>
        <w:t xml:space="preserve"> </w:t>
      </w:r>
      <w:r w:rsidRPr="00FD304B">
        <w:t>igénybevett</w:t>
      </w:r>
      <w:r w:rsidRPr="00FD304B">
        <w:rPr>
          <w:w w:val="102"/>
        </w:rPr>
        <w:t xml:space="preserve"> </w:t>
      </w:r>
      <w:r w:rsidRPr="00FD304B">
        <w:t>térítésköteles</w:t>
      </w:r>
      <w:r w:rsidRPr="00FD304B">
        <w:rPr>
          <w:spacing w:val="55"/>
        </w:rPr>
        <w:t xml:space="preserve"> </w:t>
      </w:r>
      <w:r w:rsidRPr="00FD304B">
        <w:t>szolgáltatások</w:t>
      </w:r>
      <w:r w:rsidRPr="00FD304B">
        <w:rPr>
          <w:spacing w:val="37"/>
        </w:rPr>
        <w:t xml:space="preserve"> </w:t>
      </w:r>
      <w:r w:rsidRPr="00FD304B">
        <w:t>díjai</w:t>
      </w:r>
      <w:r w:rsidRPr="00FD304B">
        <w:rPr>
          <w:spacing w:val="34"/>
        </w:rPr>
        <w:t xml:space="preserve"> </w:t>
      </w:r>
      <w:r w:rsidRPr="00FD304B">
        <w:t>stb.)</w:t>
      </w:r>
      <w:r w:rsidRPr="00FD304B">
        <w:rPr>
          <w:spacing w:val="12"/>
        </w:rPr>
        <w:t xml:space="preserve"> </w:t>
      </w:r>
      <w:r w:rsidRPr="00FD304B">
        <w:t>nyilvántartsa.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both"/>
        <w:rPr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51" w:lineRule="auto"/>
        <w:ind w:right="145"/>
        <w:jc w:val="both"/>
      </w:pPr>
      <w:r w:rsidRPr="00FD304B">
        <w:t>A hallgatónak</w:t>
      </w:r>
      <w:r w:rsidRPr="00FD304B">
        <w:rPr>
          <w:spacing w:val="9"/>
        </w:rPr>
        <w:t xml:space="preserve"> </w:t>
      </w:r>
      <w:r w:rsidRPr="00FD304B">
        <w:t>lehetősége</w:t>
      </w:r>
      <w:r w:rsidRPr="00FD304B">
        <w:rPr>
          <w:spacing w:val="30"/>
        </w:rPr>
        <w:t xml:space="preserve"> </w:t>
      </w:r>
      <w:r w:rsidRPr="00FD304B">
        <w:t>van</w:t>
      </w:r>
      <w:r w:rsidRPr="00FD304B">
        <w:rPr>
          <w:spacing w:val="42"/>
        </w:rPr>
        <w:t xml:space="preserve"> </w:t>
      </w:r>
      <w:r w:rsidRPr="00FD304B">
        <w:t>arra,</w:t>
      </w:r>
      <w:r w:rsidRPr="00FD304B">
        <w:rPr>
          <w:spacing w:val="32"/>
        </w:rPr>
        <w:t xml:space="preserve"> </w:t>
      </w:r>
      <w:r w:rsidRPr="00FD304B">
        <w:t>hogy</w:t>
      </w:r>
      <w:r w:rsidRPr="00FD304B">
        <w:rPr>
          <w:spacing w:val="30"/>
        </w:rPr>
        <w:t xml:space="preserve"> </w:t>
      </w:r>
      <w:r w:rsidRPr="00FD304B">
        <w:t>ha</w:t>
      </w:r>
      <w:r w:rsidRPr="00FD304B">
        <w:rPr>
          <w:spacing w:val="41"/>
        </w:rPr>
        <w:t xml:space="preserve"> </w:t>
      </w:r>
      <w:r w:rsidRPr="00FD304B">
        <w:t>diákhitelt</w:t>
      </w:r>
      <w:r w:rsidRPr="00FD304B">
        <w:rPr>
          <w:spacing w:val="41"/>
        </w:rPr>
        <w:t xml:space="preserve"> </w:t>
      </w:r>
      <w:r w:rsidRPr="00FD304B">
        <w:t>igényelt,</w:t>
      </w:r>
      <w:r w:rsidRPr="00FD304B">
        <w:rPr>
          <w:spacing w:val="47"/>
        </w:rPr>
        <w:t xml:space="preserve"> </w:t>
      </w:r>
      <w:r w:rsidRPr="00FD304B">
        <w:t>akkor</w:t>
      </w:r>
      <w:r w:rsidRPr="00FD304B">
        <w:rPr>
          <w:spacing w:val="49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engedményezési</w:t>
      </w:r>
      <w:r w:rsidRPr="00FD304B">
        <w:rPr>
          <w:spacing w:val="17"/>
        </w:rPr>
        <w:t xml:space="preserve"> </w:t>
      </w:r>
      <w:r w:rsidRPr="00FD304B">
        <w:t>adatlap</w:t>
      </w:r>
      <w:r w:rsidRPr="00FD304B">
        <w:rPr>
          <w:spacing w:val="43"/>
        </w:rPr>
        <w:t xml:space="preserve"> </w:t>
      </w:r>
      <w:r w:rsidRPr="00FD304B">
        <w:t>kitöltésével</w:t>
      </w:r>
      <w:r w:rsidRPr="00FD304B">
        <w:rPr>
          <w:spacing w:val="22"/>
        </w:rPr>
        <w:t xml:space="preserve"> </w:t>
      </w:r>
      <w:r w:rsidRPr="00FD304B">
        <w:t>a</w:t>
      </w:r>
      <w:r w:rsidRPr="00FD304B">
        <w:rPr>
          <w:spacing w:val="29"/>
        </w:rPr>
        <w:t xml:space="preserve"> </w:t>
      </w:r>
      <w:r w:rsidRPr="00FD304B">
        <w:t>Diákhitel</w:t>
      </w:r>
      <w:r w:rsidRPr="00FD304B">
        <w:rPr>
          <w:spacing w:val="9"/>
        </w:rPr>
        <w:t xml:space="preserve"> </w:t>
      </w:r>
      <w:r w:rsidRPr="00FD304B">
        <w:t>Központ</w:t>
      </w:r>
      <w:r w:rsidRPr="00FD304B">
        <w:rPr>
          <w:spacing w:val="51"/>
        </w:rPr>
        <w:t xml:space="preserve"> </w:t>
      </w:r>
      <w:r w:rsidRPr="00FD304B">
        <w:t>Zrt.</w:t>
      </w:r>
      <w:r w:rsidRPr="00FD304B">
        <w:rPr>
          <w:spacing w:val="44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hitel</w:t>
      </w:r>
      <w:r w:rsidRPr="00FD304B">
        <w:rPr>
          <w:spacing w:val="54"/>
        </w:rPr>
        <w:t xml:space="preserve"> </w:t>
      </w:r>
      <w:r w:rsidRPr="00FD304B">
        <w:t>összegét</w:t>
      </w:r>
      <w:r w:rsidRPr="00FD304B">
        <w:rPr>
          <w:spacing w:val="42"/>
        </w:rPr>
        <w:t xml:space="preserve"> </w:t>
      </w:r>
      <w:r w:rsidRPr="00FD304B">
        <w:t>vagy</w:t>
      </w:r>
      <w:r w:rsidRPr="00FD304B">
        <w:rPr>
          <w:w w:val="107"/>
        </w:rPr>
        <w:t xml:space="preserve"> </w:t>
      </w:r>
      <w:r w:rsidRPr="00FD304B">
        <w:t>annak</w:t>
      </w:r>
      <w:r w:rsidRPr="00FD304B">
        <w:rPr>
          <w:spacing w:val="22"/>
        </w:rPr>
        <w:t xml:space="preserve"> </w:t>
      </w:r>
      <w:r w:rsidRPr="00FD304B">
        <w:t>egy</w:t>
      </w:r>
      <w:r w:rsidRPr="00FD304B">
        <w:rPr>
          <w:spacing w:val="15"/>
        </w:rPr>
        <w:t xml:space="preserve"> </w:t>
      </w:r>
      <w:r w:rsidRPr="00FD304B">
        <w:t>részét</w:t>
      </w:r>
      <w:r w:rsidRPr="00FD304B">
        <w:rPr>
          <w:spacing w:val="38"/>
        </w:rPr>
        <w:t xml:space="preserve"> </w:t>
      </w:r>
      <w:r w:rsidRPr="00FD304B">
        <w:t>automatikusan</w:t>
      </w:r>
      <w:r w:rsidRPr="00FD304B">
        <w:rPr>
          <w:spacing w:val="35"/>
        </w:rPr>
        <w:t xml:space="preserve"> </w:t>
      </w:r>
      <w:r w:rsidRPr="00FD304B">
        <w:t>az</w:t>
      </w:r>
      <w:r w:rsidRPr="00FD304B">
        <w:rPr>
          <w:spacing w:val="8"/>
        </w:rPr>
        <w:t xml:space="preserve"> </w:t>
      </w:r>
      <w:r w:rsidRPr="00FD304B">
        <w:t>Egyetem</w:t>
      </w:r>
      <w:r w:rsidRPr="00FD304B">
        <w:rPr>
          <w:spacing w:val="28"/>
        </w:rPr>
        <w:t xml:space="preserve"> </w:t>
      </w:r>
      <w:r w:rsidRPr="00FD304B">
        <w:t>megfelelő</w:t>
      </w:r>
      <w:r w:rsidRPr="00FD304B">
        <w:rPr>
          <w:spacing w:val="41"/>
        </w:rPr>
        <w:t xml:space="preserve"> </w:t>
      </w:r>
      <w:r w:rsidRPr="00FD304B">
        <w:t>Kincstári</w:t>
      </w:r>
      <w:r w:rsidRPr="00FD304B">
        <w:rPr>
          <w:spacing w:val="44"/>
        </w:rPr>
        <w:t xml:space="preserve"> </w:t>
      </w:r>
      <w:r w:rsidRPr="00FD304B">
        <w:t>számlájára</w:t>
      </w:r>
      <w:r w:rsidRPr="00FD304B">
        <w:rPr>
          <w:spacing w:val="15"/>
        </w:rPr>
        <w:t xml:space="preserve"> </w:t>
      </w:r>
      <w:r w:rsidRPr="00FD304B">
        <w:t>utalja.</w:t>
      </w:r>
    </w:p>
    <w:p w:rsidR="009E3730" w:rsidRPr="00FD304B" w:rsidRDefault="009E3730" w:rsidP="009E3730">
      <w:pPr>
        <w:pStyle w:val="Szvegtrzs"/>
        <w:kinsoku w:val="0"/>
        <w:overflowPunct w:val="0"/>
        <w:spacing w:line="261" w:lineRule="exact"/>
        <w:jc w:val="both"/>
      </w:pPr>
      <w:r w:rsidRPr="00FD304B">
        <w:t>Az</w:t>
      </w:r>
      <w:r w:rsidRPr="00FD304B">
        <w:rPr>
          <w:spacing w:val="45"/>
        </w:rPr>
        <w:t xml:space="preserve"> </w:t>
      </w:r>
      <w:r w:rsidRPr="00FD304B">
        <w:t>átutalás</w:t>
      </w:r>
      <w:r w:rsidRPr="00FD304B">
        <w:rPr>
          <w:spacing w:val="23"/>
        </w:rPr>
        <w:t xml:space="preserve"> </w:t>
      </w:r>
      <w:r w:rsidRPr="00FD304B">
        <w:t>történhet:</w:t>
      </w:r>
    </w:p>
    <w:p w:rsidR="009E3730" w:rsidRPr="00FD304B" w:rsidRDefault="009E3730" w:rsidP="009E3730">
      <w:pPr>
        <w:pStyle w:val="Szvegtrzs"/>
        <w:numPr>
          <w:ilvl w:val="0"/>
          <w:numId w:val="6"/>
        </w:numPr>
        <w:tabs>
          <w:tab w:val="left" w:pos="1258"/>
        </w:tabs>
        <w:kinsoku w:val="0"/>
        <w:overflowPunct w:val="0"/>
        <w:spacing w:before="30"/>
        <w:jc w:val="both"/>
      </w:pPr>
      <w:r w:rsidRPr="00FD304B">
        <w:t>a</w:t>
      </w:r>
      <w:r w:rsidRPr="00FD304B">
        <w:rPr>
          <w:spacing w:val="-1"/>
        </w:rPr>
        <w:t xml:space="preserve"> </w:t>
      </w:r>
      <w:r w:rsidRPr="00FD304B">
        <w:t>hallgató</w:t>
      </w:r>
      <w:r w:rsidRPr="00FD304B">
        <w:rPr>
          <w:spacing w:val="43"/>
        </w:rPr>
        <w:t xml:space="preserve"> </w:t>
      </w:r>
      <w:r w:rsidRPr="00FD304B">
        <w:t>számlavezető</w:t>
      </w:r>
      <w:r w:rsidRPr="00FD304B">
        <w:rPr>
          <w:spacing w:val="29"/>
        </w:rPr>
        <w:t xml:space="preserve"> </w:t>
      </w:r>
      <w:r w:rsidRPr="00FD304B">
        <w:t xml:space="preserve">pénzintézeténél </w:t>
      </w:r>
      <w:r w:rsidRPr="00FD304B">
        <w:rPr>
          <w:spacing w:val="6"/>
        </w:rPr>
        <w:t>átutalási</w:t>
      </w:r>
      <w:r w:rsidRPr="00FD304B">
        <w:rPr>
          <w:spacing w:val="30"/>
        </w:rPr>
        <w:t xml:space="preserve"> </w:t>
      </w:r>
      <w:r w:rsidRPr="00FD304B">
        <w:t>megbízási</w:t>
      </w:r>
      <w:r w:rsidRPr="00FD304B">
        <w:rPr>
          <w:spacing w:val="36"/>
        </w:rPr>
        <w:t xml:space="preserve"> </w:t>
      </w:r>
      <w:r w:rsidRPr="00FD304B">
        <w:t>nyomtatványon,</w:t>
      </w:r>
    </w:p>
    <w:p w:rsidR="009E3730" w:rsidRPr="00FD304B" w:rsidRDefault="009E3730" w:rsidP="009E3730">
      <w:pPr>
        <w:pStyle w:val="Szvegtrzs"/>
        <w:numPr>
          <w:ilvl w:val="0"/>
          <w:numId w:val="6"/>
        </w:numPr>
        <w:tabs>
          <w:tab w:val="left" w:pos="1258"/>
        </w:tabs>
        <w:kinsoku w:val="0"/>
        <w:overflowPunct w:val="0"/>
        <w:spacing w:before="30"/>
        <w:jc w:val="both"/>
      </w:pPr>
      <w:r w:rsidRPr="00FD304B">
        <w:t>elektronikus</w:t>
      </w:r>
      <w:r w:rsidRPr="00FD304B">
        <w:rPr>
          <w:spacing w:val="48"/>
        </w:rPr>
        <w:t xml:space="preserve"> </w:t>
      </w:r>
      <w:r w:rsidRPr="00FD304B">
        <w:t>(internetes)</w:t>
      </w:r>
      <w:r w:rsidRPr="00FD304B">
        <w:rPr>
          <w:spacing w:val="51"/>
        </w:rPr>
        <w:t xml:space="preserve"> </w:t>
      </w:r>
      <w:r w:rsidRPr="00FD304B">
        <w:t>átutalással.</w:t>
      </w:r>
    </w:p>
    <w:p w:rsidR="009E3730" w:rsidRPr="00FD304B" w:rsidRDefault="009E3730" w:rsidP="009E3730">
      <w:pPr>
        <w:pStyle w:val="Szvegtrzs"/>
        <w:tabs>
          <w:tab w:val="left" w:pos="1258"/>
        </w:tabs>
        <w:kinsoku w:val="0"/>
        <w:overflowPunct w:val="0"/>
        <w:spacing w:before="30"/>
        <w:ind w:left="1257"/>
        <w:jc w:val="both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629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0828C8">
      <w:pPr>
        <w:pStyle w:val="Szvegtrzs"/>
        <w:kinsoku w:val="0"/>
        <w:overflowPunct w:val="0"/>
        <w:ind w:left="2808" w:right="3540" w:firstLine="28"/>
        <w:jc w:val="center"/>
      </w:pPr>
      <w:r w:rsidRPr="00FD304B">
        <w:rPr>
          <w:b/>
          <w:bCs/>
        </w:rPr>
        <w:t>Az</w:t>
      </w:r>
      <w:r w:rsidRPr="00FD304B">
        <w:rPr>
          <w:b/>
          <w:bCs/>
          <w:spacing w:val="31"/>
        </w:rPr>
        <w:t xml:space="preserve"> </w:t>
      </w:r>
      <w:r w:rsidRPr="00FD304B">
        <w:rPr>
          <w:b/>
          <w:bCs/>
        </w:rPr>
        <w:t>átutalások</w:t>
      </w:r>
      <w:r w:rsidRPr="00FD304B">
        <w:rPr>
          <w:b/>
          <w:bCs/>
          <w:spacing w:val="45"/>
        </w:rPr>
        <w:t xml:space="preserve"> </w:t>
      </w:r>
      <w:r w:rsidRPr="00FD304B">
        <w:rPr>
          <w:b/>
          <w:bCs/>
        </w:rPr>
        <w:t>rendje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674" w:right="133" w:hanging="562"/>
      </w:pPr>
      <w:r w:rsidRPr="00FD304B">
        <w:t>(</w:t>
      </w:r>
      <w:r w:rsidRPr="00FD304B">
        <w:rPr>
          <w:spacing w:val="-19"/>
        </w:rPr>
        <w:t>1</w:t>
      </w:r>
      <w:r w:rsidRPr="00FD304B">
        <w:t>)</w:t>
      </w:r>
      <w:r w:rsidRPr="00FD304B">
        <w:rPr>
          <w:spacing w:val="26"/>
        </w:rPr>
        <w:t xml:space="preserve"> </w:t>
      </w:r>
      <w:r w:rsidRPr="00FD304B">
        <w:rPr>
          <w:spacing w:val="26"/>
        </w:rPr>
        <w:tab/>
      </w:r>
      <w:r w:rsidRPr="00FD304B">
        <w:t>Az átutalások</w:t>
      </w:r>
      <w:r w:rsidRPr="00FD304B">
        <w:rPr>
          <w:spacing w:val="12"/>
        </w:rPr>
        <w:t xml:space="preserve"> </w:t>
      </w:r>
      <w:r w:rsidRPr="00FD304B">
        <w:t>rendjét</w:t>
      </w:r>
      <w:r w:rsidRPr="00FD304B">
        <w:rPr>
          <w:spacing w:val="15"/>
        </w:rPr>
        <w:t xml:space="preserve"> </w:t>
      </w:r>
      <w:r w:rsidRPr="00FD304B">
        <w:t>az</w:t>
      </w:r>
      <w:r w:rsidRPr="00FD304B">
        <w:rPr>
          <w:spacing w:val="50"/>
        </w:rPr>
        <w:t xml:space="preserve"> </w:t>
      </w:r>
      <w:r w:rsidRPr="00FD304B">
        <w:t>MNB</w:t>
      </w:r>
      <w:r w:rsidRPr="00FD304B">
        <w:rPr>
          <w:spacing w:val="13"/>
        </w:rPr>
        <w:t xml:space="preserve"> </w:t>
      </w:r>
      <w:r w:rsidRPr="00FD304B">
        <w:t>r„</w:t>
      </w:r>
      <w:r w:rsidRPr="00FD304B">
        <w:rPr>
          <w:spacing w:val="20"/>
        </w:rPr>
        <w:t xml:space="preserve"> </w:t>
      </w:r>
      <w:r w:rsidRPr="00FD304B">
        <w:t>a</w:t>
      </w:r>
      <w:r w:rsidRPr="00FD304B">
        <w:rPr>
          <w:spacing w:val="51"/>
        </w:rPr>
        <w:t xml:space="preserve"> </w:t>
      </w:r>
      <w:r w:rsidRPr="00FD304B">
        <w:t>MÁK</w:t>
      </w:r>
      <w:r w:rsidRPr="00FD304B">
        <w:rPr>
          <w:spacing w:val="28"/>
        </w:rPr>
        <w:t xml:space="preserve"> </w:t>
      </w:r>
      <w:r w:rsidRPr="00FD304B">
        <w:t>Sz„</w:t>
      </w:r>
      <w:r w:rsidRPr="00FD304B">
        <w:rPr>
          <w:spacing w:val="8"/>
        </w:rPr>
        <w:t xml:space="preserve"> </w:t>
      </w:r>
      <w:r w:rsidRPr="00FD304B">
        <w:t>az</w:t>
      </w:r>
      <w:r w:rsidRPr="00FD304B">
        <w:rPr>
          <w:spacing w:val="9"/>
        </w:rPr>
        <w:t xml:space="preserve"> </w:t>
      </w:r>
      <w:r w:rsidRPr="00FD304B">
        <w:t>Egyetem</w:t>
      </w:r>
      <w:r w:rsidRPr="00FD304B">
        <w:rPr>
          <w:spacing w:val="24"/>
        </w:rPr>
        <w:t xml:space="preserve"> </w:t>
      </w:r>
      <w:r w:rsidRPr="00FD304B">
        <w:t>és</w:t>
      </w:r>
      <w:r w:rsidRPr="00FD304B">
        <w:rPr>
          <w:spacing w:val="52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pénzintézet</w:t>
      </w:r>
      <w:r w:rsidRPr="00FD304B">
        <w:rPr>
          <w:spacing w:val="28"/>
        </w:rPr>
        <w:t xml:space="preserve"> </w:t>
      </w:r>
      <w:r w:rsidRPr="00FD304B">
        <w:t>közötti</w:t>
      </w:r>
      <w:r w:rsidRPr="00FD304B">
        <w:rPr>
          <w:w w:val="104"/>
        </w:rPr>
        <w:t xml:space="preserve"> </w:t>
      </w:r>
      <w:r w:rsidRPr="00FD304B">
        <w:t>szerződés,</w:t>
      </w:r>
      <w:r w:rsidRPr="00FD304B">
        <w:rPr>
          <w:spacing w:val="53"/>
        </w:rPr>
        <w:t xml:space="preserve"> </w:t>
      </w:r>
      <w:r w:rsidRPr="00FD304B">
        <w:t>annak</w:t>
      </w:r>
      <w:r w:rsidRPr="00FD304B">
        <w:rPr>
          <w:spacing w:val="47"/>
        </w:rPr>
        <w:t xml:space="preserve"> </w:t>
      </w:r>
      <w:r w:rsidRPr="00FD304B">
        <w:t>üzletszabályzata,</w:t>
      </w:r>
      <w:r w:rsidRPr="00FD304B">
        <w:rPr>
          <w:spacing w:val="23"/>
        </w:rPr>
        <w:t xml:space="preserve"> </w:t>
      </w:r>
      <w:r w:rsidRPr="00FD304B">
        <w:t>valamint</w:t>
      </w:r>
      <w:r w:rsidRPr="00FD304B">
        <w:rPr>
          <w:spacing w:val="9"/>
        </w:rPr>
        <w:t xml:space="preserve"> </w:t>
      </w:r>
      <w:r w:rsidRPr="00FD304B">
        <w:t>e</w:t>
      </w:r>
      <w:r w:rsidRPr="00FD304B">
        <w:rPr>
          <w:spacing w:val="26"/>
        </w:rPr>
        <w:t xml:space="preserve"> </w:t>
      </w:r>
      <w:r w:rsidRPr="00FD304B">
        <w:t>témában</w:t>
      </w:r>
      <w:r w:rsidRPr="00FD304B">
        <w:rPr>
          <w:spacing w:val="5"/>
        </w:rPr>
        <w:t xml:space="preserve"> </w:t>
      </w:r>
      <w:r w:rsidRPr="00FD304B">
        <w:t>a</w:t>
      </w:r>
      <w:r w:rsidRPr="00FD304B">
        <w:rPr>
          <w:spacing w:val="27"/>
        </w:rPr>
        <w:t xml:space="preserve"> </w:t>
      </w:r>
      <w:r w:rsidRPr="00FD304B">
        <w:t>pénzintézet</w:t>
      </w:r>
      <w:r w:rsidRPr="00FD304B">
        <w:rPr>
          <w:spacing w:val="19"/>
        </w:rPr>
        <w:t xml:space="preserve"> </w:t>
      </w:r>
      <w:r w:rsidRPr="00FD304B">
        <w:t>által</w:t>
      </w:r>
      <w:r w:rsidRPr="00FD304B">
        <w:rPr>
          <w:spacing w:val="42"/>
        </w:rPr>
        <w:t xml:space="preserve"> </w:t>
      </w:r>
      <w:r w:rsidRPr="00FD304B">
        <w:t>kiadott</w:t>
      </w:r>
      <w:r w:rsidRPr="00FD304B">
        <w:rPr>
          <w:w w:val="106"/>
        </w:rPr>
        <w:t xml:space="preserve"> </w:t>
      </w:r>
      <w:r w:rsidRPr="00FD304B">
        <w:t xml:space="preserve">közlemények, </w:t>
      </w:r>
      <w:r w:rsidRPr="00FD304B">
        <w:rPr>
          <w:spacing w:val="8"/>
        </w:rPr>
        <w:t xml:space="preserve"> </w:t>
      </w:r>
      <w:r w:rsidRPr="00FD304B">
        <w:t>tájékoztatók</w:t>
      </w:r>
      <w:r w:rsidRPr="00FD304B">
        <w:rPr>
          <w:spacing w:val="56"/>
        </w:rPr>
        <w:t xml:space="preserve"> </w:t>
      </w:r>
      <w:r w:rsidRPr="00FD304B">
        <w:t>tartalmazzák.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0"/>
          <w:numId w:val="8"/>
        </w:numPr>
        <w:tabs>
          <w:tab w:val="left" w:pos="675"/>
        </w:tabs>
        <w:kinsoku w:val="0"/>
        <w:overflowPunct w:val="0"/>
        <w:spacing w:line="248" w:lineRule="auto"/>
        <w:ind w:right="143" w:hanging="569"/>
        <w:jc w:val="both"/>
      </w:pPr>
      <w:r w:rsidRPr="000116AC">
        <w:t>Az</w:t>
      </w:r>
      <w:r w:rsidRPr="000116AC">
        <w:rPr>
          <w:spacing w:val="6"/>
        </w:rPr>
        <w:t xml:space="preserve"> </w:t>
      </w:r>
      <w:r w:rsidRPr="000116AC">
        <w:t>utalásra</w:t>
      </w:r>
      <w:r w:rsidRPr="000116AC">
        <w:rPr>
          <w:spacing w:val="11"/>
        </w:rPr>
        <w:t xml:space="preserve"> </w:t>
      </w:r>
      <w:r w:rsidRPr="000116AC">
        <w:t>váró</w:t>
      </w:r>
      <w:r w:rsidRPr="000116AC">
        <w:rPr>
          <w:spacing w:val="9"/>
        </w:rPr>
        <w:t xml:space="preserve"> </w:t>
      </w:r>
      <w:r w:rsidRPr="000116AC">
        <w:t>tételek</w:t>
      </w:r>
      <w:r w:rsidRPr="000116AC">
        <w:rPr>
          <w:spacing w:val="14"/>
        </w:rPr>
        <w:t xml:space="preserve"> </w:t>
      </w:r>
      <w:r w:rsidRPr="000116AC">
        <w:t>állományát</w:t>
      </w:r>
      <w:r w:rsidRPr="000116AC">
        <w:rPr>
          <w:spacing w:val="25"/>
        </w:rPr>
        <w:t xml:space="preserve"> </w:t>
      </w:r>
      <w:r w:rsidRPr="000116AC">
        <w:t>a</w:t>
      </w:r>
      <w:r w:rsidRPr="000116AC">
        <w:rPr>
          <w:spacing w:val="1"/>
        </w:rPr>
        <w:t xml:space="preserve">z EOS </w:t>
      </w:r>
      <w:r w:rsidRPr="000116AC">
        <w:t>rendszer</w:t>
      </w:r>
      <w:r w:rsidRPr="000116AC">
        <w:rPr>
          <w:w w:val="104"/>
        </w:rPr>
        <w:t xml:space="preserve"> </w:t>
      </w:r>
      <w:r w:rsidRPr="000116AC">
        <w:t>segítségével</w:t>
      </w:r>
      <w:r w:rsidRPr="000116AC">
        <w:rPr>
          <w:spacing w:val="48"/>
        </w:rPr>
        <w:t xml:space="preserve"> </w:t>
      </w:r>
      <w:r w:rsidRPr="000116AC">
        <w:t>naponta</w:t>
      </w:r>
      <w:r w:rsidRPr="000116AC">
        <w:rPr>
          <w:spacing w:val="27"/>
        </w:rPr>
        <w:t xml:space="preserve"> </w:t>
      </w:r>
      <w:r w:rsidRPr="000116AC">
        <w:t>kell</w:t>
      </w:r>
      <w:r w:rsidRPr="000116AC">
        <w:rPr>
          <w:spacing w:val="28"/>
        </w:rPr>
        <w:t xml:space="preserve"> </w:t>
      </w:r>
      <w:r w:rsidRPr="000116AC">
        <w:t>előállítani.</w:t>
      </w:r>
    </w:p>
    <w:p w:rsidR="000828C8" w:rsidRPr="000116AC" w:rsidRDefault="000828C8" w:rsidP="000828C8">
      <w:pPr>
        <w:pStyle w:val="Szvegtrzs"/>
        <w:tabs>
          <w:tab w:val="left" w:pos="675"/>
        </w:tabs>
        <w:kinsoku w:val="0"/>
        <w:overflowPunct w:val="0"/>
        <w:spacing w:line="248" w:lineRule="auto"/>
        <w:ind w:left="112" w:right="143"/>
        <w:jc w:val="both"/>
      </w:pPr>
    </w:p>
    <w:p w:rsidR="0099552A" w:rsidRPr="000116AC" w:rsidRDefault="009E3730" w:rsidP="006C703F">
      <w:pPr>
        <w:pStyle w:val="Szvegtrzs"/>
        <w:numPr>
          <w:ilvl w:val="0"/>
          <w:numId w:val="8"/>
        </w:numPr>
        <w:tabs>
          <w:tab w:val="left" w:pos="675"/>
        </w:tabs>
        <w:kinsoku w:val="0"/>
        <w:overflowPunct w:val="0"/>
        <w:spacing w:line="248" w:lineRule="auto"/>
        <w:ind w:right="143" w:hanging="569"/>
        <w:jc w:val="both"/>
      </w:pPr>
      <w:r w:rsidRPr="000116AC">
        <w:t>A</w:t>
      </w:r>
      <w:r w:rsidRPr="000116AC">
        <w:rPr>
          <w:spacing w:val="14"/>
        </w:rPr>
        <w:t xml:space="preserve"> </w:t>
      </w:r>
      <w:r w:rsidRPr="000116AC">
        <w:t>bevételeket</w:t>
      </w:r>
      <w:r w:rsidRPr="000116AC">
        <w:rPr>
          <w:spacing w:val="33"/>
        </w:rPr>
        <w:t xml:space="preserve"> </w:t>
      </w:r>
      <w:r w:rsidRPr="000116AC">
        <w:t>minden</w:t>
      </w:r>
      <w:r w:rsidRPr="000116AC">
        <w:rPr>
          <w:spacing w:val="17"/>
        </w:rPr>
        <w:t xml:space="preserve"> </w:t>
      </w:r>
      <w:r w:rsidRPr="000116AC">
        <w:t>kincstári</w:t>
      </w:r>
      <w:r w:rsidRPr="000116AC">
        <w:rPr>
          <w:spacing w:val="28"/>
        </w:rPr>
        <w:t xml:space="preserve"> </w:t>
      </w:r>
      <w:r w:rsidRPr="000116AC">
        <w:t>napon</w:t>
      </w:r>
      <w:r w:rsidRPr="000116AC">
        <w:rPr>
          <w:spacing w:val="26"/>
        </w:rPr>
        <w:t xml:space="preserve"> </w:t>
      </w:r>
      <w:r w:rsidRPr="000116AC">
        <w:t>fogadni</w:t>
      </w:r>
      <w:r w:rsidRPr="000116AC">
        <w:rPr>
          <w:spacing w:val="18"/>
        </w:rPr>
        <w:t xml:space="preserve"> </w:t>
      </w:r>
      <w:r w:rsidRPr="000116AC">
        <w:t>kell</w:t>
      </w:r>
      <w:r w:rsidRPr="000116AC">
        <w:rPr>
          <w:spacing w:val="26"/>
        </w:rPr>
        <w:t xml:space="preserve"> </w:t>
      </w:r>
      <w:r w:rsidRPr="000116AC">
        <w:t>és</w:t>
      </w:r>
      <w:r w:rsidRPr="000116AC">
        <w:rPr>
          <w:spacing w:val="15"/>
        </w:rPr>
        <w:t xml:space="preserve"> </w:t>
      </w:r>
      <w:r w:rsidRPr="000116AC">
        <w:t>a</w:t>
      </w:r>
      <w:r w:rsidRPr="000116AC">
        <w:rPr>
          <w:spacing w:val="8"/>
        </w:rPr>
        <w:t>z EOS</w:t>
      </w:r>
      <w:r w:rsidRPr="000116AC">
        <w:rPr>
          <w:spacing w:val="15"/>
        </w:rPr>
        <w:t xml:space="preserve"> </w:t>
      </w:r>
      <w:r w:rsidRPr="000116AC">
        <w:t>rendszer</w:t>
      </w:r>
      <w:r w:rsidRPr="000116AC">
        <w:rPr>
          <w:spacing w:val="29"/>
        </w:rPr>
        <w:t xml:space="preserve"> </w:t>
      </w:r>
      <w:r w:rsidRPr="000116AC">
        <w:t>segítségével.</w:t>
      </w:r>
      <w:r w:rsidRPr="000116AC">
        <w:rPr>
          <w:spacing w:val="8"/>
        </w:rPr>
        <w:t xml:space="preserve"> </w:t>
      </w:r>
      <w:r w:rsidRPr="000116AC">
        <w:t>A</w:t>
      </w:r>
      <w:r w:rsidRPr="000116AC">
        <w:rPr>
          <w:spacing w:val="8"/>
        </w:rPr>
        <w:t xml:space="preserve"> </w:t>
      </w:r>
      <w:r w:rsidRPr="000116AC">
        <w:t>be nem</w:t>
      </w:r>
      <w:r w:rsidRPr="000116AC">
        <w:rPr>
          <w:spacing w:val="25"/>
        </w:rPr>
        <w:t xml:space="preserve"> </w:t>
      </w:r>
      <w:r w:rsidRPr="000116AC">
        <w:t>azonosítható</w:t>
      </w:r>
      <w:r w:rsidRPr="000116AC">
        <w:rPr>
          <w:w w:val="104"/>
        </w:rPr>
        <w:t xml:space="preserve"> </w:t>
      </w:r>
      <w:r w:rsidRPr="00FD304B">
        <w:t>tételeket</w:t>
      </w:r>
      <w:r w:rsidRPr="000828C8">
        <w:rPr>
          <w:spacing w:val="56"/>
        </w:rPr>
        <w:t xml:space="preserve"> </w:t>
      </w:r>
      <w:r w:rsidRPr="00FD304B">
        <w:t>azonosításukig</w:t>
      </w:r>
      <w:r w:rsidRPr="000828C8">
        <w:rPr>
          <w:spacing w:val="47"/>
        </w:rPr>
        <w:t xml:space="preserve"> </w:t>
      </w:r>
      <w:r w:rsidRPr="00FD304B">
        <w:t>az</w:t>
      </w:r>
      <w:r w:rsidRPr="000828C8">
        <w:rPr>
          <w:spacing w:val="33"/>
        </w:rPr>
        <w:t xml:space="preserve"> </w:t>
      </w:r>
      <w:r w:rsidRPr="00FD304B">
        <w:t>azonosítás</w:t>
      </w:r>
      <w:r w:rsidRPr="000828C8">
        <w:rPr>
          <w:spacing w:val="42"/>
        </w:rPr>
        <w:t xml:space="preserve"> </w:t>
      </w:r>
      <w:r w:rsidRPr="00FD304B">
        <w:t>alatt</w:t>
      </w:r>
      <w:r w:rsidRPr="000828C8">
        <w:rPr>
          <w:spacing w:val="42"/>
        </w:rPr>
        <w:t xml:space="preserve"> </w:t>
      </w:r>
      <w:r w:rsidRPr="00FD304B">
        <w:t>álló</w:t>
      </w:r>
      <w:r w:rsidRPr="000828C8">
        <w:rPr>
          <w:spacing w:val="30"/>
        </w:rPr>
        <w:t xml:space="preserve"> </w:t>
      </w:r>
      <w:r w:rsidRPr="00FD304B">
        <w:t>tételek</w:t>
      </w:r>
      <w:r w:rsidRPr="000828C8">
        <w:rPr>
          <w:spacing w:val="45"/>
        </w:rPr>
        <w:t xml:space="preserve"> </w:t>
      </w:r>
      <w:r w:rsidRPr="00FD304B">
        <w:t>között</w:t>
      </w:r>
      <w:r w:rsidRPr="000828C8">
        <w:rPr>
          <w:spacing w:val="38"/>
        </w:rPr>
        <w:t xml:space="preserve"> </w:t>
      </w:r>
      <w:r w:rsidRPr="00FD304B">
        <w:t>kell</w:t>
      </w:r>
      <w:r w:rsidRPr="000828C8">
        <w:rPr>
          <w:spacing w:val="43"/>
        </w:rPr>
        <w:t xml:space="preserve"> </w:t>
      </w:r>
      <w:r w:rsidRPr="00FD304B">
        <w:t>elszámolni.</w:t>
      </w:r>
      <w:r w:rsidRPr="000828C8">
        <w:rPr>
          <w:spacing w:val="48"/>
        </w:rPr>
        <w:t xml:space="preserve"> </w:t>
      </w:r>
      <w:r w:rsidRPr="00FD304B">
        <w:t>Az</w:t>
      </w:r>
      <w:r w:rsidRPr="000828C8">
        <w:rPr>
          <w:spacing w:val="33"/>
        </w:rPr>
        <w:t xml:space="preserve"> </w:t>
      </w:r>
      <w:r w:rsidRPr="00FD304B">
        <w:t>Áhsz</w:t>
      </w:r>
      <w:r w:rsidR="0099552A" w:rsidRPr="000828C8">
        <w:rPr>
          <w:w w:val="105"/>
        </w:rPr>
        <w:t>48.</w:t>
      </w:r>
      <w:r w:rsidR="0099552A" w:rsidRPr="000828C8">
        <w:rPr>
          <w:spacing w:val="16"/>
          <w:w w:val="105"/>
        </w:rPr>
        <w:t xml:space="preserve"> </w:t>
      </w:r>
      <w:r w:rsidR="0099552A" w:rsidRPr="000828C8">
        <w:rPr>
          <w:w w:val="105"/>
        </w:rPr>
        <w:t>§</w:t>
      </w:r>
      <w:r w:rsidR="0099552A" w:rsidRPr="000828C8">
        <w:rPr>
          <w:spacing w:val="-9"/>
          <w:w w:val="105"/>
        </w:rPr>
        <w:t xml:space="preserve"> </w:t>
      </w:r>
      <w:r w:rsidR="0099552A" w:rsidRPr="000828C8">
        <w:rPr>
          <w:w w:val="105"/>
        </w:rPr>
        <w:t>(5)</w:t>
      </w:r>
      <w:r w:rsidR="0099552A" w:rsidRPr="000828C8">
        <w:rPr>
          <w:spacing w:val="-1"/>
          <w:w w:val="105"/>
        </w:rPr>
        <w:t xml:space="preserve"> </w:t>
      </w:r>
      <w:r w:rsidR="0099552A" w:rsidRPr="000828C8">
        <w:rPr>
          <w:w w:val="105"/>
        </w:rPr>
        <w:t>bekezdés</w:t>
      </w:r>
      <w:r w:rsidR="0099552A" w:rsidRPr="000828C8">
        <w:rPr>
          <w:spacing w:val="31"/>
          <w:w w:val="105"/>
        </w:rPr>
        <w:t xml:space="preserve"> </w:t>
      </w:r>
      <w:r w:rsidR="0099552A" w:rsidRPr="000828C8">
        <w:rPr>
          <w:w w:val="105"/>
        </w:rPr>
        <w:t>alapján</w:t>
      </w:r>
      <w:r w:rsidR="0099552A" w:rsidRPr="000828C8">
        <w:rPr>
          <w:spacing w:val="17"/>
          <w:w w:val="105"/>
        </w:rPr>
        <w:t xml:space="preserve"> </w:t>
      </w:r>
      <w:r w:rsidR="0099552A" w:rsidRPr="000828C8">
        <w:rPr>
          <w:w w:val="105"/>
        </w:rPr>
        <w:t>az</w:t>
      </w:r>
      <w:r w:rsidR="0099552A" w:rsidRPr="000828C8">
        <w:rPr>
          <w:spacing w:val="5"/>
          <w:w w:val="105"/>
        </w:rPr>
        <w:t xml:space="preserve"> </w:t>
      </w:r>
      <w:r w:rsidR="0099552A" w:rsidRPr="000828C8">
        <w:rPr>
          <w:w w:val="105"/>
        </w:rPr>
        <w:t>azonosítás</w:t>
      </w:r>
      <w:r w:rsidR="0099552A" w:rsidRPr="000828C8">
        <w:rPr>
          <w:spacing w:val="16"/>
          <w:w w:val="105"/>
        </w:rPr>
        <w:t xml:space="preserve"> </w:t>
      </w:r>
      <w:r w:rsidR="0099552A" w:rsidRPr="000828C8">
        <w:rPr>
          <w:w w:val="105"/>
        </w:rPr>
        <w:t>alatt</w:t>
      </w:r>
      <w:r w:rsidR="0099552A" w:rsidRPr="000828C8">
        <w:rPr>
          <w:spacing w:val="11"/>
          <w:w w:val="105"/>
        </w:rPr>
        <w:t xml:space="preserve"> </w:t>
      </w:r>
      <w:r w:rsidR="0099552A" w:rsidRPr="000828C8">
        <w:rPr>
          <w:w w:val="105"/>
        </w:rPr>
        <w:t>álló</w:t>
      </w:r>
      <w:r w:rsidR="0099552A" w:rsidRPr="000828C8">
        <w:rPr>
          <w:spacing w:val="4"/>
          <w:w w:val="105"/>
        </w:rPr>
        <w:t xml:space="preserve"> </w:t>
      </w:r>
      <w:r w:rsidR="0099552A" w:rsidRPr="000828C8">
        <w:rPr>
          <w:w w:val="105"/>
        </w:rPr>
        <w:t>tételek</w:t>
      </w:r>
      <w:r w:rsidR="0099552A" w:rsidRPr="000828C8">
        <w:rPr>
          <w:spacing w:val="14"/>
          <w:w w:val="105"/>
        </w:rPr>
        <w:t xml:space="preserve"> </w:t>
      </w:r>
      <w:r w:rsidR="0099552A" w:rsidRPr="000828C8">
        <w:rPr>
          <w:w w:val="105"/>
        </w:rPr>
        <w:t>között</w:t>
      </w:r>
      <w:r w:rsidR="0099552A" w:rsidRPr="000828C8">
        <w:rPr>
          <w:spacing w:val="20"/>
          <w:w w:val="105"/>
        </w:rPr>
        <w:t xml:space="preserve"> </w:t>
      </w:r>
      <w:r w:rsidR="0099552A" w:rsidRPr="000828C8">
        <w:rPr>
          <w:w w:val="105"/>
        </w:rPr>
        <w:t>az</w:t>
      </w:r>
      <w:r w:rsidR="0099552A" w:rsidRPr="000828C8">
        <w:rPr>
          <w:spacing w:val="6"/>
          <w:w w:val="105"/>
        </w:rPr>
        <w:t xml:space="preserve"> </w:t>
      </w:r>
      <w:r w:rsidR="0099552A" w:rsidRPr="000828C8">
        <w:rPr>
          <w:w w:val="105"/>
        </w:rPr>
        <w:t>olyan</w:t>
      </w:r>
      <w:r w:rsidR="0099552A" w:rsidRPr="000828C8">
        <w:rPr>
          <w:spacing w:val="5"/>
          <w:w w:val="105"/>
        </w:rPr>
        <w:t xml:space="preserve"> </w:t>
      </w:r>
      <w:r w:rsidR="0099552A" w:rsidRPr="000828C8">
        <w:rPr>
          <w:w w:val="105"/>
        </w:rPr>
        <w:t>befizetéseket</w:t>
      </w:r>
      <w:r w:rsidR="0099552A" w:rsidRPr="000828C8">
        <w:rPr>
          <w:w w:val="103"/>
        </w:rPr>
        <w:t xml:space="preserve"> </w:t>
      </w:r>
      <w:r w:rsidR="0099552A" w:rsidRPr="000828C8">
        <w:rPr>
          <w:w w:val="105"/>
        </w:rPr>
        <w:t>és</w:t>
      </w:r>
      <w:r w:rsidR="0099552A" w:rsidRPr="000828C8">
        <w:rPr>
          <w:spacing w:val="17"/>
          <w:w w:val="105"/>
        </w:rPr>
        <w:t xml:space="preserve"> </w:t>
      </w:r>
      <w:r w:rsidR="0099552A" w:rsidRPr="000828C8">
        <w:rPr>
          <w:w w:val="105"/>
        </w:rPr>
        <w:t>a</w:t>
      </w:r>
      <w:r w:rsidR="0099552A" w:rsidRPr="000828C8">
        <w:rPr>
          <w:spacing w:val="29"/>
          <w:w w:val="105"/>
        </w:rPr>
        <w:t xml:space="preserve"> </w:t>
      </w:r>
      <w:r w:rsidR="0099552A" w:rsidRPr="000828C8">
        <w:rPr>
          <w:w w:val="105"/>
        </w:rPr>
        <w:t>fizetési</w:t>
      </w:r>
      <w:r w:rsidR="0099552A" w:rsidRPr="000828C8">
        <w:rPr>
          <w:spacing w:val="32"/>
          <w:w w:val="105"/>
        </w:rPr>
        <w:t xml:space="preserve"> </w:t>
      </w:r>
      <w:r w:rsidR="0099552A" w:rsidRPr="000828C8">
        <w:rPr>
          <w:w w:val="105"/>
        </w:rPr>
        <w:t>számlák</w:t>
      </w:r>
      <w:r w:rsidR="0099552A" w:rsidRPr="000828C8">
        <w:rPr>
          <w:spacing w:val="33"/>
          <w:w w:val="105"/>
        </w:rPr>
        <w:t xml:space="preserve"> </w:t>
      </w:r>
      <w:r w:rsidR="0099552A" w:rsidRPr="000828C8">
        <w:rPr>
          <w:w w:val="105"/>
        </w:rPr>
        <w:t>számlavezető</w:t>
      </w:r>
      <w:r w:rsidR="0099552A" w:rsidRPr="000828C8">
        <w:rPr>
          <w:spacing w:val="35"/>
          <w:w w:val="105"/>
        </w:rPr>
        <w:t xml:space="preserve"> </w:t>
      </w:r>
      <w:r w:rsidR="0099552A" w:rsidRPr="000828C8">
        <w:rPr>
          <w:w w:val="105"/>
        </w:rPr>
        <w:t>általi</w:t>
      </w:r>
      <w:r w:rsidR="0099552A" w:rsidRPr="000828C8">
        <w:rPr>
          <w:spacing w:val="25"/>
          <w:w w:val="105"/>
        </w:rPr>
        <w:t xml:space="preserve"> </w:t>
      </w:r>
      <w:r w:rsidR="0099552A" w:rsidRPr="000828C8">
        <w:rPr>
          <w:spacing w:val="1"/>
          <w:w w:val="105"/>
        </w:rPr>
        <w:t>terhelései</w:t>
      </w:r>
      <w:r w:rsidR="0099552A" w:rsidRPr="000828C8">
        <w:rPr>
          <w:w w:val="105"/>
        </w:rPr>
        <w:t>t</w:t>
      </w:r>
      <w:r w:rsidR="0099552A" w:rsidRPr="000828C8">
        <w:rPr>
          <w:spacing w:val="-41"/>
          <w:w w:val="105"/>
        </w:rPr>
        <w:t xml:space="preserve"> </w:t>
      </w:r>
      <w:r w:rsidR="0099552A" w:rsidRPr="000828C8">
        <w:rPr>
          <w:w w:val="105"/>
        </w:rPr>
        <w:t>kell</w:t>
      </w:r>
      <w:r w:rsidR="0099552A" w:rsidRPr="000828C8">
        <w:rPr>
          <w:spacing w:val="32"/>
          <w:w w:val="105"/>
        </w:rPr>
        <w:t xml:space="preserve"> </w:t>
      </w:r>
      <w:r w:rsidR="0099552A" w:rsidRPr="000828C8">
        <w:rPr>
          <w:w w:val="105"/>
        </w:rPr>
        <w:t>elszámolni,</w:t>
      </w:r>
      <w:r w:rsidR="0099552A" w:rsidRPr="000828C8">
        <w:rPr>
          <w:spacing w:val="25"/>
          <w:w w:val="105"/>
        </w:rPr>
        <w:t xml:space="preserve"> </w:t>
      </w:r>
      <w:r w:rsidR="0099552A" w:rsidRPr="000828C8">
        <w:rPr>
          <w:w w:val="105"/>
        </w:rPr>
        <w:t>amelyek</w:t>
      </w:r>
      <w:r w:rsidR="0099552A" w:rsidRPr="000828C8">
        <w:rPr>
          <w:spacing w:val="48"/>
          <w:w w:val="105"/>
        </w:rPr>
        <w:t xml:space="preserve"> </w:t>
      </w:r>
      <w:r w:rsidR="0099552A" w:rsidRPr="000828C8">
        <w:rPr>
          <w:w w:val="105"/>
        </w:rPr>
        <w:t>az</w:t>
      </w:r>
      <w:r w:rsidR="0099552A" w:rsidRPr="000828C8">
        <w:rPr>
          <w:spacing w:val="30"/>
          <w:w w:val="102"/>
        </w:rPr>
        <w:t xml:space="preserve"> </w:t>
      </w:r>
      <w:r w:rsidR="0099552A" w:rsidRPr="000828C8">
        <w:rPr>
          <w:w w:val="105"/>
        </w:rPr>
        <w:t>alaptevékenységgel</w:t>
      </w:r>
      <w:r w:rsidR="0099552A" w:rsidRPr="000828C8">
        <w:rPr>
          <w:spacing w:val="52"/>
          <w:w w:val="105"/>
        </w:rPr>
        <w:t xml:space="preserve"> </w:t>
      </w:r>
      <w:r w:rsidR="0099552A" w:rsidRPr="000828C8">
        <w:rPr>
          <w:w w:val="105"/>
        </w:rPr>
        <w:t>kapcsolatban</w:t>
      </w:r>
      <w:r w:rsidR="0099552A" w:rsidRPr="000828C8">
        <w:rPr>
          <w:spacing w:val="49"/>
          <w:w w:val="105"/>
        </w:rPr>
        <w:t xml:space="preserve"> </w:t>
      </w:r>
      <w:r w:rsidR="0099552A" w:rsidRPr="000828C8">
        <w:rPr>
          <w:w w:val="105"/>
        </w:rPr>
        <w:t>merültek</w:t>
      </w:r>
      <w:r w:rsidR="0099552A" w:rsidRPr="000828C8">
        <w:rPr>
          <w:spacing w:val="52"/>
          <w:w w:val="105"/>
        </w:rPr>
        <w:t xml:space="preserve"> </w:t>
      </w:r>
      <w:r w:rsidR="0099552A" w:rsidRPr="000828C8">
        <w:rPr>
          <w:w w:val="105"/>
        </w:rPr>
        <w:t>fel,</w:t>
      </w:r>
      <w:r w:rsidR="0099552A" w:rsidRPr="000828C8">
        <w:rPr>
          <w:spacing w:val="26"/>
          <w:w w:val="105"/>
        </w:rPr>
        <w:t xml:space="preserve"> </w:t>
      </w:r>
      <w:r w:rsidR="0099552A" w:rsidRPr="000828C8">
        <w:rPr>
          <w:w w:val="105"/>
        </w:rPr>
        <w:t>de</w:t>
      </w:r>
      <w:r w:rsidR="0099552A" w:rsidRPr="000828C8">
        <w:rPr>
          <w:spacing w:val="23"/>
          <w:w w:val="105"/>
        </w:rPr>
        <w:t xml:space="preserve"> </w:t>
      </w:r>
      <w:r w:rsidR="0099552A" w:rsidRPr="000828C8">
        <w:rPr>
          <w:w w:val="105"/>
        </w:rPr>
        <w:t>a</w:t>
      </w:r>
      <w:r w:rsidR="0099552A" w:rsidRPr="000828C8">
        <w:rPr>
          <w:spacing w:val="21"/>
          <w:w w:val="105"/>
        </w:rPr>
        <w:t xml:space="preserve"> </w:t>
      </w:r>
      <w:r w:rsidR="0099552A" w:rsidRPr="000828C8">
        <w:rPr>
          <w:w w:val="105"/>
        </w:rPr>
        <w:t>keletkezés</w:t>
      </w:r>
      <w:r w:rsidR="0099552A" w:rsidRPr="000828C8">
        <w:rPr>
          <w:spacing w:val="36"/>
          <w:w w:val="105"/>
        </w:rPr>
        <w:t xml:space="preserve"> </w:t>
      </w:r>
      <w:r w:rsidR="0099552A" w:rsidRPr="000828C8">
        <w:rPr>
          <w:w w:val="105"/>
        </w:rPr>
        <w:t>pillanatában</w:t>
      </w:r>
      <w:r w:rsidR="0099552A" w:rsidRPr="000828C8">
        <w:rPr>
          <w:spacing w:val="47"/>
          <w:w w:val="105"/>
        </w:rPr>
        <w:t xml:space="preserve"> </w:t>
      </w:r>
      <w:r w:rsidR="0099552A" w:rsidRPr="000828C8">
        <w:rPr>
          <w:w w:val="105"/>
        </w:rPr>
        <w:t>végleges</w:t>
      </w:r>
      <w:r w:rsidR="0099552A" w:rsidRPr="000828C8">
        <w:rPr>
          <w:w w:val="104"/>
        </w:rPr>
        <w:t xml:space="preserve"> </w:t>
      </w:r>
      <w:r w:rsidR="0099552A" w:rsidRPr="000828C8">
        <w:rPr>
          <w:w w:val="105"/>
        </w:rPr>
        <w:t>bevételi vagy</w:t>
      </w:r>
      <w:r w:rsidR="0099552A" w:rsidRPr="000828C8">
        <w:rPr>
          <w:spacing w:val="-10"/>
          <w:w w:val="105"/>
        </w:rPr>
        <w:t xml:space="preserve"> </w:t>
      </w:r>
      <w:r w:rsidR="0099552A" w:rsidRPr="000828C8">
        <w:rPr>
          <w:w w:val="105"/>
        </w:rPr>
        <w:t>kiadási</w:t>
      </w:r>
      <w:r w:rsidR="0099552A" w:rsidRPr="000828C8">
        <w:rPr>
          <w:spacing w:val="-6"/>
          <w:w w:val="105"/>
        </w:rPr>
        <w:t xml:space="preserve"> </w:t>
      </w:r>
      <w:r w:rsidR="0099552A" w:rsidRPr="000828C8">
        <w:rPr>
          <w:w w:val="105"/>
        </w:rPr>
        <w:t>rovaton</w:t>
      </w:r>
      <w:r w:rsidR="0099552A" w:rsidRPr="000828C8">
        <w:rPr>
          <w:spacing w:val="-7"/>
          <w:w w:val="105"/>
        </w:rPr>
        <w:t xml:space="preserve"> </w:t>
      </w:r>
      <w:r w:rsidR="0099552A" w:rsidRPr="000828C8">
        <w:rPr>
          <w:w w:val="105"/>
        </w:rPr>
        <w:t>nem</w:t>
      </w:r>
      <w:r w:rsidR="0099552A" w:rsidRPr="000828C8">
        <w:rPr>
          <w:spacing w:val="-7"/>
          <w:w w:val="105"/>
        </w:rPr>
        <w:t xml:space="preserve"> </w:t>
      </w:r>
      <w:r w:rsidR="0099552A" w:rsidRPr="000828C8">
        <w:rPr>
          <w:w w:val="105"/>
        </w:rPr>
        <w:t>kerülhetnek</w:t>
      </w:r>
      <w:r w:rsidR="0099552A" w:rsidRPr="000828C8">
        <w:rPr>
          <w:spacing w:val="10"/>
          <w:w w:val="105"/>
        </w:rPr>
        <w:t xml:space="preserve"> </w:t>
      </w:r>
      <w:r w:rsidR="0099552A" w:rsidRPr="000828C8">
        <w:rPr>
          <w:w w:val="105"/>
        </w:rPr>
        <w:t>elszámolásra,az</w:t>
      </w:r>
      <w:r w:rsidR="0099552A" w:rsidRPr="000828C8">
        <w:rPr>
          <w:spacing w:val="-20"/>
          <w:w w:val="105"/>
        </w:rPr>
        <w:t xml:space="preserve"> </w:t>
      </w:r>
      <w:r w:rsidR="0099552A" w:rsidRPr="000828C8">
        <w:rPr>
          <w:w w:val="105"/>
        </w:rPr>
        <w:t>azonosításhoz</w:t>
      </w:r>
      <w:r w:rsidR="0099552A" w:rsidRPr="000828C8">
        <w:rPr>
          <w:spacing w:val="7"/>
          <w:w w:val="105"/>
        </w:rPr>
        <w:t xml:space="preserve"> </w:t>
      </w:r>
      <w:r w:rsidR="0099552A" w:rsidRPr="000828C8">
        <w:rPr>
          <w:w w:val="105"/>
        </w:rPr>
        <w:t>szükséges</w:t>
      </w:r>
      <w:r w:rsidR="0099552A" w:rsidRPr="000828C8">
        <w:rPr>
          <w:w w:val="104"/>
        </w:rPr>
        <w:t xml:space="preserve"> </w:t>
      </w:r>
      <w:r w:rsidR="0099552A" w:rsidRPr="000828C8">
        <w:rPr>
          <w:w w:val="105"/>
        </w:rPr>
        <w:t>feltételek</w:t>
      </w:r>
      <w:r w:rsidR="0099552A" w:rsidRPr="000828C8">
        <w:rPr>
          <w:spacing w:val="3"/>
          <w:w w:val="105"/>
        </w:rPr>
        <w:t xml:space="preserve"> </w:t>
      </w:r>
      <w:r w:rsidR="0099552A" w:rsidRPr="000828C8">
        <w:rPr>
          <w:w w:val="105"/>
        </w:rPr>
        <w:t>hiánya</w:t>
      </w:r>
      <w:r w:rsidR="0099552A" w:rsidRPr="000828C8">
        <w:rPr>
          <w:spacing w:val="57"/>
          <w:w w:val="105"/>
        </w:rPr>
        <w:t xml:space="preserve"> </w:t>
      </w:r>
      <w:r w:rsidR="0099552A" w:rsidRPr="000828C8">
        <w:rPr>
          <w:w w:val="105"/>
        </w:rPr>
        <w:t>miatt</w:t>
      </w:r>
      <w:r w:rsidR="0099552A" w:rsidRPr="000116AC">
        <w:rPr>
          <w:w w:val="105"/>
        </w:rPr>
        <w:t>.</w:t>
      </w:r>
    </w:p>
    <w:p w:rsidR="009E3730" w:rsidRPr="00FD304B" w:rsidRDefault="009E3730" w:rsidP="0099552A">
      <w:pPr>
        <w:pStyle w:val="Szvegtrzs"/>
        <w:tabs>
          <w:tab w:val="left" w:pos="675"/>
        </w:tabs>
        <w:kinsoku w:val="0"/>
        <w:overflowPunct w:val="0"/>
        <w:spacing w:line="248" w:lineRule="auto"/>
        <w:ind w:left="0" w:right="11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8"/>
        </w:numPr>
        <w:tabs>
          <w:tab w:val="left" w:pos="711"/>
        </w:tabs>
        <w:kinsoku w:val="0"/>
        <w:overflowPunct w:val="0"/>
        <w:spacing w:before="51" w:line="248" w:lineRule="auto"/>
        <w:ind w:right="203"/>
        <w:jc w:val="both"/>
      </w:pPr>
      <w:r w:rsidRPr="00FD304B">
        <w:t>Csoportos</w:t>
      </w:r>
      <w:r w:rsidRPr="00FD304B">
        <w:rPr>
          <w:spacing w:val="52"/>
        </w:rPr>
        <w:t xml:space="preserve"> </w:t>
      </w:r>
      <w:r w:rsidRPr="00FD304B">
        <w:t>átutalás</w:t>
      </w:r>
      <w:r w:rsidRPr="00FD304B">
        <w:rPr>
          <w:spacing w:val="36"/>
        </w:rPr>
        <w:t xml:space="preserve"> </w:t>
      </w:r>
      <w:r w:rsidRPr="00FD304B">
        <w:t>rendszerében</w:t>
      </w:r>
      <w:r w:rsidRPr="00FD304B">
        <w:rPr>
          <w:spacing w:val="9"/>
        </w:rPr>
        <w:t xml:space="preserve"> </w:t>
      </w:r>
      <w:r w:rsidRPr="00FD304B">
        <w:t>történik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pénzbeli</w:t>
      </w:r>
      <w:r w:rsidRPr="00FD304B">
        <w:rPr>
          <w:spacing w:val="2"/>
        </w:rPr>
        <w:t xml:space="preserve"> </w:t>
      </w:r>
      <w:r w:rsidRPr="00FD304B">
        <w:t>személyi</w:t>
      </w:r>
      <w:r w:rsidRPr="00FD304B">
        <w:rPr>
          <w:spacing w:val="22"/>
        </w:rPr>
        <w:t xml:space="preserve"> </w:t>
      </w:r>
      <w:r w:rsidRPr="00FD304B">
        <w:t>juttatások</w:t>
      </w:r>
      <w:r w:rsidRPr="00FD304B">
        <w:rPr>
          <w:spacing w:val="25"/>
        </w:rPr>
        <w:t xml:space="preserve"> </w:t>
      </w:r>
      <w:r w:rsidRPr="00FD304B">
        <w:t>és</w:t>
      </w:r>
      <w:r w:rsidRPr="00FD304B">
        <w:rPr>
          <w:spacing w:val="41"/>
        </w:rPr>
        <w:t xml:space="preserve"> </w:t>
      </w:r>
      <w:r w:rsidRPr="00FD304B">
        <w:t>a</w:t>
      </w:r>
      <w:r w:rsidRPr="00FD304B">
        <w:rPr>
          <w:spacing w:val="24"/>
        </w:rPr>
        <w:t xml:space="preserve"> </w:t>
      </w:r>
      <w:r w:rsidRPr="00FD304B">
        <w:t>hallgatók</w:t>
      </w:r>
      <w:r w:rsidRPr="00FD304B">
        <w:rPr>
          <w:w w:val="101"/>
        </w:rPr>
        <w:t xml:space="preserve"> </w:t>
      </w:r>
      <w:r w:rsidRPr="00FD304B">
        <w:t>pénzbeli</w:t>
      </w:r>
      <w:r w:rsidRPr="00FD304B">
        <w:rPr>
          <w:spacing w:val="31"/>
        </w:rPr>
        <w:t xml:space="preserve"> </w:t>
      </w:r>
      <w:r w:rsidRPr="00FD304B">
        <w:t>ellátásainak</w:t>
      </w:r>
      <w:r w:rsidRPr="00FD304B">
        <w:rPr>
          <w:spacing w:val="16"/>
        </w:rPr>
        <w:t xml:space="preserve"> </w:t>
      </w:r>
      <w:r w:rsidRPr="00FD304B">
        <w:t>kifizetése.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8"/>
        </w:numPr>
        <w:tabs>
          <w:tab w:val="left" w:pos="704"/>
        </w:tabs>
        <w:kinsoku w:val="0"/>
        <w:overflowPunct w:val="0"/>
        <w:spacing w:line="251" w:lineRule="auto"/>
        <w:ind w:left="696" w:right="187" w:hanging="555"/>
        <w:jc w:val="both"/>
      </w:pPr>
      <w:r w:rsidRPr="00FD304B">
        <w:t>A</w:t>
      </w:r>
      <w:r w:rsidRPr="00FD304B">
        <w:rPr>
          <w:spacing w:val="25"/>
        </w:rPr>
        <w:t xml:space="preserve"> </w:t>
      </w:r>
      <w:r w:rsidRPr="00FD304B">
        <w:t>Kincstár</w:t>
      </w:r>
      <w:r w:rsidRPr="00FD304B">
        <w:rPr>
          <w:spacing w:val="39"/>
        </w:rPr>
        <w:t xml:space="preserve"> </w:t>
      </w:r>
      <w:r w:rsidRPr="00FD304B">
        <w:t>átutalási</w:t>
      </w:r>
      <w:r w:rsidRPr="00FD304B">
        <w:rPr>
          <w:spacing w:val="32"/>
        </w:rPr>
        <w:t xml:space="preserve"> </w:t>
      </w:r>
      <w:r w:rsidRPr="00FD304B">
        <w:t>rendszerében</w:t>
      </w:r>
      <w:r w:rsidRPr="00FD304B">
        <w:rPr>
          <w:spacing w:val="56"/>
        </w:rPr>
        <w:t xml:space="preserve"> </w:t>
      </w:r>
      <w:r w:rsidRPr="00FD304B">
        <w:t>az</w:t>
      </w:r>
      <w:r w:rsidRPr="00FD304B">
        <w:rPr>
          <w:spacing w:val="24"/>
        </w:rPr>
        <w:t xml:space="preserve"> </w:t>
      </w:r>
      <w:r w:rsidRPr="00FD304B">
        <w:t>Egyetem</w:t>
      </w:r>
      <w:r w:rsidRPr="00FD304B">
        <w:rPr>
          <w:spacing w:val="47"/>
        </w:rPr>
        <w:t xml:space="preserve"> </w:t>
      </w:r>
      <w:r w:rsidRPr="00FD304B">
        <w:t>fizetési</w:t>
      </w:r>
      <w:r w:rsidRPr="00FD304B">
        <w:rPr>
          <w:spacing w:val="26"/>
        </w:rPr>
        <w:t xml:space="preserve"> </w:t>
      </w:r>
      <w:r w:rsidRPr="00FD304B">
        <w:t>megbízásait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spacing w:val="12"/>
        </w:rPr>
        <w:t xml:space="preserve"> </w:t>
      </w:r>
      <w:r w:rsidRPr="00FD304B">
        <w:t>rendelkezésre</w:t>
      </w:r>
      <w:r w:rsidRPr="00FD304B">
        <w:rPr>
          <w:w w:val="103"/>
        </w:rPr>
        <w:t xml:space="preserve"> </w:t>
      </w:r>
      <w:r w:rsidRPr="00FD304B">
        <w:t>bocsátott</w:t>
      </w:r>
      <w:r w:rsidRPr="00FD304B">
        <w:rPr>
          <w:spacing w:val="32"/>
        </w:rPr>
        <w:t xml:space="preserve"> </w:t>
      </w:r>
      <w:r w:rsidRPr="00FD304B">
        <w:t>megszemélyesítő</w:t>
      </w:r>
      <w:r w:rsidRPr="00FD304B">
        <w:rPr>
          <w:spacing w:val="47"/>
        </w:rPr>
        <w:t xml:space="preserve"> </w:t>
      </w:r>
      <w:r w:rsidRPr="00FD304B">
        <w:t>eszköz</w:t>
      </w:r>
      <w:r w:rsidRPr="00FD304B">
        <w:rPr>
          <w:spacing w:val="19"/>
        </w:rPr>
        <w:t xml:space="preserve"> </w:t>
      </w:r>
      <w:r w:rsidRPr="00FD304B">
        <w:t>(kártya)</w:t>
      </w:r>
      <w:r w:rsidRPr="00FD304B">
        <w:rPr>
          <w:spacing w:val="30"/>
        </w:rPr>
        <w:t xml:space="preserve"> </w:t>
      </w:r>
      <w:r w:rsidRPr="00FD304B">
        <w:t>segítségével</w:t>
      </w:r>
      <w:r w:rsidRPr="00FD304B">
        <w:rPr>
          <w:spacing w:val="29"/>
        </w:rPr>
        <w:t xml:space="preserve"> </w:t>
      </w:r>
      <w:r w:rsidRPr="00FD304B">
        <w:t>két</w:t>
      </w:r>
      <w:r w:rsidRPr="00FD304B">
        <w:rPr>
          <w:spacing w:val="1"/>
        </w:rPr>
        <w:t xml:space="preserve"> </w:t>
      </w:r>
      <w:r w:rsidRPr="00FD304B">
        <w:t>jogosult</w:t>
      </w:r>
      <w:r w:rsidRPr="00FD304B">
        <w:rPr>
          <w:spacing w:val="6"/>
        </w:rPr>
        <w:t xml:space="preserve"> </w:t>
      </w:r>
      <w:r w:rsidRPr="00FD304B">
        <w:t>együttes</w:t>
      </w:r>
      <w:r w:rsidRPr="00FD304B">
        <w:rPr>
          <w:spacing w:val="25"/>
        </w:rPr>
        <w:t xml:space="preserve"> </w:t>
      </w:r>
      <w:r w:rsidRPr="00FD304B">
        <w:t>aláírásával</w:t>
      </w:r>
      <w:r w:rsidRPr="00FD304B">
        <w:rPr>
          <w:w w:val="102"/>
        </w:rPr>
        <w:t xml:space="preserve"> </w:t>
      </w:r>
      <w:r w:rsidRPr="00FD304B">
        <w:t>kell</w:t>
      </w:r>
      <w:r w:rsidRPr="00FD304B">
        <w:rPr>
          <w:spacing w:val="38"/>
        </w:rPr>
        <w:t xml:space="preserve"> </w:t>
      </w:r>
      <w:r w:rsidRPr="00FD304B">
        <w:t>ellátni.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8"/>
        </w:numPr>
        <w:tabs>
          <w:tab w:val="left" w:pos="696"/>
        </w:tabs>
        <w:kinsoku w:val="0"/>
        <w:overflowPunct w:val="0"/>
        <w:spacing w:line="254" w:lineRule="auto"/>
        <w:ind w:left="696" w:right="179" w:hanging="555"/>
        <w:jc w:val="both"/>
      </w:pPr>
      <w:r w:rsidRPr="00FD304B">
        <w:t>A</w:t>
      </w:r>
      <w:r w:rsidRPr="00FD304B">
        <w:rPr>
          <w:spacing w:val="47"/>
        </w:rPr>
        <w:t xml:space="preserve"> </w:t>
      </w:r>
      <w:r w:rsidRPr="00FD304B">
        <w:t>személyi</w:t>
      </w:r>
      <w:r w:rsidRPr="00FD304B">
        <w:rPr>
          <w:spacing w:val="29"/>
        </w:rPr>
        <w:t xml:space="preserve"> </w:t>
      </w:r>
      <w:r w:rsidRPr="00FD304B">
        <w:t>juttatásokhoz</w:t>
      </w:r>
      <w:r w:rsidRPr="00FD304B">
        <w:rPr>
          <w:spacing w:val="27"/>
        </w:rPr>
        <w:t xml:space="preserve"> </w:t>
      </w:r>
      <w:r w:rsidRPr="00FD304B">
        <w:t>kapcsolódó</w:t>
      </w:r>
      <w:r w:rsidRPr="00FD304B">
        <w:rPr>
          <w:spacing w:val="2"/>
        </w:rPr>
        <w:t xml:space="preserve"> </w:t>
      </w:r>
      <w:r w:rsidRPr="00FD304B">
        <w:t>adó</w:t>
      </w:r>
      <w:r w:rsidRPr="00FD304B">
        <w:rPr>
          <w:spacing w:val="45"/>
        </w:rPr>
        <w:t xml:space="preserve"> </w:t>
      </w:r>
      <w:r w:rsidRPr="00FD304B">
        <w:t>és</w:t>
      </w:r>
      <w:r w:rsidRPr="00FD304B">
        <w:rPr>
          <w:spacing w:val="10"/>
        </w:rPr>
        <w:t xml:space="preserve"> </w:t>
      </w:r>
      <w:r w:rsidRPr="00FD304B">
        <w:t>járulék</w:t>
      </w:r>
      <w:r w:rsidRPr="00FD304B">
        <w:rPr>
          <w:spacing w:val="18"/>
        </w:rPr>
        <w:t xml:space="preserve"> </w:t>
      </w:r>
      <w:r w:rsidRPr="00FD304B">
        <w:t>fizetési</w:t>
      </w:r>
      <w:r w:rsidRPr="00FD304B">
        <w:rPr>
          <w:spacing w:val="40"/>
        </w:rPr>
        <w:t xml:space="preserve"> </w:t>
      </w:r>
      <w:r w:rsidRPr="00FD304B">
        <w:t>kötelezettséget</w:t>
      </w:r>
      <w:r w:rsidRPr="00FD304B">
        <w:rPr>
          <w:spacing w:val="12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Kincstár</w:t>
      </w:r>
      <w:r w:rsidRPr="00FD304B">
        <w:rPr>
          <w:w w:val="103"/>
        </w:rPr>
        <w:t xml:space="preserve"> </w:t>
      </w:r>
      <w:r w:rsidRPr="00FD304B">
        <w:t>teljesíti</w:t>
      </w:r>
      <w:r w:rsidRPr="00FD304B">
        <w:rPr>
          <w:spacing w:val="35"/>
        </w:rPr>
        <w:t xml:space="preserve"> </w:t>
      </w:r>
      <w:r w:rsidRPr="00FD304B">
        <w:t>az</w:t>
      </w:r>
      <w:r w:rsidRPr="00FD304B">
        <w:rPr>
          <w:spacing w:val="14"/>
        </w:rPr>
        <w:t xml:space="preserve"> </w:t>
      </w:r>
      <w:r w:rsidRPr="00FD304B">
        <w:t>előirányzat</w:t>
      </w:r>
      <w:r w:rsidRPr="00FD304B">
        <w:rPr>
          <w:spacing w:val="34"/>
        </w:rPr>
        <w:t xml:space="preserve"> </w:t>
      </w:r>
      <w:r w:rsidRPr="00FD304B">
        <w:t>felhasználási</w:t>
      </w:r>
      <w:r w:rsidRPr="00FD304B">
        <w:rPr>
          <w:spacing w:val="24"/>
        </w:rPr>
        <w:t xml:space="preserve"> </w:t>
      </w:r>
      <w:r w:rsidRPr="00FD304B">
        <w:t>keretszámla</w:t>
      </w:r>
      <w:r w:rsidRPr="00FD304B">
        <w:rPr>
          <w:spacing w:val="38"/>
        </w:rPr>
        <w:t xml:space="preserve"> </w:t>
      </w:r>
      <w:r w:rsidRPr="00FD304B">
        <w:t>terhére.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8"/>
        </w:numPr>
        <w:tabs>
          <w:tab w:val="left" w:pos="696"/>
        </w:tabs>
        <w:kinsoku w:val="0"/>
        <w:overflowPunct w:val="0"/>
        <w:spacing w:line="254" w:lineRule="auto"/>
        <w:ind w:left="696" w:right="174"/>
        <w:jc w:val="both"/>
      </w:pPr>
      <w:r w:rsidRPr="00FD304B">
        <w:t>A</w:t>
      </w:r>
      <w:r w:rsidRPr="00FD304B">
        <w:rPr>
          <w:spacing w:val="21"/>
        </w:rPr>
        <w:t xml:space="preserve"> </w:t>
      </w:r>
      <w:r w:rsidRPr="00FD304B">
        <w:t>devizában</w:t>
      </w:r>
      <w:r w:rsidRPr="00FD304B">
        <w:rPr>
          <w:spacing w:val="29"/>
        </w:rPr>
        <w:t xml:space="preserve"> </w:t>
      </w:r>
      <w:r w:rsidRPr="00FD304B">
        <w:t>teljesítendő,</w:t>
      </w:r>
      <w:r w:rsidRPr="00FD304B">
        <w:rPr>
          <w:spacing w:val="27"/>
        </w:rPr>
        <w:t xml:space="preserve"> </w:t>
      </w:r>
      <w:r w:rsidRPr="00FD304B">
        <w:t>valamint</w:t>
      </w:r>
      <w:r w:rsidRPr="00FD304B">
        <w:rPr>
          <w:spacing w:val="40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lakásalaphoz</w:t>
      </w:r>
      <w:r w:rsidRPr="00FD304B">
        <w:rPr>
          <w:spacing w:val="28"/>
        </w:rPr>
        <w:t xml:space="preserve"> </w:t>
      </w:r>
      <w:r w:rsidRPr="00FD304B">
        <w:t>kapcsolódó</w:t>
      </w:r>
      <w:r w:rsidRPr="00FD304B">
        <w:rPr>
          <w:spacing w:val="35"/>
        </w:rPr>
        <w:t xml:space="preserve"> </w:t>
      </w:r>
      <w:r w:rsidRPr="00FD304B">
        <w:t>kifizetések</w:t>
      </w:r>
      <w:r w:rsidRPr="00FD304B">
        <w:rPr>
          <w:spacing w:val="39"/>
        </w:rPr>
        <w:t xml:space="preserve"> </w:t>
      </w:r>
      <w:r w:rsidRPr="00FD304B">
        <w:t>átutalása</w:t>
      </w:r>
      <w:r w:rsidRPr="00FD304B">
        <w:rPr>
          <w:spacing w:val="15"/>
        </w:rPr>
        <w:t xml:space="preserve"> </w:t>
      </w:r>
      <w:r w:rsidRPr="00FD304B">
        <w:t>papír</w:t>
      </w:r>
      <w:r w:rsidRPr="00FD304B">
        <w:rPr>
          <w:w w:val="103"/>
        </w:rPr>
        <w:t xml:space="preserve"> </w:t>
      </w:r>
      <w:r w:rsidRPr="00FD304B">
        <w:t>alapú</w:t>
      </w:r>
      <w:r w:rsidRPr="00FD304B">
        <w:rPr>
          <w:spacing w:val="25"/>
        </w:rPr>
        <w:t xml:space="preserve"> </w:t>
      </w:r>
      <w:r w:rsidRPr="00FD304B">
        <w:t>átutalási</w:t>
      </w:r>
      <w:r w:rsidRPr="00FD304B">
        <w:rPr>
          <w:spacing w:val="27"/>
        </w:rPr>
        <w:t xml:space="preserve"> </w:t>
      </w:r>
      <w:r w:rsidRPr="00FD304B">
        <w:t>megbízás</w:t>
      </w:r>
      <w:r w:rsidRPr="00FD304B">
        <w:rPr>
          <w:spacing w:val="34"/>
        </w:rPr>
        <w:t xml:space="preserve"> </w:t>
      </w:r>
      <w:r w:rsidRPr="00FD304B">
        <w:t>alkalmazásával</w:t>
      </w:r>
      <w:r w:rsidRPr="00FD304B">
        <w:rPr>
          <w:spacing w:val="39"/>
        </w:rPr>
        <w:t xml:space="preserve"> </w:t>
      </w:r>
      <w:r w:rsidRPr="00FD304B">
        <w:t>történik.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5"/>
          <w:szCs w:val="25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158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10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 w:right="53"/>
        <w:jc w:val="center"/>
      </w:pPr>
      <w:r w:rsidRPr="00FD304B">
        <w:rPr>
          <w:b/>
          <w:bCs/>
          <w:sz w:val="22"/>
          <w:szCs w:val="22"/>
        </w:rPr>
        <w:t>Az</w:t>
      </w:r>
      <w:r w:rsidRPr="00FD304B">
        <w:rPr>
          <w:b/>
          <w:bCs/>
          <w:spacing w:val="28"/>
          <w:sz w:val="22"/>
          <w:szCs w:val="22"/>
        </w:rPr>
        <w:t xml:space="preserve"> </w:t>
      </w:r>
      <w:r w:rsidRPr="00FD304B">
        <w:rPr>
          <w:b/>
          <w:bCs/>
        </w:rPr>
        <w:t>elektronikus aláírás</w:t>
      </w:r>
      <w:r w:rsidRPr="00FD304B">
        <w:rPr>
          <w:b/>
          <w:bCs/>
          <w:spacing w:val="28"/>
        </w:rPr>
        <w:t xml:space="preserve"> </w:t>
      </w:r>
      <w:r w:rsidRPr="00FD304B">
        <w:rPr>
          <w:b/>
          <w:bCs/>
        </w:rPr>
        <w:t>eljárás</w:t>
      </w:r>
      <w:r w:rsidRPr="00FD304B">
        <w:rPr>
          <w:b/>
          <w:bCs/>
          <w:spacing w:val="27"/>
        </w:rPr>
        <w:t xml:space="preserve"> </w:t>
      </w:r>
      <w:r w:rsidRPr="00FD304B">
        <w:rPr>
          <w:b/>
          <w:bCs/>
        </w:rPr>
        <w:t>rendje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0"/>
          <w:numId w:val="7"/>
        </w:numPr>
        <w:tabs>
          <w:tab w:val="left" w:pos="689"/>
        </w:tabs>
        <w:kinsoku w:val="0"/>
        <w:overflowPunct w:val="0"/>
        <w:spacing w:line="254" w:lineRule="auto"/>
        <w:ind w:right="167" w:hanging="554"/>
      </w:pPr>
      <w:r w:rsidRPr="00FD304B">
        <w:t>Az elektronikus</w:t>
      </w:r>
      <w:r w:rsidRPr="00FD304B">
        <w:rPr>
          <w:spacing w:val="57"/>
        </w:rPr>
        <w:t xml:space="preserve"> </w:t>
      </w:r>
      <w:r w:rsidRPr="00FD304B">
        <w:t>aláírás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39"/>
        </w:rPr>
        <w:t xml:space="preserve"> </w:t>
      </w:r>
      <w:r w:rsidRPr="00FD304B">
        <w:t>GIRO</w:t>
      </w:r>
      <w:r w:rsidRPr="00FD304B">
        <w:rPr>
          <w:spacing w:val="40"/>
        </w:rPr>
        <w:t xml:space="preserve"> </w:t>
      </w:r>
      <w:r w:rsidRPr="00FD304B">
        <w:t>Zrt.</w:t>
      </w:r>
      <w:r w:rsidRPr="00FD304B">
        <w:rPr>
          <w:spacing w:val="53"/>
        </w:rPr>
        <w:t xml:space="preserve"> </w:t>
      </w:r>
      <w:r w:rsidRPr="00FD304B">
        <w:t>által</w:t>
      </w:r>
      <w:r w:rsidRPr="00FD304B">
        <w:rPr>
          <w:spacing w:val="50"/>
        </w:rPr>
        <w:t xml:space="preserve"> </w:t>
      </w:r>
      <w:r w:rsidRPr="00FD304B">
        <w:t>az</w:t>
      </w:r>
      <w:r w:rsidRPr="00FD304B">
        <w:rPr>
          <w:spacing w:val="34"/>
        </w:rPr>
        <w:t xml:space="preserve"> </w:t>
      </w:r>
      <w:r w:rsidRPr="00FD304B">
        <w:t>Egyetem</w:t>
      </w:r>
      <w:r w:rsidRPr="00FD304B">
        <w:rPr>
          <w:spacing w:val="56"/>
        </w:rPr>
        <w:t xml:space="preserve"> </w:t>
      </w:r>
      <w:r w:rsidRPr="00FD304B">
        <w:t>számára</w:t>
      </w:r>
      <w:r w:rsidRPr="00FD304B">
        <w:rPr>
          <w:spacing w:val="40"/>
        </w:rPr>
        <w:t xml:space="preserve"> </w:t>
      </w:r>
      <w:r w:rsidRPr="00FD304B">
        <w:t>biztosított</w:t>
      </w:r>
      <w:r w:rsidRPr="00FD304B">
        <w:rPr>
          <w:spacing w:val="8"/>
        </w:rPr>
        <w:t xml:space="preserve"> </w:t>
      </w:r>
      <w:r w:rsidRPr="00FD304B">
        <w:t>elektronikus</w:t>
      </w:r>
      <w:r w:rsidRPr="00FD304B">
        <w:rPr>
          <w:w w:val="103"/>
        </w:rPr>
        <w:t xml:space="preserve"> </w:t>
      </w:r>
      <w:r w:rsidRPr="00FD304B">
        <w:t xml:space="preserve">megszemélyesítő </w:t>
      </w:r>
      <w:r w:rsidRPr="00FD304B">
        <w:rPr>
          <w:spacing w:val="1"/>
        </w:rPr>
        <w:t>eszköz</w:t>
      </w:r>
      <w:r w:rsidRPr="00FD304B">
        <w:rPr>
          <w:spacing w:val="28"/>
        </w:rPr>
        <w:t xml:space="preserve"> </w:t>
      </w:r>
      <w:r w:rsidRPr="00FD304B">
        <w:t>(kártya)</w:t>
      </w:r>
      <w:r w:rsidRPr="00FD304B">
        <w:rPr>
          <w:spacing w:val="27"/>
        </w:rPr>
        <w:t xml:space="preserve"> </w:t>
      </w:r>
      <w:r w:rsidRPr="00FD304B">
        <w:t>alkalmazásával</w:t>
      </w:r>
      <w:r w:rsidRPr="00FD304B">
        <w:rPr>
          <w:spacing w:val="56"/>
        </w:rPr>
        <w:t xml:space="preserve"> </w:t>
      </w:r>
      <w:r w:rsidRPr="00FD304B">
        <w:t>történik.</w:t>
      </w:r>
    </w:p>
    <w:p w:rsidR="009E3730" w:rsidRPr="00FD304B" w:rsidRDefault="009E3730" w:rsidP="009E3730">
      <w:pPr>
        <w:pStyle w:val="Szvegtrzs"/>
        <w:kinsoku w:val="0"/>
        <w:overflowPunct w:val="0"/>
        <w:spacing w:before="10"/>
        <w:ind w:left="0"/>
      </w:pPr>
    </w:p>
    <w:p w:rsidR="009E3730" w:rsidRPr="00FD304B" w:rsidRDefault="009E3730" w:rsidP="006C703F">
      <w:pPr>
        <w:pStyle w:val="Szvegtrzs"/>
        <w:numPr>
          <w:ilvl w:val="0"/>
          <w:numId w:val="7"/>
        </w:numPr>
        <w:tabs>
          <w:tab w:val="left" w:pos="682"/>
        </w:tabs>
        <w:kinsoku w:val="0"/>
        <w:overflowPunct w:val="0"/>
        <w:ind w:hanging="554"/>
        <w:jc w:val="both"/>
      </w:pPr>
      <w:r w:rsidRPr="00FD304B">
        <w:t>Az elektronikus</w:t>
      </w:r>
      <w:r w:rsidRPr="00FD304B">
        <w:rPr>
          <w:spacing w:val="44"/>
        </w:rPr>
        <w:t xml:space="preserve"> </w:t>
      </w:r>
      <w:r w:rsidRPr="00FD304B">
        <w:t>aláírásra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3"/>
        </w:rPr>
        <w:t xml:space="preserve"> </w:t>
      </w:r>
      <w:r w:rsidRPr="00FD304B">
        <w:t>kincstári</w:t>
      </w:r>
      <w:r w:rsidRPr="00FD304B">
        <w:rPr>
          <w:spacing w:val="38"/>
        </w:rPr>
        <w:t xml:space="preserve"> </w:t>
      </w:r>
      <w:r w:rsidRPr="00FD304B">
        <w:t>aláírás</w:t>
      </w:r>
      <w:r w:rsidRPr="00FD304B">
        <w:rPr>
          <w:spacing w:val="17"/>
        </w:rPr>
        <w:t xml:space="preserve"> </w:t>
      </w:r>
      <w:r w:rsidRPr="00FD304B">
        <w:t>bejelentőn</w:t>
      </w:r>
      <w:r w:rsidRPr="00FD304B">
        <w:rPr>
          <w:spacing w:val="49"/>
        </w:rPr>
        <w:t xml:space="preserve"> </w:t>
      </w:r>
      <w:r w:rsidRPr="00FD304B">
        <w:t>feltüntetett</w:t>
      </w:r>
      <w:r w:rsidRPr="00FD304B">
        <w:rPr>
          <w:spacing w:val="35"/>
        </w:rPr>
        <w:t xml:space="preserve"> </w:t>
      </w:r>
      <w:r w:rsidRPr="00FD304B">
        <w:t>személyek</w:t>
      </w:r>
      <w:r w:rsidRPr="00FD304B">
        <w:rPr>
          <w:spacing w:val="7"/>
        </w:rPr>
        <w:t xml:space="preserve"> </w:t>
      </w:r>
      <w:r w:rsidRPr="00FD304B">
        <w:t>jogosultak.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7"/>
        </w:numPr>
        <w:tabs>
          <w:tab w:val="left" w:pos="682"/>
        </w:tabs>
        <w:kinsoku w:val="0"/>
        <w:overflowPunct w:val="0"/>
        <w:spacing w:line="254" w:lineRule="auto"/>
        <w:ind w:left="688" w:right="151" w:hanging="561"/>
      </w:pPr>
      <w:r w:rsidRPr="00FD304B">
        <w:t>A kártya</w:t>
      </w:r>
      <w:r w:rsidRPr="00FD304B">
        <w:rPr>
          <w:spacing w:val="53"/>
        </w:rPr>
        <w:t xml:space="preserve"> </w:t>
      </w:r>
      <w:r w:rsidRPr="00FD304B">
        <w:t>használata</w:t>
      </w:r>
      <w:r w:rsidRPr="00FD304B">
        <w:rPr>
          <w:spacing w:val="19"/>
        </w:rPr>
        <w:t xml:space="preserve"> </w:t>
      </w:r>
      <w:r w:rsidRPr="00FD304B">
        <w:t>személyhez</w:t>
      </w:r>
      <w:r w:rsidRPr="00FD304B">
        <w:rPr>
          <w:spacing w:val="52"/>
        </w:rPr>
        <w:t xml:space="preserve"> </w:t>
      </w:r>
      <w:r w:rsidRPr="00FD304B">
        <w:t>kapcsolódó</w:t>
      </w:r>
      <w:r w:rsidRPr="00FD304B">
        <w:rPr>
          <w:spacing w:val="11"/>
        </w:rPr>
        <w:t xml:space="preserve"> </w:t>
      </w:r>
      <w:r w:rsidRPr="00FD304B">
        <w:t>PIN</w:t>
      </w:r>
      <w:r w:rsidRPr="00FD304B">
        <w:rPr>
          <w:spacing w:val="55"/>
        </w:rPr>
        <w:t xml:space="preserve"> </w:t>
      </w:r>
      <w:r w:rsidRPr="00FD304B">
        <w:t>kód</w:t>
      </w:r>
      <w:r w:rsidRPr="00FD304B">
        <w:rPr>
          <w:w w:val="103"/>
        </w:rPr>
        <w:t xml:space="preserve"> </w:t>
      </w:r>
      <w:r w:rsidRPr="00FD304B">
        <w:t>alkalmazásával,</w:t>
      </w:r>
      <w:r w:rsidRPr="00FD304B">
        <w:rPr>
          <w:spacing w:val="43"/>
        </w:rPr>
        <w:t xml:space="preserve"> </w:t>
      </w:r>
      <w:r w:rsidRPr="00FD304B">
        <w:t>kártyaleolvasó</w:t>
      </w:r>
      <w:r w:rsidRPr="00FD304B">
        <w:rPr>
          <w:spacing w:val="53"/>
        </w:rPr>
        <w:t xml:space="preserve"> </w:t>
      </w:r>
      <w:r w:rsidRPr="00FD304B">
        <w:t>berendezés</w:t>
      </w:r>
      <w:r w:rsidRPr="00FD304B">
        <w:rPr>
          <w:spacing w:val="47"/>
        </w:rPr>
        <w:t xml:space="preserve"> </w:t>
      </w:r>
      <w:r w:rsidRPr="00FD304B">
        <w:t>igénybevételével</w:t>
      </w:r>
      <w:r w:rsidRPr="00FD304B">
        <w:rPr>
          <w:spacing w:val="48"/>
        </w:rPr>
        <w:t xml:space="preserve"> </w:t>
      </w:r>
      <w:r w:rsidRPr="00FD304B">
        <w:t>történik.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</w:pPr>
    </w:p>
    <w:p w:rsidR="009E3730" w:rsidRPr="00FD304B" w:rsidRDefault="009E3730" w:rsidP="006C703F">
      <w:pPr>
        <w:pStyle w:val="Szvegtrzs"/>
        <w:numPr>
          <w:ilvl w:val="0"/>
          <w:numId w:val="7"/>
        </w:numPr>
        <w:tabs>
          <w:tab w:val="left" w:pos="682"/>
        </w:tabs>
        <w:kinsoku w:val="0"/>
        <w:overflowPunct w:val="0"/>
        <w:spacing w:line="251" w:lineRule="auto"/>
        <w:ind w:left="688" w:right="141" w:hanging="568"/>
      </w:pPr>
      <w:r w:rsidRPr="00FD304B">
        <w:t>Elektronikus aláírást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személyi</w:t>
      </w:r>
      <w:r w:rsidRPr="00FD304B">
        <w:rPr>
          <w:spacing w:val="13"/>
        </w:rPr>
        <w:t xml:space="preserve"> </w:t>
      </w:r>
      <w:r w:rsidRPr="00FD304B">
        <w:t>juttatások,</w:t>
      </w:r>
      <w:r w:rsidRPr="00FD304B">
        <w:rPr>
          <w:spacing w:val="5"/>
        </w:rPr>
        <w:t xml:space="preserve"> </w:t>
      </w:r>
      <w:r w:rsidRPr="00FD304B">
        <w:t>hallgatói</w:t>
      </w:r>
      <w:r w:rsidRPr="00FD304B">
        <w:rPr>
          <w:spacing w:val="21"/>
        </w:rPr>
        <w:t xml:space="preserve"> </w:t>
      </w:r>
      <w:r w:rsidRPr="00FD304B">
        <w:t>juttatások</w:t>
      </w:r>
      <w:r w:rsidRPr="00FD304B">
        <w:rPr>
          <w:spacing w:val="13"/>
        </w:rPr>
        <w:t xml:space="preserve"> </w:t>
      </w:r>
      <w:r w:rsidRPr="00FD304B">
        <w:t>és</w:t>
      </w:r>
      <w:r w:rsidRPr="00FD304B">
        <w:rPr>
          <w:spacing w:val="28"/>
        </w:rPr>
        <w:t xml:space="preserve"> </w:t>
      </w:r>
      <w:r w:rsidRPr="00FD304B">
        <w:t>szállítói</w:t>
      </w:r>
      <w:r w:rsidRPr="00FD304B">
        <w:rPr>
          <w:spacing w:val="41"/>
        </w:rPr>
        <w:t xml:space="preserve"> </w:t>
      </w:r>
      <w:r w:rsidRPr="00FD304B">
        <w:t>számlák</w:t>
      </w:r>
      <w:r w:rsidRPr="00FD304B">
        <w:rPr>
          <w:w w:val="103"/>
        </w:rPr>
        <w:t xml:space="preserve"> </w:t>
      </w:r>
      <w:r w:rsidRPr="00FD304B">
        <w:t>átutalása,</w:t>
      </w:r>
      <w:r w:rsidRPr="00FD304B">
        <w:rPr>
          <w:spacing w:val="26"/>
        </w:rPr>
        <w:t xml:space="preserve"> </w:t>
      </w:r>
      <w:r w:rsidRPr="00FD304B">
        <w:t>valamint</w:t>
      </w:r>
      <w:r w:rsidRPr="00FD304B">
        <w:rPr>
          <w:spacing w:val="23"/>
        </w:rPr>
        <w:t xml:space="preserve"> </w:t>
      </w:r>
      <w:r w:rsidRPr="00FD304B">
        <w:t>a</w:t>
      </w:r>
      <w:r w:rsidRPr="00FD304B">
        <w:rPr>
          <w:spacing w:val="54"/>
        </w:rPr>
        <w:t xml:space="preserve"> </w:t>
      </w:r>
      <w:r w:rsidRPr="00FD304B">
        <w:t>fel</w:t>
      </w:r>
      <w:r w:rsidRPr="00FD304B">
        <w:rPr>
          <w:spacing w:val="2"/>
        </w:rPr>
        <w:t xml:space="preserve"> </w:t>
      </w:r>
      <w:r w:rsidRPr="00FD304B">
        <w:t>nem</w:t>
      </w:r>
      <w:r w:rsidRPr="00FD304B">
        <w:rPr>
          <w:spacing w:val="13"/>
        </w:rPr>
        <w:t xml:space="preserve"> </w:t>
      </w:r>
      <w:r w:rsidRPr="00FD304B">
        <w:t>használt</w:t>
      </w:r>
      <w:r w:rsidRPr="00FD304B">
        <w:rPr>
          <w:spacing w:val="22"/>
        </w:rPr>
        <w:t xml:space="preserve"> </w:t>
      </w:r>
      <w:r w:rsidRPr="00FD304B">
        <w:t>támogatások</w:t>
      </w:r>
      <w:r w:rsidRPr="00FD304B">
        <w:rPr>
          <w:spacing w:val="25"/>
        </w:rPr>
        <w:t xml:space="preserve"> </w:t>
      </w:r>
      <w:r w:rsidRPr="00FD304B">
        <w:t>visszautalása</w:t>
      </w:r>
      <w:r w:rsidRPr="00FD304B">
        <w:rPr>
          <w:spacing w:val="31"/>
        </w:rPr>
        <w:t xml:space="preserve"> </w:t>
      </w:r>
      <w:r w:rsidRPr="00FD304B">
        <w:t>esetében</w:t>
      </w:r>
      <w:r w:rsidRPr="00FD304B">
        <w:rPr>
          <w:spacing w:val="18"/>
        </w:rPr>
        <w:t xml:space="preserve"> </w:t>
      </w:r>
      <w:r w:rsidRPr="00FD304B">
        <w:t>kell</w:t>
      </w:r>
      <w:r w:rsidRPr="00FD304B">
        <w:rPr>
          <w:w w:val="101"/>
        </w:rPr>
        <w:t xml:space="preserve"> </w:t>
      </w:r>
      <w:r w:rsidRPr="00FD304B">
        <w:t>alkalmazni.</w:t>
      </w:r>
    </w:p>
    <w:p w:rsidR="009E3730" w:rsidRPr="00FD304B" w:rsidRDefault="009E3730" w:rsidP="009E3730">
      <w:pPr>
        <w:pStyle w:val="Listaszerbekezds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1779"/>
        <w:jc w:val="center"/>
        <w:rPr>
          <w:b/>
        </w:rPr>
      </w:pPr>
      <w:r>
        <w:rPr>
          <w:b/>
          <w:w w:val="110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108" w:right="2158"/>
        <w:jc w:val="center"/>
      </w:pPr>
      <w:r w:rsidRPr="00FD304B">
        <w:rPr>
          <w:b/>
          <w:bCs/>
        </w:rPr>
        <w:t>Készpénz</w:t>
      </w:r>
      <w:r w:rsidRPr="00FD304B">
        <w:rPr>
          <w:b/>
          <w:bCs/>
          <w:spacing w:val="50"/>
        </w:rPr>
        <w:t xml:space="preserve"> </w:t>
      </w:r>
      <w:r w:rsidRPr="00FD304B">
        <w:rPr>
          <w:b/>
          <w:bCs/>
        </w:rPr>
        <w:t>kímélő</w:t>
      </w:r>
      <w:r w:rsidRPr="00FD304B">
        <w:rPr>
          <w:b/>
          <w:bCs/>
          <w:spacing w:val="25"/>
        </w:rPr>
        <w:t xml:space="preserve"> </w:t>
      </w:r>
      <w:r w:rsidRPr="00FD304B">
        <w:rPr>
          <w:b/>
          <w:bCs/>
        </w:rPr>
        <w:t>fizetési</w:t>
      </w:r>
      <w:r w:rsidRPr="00FD304B">
        <w:rPr>
          <w:b/>
          <w:bCs/>
          <w:spacing w:val="38"/>
        </w:rPr>
        <w:t xml:space="preserve"> </w:t>
      </w:r>
      <w:r w:rsidRPr="00FD304B">
        <w:rPr>
          <w:b/>
          <w:bCs/>
        </w:rPr>
        <w:t>mód</w:t>
      </w:r>
    </w:p>
    <w:p w:rsidR="004B09A9" w:rsidRPr="00FD304B" w:rsidRDefault="004B09A9">
      <w:pPr>
        <w:rPr>
          <w:rFonts w:ascii="Times New Roman" w:hAnsi="Times New Roman" w:cs="Times New Roman"/>
        </w:rPr>
      </w:pPr>
    </w:p>
    <w:p w:rsidR="009E3730" w:rsidRPr="00FD304B" w:rsidRDefault="009E3730" w:rsidP="006C703F">
      <w:pPr>
        <w:pStyle w:val="Listaszerbekezds"/>
        <w:numPr>
          <w:ilvl w:val="0"/>
          <w:numId w:val="47"/>
        </w:numPr>
        <w:jc w:val="both"/>
      </w:pPr>
      <w:r w:rsidRPr="00FD304B">
        <w:t xml:space="preserve">Az Egyetem a Kincstári Kártyaforgalomról szóló MÁK alapján, készpénzforgalmának csökkentése érdekében </w:t>
      </w:r>
      <w:r w:rsidRPr="00FD304B">
        <w:rPr>
          <w:w w:val="95"/>
        </w:rPr>
        <w:t xml:space="preserve">kincstári </w:t>
      </w:r>
      <w:r w:rsidRPr="00FD304B">
        <w:t>kártyát és a hivatali gépjárművek</w:t>
      </w:r>
      <w:r w:rsidRPr="00FD304B">
        <w:rPr>
          <w:spacing w:val="43"/>
        </w:rPr>
        <w:t xml:space="preserve"> </w:t>
      </w:r>
      <w:r w:rsidRPr="00FD304B">
        <w:t>üzemeltetéséhez</w:t>
      </w:r>
      <w:r w:rsidRPr="00FD304B">
        <w:rPr>
          <w:spacing w:val="55"/>
        </w:rPr>
        <w:t xml:space="preserve"> </w:t>
      </w:r>
      <w:r w:rsidRPr="00FD304B">
        <w:t>üzemanyag</w:t>
      </w:r>
      <w:r w:rsidRPr="00FD304B">
        <w:rPr>
          <w:spacing w:val="54"/>
        </w:rPr>
        <w:t xml:space="preserve"> </w:t>
      </w:r>
      <w:r w:rsidRPr="00FD304B">
        <w:t>elszámolási</w:t>
      </w:r>
      <w:r w:rsidRPr="00FD304B">
        <w:rPr>
          <w:spacing w:val="31"/>
        </w:rPr>
        <w:t xml:space="preserve"> </w:t>
      </w:r>
      <w:r w:rsidRPr="00FD304B">
        <w:t>kártyát tartalmaz.</w:t>
      </w: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675"/>
        </w:tabs>
        <w:kinsoku w:val="0"/>
        <w:overflowPunct w:val="0"/>
        <w:spacing w:before="70"/>
        <w:ind w:right="110"/>
        <w:jc w:val="both"/>
      </w:pPr>
      <w:r w:rsidRPr="00FD304B">
        <w:t>A</w:t>
      </w:r>
      <w:r w:rsidRPr="00FD304B">
        <w:rPr>
          <w:spacing w:val="25"/>
        </w:rPr>
        <w:t xml:space="preserve"> </w:t>
      </w:r>
      <w:r w:rsidRPr="00FD304B">
        <w:t>Kincstári</w:t>
      </w:r>
      <w:r w:rsidRPr="00FD304B">
        <w:rPr>
          <w:spacing w:val="47"/>
        </w:rPr>
        <w:t xml:space="preserve"> </w:t>
      </w:r>
      <w:r w:rsidRPr="00FD304B">
        <w:t>kártyarendszert</w:t>
      </w:r>
      <w:r w:rsidRPr="00FD304B">
        <w:rPr>
          <w:spacing w:val="54"/>
        </w:rPr>
        <w:t xml:space="preserve"> </w:t>
      </w:r>
      <w:r w:rsidRPr="00FD304B">
        <w:t>üzemeltető</w:t>
      </w:r>
      <w:r w:rsidRPr="00FD304B">
        <w:rPr>
          <w:spacing w:val="42"/>
        </w:rPr>
        <w:t xml:space="preserve"> </w:t>
      </w:r>
      <w:r w:rsidRPr="00FD304B">
        <w:t>hitelintézet</w:t>
      </w:r>
      <w:r w:rsidRPr="00FD304B">
        <w:rPr>
          <w:spacing w:val="45"/>
        </w:rPr>
        <w:t xml:space="preserve"> </w:t>
      </w:r>
      <w:r w:rsidRPr="00FD304B">
        <w:t>az</w:t>
      </w:r>
      <w:r w:rsidRPr="00FD304B">
        <w:rPr>
          <w:spacing w:val="16"/>
        </w:rPr>
        <w:t xml:space="preserve"> </w:t>
      </w:r>
      <w:r w:rsidRPr="00FD304B">
        <w:t>OTP</w:t>
      </w:r>
      <w:r w:rsidRPr="00FD304B">
        <w:rPr>
          <w:spacing w:val="24"/>
        </w:rPr>
        <w:t xml:space="preserve"> </w:t>
      </w:r>
      <w:r w:rsidRPr="00FD304B">
        <w:t>Bank</w:t>
      </w:r>
      <w:r w:rsidRPr="00FD304B">
        <w:rPr>
          <w:spacing w:val="25"/>
        </w:rPr>
        <w:t xml:space="preserve"> </w:t>
      </w:r>
      <w:r w:rsidRPr="00FD304B">
        <w:t>Nyrt.</w:t>
      </w:r>
      <w:r w:rsidRPr="00FD304B">
        <w:rPr>
          <w:spacing w:val="31"/>
        </w:rPr>
        <w:t xml:space="preserve"> </w:t>
      </w:r>
      <w:r w:rsidRPr="00FD304B">
        <w:t>(a</w:t>
      </w:r>
      <w:r w:rsidRPr="00FD304B">
        <w:rPr>
          <w:spacing w:val="8"/>
        </w:rPr>
        <w:t xml:space="preserve"> </w:t>
      </w:r>
      <w:r w:rsidRPr="00FD304B">
        <w:t>továbbiakban:</w:t>
      </w:r>
      <w:r w:rsidRPr="00FD304B">
        <w:rPr>
          <w:w w:val="103"/>
        </w:rPr>
        <w:t xml:space="preserve"> </w:t>
      </w:r>
      <w:r w:rsidRPr="00FD304B">
        <w:t>Bank). A</w:t>
      </w:r>
      <w:r w:rsidRPr="00FD304B">
        <w:rPr>
          <w:spacing w:val="51"/>
        </w:rPr>
        <w:t xml:space="preserve"> </w:t>
      </w:r>
      <w:r w:rsidRPr="00FD304B">
        <w:t>Kincstári</w:t>
      </w:r>
      <w:r w:rsidRPr="00FD304B">
        <w:rPr>
          <w:spacing w:val="51"/>
        </w:rPr>
        <w:t xml:space="preserve"> </w:t>
      </w:r>
      <w:r w:rsidRPr="00FD304B">
        <w:t>kártyák</w:t>
      </w:r>
      <w:r w:rsidRPr="00FD304B">
        <w:rPr>
          <w:spacing w:val="47"/>
        </w:rPr>
        <w:t xml:space="preserve"> </w:t>
      </w:r>
      <w:r w:rsidRPr="00FD304B">
        <w:t>használatára</w:t>
      </w:r>
      <w:r w:rsidRPr="00FD304B">
        <w:rPr>
          <w:spacing w:val="56"/>
        </w:rPr>
        <w:t xml:space="preserve"> </w:t>
      </w:r>
      <w:r w:rsidRPr="00FD304B">
        <w:t>vonatkozó</w:t>
      </w:r>
      <w:r w:rsidRPr="00FD304B">
        <w:rPr>
          <w:spacing w:val="37"/>
        </w:rPr>
        <w:t xml:space="preserve"> </w:t>
      </w:r>
      <w:r w:rsidRPr="00FD304B">
        <w:t>jogokat</w:t>
      </w:r>
      <w:r w:rsidRPr="00FD304B">
        <w:rPr>
          <w:spacing w:val="20"/>
        </w:rPr>
        <w:t xml:space="preserve"> </w:t>
      </w:r>
      <w:r w:rsidRPr="00FD304B">
        <w:t>és</w:t>
      </w:r>
      <w:r w:rsidRPr="00FD304B">
        <w:rPr>
          <w:spacing w:val="20"/>
        </w:rPr>
        <w:t xml:space="preserve"> </w:t>
      </w:r>
      <w:r w:rsidRPr="00FD304B">
        <w:t>kötelezettségeket</w:t>
      </w:r>
      <w:r w:rsidRPr="00FD304B">
        <w:rPr>
          <w:spacing w:val="23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Bankkártya</w:t>
      </w:r>
      <w:r w:rsidRPr="00FD304B">
        <w:rPr>
          <w:spacing w:val="44"/>
        </w:rPr>
        <w:t xml:space="preserve"> </w:t>
      </w:r>
      <w:r w:rsidRPr="00FD304B">
        <w:t>Általános</w:t>
      </w:r>
      <w:r w:rsidRPr="00FD304B">
        <w:rPr>
          <w:spacing w:val="56"/>
        </w:rPr>
        <w:t xml:space="preserve"> </w:t>
      </w:r>
      <w:r w:rsidRPr="00FD304B">
        <w:t>Szerződési</w:t>
      </w:r>
      <w:r w:rsidRPr="00FD304B">
        <w:rPr>
          <w:spacing w:val="42"/>
        </w:rPr>
        <w:t xml:space="preserve"> </w:t>
      </w:r>
      <w:r w:rsidRPr="00FD304B">
        <w:t>Feltételek</w:t>
      </w:r>
      <w:r w:rsidRPr="00FD304B">
        <w:rPr>
          <w:spacing w:val="56"/>
        </w:rPr>
        <w:t xml:space="preserve"> </w:t>
      </w:r>
      <w:r w:rsidRPr="00FD304B">
        <w:t>(a</w:t>
      </w:r>
      <w:r w:rsidRPr="00FD304B">
        <w:rPr>
          <w:spacing w:val="22"/>
        </w:rPr>
        <w:t xml:space="preserve"> </w:t>
      </w:r>
      <w:r w:rsidRPr="00FD304B">
        <w:t>továbbiakban:</w:t>
      </w:r>
      <w:r w:rsidRPr="00FD304B">
        <w:rPr>
          <w:spacing w:val="55"/>
        </w:rPr>
        <w:t xml:space="preserve"> </w:t>
      </w:r>
      <w:r w:rsidRPr="00FD304B">
        <w:t>ÁSZF),</w:t>
      </w:r>
      <w:r w:rsidRPr="00FD304B">
        <w:rPr>
          <w:spacing w:val="48"/>
        </w:rPr>
        <w:t xml:space="preserve"> </w:t>
      </w:r>
      <w:r w:rsidRPr="00FD304B">
        <w:t>az</w:t>
      </w:r>
      <w:r w:rsidRPr="00FD304B">
        <w:rPr>
          <w:spacing w:val="26"/>
        </w:rPr>
        <w:t xml:space="preserve"> </w:t>
      </w:r>
      <w:r w:rsidRPr="00FD304B">
        <w:t>egyes</w:t>
      </w:r>
      <w:r w:rsidRPr="00FD304B">
        <w:rPr>
          <w:w w:val="104"/>
        </w:rPr>
        <w:t xml:space="preserve"> </w:t>
      </w:r>
      <w:r w:rsidRPr="00FD304B">
        <w:t>kártyatípusokra</w:t>
      </w:r>
      <w:r w:rsidRPr="00FD304B">
        <w:rPr>
          <w:spacing w:val="14"/>
        </w:rPr>
        <w:t xml:space="preserve"> </w:t>
      </w:r>
      <w:r w:rsidRPr="00FD304B">
        <w:t>vonatkozó</w:t>
      </w:r>
      <w:r w:rsidRPr="00FD304B">
        <w:rPr>
          <w:spacing w:val="17"/>
        </w:rPr>
        <w:t xml:space="preserve"> </w:t>
      </w:r>
      <w:r w:rsidRPr="00FD304B">
        <w:t>szerződés-kiegészítések</w:t>
      </w:r>
      <w:r w:rsidRPr="00FD304B">
        <w:rPr>
          <w:spacing w:val="35"/>
        </w:rPr>
        <w:t xml:space="preserve"> </w:t>
      </w:r>
      <w:r w:rsidRPr="00FD304B">
        <w:t>és</w:t>
      </w:r>
      <w:r w:rsidRPr="00FD304B">
        <w:rPr>
          <w:spacing w:val="37"/>
        </w:rPr>
        <w:t xml:space="preserve"> </w:t>
      </w:r>
      <w:r w:rsidRPr="00FD304B">
        <w:t>a</w:t>
      </w:r>
      <w:r w:rsidRPr="00FD304B">
        <w:rPr>
          <w:spacing w:val="28"/>
        </w:rPr>
        <w:t xml:space="preserve"> </w:t>
      </w:r>
      <w:r w:rsidRPr="00FD304B">
        <w:t>Kincstári kártyákra kiadott</w:t>
      </w:r>
      <w:r w:rsidRPr="00FD304B">
        <w:rPr>
          <w:w w:val="103"/>
        </w:rPr>
        <w:t xml:space="preserve"> </w:t>
      </w:r>
      <w:r w:rsidRPr="00FD304B">
        <w:t xml:space="preserve">hirdetmények </w:t>
      </w:r>
      <w:r w:rsidRPr="00FD304B">
        <w:rPr>
          <w:spacing w:val="12"/>
        </w:rPr>
        <w:t>tartalmazzák</w:t>
      </w:r>
      <w:r w:rsidRPr="00FD304B">
        <w:t>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675"/>
        </w:tabs>
        <w:kinsoku w:val="0"/>
        <w:overflowPunct w:val="0"/>
        <w:jc w:val="both"/>
      </w:pPr>
      <w:r w:rsidRPr="00FD304B">
        <w:t>Az</w:t>
      </w:r>
      <w:r w:rsidRPr="00FD304B">
        <w:rPr>
          <w:spacing w:val="31"/>
        </w:rPr>
        <w:t xml:space="preserve"> </w:t>
      </w:r>
      <w:r w:rsidRPr="00FD304B">
        <w:t>Egyetem</w:t>
      </w:r>
      <w:r w:rsidRPr="00FD304B">
        <w:rPr>
          <w:spacing w:val="41"/>
        </w:rPr>
        <w:t xml:space="preserve"> </w:t>
      </w:r>
      <w:r w:rsidRPr="00FD304B">
        <w:t>által</w:t>
      </w:r>
      <w:r w:rsidRPr="00FD304B">
        <w:rPr>
          <w:spacing w:val="14"/>
        </w:rPr>
        <w:t xml:space="preserve"> </w:t>
      </w:r>
      <w:r w:rsidRPr="00FD304B">
        <w:t>használt</w:t>
      </w:r>
      <w:r w:rsidRPr="00FD304B">
        <w:rPr>
          <w:spacing w:val="35"/>
        </w:rPr>
        <w:t xml:space="preserve"> </w:t>
      </w:r>
      <w:r w:rsidRPr="00FD304B">
        <w:t>kincstári</w:t>
      </w:r>
      <w:r w:rsidRPr="00FD304B">
        <w:rPr>
          <w:spacing w:val="38"/>
        </w:rPr>
        <w:t xml:space="preserve"> </w:t>
      </w:r>
      <w:r w:rsidRPr="00FD304B">
        <w:t>kártya</w:t>
      </w:r>
      <w:r w:rsidRPr="00FD304B">
        <w:rPr>
          <w:spacing w:val="26"/>
        </w:rPr>
        <w:t xml:space="preserve"> </w:t>
      </w:r>
      <w:r w:rsidRPr="00FD304B">
        <w:t>típusai:</w:t>
      </w:r>
    </w:p>
    <w:p w:rsidR="009E3730" w:rsidRPr="00FD304B" w:rsidRDefault="009E3730" w:rsidP="009E3730">
      <w:pPr>
        <w:pStyle w:val="Szvegtrzs"/>
        <w:tabs>
          <w:tab w:val="left" w:pos="675"/>
        </w:tabs>
        <w:kinsoku w:val="0"/>
        <w:overflowPunct w:val="0"/>
        <w:ind w:left="0"/>
        <w:jc w:val="both"/>
      </w:pPr>
    </w:p>
    <w:p w:rsidR="009E3730" w:rsidRPr="00FD304B" w:rsidRDefault="009E3730" w:rsidP="006C703F">
      <w:pPr>
        <w:pStyle w:val="Szvegtrzs"/>
        <w:numPr>
          <w:ilvl w:val="1"/>
          <w:numId w:val="47"/>
        </w:numPr>
        <w:tabs>
          <w:tab w:val="left" w:pos="1163"/>
        </w:tabs>
        <w:kinsoku w:val="0"/>
        <w:overflowPunct w:val="0"/>
        <w:spacing w:before="51" w:line="249" w:lineRule="auto"/>
        <w:ind w:right="166"/>
        <w:jc w:val="both"/>
      </w:pPr>
      <w:r w:rsidRPr="00FD304B">
        <w:t>Intézményi</w:t>
      </w:r>
      <w:r w:rsidRPr="00FD304B">
        <w:rPr>
          <w:spacing w:val="49"/>
        </w:rPr>
        <w:t xml:space="preserve"> </w:t>
      </w:r>
      <w:r w:rsidRPr="00FD304B">
        <w:t>kártya:</w:t>
      </w:r>
      <w:r w:rsidRPr="00FD304B">
        <w:rPr>
          <w:spacing w:val="44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házipénztárak</w:t>
      </w:r>
      <w:r w:rsidRPr="00FD304B">
        <w:rPr>
          <w:spacing w:val="52"/>
        </w:rPr>
        <w:t xml:space="preserve"> </w:t>
      </w:r>
      <w:r w:rsidRPr="00FD304B">
        <w:t>pénzkészletének</w:t>
      </w:r>
      <w:r w:rsidRPr="00FD304B">
        <w:rPr>
          <w:spacing w:val="5"/>
        </w:rPr>
        <w:t xml:space="preserve"> </w:t>
      </w:r>
      <w:r w:rsidRPr="00FD304B">
        <w:t>biztosítására</w:t>
      </w:r>
      <w:r w:rsidRPr="00FD304B">
        <w:rPr>
          <w:spacing w:val="14"/>
        </w:rPr>
        <w:t xml:space="preserve"> </w:t>
      </w:r>
      <w:r w:rsidRPr="00FD304B">
        <w:t>(OTP-től</w:t>
      </w:r>
      <w:r w:rsidRPr="00FD304B">
        <w:rPr>
          <w:spacing w:val="42"/>
        </w:rPr>
        <w:t xml:space="preserve"> </w:t>
      </w:r>
      <w:r w:rsidRPr="00FD304B">
        <w:t>történő</w:t>
      </w:r>
      <w:r w:rsidRPr="00FD304B">
        <w:rPr>
          <w:w w:val="99"/>
        </w:rPr>
        <w:t xml:space="preserve"> </w:t>
      </w:r>
      <w:r w:rsidRPr="00FD304B">
        <w:t>készpénzfelvétellel)</w:t>
      </w:r>
      <w:r w:rsidRPr="00FD304B">
        <w:rPr>
          <w:spacing w:val="24"/>
        </w:rPr>
        <w:t xml:space="preserve"> </w:t>
      </w:r>
      <w:r w:rsidRPr="00FD304B">
        <w:t>készlet</w:t>
      </w:r>
      <w:r w:rsidRPr="00FD304B">
        <w:rPr>
          <w:spacing w:val="13"/>
        </w:rPr>
        <w:t xml:space="preserve"> </w:t>
      </w:r>
      <w:r w:rsidRPr="00FD304B">
        <w:t>és</w:t>
      </w:r>
      <w:r w:rsidRPr="00FD304B">
        <w:rPr>
          <w:spacing w:val="43"/>
        </w:rPr>
        <w:t xml:space="preserve"> </w:t>
      </w:r>
      <w:r w:rsidRPr="00FD304B">
        <w:t>kis</w:t>
      </w:r>
      <w:r w:rsidRPr="00FD304B">
        <w:rPr>
          <w:spacing w:val="9"/>
        </w:rPr>
        <w:t xml:space="preserve"> </w:t>
      </w:r>
      <w:r w:rsidRPr="00FD304B">
        <w:t>értékű</w:t>
      </w:r>
      <w:r w:rsidRPr="00FD304B">
        <w:rPr>
          <w:spacing w:val="9"/>
        </w:rPr>
        <w:t xml:space="preserve"> </w:t>
      </w:r>
      <w:r w:rsidRPr="00FD304B">
        <w:t>tárgyi</w:t>
      </w:r>
      <w:r w:rsidRPr="00FD304B">
        <w:rPr>
          <w:spacing w:val="9"/>
        </w:rPr>
        <w:t xml:space="preserve"> </w:t>
      </w:r>
      <w:r w:rsidRPr="00FD304B">
        <w:t>eszközök</w:t>
      </w:r>
      <w:r w:rsidRPr="00FD304B">
        <w:rPr>
          <w:spacing w:val="56"/>
        </w:rPr>
        <w:t xml:space="preserve"> </w:t>
      </w:r>
      <w:r w:rsidRPr="00FD304B">
        <w:t>beszerzésére,</w:t>
      </w:r>
      <w:r w:rsidRPr="00FD304B">
        <w:rPr>
          <w:spacing w:val="7"/>
        </w:rPr>
        <w:t xml:space="preserve"> </w:t>
      </w:r>
      <w:r w:rsidRPr="00FD304B">
        <w:t>nem rendszeres, kisösszegű,</w:t>
      </w:r>
      <w:r w:rsidRPr="00FD304B">
        <w:rPr>
          <w:spacing w:val="8"/>
        </w:rPr>
        <w:t xml:space="preserve"> </w:t>
      </w:r>
      <w:r w:rsidRPr="00FD304B">
        <w:t>százezer</w:t>
      </w:r>
      <w:r w:rsidRPr="00FD304B">
        <w:rPr>
          <w:spacing w:val="54"/>
        </w:rPr>
        <w:t xml:space="preserve"> </w:t>
      </w:r>
      <w:r w:rsidRPr="00FD304B">
        <w:t>forintot</w:t>
      </w:r>
      <w:r w:rsidRPr="00FD304B">
        <w:rPr>
          <w:spacing w:val="44"/>
        </w:rPr>
        <w:t xml:space="preserve"> </w:t>
      </w:r>
      <w:r w:rsidRPr="00FD304B">
        <w:t>el</w:t>
      </w:r>
      <w:r w:rsidRPr="00FD304B">
        <w:rPr>
          <w:spacing w:val="22"/>
        </w:rPr>
        <w:t xml:space="preserve"> </w:t>
      </w:r>
      <w:r w:rsidRPr="00FD304B">
        <w:t>nem</w:t>
      </w:r>
      <w:r w:rsidRPr="00FD304B">
        <w:rPr>
          <w:spacing w:val="52"/>
        </w:rPr>
        <w:t xml:space="preserve"> </w:t>
      </w:r>
      <w:r w:rsidRPr="00FD304B">
        <w:t>érő</w:t>
      </w:r>
      <w:r w:rsidRPr="00FD304B">
        <w:rPr>
          <w:spacing w:val="46"/>
        </w:rPr>
        <w:t xml:space="preserve"> </w:t>
      </w:r>
      <w:r w:rsidRPr="00FD304B">
        <w:t>értékű</w:t>
      </w:r>
      <w:r w:rsidRPr="00FD304B">
        <w:rPr>
          <w:spacing w:val="53"/>
        </w:rPr>
        <w:t xml:space="preserve"> </w:t>
      </w:r>
      <w:r w:rsidRPr="00FD304B">
        <w:t>szolgáltatások</w:t>
      </w:r>
      <w:r w:rsidRPr="00FD304B">
        <w:rPr>
          <w:w w:val="101"/>
        </w:rPr>
        <w:t xml:space="preserve"> </w:t>
      </w:r>
      <w:r w:rsidRPr="00FD304B">
        <w:t>ellenértékének</w:t>
      </w:r>
      <w:r w:rsidRPr="00FD304B">
        <w:rPr>
          <w:spacing w:val="40"/>
        </w:rPr>
        <w:t xml:space="preserve"> </w:t>
      </w:r>
      <w:r w:rsidRPr="00FD304B">
        <w:t>kiegyenlítésére,</w:t>
      </w:r>
      <w:r w:rsidRPr="00FD304B">
        <w:rPr>
          <w:spacing w:val="38"/>
        </w:rPr>
        <w:t xml:space="preserve"> </w:t>
      </w:r>
      <w:r w:rsidRPr="00FD304B">
        <w:t>készpénz</w:t>
      </w:r>
      <w:r w:rsidRPr="00FD304B">
        <w:rPr>
          <w:spacing w:val="34"/>
        </w:rPr>
        <w:t xml:space="preserve"> </w:t>
      </w:r>
      <w:r w:rsidRPr="00FD304B">
        <w:t>felvételére</w:t>
      </w:r>
      <w:r w:rsidRPr="00FD304B">
        <w:rPr>
          <w:spacing w:val="24"/>
        </w:rPr>
        <w:t xml:space="preserve"> </w:t>
      </w:r>
      <w:r w:rsidRPr="00FD304B">
        <w:t>és</w:t>
      </w:r>
      <w:r w:rsidRPr="00FD304B">
        <w:rPr>
          <w:spacing w:val="8"/>
        </w:rPr>
        <w:t xml:space="preserve"> </w:t>
      </w:r>
      <w:r w:rsidRPr="00FD304B">
        <w:t>befizetésére</w:t>
      </w:r>
      <w:r w:rsidRPr="00FD304B">
        <w:rPr>
          <w:spacing w:val="44"/>
        </w:rPr>
        <w:t xml:space="preserve"> </w:t>
      </w:r>
      <w:r w:rsidRPr="00FD304B">
        <w:t>szolgáló</w:t>
      </w:r>
      <w:r w:rsidRPr="00FD304B">
        <w:rPr>
          <w:spacing w:val="25"/>
        </w:rPr>
        <w:t xml:space="preserve"> </w:t>
      </w:r>
      <w:r w:rsidRPr="00FD304B">
        <w:lastRenderedPageBreak/>
        <w:t>fizetési</w:t>
      </w:r>
      <w:r w:rsidRPr="00FD304B">
        <w:rPr>
          <w:w w:val="99"/>
        </w:rPr>
        <w:t xml:space="preserve"> </w:t>
      </w:r>
      <w:r w:rsidRPr="00FD304B">
        <w:t>eszköz,</w:t>
      </w:r>
      <w:r w:rsidRPr="00FD304B">
        <w:rPr>
          <w:spacing w:val="19"/>
        </w:rPr>
        <w:t xml:space="preserve"> </w:t>
      </w:r>
      <w:r w:rsidRPr="00FD304B">
        <w:t>mely</w:t>
      </w:r>
      <w:r w:rsidRPr="00FD304B">
        <w:rPr>
          <w:spacing w:val="15"/>
        </w:rPr>
        <w:t xml:space="preserve"> </w:t>
      </w:r>
      <w:r w:rsidRPr="00FD304B">
        <w:t>kizárólag</w:t>
      </w:r>
      <w:r w:rsidRPr="00FD304B">
        <w:rPr>
          <w:spacing w:val="24"/>
        </w:rPr>
        <w:t xml:space="preserve"> </w:t>
      </w:r>
      <w:r w:rsidRPr="00FD304B">
        <w:t>belföldön</w:t>
      </w:r>
      <w:r w:rsidRPr="00FD304B">
        <w:rPr>
          <w:spacing w:val="33"/>
        </w:rPr>
        <w:t xml:space="preserve"> </w:t>
      </w:r>
      <w:r w:rsidRPr="00FD304B">
        <w:t>használható.</w:t>
      </w:r>
    </w:p>
    <w:p w:rsidR="009E3730" w:rsidRPr="00FD304B" w:rsidRDefault="009E3730" w:rsidP="009E3730">
      <w:pPr>
        <w:pStyle w:val="Szvegtrzs"/>
        <w:tabs>
          <w:tab w:val="left" w:pos="8391"/>
        </w:tabs>
        <w:kinsoku w:val="0"/>
        <w:overflowPunct w:val="0"/>
        <w:spacing w:line="254" w:lineRule="auto"/>
        <w:ind w:left="1155" w:right="161" w:hanging="8"/>
        <w:jc w:val="both"/>
      </w:pPr>
      <w:r w:rsidRPr="00FD304B">
        <w:t>A kincstári</w:t>
      </w:r>
      <w:r w:rsidRPr="00FD304B">
        <w:rPr>
          <w:spacing w:val="13"/>
        </w:rPr>
        <w:t xml:space="preserve"> </w:t>
      </w:r>
      <w:r w:rsidRPr="00FD304B">
        <w:rPr>
          <w:spacing w:val="-5"/>
        </w:rPr>
        <w:t>kár</w:t>
      </w:r>
      <w:r w:rsidRPr="00FD304B">
        <w:rPr>
          <w:spacing w:val="-4"/>
        </w:rPr>
        <w:t>tya</w:t>
      </w:r>
      <w:r w:rsidRPr="00FD304B">
        <w:t xml:space="preserve"> kezelésére a szigorú számadású</w:t>
      </w:r>
      <w:r w:rsidRPr="00FD304B">
        <w:rPr>
          <w:spacing w:val="17"/>
        </w:rPr>
        <w:t xml:space="preserve"> </w:t>
      </w:r>
      <w:r w:rsidRPr="00FD304B">
        <w:t>nyomtatványok előírásai</w:t>
      </w:r>
      <w:r w:rsidRPr="00FD304B">
        <w:rPr>
          <w:spacing w:val="22"/>
        </w:rPr>
        <w:t xml:space="preserve"> </w:t>
      </w:r>
      <w:r w:rsidRPr="00FD304B">
        <w:t>az érvényesek.</w:t>
      </w: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1148" w:right="173"/>
        <w:jc w:val="both"/>
      </w:pPr>
      <w:r w:rsidRPr="00FD304B">
        <w:t>A</w:t>
      </w:r>
      <w:r w:rsidRPr="00FD304B">
        <w:rPr>
          <w:spacing w:val="40"/>
        </w:rPr>
        <w:t xml:space="preserve"> </w:t>
      </w:r>
      <w:r w:rsidRPr="00FD304B">
        <w:t>kincstári kártyát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42"/>
        </w:rPr>
        <w:t xml:space="preserve"> </w:t>
      </w:r>
      <w:r w:rsidRPr="00FD304B">
        <w:t>Pénzügyi, Számviteli és Kontrolling Osztálytól</w:t>
      </w:r>
      <w:r w:rsidRPr="00FD304B">
        <w:rPr>
          <w:spacing w:val="51"/>
        </w:rPr>
        <w:t xml:space="preserve"> </w:t>
      </w:r>
      <w:r w:rsidRPr="00FD304B">
        <w:t>kell</w:t>
      </w:r>
      <w:r w:rsidRPr="00FD304B">
        <w:rPr>
          <w:w w:val="99"/>
        </w:rPr>
        <w:t xml:space="preserve"> </w:t>
      </w:r>
      <w:r w:rsidRPr="00FD304B">
        <w:t>igényelni.</w:t>
      </w:r>
    </w:p>
    <w:p w:rsidR="009E3730" w:rsidRPr="00FD304B" w:rsidRDefault="009E3730" w:rsidP="006C703F">
      <w:pPr>
        <w:pStyle w:val="Szvegtrzs"/>
        <w:numPr>
          <w:ilvl w:val="1"/>
          <w:numId w:val="47"/>
        </w:numPr>
        <w:tabs>
          <w:tab w:val="left" w:pos="1148"/>
        </w:tabs>
        <w:kinsoku w:val="0"/>
        <w:overflowPunct w:val="0"/>
        <w:spacing w:before="7" w:line="250" w:lineRule="auto"/>
        <w:ind w:right="149"/>
        <w:jc w:val="both"/>
      </w:pPr>
      <w:r w:rsidRPr="00FD304B">
        <w:t>VIP ezüst</w:t>
      </w:r>
      <w:r w:rsidRPr="00FD304B">
        <w:rPr>
          <w:spacing w:val="47"/>
        </w:rPr>
        <w:t xml:space="preserve"> </w:t>
      </w:r>
      <w:r w:rsidRPr="00FD304B">
        <w:t>vagy</w:t>
      </w:r>
      <w:r w:rsidRPr="00FD304B">
        <w:rPr>
          <w:spacing w:val="49"/>
        </w:rPr>
        <w:t xml:space="preserve"> </w:t>
      </w:r>
      <w:r w:rsidRPr="00FD304B">
        <w:t>arany</w:t>
      </w:r>
      <w:r w:rsidRPr="00FD304B">
        <w:rPr>
          <w:spacing w:val="45"/>
        </w:rPr>
        <w:t xml:space="preserve"> </w:t>
      </w:r>
      <w:r w:rsidRPr="00FD304B">
        <w:t>k</w:t>
      </w:r>
      <w:r w:rsidRPr="00FD304B">
        <w:rPr>
          <w:spacing w:val="1"/>
        </w:rPr>
        <w:t>á</w:t>
      </w:r>
      <w:r w:rsidRPr="00FD304B">
        <w:rPr>
          <w:spacing w:val="-62"/>
        </w:rPr>
        <w:t>r</w:t>
      </w:r>
      <w:r w:rsidRPr="00FD304B">
        <w:t>tya</w:t>
      </w:r>
      <w:r w:rsidRPr="00FD304B">
        <w:rPr>
          <w:spacing w:val="38"/>
        </w:rPr>
        <w:t xml:space="preserve"> </w:t>
      </w:r>
      <w:r w:rsidRPr="00FD304B">
        <w:t>reprezentációs</w:t>
      </w:r>
      <w:r w:rsidRPr="00FD304B">
        <w:rPr>
          <w:spacing w:val="12"/>
        </w:rPr>
        <w:t xml:space="preserve"> </w:t>
      </w:r>
      <w:r w:rsidRPr="00FD304B">
        <w:t>és</w:t>
      </w:r>
      <w:r w:rsidRPr="00FD304B">
        <w:rPr>
          <w:spacing w:val="22"/>
        </w:rPr>
        <w:t xml:space="preserve"> </w:t>
      </w:r>
      <w:r w:rsidRPr="00FD304B">
        <w:t>utazási</w:t>
      </w:r>
      <w:r w:rsidRPr="00FD304B">
        <w:rPr>
          <w:spacing w:val="49"/>
        </w:rPr>
        <w:t xml:space="preserve"> </w:t>
      </w:r>
      <w:r w:rsidRPr="00FD304B">
        <w:t>kiadások</w:t>
      </w:r>
      <w:r w:rsidRPr="00FD304B">
        <w:rPr>
          <w:spacing w:val="55"/>
        </w:rPr>
        <w:t xml:space="preserve"> </w:t>
      </w:r>
      <w:r w:rsidRPr="00FD304B">
        <w:t>kiegyenlítésére</w:t>
      </w:r>
      <w:r w:rsidRPr="00FD304B">
        <w:rPr>
          <w:spacing w:val="4"/>
        </w:rPr>
        <w:t xml:space="preserve"> </w:t>
      </w:r>
      <w:r w:rsidRPr="00FD304B">
        <w:t>és meghatározott</w:t>
      </w:r>
      <w:r w:rsidRPr="00FD304B">
        <w:rPr>
          <w:spacing w:val="23"/>
        </w:rPr>
        <w:t xml:space="preserve"> </w:t>
      </w:r>
      <w:r w:rsidRPr="00FD304B">
        <w:t>mértékű</w:t>
      </w:r>
      <w:r w:rsidRPr="00FD304B">
        <w:rPr>
          <w:spacing w:val="21"/>
        </w:rPr>
        <w:t xml:space="preserve"> </w:t>
      </w:r>
      <w:r w:rsidRPr="00FD304B">
        <w:t>készpénz</w:t>
      </w:r>
      <w:r w:rsidRPr="00FD304B">
        <w:rPr>
          <w:spacing w:val="14"/>
        </w:rPr>
        <w:t xml:space="preserve"> </w:t>
      </w:r>
      <w:r w:rsidRPr="00FD304B">
        <w:t>felvételére</w:t>
      </w:r>
      <w:r w:rsidRPr="00FD304B">
        <w:rPr>
          <w:spacing w:val="6"/>
        </w:rPr>
        <w:t xml:space="preserve"> </w:t>
      </w:r>
      <w:r w:rsidRPr="00FD304B">
        <w:t>szolgáló,</w:t>
      </w:r>
      <w:r w:rsidRPr="00FD304B">
        <w:rPr>
          <w:spacing w:val="56"/>
        </w:rPr>
        <w:t xml:space="preserve"> </w:t>
      </w:r>
      <w:r w:rsidRPr="00FD304B">
        <w:t>külföldön</w:t>
      </w:r>
      <w:r w:rsidRPr="00FD304B">
        <w:rPr>
          <w:spacing w:val="27"/>
        </w:rPr>
        <w:t xml:space="preserve"> </w:t>
      </w:r>
      <w:r w:rsidRPr="00FD304B">
        <w:t>és</w:t>
      </w:r>
      <w:r w:rsidRPr="00FD304B">
        <w:rPr>
          <w:spacing w:val="45"/>
        </w:rPr>
        <w:t xml:space="preserve"> </w:t>
      </w:r>
      <w:r w:rsidRPr="00FD304B">
        <w:t>belföldön</w:t>
      </w:r>
      <w:r w:rsidRPr="00FD304B">
        <w:rPr>
          <w:w w:val="101"/>
        </w:rPr>
        <w:t xml:space="preserve"> </w:t>
      </w:r>
      <w:r w:rsidRPr="00FD304B">
        <w:t>egyaránt</w:t>
      </w:r>
      <w:r w:rsidRPr="00FD304B">
        <w:rPr>
          <w:spacing w:val="48"/>
        </w:rPr>
        <w:t xml:space="preserve"> </w:t>
      </w:r>
      <w:r w:rsidRPr="00FD304B">
        <w:t>használható</w:t>
      </w:r>
      <w:r w:rsidRPr="00FD304B">
        <w:rPr>
          <w:spacing w:val="25"/>
        </w:rPr>
        <w:t xml:space="preserve"> </w:t>
      </w:r>
      <w:r w:rsidRPr="00FD304B">
        <w:t>elektronikus</w:t>
      </w:r>
      <w:r w:rsidRPr="00FD304B">
        <w:rPr>
          <w:spacing w:val="10"/>
        </w:rPr>
        <w:t xml:space="preserve"> </w:t>
      </w:r>
      <w:r w:rsidRPr="00FD304B">
        <w:t>és</w:t>
      </w:r>
      <w:r w:rsidRPr="00FD304B">
        <w:rPr>
          <w:spacing w:val="35"/>
        </w:rPr>
        <w:t xml:space="preserve"> </w:t>
      </w:r>
      <w:r w:rsidRPr="00FD304B">
        <w:t>hagyományos</w:t>
      </w:r>
      <w:r w:rsidRPr="00FD304B">
        <w:rPr>
          <w:spacing w:val="6"/>
        </w:rPr>
        <w:t xml:space="preserve"> </w:t>
      </w:r>
      <w:r w:rsidRPr="00FD304B">
        <w:t>módon</w:t>
      </w:r>
      <w:r w:rsidRPr="00FD304B">
        <w:rPr>
          <w:spacing w:val="2"/>
        </w:rPr>
        <w:t xml:space="preserve"> </w:t>
      </w:r>
      <w:r w:rsidRPr="00FD304B">
        <w:t>is</w:t>
      </w:r>
      <w:r w:rsidRPr="00FD304B">
        <w:rPr>
          <w:spacing w:val="44"/>
        </w:rPr>
        <w:t xml:space="preserve"> </w:t>
      </w:r>
      <w:r w:rsidRPr="00FD304B">
        <w:t>elfogadható</w:t>
      </w:r>
      <w:r w:rsidRPr="00FD304B">
        <w:rPr>
          <w:spacing w:val="13"/>
        </w:rPr>
        <w:t xml:space="preserve"> </w:t>
      </w:r>
      <w:r w:rsidRPr="00FD304B">
        <w:t>fizetési</w:t>
      </w:r>
      <w:r w:rsidRPr="00FD304B">
        <w:rPr>
          <w:w w:val="99"/>
        </w:rPr>
        <w:t xml:space="preserve"> </w:t>
      </w:r>
      <w:r w:rsidRPr="00FD304B">
        <w:t>eszköz.</w:t>
      </w:r>
    </w:p>
    <w:p w:rsidR="009E3730" w:rsidRPr="00FD304B" w:rsidRDefault="009E3730" w:rsidP="009E3730">
      <w:pPr>
        <w:pStyle w:val="Szvegtrzs"/>
        <w:kinsoku w:val="0"/>
        <w:overflowPunct w:val="0"/>
        <w:spacing w:line="254" w:lineRule="auto"/>
        <w:ind w:left="1140" w:right="122"/>
        <w:jc w:val="both"/>
      </w:pPr>
      <w:r w:rsidRPr="00FD304B">
        <w:t>A</w:t>
      </w:r>
      <w:r w:rsidRPr="00FD304B">
        <w:rPr>
          <w:spacing w:val="20"/>
        </w:rPr>
        <w:t xml:space="preserve"> </w:t>
      </w:r>
      <w:r w:rsidRPr="00FD304B">
        <w:t>VIP ezüst</w:t>
      </w:r>
      <w:r w:rsidRPr="00FD304B">
        <w:rPr>
          <w:spacing w:val="17"/>
        </w:rPr>
        <w:t xml:space="preserve"> </w:t>
      </w:r>
      <w:r w:rsidRPr="00FD304B">
        <w:t>vagy</w:t>
      </w:r>
      <w:r w:rsidRPr="00FD304B">
        <w:rPr>
          <w:spacing w:val="28"/>
        </w:rPr>
        <w:t xml:space="preserve"> </w:t>
      </w:r>
      <w:r w:rsidRPr="00FD304B">
        <w:t>arany</w:t>
      </w:r>
      <w:r w:rsidRPr="00FD304B">
        <w:rPr>
          <w:spacing w:val="13"/>
        </w:rPr>
        <w:t xml:space="preserve"> </w:t>
      </w:r>
      <w:r w:rsidRPr="00FD304B">
        <w:t>kártyát</w:t>
      </w:r>
      <w:r w:rsidRPr="00FD304B">
        <w:rPr>
          <w:spacing w:val="35"/>
        </w:rPr>
        <w:t xml:space="preserve"> </w:t>
      </w:r>
      <w:r w:rsidRPr="00FD304B">
        <w:t>kizárólag</w:t>
      </w:r>
      <w:r w:rsidRPr="00FD304B">
        <w:rPr>
          <w:spacing w:val="42"/>
        </w:rPr>
        <w:t xml:space="preserve"> </w:t>
      </w:r>
      <w:r w:rsidRPr="00FD304B">
        <w:t>a</w:t>
      </w:r>
      <w:r w:rsidRPr="00FD304B">
        <w:rPr>
          <w:spacing w:val="15"/>
        </w:rPr>
        <w:t xml:space="preserve"> </w:t>
      </w:r>
      <w:r w:rsidRPr="00FD304B">
        <w:t>Kancellár</w:t>
      </w:r>
      <w:r w:rsidRPr="00FD304B">
        <w:rPr>
          <w:spacing w:val="36"/>
        </w:rPr>
        <w:t xml:space="preserve"> </w:t>
      </w:r>
      <w:r w:rsidRPr="00FD304B">
        <w:t>által</w:t>
      </w:r>
      <w:r w:rsidRPr="00FD304B">
        <w:rPr>
          <w:spacing w:val="21"/>
        </w:rPr>
        <w:t xml:space="preserve"> </w:t>
      </w:r>
      <w:r w:rsidRPr="00FD304B">
        <w:t>arra</w:t>
      </w:r>
      <w:r w:rsidRPr="00FD304B">
        <w:rPr>
          <w:spacing w:val="12"/>
        </w:rPr>
        <w:t xml:space="preserve"> </w:t>
      </w:r>
      <w:r w:rsidRPr="00FD304B">
        <w:t>írásban</w:t>
      </w:r>
      <w:r w:rsidRPr="00FD304B">
        <w:rPr>
          <w:spacing w:val="31"/>
        </w:rPr>
        <w:t xml:space="preserve"> </w:t>
      </w:r>
      <w:r w:rsidRPr="00FD304B">
        <w:t>feljogosított</w:t>
      </w:r>
      <w:r w:rsidRPr="00FD304B">
        <w:rPr>
          <w:w w:val="102"/>
        </w:rPr>
        <w:t xml:space="preserve"> </w:t>
      </w:r>
      <w:r w:rsidRPr="00FD304B">
        <w:t>egyetemi</w:t>
      </w:r>
      <w:r w:rsidRPr="00FD304B">
        <w:rPr>
          <w:spacing w:val="40"/>
        </w:rPr>
        <w:t xml:space="preserve"> </w:t>
      </w:r>
      <w:r w:rsidRPr="00FD304B">
        <w:t>közalkalmazottak használhatják.</w:t>
      </w:r>
    </w:p>
    <w:p w:rsidR="009E3730" w:rsidRPr="00FD304B" w:rsidRDefault="009E3730" w:rsidP="009E3730">
      <w:pPr>
        <w:pStyle w:val="Szvegtrzs"/>
        <w:tabs>
          <w:tab w:val="left" w:pos="675"/>
        </w:tabs>
        <w:kinsoku w:val="0"/>
        <w:overflowPunct w:val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709"/>
        </w:tabs>
        <w:kinsoku w:val="0"/>
        <w:overflowPunct w:val="0"/>
        <w:spacing w:line="248" w:lineRule="auto"/>
        <w:ind w:right="153"/>
        <w:jc w:val="both"/>
      </w:pPr>
      <w:r w:rsidRPr="00FD304B">
        <w:t>Mindkét</w:t>
      </w:r>
      <w:r w:rsidRPr="00FD304B">
        <w:rPr>
          <w:spacing w:val="46"/>
        </w:rPr>
        <w:t xml:space="preserve"> </w:t>
      </w:r>
      <w:r w:rsidRPr="00FD304B">
        <w:t>típusú</w:t>
      </w:r>
      <w:r w:rsidRPr="00FD304B">
        <w:rPr>
          <w:spacing w:val="42"/>
        </w:rPr>
        <w:t xml:space="preserve"> </w:t>
      </w:r>
      <w:r w:rsidRPr="00FD304B">
        <w:t>kincstári</w:t>
      </w:r>
      <w:r w:rsidRPr="00FD304B">
        <w:rPr>
          <w:spacing w:val="44"/>
        </w:rPr>
        <w:t xml:space="preserve"> </w:t>
      </w:r>
      <w:r w:rsidRPr="00FD304B">
        <w:t>kártyával</w:t>
      </w:r>
      <w:r w:rsidRPr="00FD304B">
        <w:rPr>
          <w:spacing w:val="57"/>
        </w:rPr>
        <w:t xml:space="preserve"> </w:t>
      </w:r>
      <w:r w:rsidRPr="00FD304B">
        <w:t>teljesíthető</w:t>
      </w:r>
      <w:r w:rsidRPr="00FD304B">
        <w:rPr>
          <w:spacing w:val="48"/>
        </w:rPr>
        <w:t xml:space="preserve"> </w:t>
      </w:r>
      <w:r w:rsidRPr="00FD304B">
        <w:t>készpénz</w:t>
      </w:r>
      <w:r w:rsidRPr="00FD304B">
        <w:rPr>
          <w:spacing w:val="49"/>
        </w:rPr>
        <w:t xml:space="preserve"> </w:t>
      </w:r>
      <w:r w:rsidRPr="00FD304B">
        <w:t>befizetés,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12"/>
        </w:rPr>
        <w:t xml:space="preserve"> </w:t>
      </w:r>
      <w:r w:rsidRPr="00FD304B">
        <w:t>kincstári</w:t>
      </w:r>
      <w:r w:rsidRPr="00FD304B">
        <w:rPr>
          <w:spacing w:val="49"/>
        </w:rPr>
        <w:t xml:space="preserve"> </w:t>
      </w:r>
      <w:r w:rsidRPr="00FD304B">
        <w:t>kártyákat</w:t>
      </w:r>
      <w:r w:rsidRPr="00FD304B">
        <w:rPr>
          <w:w w:val="101"/>
        </w:rPr>
        <w:t xml:space="preserve"> </w:t>
      </w:r>
      <w:r w:rsidRPr="00FD304B">
        <w:t>használó</w:t>
      </w:r>
      <w:r w:rsidRPr="00FD304B">
        <w:rPr>
          <w:spacing w:val="5"/>
        </w:rPr>
        <w:t xml:space="preserve"> </w:t>
      </w:r>
      <w:r w:rsidRPr="00FD304B">
        <w:t>hitelintézet</w:t>
      </w:r>
      <w:r w:rsidRPr="00FD304B">
        <w:rPr>
          <w:spacing w:val="23"/>
        </w:rPr>
        <w:t xml:space="preserve"> </w:t>
      </w:r>
      <w:r w:rsidRPr="00FD304B">
        <w:t>bankjegykiadó</w:t>
      </w:r>
      <w:r w:rsidRPr="00FD304B">
        <w:rPr>
          <w:spacing w:val="42"/>
        </w:rPr>
        <w:t xml:space="preserve"> </w:t>
      </w:r>
      <w:r w:rsidRPr="00FD304B">
        <w:t>automatáinál,</w:t>
      </w:r>
      <w:r w:rsidRPr="00FD304B">
        <w:rPr>
          <w:spacing w:val="6"/>
        </w:rPr>
        <w:t xml:space="preserve"> </w:t>
      </w:r>
      <w:r w:rsidRPr="00FD304B">
        <w:t>bankfiókjaiban,</w:t>
      </w:r>
      <w:r w:rsidRPr="00FD304B">
        <w:rPr>
          <w:spacing w:val="28"/>
        </w:rPr>
        <w:t xml:space="preserve"> </w:t>
      </w:r>
      <w:r w:rsidRPr="00FD304B">
        <w:t>valamint</w:t>
      </w:r>
      <w:r w:rsidRPr="00FD304B">
        <w:rPr>
          <w:spacing w:val="21"/>
        </w:rPr>
        <w:t xml:space="preserve"> </w:t>
      </w:r>
      <w:r w:rsidRPr="00FD304B">
        <w:t>a</w:t>
      </w:r>
      <w:r w:rsidRPr="00FD304B">
        <w:rPr>
          <w:spacing w:val="48"/>
        </w:rPr>
        <w:t xml:space="preserve"> </w:t>
      </w:r>
      <w:r w:rsidRPr="00FD304B">
        <w:t>Magyar</w:t>
      </w:r>
      <w:r w:rsidRPr="00FD304B">
        <w:rPr>
          <w:w w:val="101"/>
        </w:rPr>
        <w:t xml:space="preserve"> </w:t>
      </w:r>
      <w:r w:rsidRPr="00FD304B">
        <w:t>Posta</w:t>
      </w:r>
      <w:r w:rsidRPr="00FD304B">
        <w:rPr>
          <w:spacing w:val="21"/>
        </w:rPr>
        <w:t xml:space="preserve"> </w:t>
      </w:r>
      <w:r w:rsidRPr="00FD304B">
        <w:t>postahelyein.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702"/>
        </w:tabs>
        <w:kinsoku w:val="0"/>
        <w:overflowPunct w:val="0"/>
        <w:spacing w:line="250" w:lineRule="auto"/>
        <w:ind w:right="134"/>
        <w:jc w:val="both"/>
      </w:pPr>
      <w:r w:rsidRPr="00FD304B">
        <w:t>A kártyafedezeti számlákhoz</w:t>
      </w:r>
      <w:r w:rsidRPr="00FD304B">
        <w:rPr>
          <w:spacing w:val="45"/>
        </w:rPr>
        <w:t xml:space="preserve"> </w:t>
      </w:r>
      <w:r w:rsidRPr="00FD304B">
        <w:t>igényelt</w:t>
      </w:r>
      <w:r w:rsidRPr="00FD304B">
        <w:rPr>
          <w:spacing w:val="41"/>
        </w:rPr>
        <w:t xml:space="preserve"> </w:t>
      </w:r>
      <w:r w:rsidRPr="00FD304B">
        <w:t>kincstári</w:t>
      </w:r>
      <w:r w:rsidRPr="00FD304B">
        <w:rPr>
          <w:spacing w:val="39"/>
        </w:rPr>
        <w:t xml:space="preserve"> </w:t>
      </w:r>
      <w:r w:rsidRPr="00FD304B">
        <w:t>kártyák</w:t>
      </w:r>
      <w:r w:rsidRPr="00FD304B">
        <w:rPr>
          <w:spacing w:val="46"/>
        </w:rPr>
        <w:t xml:space="preserve"> </w:t>
      </w:r>
      <w:r w:rsidRPr="00FD304B">
        <w:t>darabszámát</w:t>
      </w:r>
      <w:r w:rsidRPr="00FD304B">
        <w:rPr>
          <w:spacing w:val="55"/>
        </w:rPr>
        <w:t xml:space="preserve"> </w:t>
      </w:r>
      <w:r w:rsidRPr="00FD304B">
        <w:t>és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kártyabirtokosokat</w:t>
      </w:r>
      <w:r w:rsidRPr="00FD304B">
        <w:rPr>
          <w:spacing w:val="22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Pénzügyi,</w:t>
      </w:r>
      <w:r w:rsidRPr="00FD304B">
        <w:rPr>
          <w:spacing w:val="33"/>
        </w:rPr>
        <w:t xml:space="preserve"> </w:t>
      </w:r>
      <w:r w:rsidRPr="00FD304B">
        <w:t>Számviteli</w:t>
      </w:r>
      <w:r w:rsidRPr="00FD304B">
        <w:rPr>
          <w:spacing w:val="38"/>
        </w:rPr>
        <w:t xml:space="preserve"> és </w:t>
      </w:r>
      <w:r w:rsidRPr="00FD304B">
        <w:t>Kontrolling</w:t>
      </w:r>
      <w:r w:rsidRPr="00FD304B">
        <w:rPr>
          <w:spacing w:val="50"/>
        </w:rPr>
        <w:t xml:space="preserve"> </w:t>
      </w:r>
      <w:r w:rsidRPr="00FD304B">
        <w:t>Osztály</w:t>
      </w:r>
      <w:r w:rsidRPr="00FD304B">
        <w:rPr>
          <w:spacing w:val="48"/>
        </w:rPr>
        <w:t xml:space="preserve"> </w:t>
      </w:r>
      <w:r w:rsidRPr="00FD304B">
        <w:t>tartja</w:t>
      </w:r>
      <w:r w:rsidRPr="00FD304B">
        <w:rPr>
          <w:spacing w:val="48"/>
        </w:rPr>
        <w:t xml:space="preserve"> </w:t>
      </w:r>
      <w:r w:rsidRPr="00FD304B">
        <w:t>nyilván.</w:t>
      </w:r>
      <w:r w:rsidRPr="00FD304B">
        <w:rPr>
          <w:spacing w:val="41"/>
        </w:rPr>
        <w:t xml:space="preserve"> </w:t>
      </w:r>
      <w:r w:rsidRPr="00FD304B">
        <w:t>A kártyanyilvántartásnak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következő</w:t>
      </w:r>
      <w:r w:rsidRPr="00FD304B">
        <w:rPr>
          <w:spacing w:val="54"/>
        </w:rPr>
        <w:t xml:space="preserve"> </w:t>
      </w:r>
      <w:r w:rsidRPr="00FD304B">
        <w:t>adatokat</w:t>
      </w:r>
      <w:r w:rsidRPr="00FD304B">
        <w:rPr>
          <w:spacing w:val="38"/>
        </w:rPr>
        <w:t xml:space="preserve"> </w:t>
      </w:r>
      <w:r w:rsidRPr="00FD304B">
        <w:t>kell</w:t>
      </w:r>
      <w:r w:rsidRPr="00FD304B">
        <w:rPr>
          <w:spacing w:val="43"/>
        </w:rPr>
        <w:t xml:space="preserve"> </w:t>
      </w:r>
      <w:r w:rsidRPr="00FD304B">
        <w:t>tartalmaznia:</w:t>
      </w:r>
      <w:r w:rsidRPr="00FD304B">
        <w:rPr>
          <w:spacing w:val="43"/>
        </w:rPr>
        <w:t xml:space="preserve"> </w:t>
      </w:r>
      <w:r w:rsidRPr="00FD304B">
        <w:t>kártyaszám,</w:t>
      </w:r>
      <w:r w:rsidRPr="00FD304B">
        <w:rPr>
          <w:spacing w:val="50"/>
        </w:rPr>
        <w:t xml:space="preserve"> </w:t>
      </w:r>
      <w:r w:rsidRPr="00FD304B">
        <w:t>kártya lejárata,</w:t>
      </w:r>
      <w:r w:rsidRPr="00FD304B">
        <w:rPr>
          <w:spacing w:val="25"/>
        </w:rPr>
        <w:t xml:space="preserve"> </w:t>
      </w:r>
      <w:r w:rsidRPr="00FD304B">
        <w:t>kártyát</w:t>
      </w:r>
      <w:r w:rsidRPr="00FD304B">
        <w:rPr>
          <w:spacing w:val="37"/>
        </w:rPr>
        <w:t xml:space="preserve"> </w:t>
      </w:r>
      <w:r w:rsidRPr="00FD304B">
        <w:t>igénylő</w:t>
      </w:r>
      <w:r w:rsidRPr="00FD304B">
        <w:rPr>
          <w:spacing w:val="35"/>
        </w:rPr>
        <w:t xml:space="preserve"> </w:t>
      </w:r>
      <w:r w:rsidRPr="00FD304B">
        <w:t>gazdálkodó</w:t>
      </w:r>
      <w:r w:rsidRPr="00FD304B">
        <w:rPr>
          <w:spacing w:val="44"/>
        </w:rPr>
        <w:t xml:space="preserve"> </w:t>
      </w:r>
      <w:r w:rsidRPr="00FD304B">
        <w:t>szervezeti</w:t>
      </w:r>
      <w:r w:rsidRPr="00FD304B">
        <w:rPr>
          <w:spacing w:val="36"/>
        </w:rPr>
        <w:t xml:space="preserve"> </w:t>
      </w:r>
      <w:r w:rsidRPr="00FD304B">
        <w:t>egység</w:t>
      </w:r>
      <w:r w:rsidRPr="00FD304B">
        <w:rPr>
          <w:spacing w:val="5"/>
        </w:rPr>
        <w:t xml:space="preserve"> </w:t>
      </w:r>
      <w:r w:rsidRPr="00FD304B">
        <w:t>megnevezése,</w:t>
      </w:r>
      <w:r w:rsidRPr="00FD304B">
        <w:rPr>
          <w:spacing w:val="53"/>
        </w:rPr>
        <w:t xml:space="preserve"> </w:t>
      </w:r>
      <w:r w:rsidRPr="00FD304B">
        <w:t>azon</w:t>
      </w:r>
      <w:r w:rsidRPr="00FD304B">
        <w:rPr>
          <w:spacing w:val="14"/>
        </w:rPr>
        <w:t xml:space="preserve"> </w:t>
      </w:r>
      <w:r w:rsidRPr="00FD304B">
        <w:t>belül</w:t>
      </w:r>
      <w:r w:rsidRPr="00FD304B">
        <w:rPr>
          <w:spacing w:val="41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kártya használatára</w:t>
      </w:r>
      <w:r w:rsidRPr="00FD304B">
        <w:rPr>
          <w:spacing w:val="49"/>
        </w:rPr>
        <w:t xml:space="preserve"> </w:t>
      </w:r>
      <w:r w:rsidRPr="00FD304B">
        <w:t>jogosult</w:t>
      </w:r>
      <w:r w:rsidRPr="00FD304B">
        <w:rPr>
          <w:spacing w:val="28"/>
        </w:rPr>
        <w:t xml:space="preserve"> </w:t>
      </w:r>
      <w:r w:rsidRPr="00FD304B">
        <w:t>személy</w:t>
      </w:r>
      <w:r w:rsidRPr="00FD304B">
        <w:rPr>
          <w:spacing w:val="39"/>
        </w:rPr>
        <w:t xml:space="preserve"> </w:t>
      </w:r>
      <w:r w:rsidRPr="00FD304B">
        <w:t>neve,</w:t>
      </w:r>
      <w:r w:rsidRPr="00FD304B">
        <w:rPr>
          <w:spacing w:val="55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kártya</w:t>
      </w:r>
      <w:r w:rsidRPr="00FD304B">
        <w:rPr>
          <w:spacing w:val="2"/>
        </w:rPr>
        <w:t xml:space="preserve"> </w:t>
      </w:r>
      <w:r w:rsidRPr="00FD304B">
        <w:t>és</w:t>
      </w:r>
      <w:r w:rsidRPr="00FD304B">
        <w:rPr>
          <w:spacing w:val="38"/>
        </w:rPr>
        <w:t xml:space="preserve"> </w:t>
      </w:r>
      <w:r w:rsidRPr="00FD304B">
        <w:t>a</w:t>
      </w:r>
      <w:r w:rsidRPr="00FD304B">
        <w:rPr>
          <w:spacing w:val="38"/>
        </w:rPr>
        <w:t xml:space="preserve"> </w:t>
      </w:r>
      <w:r w:rsidRPr="00FD304B">
        <w:t>PIN</w:t>
      </w:r>
      <w:r w:rsidRPr="00FD304B">
        <w:rPr>
          <w:spacing w:val="44"/>
        </w:rPr>
        <w:t xml:space="preserve"> </w:t>
      </w:r>
      <w:r w:rsidRPr="00FD304B">
        <w:t>kód</w:t>
      </w:r>
      <w:r w:rsidRPr="00FD304B">
        <w:rPr>
          <w:spacing w:val="8"/>
        </w:rPr>
        <w:t xml:space="preserve"> </w:t>
      </w:r>
      <w:r w:rsidRPr="00FD304B">
        <w:t>átadásának</w:t>
      </w:r>
      <w:r w:rsidRPr="00FD304B">
        <w:rPr>
          <w:spacing w:val="1"/>
        </w:rPr>
        <w:t xml:space="preserve"> </w:t>
      </w:r>
      <w:r w:rsidRPr="00FD304B">
        <w:t>dátuma,</w:t>
      </w:r>
      <w:r w:rsidRPr="00FD304B">
        <w:rPr>
          <w:spacing w:val="45"/>
        </w:rPr>
        <w:t xml:space="preserve"> </w:t>
      </w:r>
      <w:r w:rsidRPr="00FD304B">
        <w:t>átadó­ átvevő</w:t>
      </w:r>
      <w:r w:rsidRPr="00FD304B">
        <w:rPr>
          <w:spacing w:val="27"/>
        </w:rPr>
        <w:t xml:space="preserve"> </w:t>
      </w:r>
      <w:r w:rsidRPr="00FD304B">
        <w:t>aláírása,</w:t>
      </w:r>
      <w:r w:rsidRPr="00FD304B">
        <w:rPr>
          <w:spacing w:val="28"/>
        </w:rPr>
        <w:t xml:space="preserve"> </w:t>
      </w:r>
      <w:r w:rsidRPr="00FD304B">
        <w:t>valamint</w:t>
      </w:r>
      <w:r w:rsidRPr="00FD304B">
        <w:rPr>
          <w:spacing w:val="35"/>
        </w:rPr>
        <w:t xml:space="preserve"> </w:t>
      </w:r>
      <w:r w:rsidRPr="00FD304B">
        <w:t>megjegyzés</w:t>
      </w:r>
      <w:r w:rsidRPr="00FD304B">
        <w:rPr>
          <w:spacing w:val="35"/>
        </w:rPr>
        <w:t xml:space="preserve"> </w:t>
      </w:r>
      <w:r w:rsidRPr="00FD304B">
        <w:t>rovat,</w:t>
      </w:r>
      <w:r w:rsidRPr="00FD304B">
        <w:rPr>
          <w:spacing w:val="28"/>
        </w:rPr>
        <w:t xml:space="preserve"> </w:t>
      </w:r>
      <w:r w:rsidRPr="00FD304B">
        <w:t>ahova</w:t>
      </w:r>
      <w:r w:rsidRPr="00FD304B">
        <w:rPr>
          <w:spacing w:val="11"/>
        </w:rPr>
        <w:t xml:space="preserve"> </w:t>
      </w:r>
      <w:r w:rsidRPr="00FD304B">
        <w:t>be</w:t>
      </w:r>
      <w:r w:rsidRPr="00FD304B">
        <w:rPr>
          <w:spacing w:val="4"/>
        </w:rPr>
        <w:t xml:space="preserve"> </w:t>
      </w:r>
      <w:r w:rsidRPr="00FD304B">
        <w:t>kell</w:t>
      </w:r>
      <w:r w:rsidRPr="00FD304B">
        <w:rPr>
          <w:spacing w:val="9"/>
        </w:rPr>
        <w:t xml:space="preserve"> </w:t>
      </w:r>
      <w:r w:rsidRPr="00FD304B">
        <w:t>jegyezni</w:t>
      </w:r>
      <w:r w:rsidRPr="00FD304B">
        <w:rPr>
          <w:spacing w:val="5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kártya</w:t>
      </w:r>
      <w:r w:rsidRPr="00FD304B">
        <w:rPr>
          <w:spacing w:val="25"/>
        </w:rPr>
        <w:t xml:space="preserve"> </w:t>
      </w:r>
      <w:r w:rsidRPr="00FD304B">
        <w:t>használatára</w:t>
      </w:r>
      <w:r w:rsidRPr="00FD304B">
        <w:rPr>
          <w:w w:val="102"/>
        </w:rPr>
        <w:t xml:space="preserve"> </w:t>
      </w:r>
      <w:r w:rsidRPr="00FD304B">
        <w:t>vonatkozó</w:t>
      </w:r>
      <w:r w:rsidRPr="00FD304B">
        <w:rPr>
          <w:spacing w:val="41"/>
        </w:rPr>
        <w:t xml:space="preserve"> </w:t>
      </w:r>
      <w:r w:rsidRPr="00FD304B">
        <w:t>limiteket,</w:t>
      </w:r>
      <w:r w:rsidRPr="00FD304B">
        <w:rPr>
          <w:spacing w:val="30"/>
        </w:rPr>
        <w:t xml:space="preserve"> </w:t>
      </w:r>
      <w:r w:rsidRPr="00FD304B">
        <w:t>az</w:t>
      </w:r>
      <w:r w:rsidRPr="00FD304B">
        <w:rPr>
          <w:spacing w:val="17"/>
        </w:rPr>
        <w:t xml:space="preserve"> </w:t>
      </w:r>
      <w:r w:rsidRPr="00FD304B">
        <w:t>esetleges</w:t>
      </w:r>
      <w:r w:rsidRPr="00FD304B">
        <w:rPr>
          <w:spacing w:val="23"/>
        </w:rPr>
        <w:t xml:space="preserve"> </w:t>
      </w:r>
      <w:r w:rsidRPr="00FD304B">
        <w:t>kártyaletiltást,</w:t>
      </w:r>
      <w:r w:rsidRPr="00FD304B">
        <w:rPr>
          <w:spacing w:val="45"/>
        </w:rPr>
        <w:t xml:space="preserve"> </w:t>
      </w:r>
      <w:r w:rsidRPr="00FD304B">
        <w:t>kártyacserét,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kártya</w:t>
      </w:r>
      <w:r w:rsidRPr="00FD304B">
        <w:rPr>
          <w:spacing w:val="26"/>
        </w:rPr>
        <w:t xml:space="preserve"> </w:t>
      </w:r>
      <w:r w:rsidRPr="00FD304B">
        <w:t>őrzésének</w:t>
      </w:r>
      <w:r w:rsidRPr="00FD304B">
        <w:rPr>
          <w:spacing w:val="35"/>
        </w:rPr>
        <w:t xml:space="preserve"> </w:t>
      </w:r>
      <w:r w:rsidRPr="00FD304B">
        <w:t>helyére</w:t>
      </w:r>
      <w:r w:rsidRPr="00FD304B">
        <w:rPr>
          <w:w w:val="102"/>
        </w:rPr>
        <w:t xml:space="preserve"> </w:t>
      </w:r>
      <w:r w:rsidRPr="00FD304B">
        <w:t>vonatkozó</w:t>
      </w:r>
      <w:r w:rsidRPr="00FD304B">
        <w:rPr>
          <w:spacing w:val="37"/>
        </w:rPr>
        <w:t xml:space="preserve"> </w:t>
      </w:r>
      <w:r w:rsidRPr="00FD304B">
        <w:t>változásokat,</w:t>
      </w:r>
      <w:r w:rsidRPr="00FD304B">
        <w:rPr>
          <w:spacing w:val="48"/>
        </w:rPr>
        <w:t xml:space="preserve"> </w:t>
      </w:r>
      <w:r w:rsidRPr="00FD304B">
        <w:t>stb.</w:t>
      </w: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695"/>
        </w:tabs>
        <w:kinsoku w:val="0"/>
        <w:overflowPunct w:val="0"/>
        <w:spacing w:line="254" w:lineRule="auto"/>
        <w:ind w:right="172"/>
        <w:jc w:val="both"/>
      </w:pPr>
      <w:r w:rsidRPr="00FD304B">
        <w:t>A kártyahasználathoz</w:t>
      </w:r>
      <w:r w:rsidRPr="00FD304B">
        <w:rPr>
          <w:spacing w:val="38"/>
        </w:rPr>
        <w:t xml:space="preserve"> </w:t>
      </w:r>
      <w:r w:rsidRPr="00FD304B">
        <w:t>szükséges</w:t>
      </w:r>
      <w:r w:rsidRPr="00FD304B">
        <w:rPr>
          <w:spacing w:val="7"/>
        </w:rPr>
        <w:t xml:space="preserve"> </w:t>
      </w:r>
      <w:r w:rsidRPr="00FD304B">
        <w:t>fedezetet</w:t>
      </w:r>
      <w:r w:rsidRPr="00FD304B">
        <w:rPr>
          <w:spacing w:val="11"/>
        </w:rPr>
        <w:t xml:space="preserve"> </w:t>
      </w:r>
      <w:r w:rsidRPr="00FD304B">
        <w:t>az</w:t>
      </w:r>
      <w:r w:rsidRPr="00FD304B">
        <w:rPr>
          <w:spacing w:val="32"/>
        </w:rPr>
        <w:t xml:space="preserve"> </w:t>
      </w:r>
      <w:r w:rsidRPr="00FD304B">
        <w:t>Egyetem</w:t>
      </w:r>
      <w:r w:rsidRPr="00FD304B">
        <w:rPr>
          <w:spacing w:val="10"/>
        </w:rPr>
        <w:t xml:space="preserve"> </w:t>
      </w:r>
      <w:r w:rsidRPr="00FD304B">
        <w:t>előirányzat-felhasználási</w:t>
      </w:r>
      <w:r w:rsidRPr="00FD304B">
        <w:rPr>
          <w:w w:val="102"/>
        </w:rPr>
        <w:t xml:space="preserve"> </w:t>
      </w:r>
      <w:r w:rsidRPr="00FD304B">
        <w:t>keretszámlájáról a</w:t>
      </w:r>
      <w:r w:rsidRPr="00FD304B">
        <w:rPr>
          <w:spacing w:val="27"/>
        </w:rPr>
        <w:t xml:space="preserve"> </w:t>
      </w:r>
      <w:r w:rsidRPr="00FD304B">
        <w:t>Számviteli,</w:t>
      </w:r>
      <w:r w:rsidRPr="00FD304B">
        <w:rPr>
          <w:spacing w:val="37"/>
        </w:rPr>
        <w:t xml:space="preserve"> </w:t>
      </w:r>
      <w:r w:rsidRPr="00FD304B">
        <w:t>Pénzügyi, és Kontrolling Osztály biztosítja.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695"/>
        </w:tabs>
        <w:kinsoku w:val="0"/>
        <w:overflowPunct w:val="0"/>
        <w:spacing w:line="251" w:lineRule="auto"/>
        <w:ind w:right="118"/>
        <w:jc w:val="both"/>
      </w:pPr>
      <w:r w:rsidRPr="00FD304B">
        <w:t>A z Egyetem</w:t>
      </w:r>
      <w:r w:rsidRPr="00FD304B">
        <w:rPr>
          <w:spacing w:val="38"/>
        </w:rPr>
        <w:t xml:space="preserve"> </w:t>
      </w:r>
      <w:r w:rsidRPr="00FD304B">
        <w:t>tulajdonában</w:t>
      </w:r>
      <w:r w:rsidRPr="00FD304B">
        <w:rPr>
          <w:spacing w:val="57"/>
        </w:rPr>
        <w:t xml:space="preserve"> </w:t>
      </w:r>
      <w:r w:rsidRPr="00FD304B">
        <w:t>lévő</w:t>
      </w:r>
      <w:r w:rsidRPr="00FD304B">
        <w:rPr>
          <w:spacing w:val="26"/>
        </w:rPr>
        <w:t xml:space="preserve"> </w:t>
      </w:r>
      <w:r w:rsidRPr="00FD304B">
        <w:t>gépjárműveket</w:t>
      </w:r>
      <w:r w:rsidRPr="00FD304B">
        <w:rPr>
          <w:spacing w:val="40"/>
        </w:rPr>
        <w:t xml:space="preserve"> </w:t>
      </w:r>
      <w:r w:rsidRPr="00FD304B">
        <w:t>üzemben</w:t>
      </w:r>
      <w:r w:rsidRPr="00FD304B">
        <w:rPr>
          <w:spacing w:val="41"/>
        </w:rPr>
        <w:t xml:space="preserve"> </w:t>
      </w:r>
      <w:r w:rsidRPr="00FD304B">
        <w:t>tartó</w:t>
      </w:r>
      <w:r w:rsidRPr="00FD304B">
        <w:rPr>
          <w:spacing w:val="34"/>
        </w:rPr>
        <w:t xml:space="preserve"> </w:t>
      </w:r>
      <w:r w:rsidRPr="00FD304B">
        <w:t>szervezeti</w:t>
      </w:r>
      <w:r w:rsidRPr="00FD304B">
        <w:rPr>
          <w:spacing w:val="41"/>
        </w:rPr>
        <w:t xml:space="preserve"> </w:t>
      </w:r>
      <w:r w:rsidRPr="00FD304B">
        <w:t>egységeknek</w:t>
      </w:r>
      <w:r w:rsidRPr="00FD304B">
        <w:rPr>
          <w:spacing w:val="39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üzemeltetéssel</w:t>
      </w:r>
      <w:r w:rsidRPr="00FD304B">
        <w:rPr>
          <w:spacing w:val="25"/>
        </w:rPr>
        <w:t xml:space="preserve"> </w:t>
      </w:r>
      <w:r w:rsidRPr="00FD304B">
        <w:t>kapcsolatos</w:t>
      </w:r>
      <w:r w:rsidRPr="00FD304B">
        <w:rPr>
          <w:spacing w:val="29"/>
        </w:rPr>
        <w:t xml:space="preserve"> </w:t>
      </w:r>
      <w:r w:rsidRPr="00FD304B">
        <w:t>kiadások</w:t>
      </w:r>
      <w:r w:rsidRPr="00FD304B">
        <w:rPr>
          <w:spacing w:val="37"/>
        </w:rPr>
        <w:t xml:space="preserve"> </w:t>
      </w:r>
      <w:r w:rsidRPr="00FD304B">
        <w:t>fedezetére</w:t>
      </w:r>
      <w:r w:rsidRPr="00FD304B">
        <w:rPr>
          <w:spacing w:val="1"/>
        </w:rPr>
        <w:t xml:space="preserve"> </w:t>
      </w:r>
      <w:r w:rsidRPr="00FD304B">
        <w:t>minden</w:t>
      </w:r>
      <w:r w:rsidRPr="00FD304B">
        <w:rPr>
          <w:spacing w:val="33"/>
        </w:rPr>
        <w:t xml:space="preserve"> </w:t>
      </w:r>
      <w:r w:rsidRPr="00FD304B">
        <w:t>egyes</w:t>
      </w:r>
      <w:r w:rsidRPr="00FD304B">
        <w:rPr>
          <w:spacing w:val="21"/>
        </w:rPr>
        <w:t xml:space="preserve"> </w:t>
      </w:r>
      <w:r w:rsidRPr="00FD304B">
        <w:t>gépjárműhez</w:t>
      </w:r>
      <w:r w:rsidRPr="00FD304B">
        <w:rPr>
          <w:w w:val="102"/>
        </w:rPr>
        <w:t xml:space="preserve"> </w:t>
      </w:r>
      <w:r w:rsidRPr="00FD304B">
        <w:t>üzemanyagkártyát kell</w:t>
      </w:r>
      <w:r w:rsidRPr="00FD304B">
        <w:rPr>
          <w:spacing w:val="30"/>
        </w:rPr>
        <w:t xml:space="preserve"> </w:t>
      </w:r>
      <w:r w:rsidRPr="00FD304B">
        <w:t>igényelni,</w:t>
      </w:r>
      <w:r w:rsidRPr="00FD304B">
        <w:rPr>
          <w:spacing w:val="42"/>
        </w:rPr>
        <w:t xml:space="preserve"> </w:t>
      </w:r>
      <w:r w:rsidRPr="00FD304B">
        <w:t>az</w:t>
      </w:r>
      <w:r w:rsidRPr="00FD304B">
        <w:rPr>
          <w:spacing w:val="28"/>
        </w:rPr>
        <w:t xml:space="preserve"> </w:t>
      </w:r>
      <w:r w:rsidRPr="00FD304B">
        <w:t>erre</w:t>
      </w:r>
      <w:r w:rsidRPr="00FD304B">
        <w:rPr>
          <w:spacing w:val="11"/>
        </w:rPr>
        <w:t xml:space="preserve"> </w:t>
      </w:r>
      <w:r w:rsidRPr="00FD304B">
        <w:t>vonatkozó</w:t>
      </w:r>
      <w:r w:rsidRPr="00FD304B">
        <w:rPr>
          <w:spacing w:val="29"/>
        </w:rPr>
        <w:t xml:space="preserve"> </w:t>
      </w:r>
      <w:r w:rsidRPr="00FD304B">
        <w:t>utasítás</w:t>
      </w:r>
      <w:r w:rsidRPr="00FD304B">
        <w:rPr>
          <w:spacing w:val="32"/>
        </w:rPr>
        <w:t xml:space="preserve"> </w:t>
      </w:r>
      <w:r w:rsidRPr="00FD304B">
        <w:t>előírása</w:t>
      </w:r>
      <w:r w:rsidRPr="00FD304B">
        <w:rPr>
          <w:spacing w:val="36"/>
        </w:rPr>
        <w:t xml:space="preserve"> </w:t>
      </w:r>
      <w:r w:rsidRPr="00FD304B">
        <w:t>szerint.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both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142"/>
        </w:tabs>
        <w:kinsoku w:val="0"/>
        <w:overflowPunct w:val="0"/>
        <w:spacing w:line="248" w:lineRule="auto"/>
        <w:ind w:right="153"/>
        <w:jc w:val="both"/>
      </w:pPr>
      <w:r w:rsidRPr="00FD304B">
        <w:t>Mindkét</w:t>
      </w:r>
      <w:r w:rsidRPr="00FD304B">
        <w:rPr>
          <w:spacing w:val="46"/>
        </w:rPr>
        <w:t xml:space="preserve"> </w:t>
      </w:r>
      <w:r w:rsidRPr="00FD304B">
        <w:t>típusú</w:t>
      </w:r>
      <w:r w:rsidRPr="00FD304B">
        <w:rPr>
          <w:spacing w:val="42"/>
        </w:rPr>
        <w:t xml:space="preserve"> </w:t>
      </w:r>
      <w:r w:rsidRPr="00FD304B">
        <w:t>kincstári</w:t>
      </w:r>
      <w:r w:rsidRPr="00FD304B">
        <w:rPr>
          <w:spacing w:val="44"/>
        </w:rPr>
        <w:t xml:space="preserve"> </w:t>
      </w:r>
      <w:r w:rsidRPr="00FD304B">
        <w:t>kártyával</w:t>
      </w:r>
      <w:r w:rsidRPr="00FD304B">
        <w:rPr>
          <w:spacing w:val="57"/>
        </w:rPr>
        <w:t xml:space="preserve"> </w:t>
      </w:r>
      <w:r w:rsidRPr="00FD304B">
        <w:t>teljesíthető</w:t>
      </w:r>
      <w:r w:rsidRPr="00FD304B">
        <w:rPr>
          <w:spacing w:val="48"/>
        </w:rPr>
        <w:t xml:space="preserve"> </w:t>
      </w:r>
      <w:r w:rsidRPr="00FD304B">
        <w:t>készpénz</w:t>
      </w:r>
      <w:r w:rsidRPr="00FD304B">
        <w:rPr>
          <w:spacing w:val="49"/>
        </w:rPr>
        <w:t xml:space="preserve"> </w:t>
      </w:r>
      <w:r w:rsidRPr="00FD304B">
        <w:t>befizetés,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12"/>
        </w:rPr>
        <w:t xml:space="preserve"> </w:t>
      </w:r>
      <w:r w:rsidRPr="00FD304B">
        <w:t>kincstári</w:t>
      </w:r>
      <w:r w:rsidRPr="00FD304B">
        <w:rPr>
          <w:spacing w:val="49"/>
        </w:rPr>
        <w:t xml:space="preserve"> </w:t>
      </w:r>
      <w:r w:rsidRPr="00FD304B">
        <w:t>kártyákat</w:t>
      </w:r>
      <w:r w:rsidRPr="00FD304B">
        <w:rPr>
          <w:w w:val="101"/>
        </w:rPr>
        <w:t xml:space="preserve"> </w:t>
      </w:r>
      <w:r w:rsidRPr="00FD304B">
        <w:t>használó</w:t>
      </w:r>
      <w:r w:rsidRPr="00FD304B">
        <w:rPr>
          <w:spacing w:val="5"/>
        </w:rPr>
        <w:t xml:space="preserve"> </w:t>
      </w:r>
      <w:r w:rsidRPr="00FD304B">
        <w:t>hitelintézet</w:t>
      </w:r>
      <w:r w:rsidRPr="00FD304B">
        <w:rPr>
          <w:spacing w:val="23"/>
        </w:rPr>
        <w:t xml:space="preserve"> </w:t>
      </w:r>
      <w:r w:rsidRPr="00FD304B">
        <w:t>bankjegykiadó</w:t>
      </w:r>
      <w:r w:rsidRPr="00FD304B">
        <w:rPr>
          <w:spacing w:val="42"/>
        </w:rPr>
        <w:t xml:space="preserve"> </w:t>
      </w:r>
      <w:r w:rsidRPr="00FD304B">
        <w:t>automatáinál,</w:t>
      </w:r>
      <w:r w:rsidRPr="00FD304B">
        <w:rPr>
          <w:spacing w:val="6"/>
        </w:rPr>
        <w:t xml:space="preserve"> </w:t>
      </w:r>
      <w:r w:rsidRPr="00FD304B">
        <w:t>bankfiókjaiban,</w:t>
      </w:r>
      <w:r w:rsidRPr="00FD304B">
        <w:rPr>
          <w:spacing w:val="28"/>
        </w:rPr>
        <w:t xml:space="preserve"> </w:t>
      </w:r>
      <w:r w:rsidRPr="00FD304B">
        <w:t>valamint</w:t>
      </w:r>
      <w:r w:rsidRPr="00FD304B">
        <w:rPr>
          <w:spacing w:val="21"/>
        </w:rPr>
        <w:t xml:space="preserve"> </w:t>
      </w:r>
      <w:r w:rsidRPr="00FD304B">
        <w:t>a</w:t>
      </w:r>
      <w:r w:rsidRPr="00FD304B">
        <w:rPr>
          <w:spacing w:val="48"/>
        </w:rPr>
        <w:t xml:space="preserve"> </w:t>
      </w:r>
      <w:r w:rsidRPr="00FD304B">
        <w:t>Magyar</w:t>
      </w:r>
      <w:r w:rsidRPr="00FD304B">
        <w:rPr>
          <w:w w:val="101"/>
        </w:rPr>
        <w:t xml:space="preserve"> </w:t>
      </w:r>
      <w:r w:rsidRPr="00FD304B">
        <w:t>Posta</w:t>
      </w:r>
      <w:r w:rsidRPr="00FD304B">
        <w:rPr>
          <w:spacing w:val="21"/>
        </w:rPr>
        <w:t xml:space="preserve"> </w:t>
      </w:r>
      <w:r w:rsidRPr="00FD304B">
        <w:t>postahelyein.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702"/>
        </w:tabs>
        <w:kinsoku w:val="0"/>
        <w:overflowPunct w:val="0"/>
        <w:spacing w:line="250" w:lineRule="auto"/>
        <w:ind w:right="134"/>
        <w:jc w:val="both"/>
      </w:pPr>
      <w:r w:rsidRPr="00FD304B">
        <w:t>A kártyafedezeti számlákhoz</w:t>
      </w:r>
      <w:r w:rsidRPr="00FD304B">
        <w:rPr>
          <w:spacing w:val="45"/>
        </w:rPr>
        <w:t xml:space="preserve"> </w:t>
      </w:r>
      <w:r w:rsidRPr="00FD304B">
        <w:t>igényelt</w:t>
      </w:r>
      <w:r w:rsidRPr="00FD304B">
        <w:rPr>
          <w:spacing w:val="41"/>
        </w:rPr>
        <w:t xml:space="preserve"> </w:t>
      </w:r>
      <w:r w:rsidRPr="00FD304B">
        <w:t>kincstári</w:t>
      </w:r>
      <w:r w:rsidRPr="00FD304B">
        <w:rPr>
          <w:spacing w:val="39"/>
        </w:rPr>
        <w:t xml:space="preserve"> </w:t>
      </w:r>
      <w:r w:rsidRPr="00FD304B">
        <w:t>kártyák</w:t>
      </w:r>
      <w:r w:rsidRPr="00FD304B">
        <w:rPr>
          <w:spacing w:val="46"/>
        </w:rPr>
        <w:t xml:space="preserve"> </w:t>
      </w:r>
      <w:r w:rsidRPr="00FD304B">
        <w:t>darabszámát</w:t>
      </w:r>
      <w:r w:rsidRPr="00FD304B">
        <w:rPr>
          <w:spacing w:val="55"/>
        </w:rPr>
        <w:t xml:space="preserve"> </w:t>
      </w:r>
      <w:r w:rsidRPr="00FD304B">
        <w:t>és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kártyabirtokosokat</w:t>
      </w:r>
      <w:r w:rsidRPr="00FD304B">
        <w:rPr>
          <w:spacing w:val="22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Pénzügyi,</w:t>
      </w:r>
      <w:r w:rsidRPr="00FD304B">
        <w:rPr>
          <w:spacing w:val="33"/>
        </w:rPr>
        <w:t xml:space="preserve"> </w:t>
      </w:r>
      <w:r w:rsidRPr="00FD304B">
        <w:t>Számviteli</w:t>
      </w:r>
      <w:r w:rsidRPr="00FD304B">
        <w:rPr>
          <w:spacing w:val="38"/>
        </w:rPr>
        <w:t xml:space="preserve"> </w:t>
      </w:r>
      <w:r w:rsidRPr="00FD304B">
        <w:t>és</w:t>
      </w:r>
      <w:r w:rsidRPr="00FD304B">
        <w:rPr>
          <w:spacing w:val="38"/>
        </w:rPr>
        <w:t xml:space="preserve"> </w:t>
      </w:r>
      <w:r w:rsidRPr="00FD304B">
        <w:t>Kontrolling Osztály</w:t>
      </w:r>
      <w:r w:rsidRPr="00FD304B">
        <w:rPr>
          <w:spacing w:val="48"/>
        </w:rPr>
        <w:t xml:space="preserve"> </w:t>
      </w:r>
      <w:r w:rsidRPr="00FD304B">
        <w:t>tartja</w:t>
      </w:r>
      <w:r w:rsidRPr="00FD304B">
        <w:rPr>
          <w:spacing w:val="48"/>
        </w:rPr>
        <w:t xml:space="preserve"> </w:t>
      </w:r>
      <w:r w:rsidRPr="00FD304B">
        <w:t>nyilván.</w:t>
      </w:r>
      <w:r w:rsidRPr="00FD304B">
        <w:rPr>
          <w:spacing w:val="41"/>
        </w:rPr>
        <w:t xml:space="preserve"> </w:t>
      </w:r>
      <w:r w:rsidRPr="00FD304B">
        <w:t>A kártyanyilvántartásnak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következő</w:t>
      </w:r>
      <w:r w:rsidRPr="00FD304B">
        <w:rPr>
          <w:spacing w:val="54"/>
        </w:rPr>
        <w:t xml:space="preserve"> </w:t>
      </w:r>
      <w:r w:rsidRPr="00FD304B">
        <w:t>adatokat</w:t>
      </w:r>
      <w:r w:rsidRPr="00FD304B">
        <w:rPr>
          <w:spacing w:val="38"/>
        </w:rPr>
        <w:t xml:space="preserve"> </w:t>
      </w:r>
      <w:r w:rsidRPr="00FD304B">
        <w:t>kell</w:t>
      </w:r>
      <w:r w:rsidRPr="00FD304B">
        <w:rPr>
          <w:spacing w:val="43"/>
        </w:rPr>
        <w:t xml:space="preserve"> </w:t>
      </w:r>
      <w:r w:rsidRPr="00FD304B">
        <w:t>tartalmaznia:</w:t>
      </w:r>
      <w:r w:rsidRPr="00FD304B">
        <w:rPr>
          <w:spacing w:val="43"/>
        </w:rPr>
        <w:t xml:space="preserve"> </w:t>
      </w:r>
      <w:r w:rsidRPr="00FD304B">
        <w:t>kártyaszám,</w:t>
      </w:r>
      <w:r w:rsidRPr="00FD304B">
        <w:rPr>
          <w:spacing w:val="50"/>
        </w:rPr>
        <w:t xml:space="preserve"> </w:t>
      </w:r>
      <w:r w:rsidRPr="00FD304B">
        <w:t>kártya lejárata,</w:t>
      </w:r>
      <w:r w:rsidRPr="00FD304B">
        <w:rPr>
          <w:spacing w:val="25"/>
        </w:rPr>
        <w:t xml:space="preserve"> </w:t>
      </w:r>
      <w:r w:rsidRPr="00FD304B">
        <w:t>kártyát</w:t>
      </w:r>
      <w:r w:rsidRPr="00FD304B">
        <w:rPr>
          <w:spacing w:val="37"/>
        </w:rPr>
        <w:t xml:space="preserve"> </w:t>
      </w:r>
      <w:r w:rsidRPr="00FD304B">
        <w:t>igénylő</w:t>
      </w:r>
      <w:r w:rsidRPr="00FD304B">
        <w:rPr>
          <w:spacing w:val="35"/>
        </w:rPr>
        <w:t xml:space="preserve"> </w:t>
      </w:r>
      <w:r w:rsidRPr="00FD304B">
        <w:t>gazdálkodó</w:t>
      </w:r>
      <w:r w:rsidRPr="00FD304B">
        <w:rPr>
          <w:spacing w:val="44"/>
        </w:rPr>
        <w:t xml:space="preserve"> </w:t>
      </w:r>
      <w:r w:rsidRPr="00FD304B">
        <w:t>szervezeti</w:t>
      </w:r>
      <w:r w:rsidRPr="00FD304B">
        <w:rPr>
          <w:spacing w:val="36"/>
        </w:rPr>
        <w:t xml:space="preserve"> </w:t>
      </w:r>
      <w:r w:rsidRPr="00FD304B">
        <w:t>egység</w:t>
      </w:r>
      <w:r w:rsidRPr="00FD304B">
        <w:rPr>
          <w:spacing w:val="5"/>
        </w:rPr>
        <w:t xml:space="preserve"> </w:t>
      </w:r>
      <w:r w:rsidRPr="00FD304B">
        <w:t>megnevezése,</w:t>
      </w:r>
      <w:r w:rsidRPr="00FD304B">
        <w:rPr>
          <w:spacing w:val="53"/>
        </w:rPr>
        <w:t xml:space="preserve"> </w:t>
      </w:r>
      <w:r w:rsidRPr="00FD304B">
        <w:t>azon</w:t>
      </w:r>
      <w:r w:rsidRPr="00FD304B">
        <w:rPr>
          <w:spacing w:val="14"/>
        </w:rPr>
        <w:t xml:space="preserve"> </w:t>
      </w:r>
      <w:r w:rsidRPr="00FD304B">
        <w:t>belül</w:t>
      </w:r>
      <w:r w:rsidRPr="00FD304B">
        <w:rPr>
          <w:spacing w:val="41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kártya használatára</w:t>
      </w:r>
      <w:r w:rsidRPr="00FD304B">
        <w:rPr>
          <w:spacing w:val="49"/>
        </w:rPr>
        <w:t xml:space="preserve"> </w:t>
      </w:r>
      <w:r w:rsidRPr="00FD304B">
        <w:t>jogosult</w:t>
      </w:r>
      <w:r w:rsidRPr="00FD304B">
        <w:rPr>
          <w:spacing w:val="28"/>
        </w:rPr>
        <w:t xml:space="preserve"> </w:t>
      </w:r>
      <w:r w:rsidRPr="00FD304B">
        <w:t>személy</w:t>
      </w:r>
      <w:r w:rsidRPr="00FD304B">
        <w:rPr>
          <w:spacing w:val="39"/>
        </w:rPr>
        <w:t xml:space="preserve"> </w:t>
      </w:r>
      <w:r w:rsidRPr="00FD304B">
        <w:t>neve,</w:t>
      </w:r>
      <w:r w:rsidRPr="00FD304B">
        <w:rPr>
          <w:spacing w:val="55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kártya</w:t>
      </w:r>
      <w:r w:rsidRPr="00FD304B">
        <w:rPr>
          <w:spacing w:val="2"/>
        </w:rPr>
        <w:t xml:space="preserve"> </w:t>
      </w:r>
      <w:r w:rsidRPr="00FD304B">
        <w:t>és</w:t>
      </w:r>
      <w:r w:rsidRPr="00FD304B">
        <w:rPr>
          <w:spacing w:val="38"/>
        </w:rPr>
        <w:t xml:space="preserve"> </w:t>
      </w:r>
      <w:r w:rsidRPr="00FD304B">
        <w:t>a</w:t>
      </w:r>
      <w:r w:rsidRPr="00FD304B">
        <w:rPr>
          <w:spacing w:val="38"/>
        </w:rPr>
        <w:t xml:space="preserve"> </w:t>
      </w:r>
      <w:r w:rsidRPr="00FD304B">
        <w:t>PIN</w:t>
      </w:r>
      <w:r w:rsidRPr="00FD304B">
        <w:rPr>
          <w:spacing w:val="44"/>
        </w:rPr>
        <w:t xml:space="preserve"> </w:t>
      </w:r>
      <w:r w:rsidRPr="00FD304B">
        <w:t>kód</w:t>
      </w:r>
      <w:r w:rsidRPr="00FD304B">
        <w:rPr>
          <w:spacing w:val="8"/>
        </w:rPr>
        <w:t xml:space="preserve"> </w:t>
      </w:r>
      <w:r w:rsidRPr="00FD304B">
        <w:t>átadásának</w:t>
      </w:r>
      <w:r w:rsidRPr="00FD304B">
        <w:rPr>
          <w:spacing w:val="1"/>
        </w:rPr>
        <w:t xml:space="preserve"> </w:t>
      </w:r>
      <w:r w:rsidRPr="00FD304B">
        <w:t>dátuma,</w:t>
      </w:r>
      <w:r w:rsidRPr="00FD304B">
        <w:rPr>
          <w:spacing w:val="45"/>
        </w:rPr>
        <w:t xml:space="preserve"> </w:t>
      </w:r>
      <w:r w:rsidRPr="00FD304B">
        <w:t>átadó­ átvevő</w:t>
      </w:r>
      <w:r w:rsidRPr="00FD304B">
        <w:rPr>
          <w:spacing w:val="27"/>
        </w:rPr>
        <w:t xml:space="preserve"> </w:t>
      </w:r>
      <w:r w:rsidRPr="00FD304B">
        <w:t>aláírása,</w:t>
      </w:r>
      <w:r w:rsidRPr="00FD304B">
        <w:rPr>
          <w:spacing w:val="28"/>
        </w:rPr>
        <w:t xml:space="preserve"> </w:t>
      </w:r>
      <w:r w:rsidRPr="00FD304B">
        <w:t>valamint</w:t>
      </w:r>
      <w:r w:rsidRPr="00FD304B">
        <w:rPr>
          <w:spacing w:val="35"/>
        </w:rPr>
        <w:t xml:space="preserve"> </w:t>
      </w:r>
      <w:r w:rsidRPr="00FD304B">
        <w:t>megjegyzés</w:t>
      </w:r>
      <w:r w:rsidRPr="00FD304B">
        <w:rPr>
          <w:spacing w:val="35"/>
        </w:rPr>
        <w:t xml:space="preserve"> </w:t>
      </w:r>
      <w:r w:rsidRPr="00FD304B">
        <w:t>rovat,</w:t>
      </w:r>
      <w:r w:rsidRPr="00FD304B">
        <w:rPr>
          <w:spacing w:val="28"/>
        </w:rPr>
        <w:t xml:space="preserve"> </w:t>
      </w:r>
      <w:r w:rsidRPr="00FD304B">
        <w:t>ahova</w:t>
      </w:r>
      <w:r w:rsidRPr="00FD304B">
        <w:rPr>
          <w:spacing w:val="11"/>
        </w:rPr>
        <w:t xml:space="preserve"> </w:t>
      </w:r>
      <w:r w:rsidRPr="00FD304B">
        <w:t>be</w:t>
      </w:r>
      <w:r w:rsidRPr="00FD304B">
        <w:rPr>
          <w:spacing w:val="4"/>
        </w:rPr>
        <w:t xml:space="preserve"> </w:t>
      </w:r>
      <w:r w:rsidRPr="00FD304B">
        <w:t>kell</w:t>
      </w:r>
      <w:r w:rsidRPr="00FD304B">
        <w:rPr>
          <w:spacing w:val="9"/>
        </w:rPr>
        <w:t xml:space="preserve"> </w:t>
      </w:r>
      <w:r w:rsidRPr="00FD304B">
        <w:t>jegyezni</w:t>
      </w:r>
      <w:r w:rsidRPr="00FD304B">
        <w:rPr>
          <w:spacing w:val="5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kártya</w:t>
      </w:r>
      <w:r w:rsidRPr="00FD304B">
        <w:rPr>
          <w:spacing w:val="25"/>
        </w:rPr>
        <w:t xml:space="preserve"> </w:t>
      </w:r>
      <w:r w:rsidRPr="00FD304B">
        <w:t>használatára</w:t>
      </w:r>
      <w:r w:rsidRPr="00FD304B">
        <w:rPr>
          <w:w w:val="102"/>
        </w:rPr>
        <w:t xml:space="preserve"> </w:t>
      </w:r>
      <w:r w:rsidRPr="00FD304B">
        <w:t>vonatkozó</w:t>
      </w:r>
      <w:r w:rsidRPr="00FD304B">
        <w:rPr>
          <w:spacing w:val="41"/>
        </w:rPr>
        <w:t xml:space="preserve"> </w:t>
      </w:r>
      <w:r w:rsidRPr="00FD304B">
        <w:t>limiteket,</w:t>
      </w:r>
      <w:r w:rsidRPr="00FD304B">
        <w:rPr>
          <w:spacing w:val="30"/>
        </w:rPr>
        <w:t xml:space="preserve"> </w:t>
      </w:r>
      <w:r w:rsidRPr="00FD304B">
        <w:t>az</w:t>
      </w:r>
      <w:r w:rsidRPr="00FD304B">
        <w:rPr>
          <w:spacing w:val="17"/>
        </w:rPr>
        <w:t xml:space="preserve"> </w:t>
      </w:r>
      <w:r w:rsidRPr="00FD304B">
        <w:t>esetleges</w:t>
      </w:r>
      <w:r w:rsidRPr="00FD304B">
        <w:rPr>
          <w:spacing w:val="23"/>
        </w:rPr>
        <w:t xml:space="preserve"> </w:t>
      </w:r>
      <w:r w:rsidRPr="00FD304B">
        <w:t>kártyaletiltást,</w:t>
      </w:r>
      <w:r w:rsidRPr="00FD304B">
        <w:rPr>
          <w:spacing w:val="45"/>
        </w:rPr>
        <w:t xml:space="preserve"> </w:t>
      </w:r>
      <w:r w:rsidRPr="00FD304B">
        <w:t>kártyacserét,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kártya</w:t>
      </w:r>
      <w:r w:rsidRPr="00FD304B">
        <w:rPr>
          <w:spacing w:val="26"/>
        </w:rPr>
        <w:t xml:space="preserve"> </w:t>
      </w:r>
      <w:r w:rsidRPr="00FD304B">
        <w:t>őrzésének</w:t>
      </w:r>
      <w:r w:rsidRPr="00FD304B">
        <w:rPr>
          <w:spacing w:val="35"/>
        </w:rPr>
        <w:t xml:space="preserve"> </w:t>
      </w:r>
      <w:r w:rsidRPr="00FD304B">
        <w:t>helyére</w:t>
      </w:r>
      <w:r w:rsidRPr="00FD304B">
        <w:rPr>
          <w:w w:val="102"/>
        </w:rPr>
        <w:t xml:space="preserve"> </w:t>
      </w:r>
      <w:r w:rsidRPr="00FD304B">
        <w:t>vonatkozó</w:t>
      </w:r>
      <w:r w:rsidRPr="00FD304B">
        <w:rPr>
          <w:spacing w:val="37"/>
        </w:rPr>
        <w:t xml:space="preserve"> </w:t>
      </w:r>
      <w:r w:rsidRPr="00FD304B">
        <w:t>változásokat,</w:t>
      </w:r>
      <w:r w:rsidRPr="00FD304B">
        <w:rPr>
          <w:spacing w:val="48"/>
        </w:rPr>
        <w:t xml:space="preserve"> </w:t>
      </w:r>
      <w:r w:rsidRPr="00FD304B">
        <w:t>stb.</w:t>
      </w:r>
    </w:p>
    <w:p w:rsidR="009E3730" w:rsidRPr="00FD304B" w:rsidRDefault="009E3730" w:rsidP="009E3730">
      <w:pPr>
        <w:pStyle w:val="Szvegtrzs"/>
        <w:tabs>
          <w:tab w:val="left" w:pos="702"/>
        </w:tabs>
        <w:kinsoku w:val="0"/>
        <w:overflowPunct w:val="0"/>
        <w:spacing w:line="250" w:lineRule="auto"/>
        <w:ind w:left="0" w:right="134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47"/>
        </w:numPr>
        <w:tabs>
          <w:tab w:val="left" w:pos="695"/>
        </w:tabs>
        <w:kinsoku w:val="0"/>
        <w:overflowPunct w:val="0"/>
        <w:spacing w:line="254" w:lineRule="auto"/>
        <w:ind w:right="172"/>
        <w:jc w:val="both"/>
      </w:pPr>
      <w:r w:rsidRPr="00FD304B">
        <w:t>A kártyahasználathoz</w:t>
      </w:r>
      <w:r w:rsidRPr="00FD304B">
        <w:rPr>
          <w:spacing w:val="38"/>
        </w:rPr>
        <w:t xml:space="preserve"> </w:t>
      </w:r>
      <w:r w:rsidRPr="00FD304B">
        <w:t>szükséges</w:t>
      </w:r>
      <w:r w:rsidRPr="00FD304B">
        <w:rPr>
          <w:spacing w:val="7"/>
        </w:rPr>
        <w:t xml:space="preserve"> </w:t>
      </w:r>
      <w:r w:rsidRPr="00FD304B">
        <w:t>fedezetet</w:t>
      </w:r>
      <w:r w:rsidRPr="00FD304B">
        <w:rPr>
          <w:spacing w:val="11"/>
        </w:rPr>
        <w:t xml:space="preserve"> </w:t>
      </w:r>
      <w:r w:rsidRPr="00FD304B">
        <w:t>az</w:t>
      </w:r>
      <w:r w:rsidRPr="00FD304B">
        <w:rPr>
          <w:spacing w:val="32"/>
        </w:rPr>
        <w:t xml:space="preserve"> </w:t>
      </w:r>
      <w:r w:rsidRPr="00FD304B">
        <w:t>Egyetem</w:t>
      </w:r>
      <w:r w:rsidRPr="00FD304B">
        <w:rPr>
          <w:spacing w:val="10"/>
        </w:rPr>
        <w:t xml:space="preserve"> </w:t>
      </w:r>
      <w:r w:rsidRPr="00FD304B">
        <w:t>előirányzat-felhasználási</w:t>
      </w:r>
      <w:r w:rsidRPr="00FD304B">
        <w:rPr>
          <w:w w:val="102"/>
        </w:rPr>
        <w:t xml:space="preserve"> </w:t>
      </w:r>
      <w:r w:rsidRPr="00FD304B">
        <w:t>keretszámlájáról a</w:t>
      </w:r>
      <w:r w:rsidRPr="00FD304B">
        <w:rPr>
          <w:spacing w:val="27"/>
        </w:rPr>
        <w:t xml:space="preserve"> </w:t>
      </w:r>
      <w:r w:rsidRPr="00FD304B">
        <w:t>Számviteli,</w:t>
      </w:r>
      <w:r w:rsidRPr="00FD304B">
        <w:rPr>
          <w:spacing w:val="37"/>
        </w:rPr>
        <w:t xml:space="preserve"> </w:t>
      </w:r>
      <w:r w:rsidRPr="00FD304B">
        <w:t>Pénzügyi és Kontrolling</w:t>
      </w:r>
      <w:r w:rsidR="0099552A">
        <w:t xml:space="preserve"> Osztály</w:t>
      </w:r>
      <w:r w:rsidRPr="00FD304B">
        <w:rPr>
          <w:spacing w:val="26"/>
        </w:rPr>
        <w:t xml:space="preserve"> </w:t>
      </w:r>
      <w:r w:rsidRPr="00FD304B">
        <w:t>biztosítja.</w:t>
      </w:r>
    </w:p>
    <w:p w:rsidR="009E3730" w:rsidRDefault="009E3730" w:rsidP="009E3730">
      <w:pPr>
        <w:pStyle w:val="Listaszerbekezds"/>
      </w:pPr>
    </w:p>
    <w:p w:rsidR="000828C8" w:rsidRDefault="000828C8" w:rsidP="009E3730">
      <w:pPr>
        <w:pStyle w:val="Listaszerbekezds"/>
      </w:pPr>
    </w:p>
    <w:p w:rsidR="000828C8" w:rsidRDefault="000828C8" w:rsidP="009E3730">
      <w:pPr>
        <w:pStyle w:val="Listaszerbekezds"/>
      </w:pPr>
    </w:p>
    <w:p w:rsidR="000828C8" w:rsidRDefault="000828C8" w:rsidP="009E3730">
      <w:pPr>
        <w:pStyle w:val="Listaszerbekezds"/>
      </w:pPr>
    </w:p>
    <w:p w:rsidR="000828C8" w:rsidRPr="00FD304B" w:rsidRDefault="000828C8" w:rsidP="009E3730">
      <w:pPr>
        <w:pStyle w:val="Listaszerbekezds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346"/>
        <w:jc w:val="center"/>
        <w:rPr>
          <w:b/>
        </w:rPr>
      </w:pPr>
      <w:r>
        <w:rPr>
          <w:b/>
          <w:w w:val="105"/>
        </w:rPr>
        <w:lastRenderedPageBreak/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106" w:right="2158"/>
        <w:jc w:val="center"/>
      </w:pPr>
      <w:r w:rsidRPr="00FD304B">
        <w:rPr>
          <w:b/>
          <w:bCs/>
        </w:rPr>
        <w:t>Kincstári</w:t>
      </w:r>
      <w:r w:rsidRPr="00FD304B">
        <w:rPr>
          <w:b/>
          <w:bCs/>
          <w:spacing w:val="57"/>
        </w:rPr>
        <w:t xml:space="preserve"> </w:t>
      </w:r>
      <w:r w:rsidRPr="00FD304B">
        <w:rPr>
          <w:b/>
          <w:bCs/>
        </w:rPr>
        <w:t>kártyaforgalom</w:t>
      </w:r>
      <w:r w:rsidRPr="00FD304B">
        <w:rPr>
          <w:b/>
          <w:bCs/>
          <w:spacing w:val="2"/>
        </w:rPr>
        <w:t xml:space="preserve"> </w:t>
      </w:r>
      <w:r w:rsidRPr="00FD304B">
        <w:rPr>
          <w:b/>
          <w:bCs/>
        </w:rPr>
        <w:t>lebonyolítása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9" w:lineRule="auto"/>
        <w:ind w:left="672" w:right="117" w:hanging="555"/>
        <w:jc w:val="both"/>
      </w:pPr>
      <w:r w:rsidRPr="00FD304B">
        <w:rPr>
          <w:w w:val="110"/>
          <w:sz w:val="22"/>
          <w:szCs w:val="22"/>
        </w:rPr>
        <w:t>(1)</w:t>
      </w:r>
      <w:r w:rsidR="00C649C0">
        <w:rPr>
          <w:spacing w:val="54"/>
          <w:w w:val="110"/>
          <w:sz w:val="22"/>
          <w:szCs w:val="22"/>
        </w:rPr>
        <w:t xml:space="preserve"> </w:t>
      </w:r>
      <w:r w:rsidRPr="00FD304B">
        <w:rPr>
          <w:w w:val="105"/>
        </w:rPr>
        <w:t>A kincstári kártya rendszer</w:t>
      </w:r>
      <w:r w:rsidRPr="00FD304B">
        <w:rPr>
          <w:spacing w:val="30"/>
          <w:w w:val="105"/>
        </w:rPr>
        <w:t xml:space="preserve"> </w:t>
      </w:r>
      <w:r w:rsidRPr="00FD304B">
        <w:rPr>
          <w:w w:val="105"/>
        </w:rPr>
        <w:t>alkalmazásáról,</w:t>
      </w:r>
      <w:r w:rsidRPr="00FD304B">
        <w:rPr>
          <w:spacing w:val="25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53"/>
          <w:w w:val="105"/>
        </w:rPr>
        <w:t xml:space="preserve"> </w:t>
      </w:r>
      <w:r w:rsidRPr="00FD304B">
        <w:rPr>
          <w:w w:val="105"/>
        </w:rPr>
        <w:t>Kincstár</w:t>
      </w:r>
      <w:r w:rsidRPr="00FD304B">
        <w:rPr>
          <w:spacing w:val="11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6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52"/>
          <w:w w:val="105"/>
        </w:rPr>
        <w:t xml:space="preserve"> </w:t>
      </w:r>
      <w:r w:rsidRPr="00FD304B">
        <w:rPr>
          <w:w w:val="105"/>
        </w:rPr>
        <w:t>kártyafedezeti</w:t>
      </w:r>
      <w:r w:rsidRPr="00FD304B">
        <w:rPr>
          <w:w w:val="102"/>
        </w:rPr>
        <w:t xml:space="preserve"> </w:t>
      </w:r>
      <w:r w:rsidRPr="00FD304B">
        <w:rPr>
          <w:w w:val="105"/>
        </w:rPr>
        <w:t>számlatulajdonos</w:t>
      </w:r>
      <w:r w:rsidRPr="00FD304B">
        <w:rPr>
          <w:spacing w:val="53"/>
          <w:w w:val="105"/>
        </w:rPr>
        <w:t xml:space="preserve"> </w:t>
      </w:r>
      <w:r w:rsidRPr="00FD304B">
        <w:rPr>
          <w:w w:val="105"/>
        </w:rPr>
        <w:t>kötelezettségeiről,</w:t>
      </w:r>
      <w:r w:rsidRPr="00FD304B">
        <w:rPr>
          <w:spacing w:val="7"/>
          <w:w w:val="105"/>
        </w:rPr>
        <w:t xml:space="preserve"> </w:t>
      </w:r>
      <w:r w:rsidRPr="00FD304B">
        <w:rPr>
          <w:w w:val="105"/>
        </w:rPr>
        <w:t>feladatairól</w:t>
      </w:r>
      <w:r w:rsidRPr="00FD304B">
        <w:rPr>
          <w:spacing w:val="51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35"/>
          <w:w w:val="105"/>
        </w:rPr>
        <w:t xml:space="preserve"> </w:t>
      </w:r>
      <w:r w:rsidRPr="00FD304B">
        <w:rPr>
          <w:w w:val="105"/>
        </w:rPr>
        <w:t>9.</w:t>
      </w:r>
      <w:r w:rsidRPr="00FD304B">
        <w:rPr>
          <w:spacing w:val="39"/>
          <w:w w:val="105"/>
        </w:rPr>
        <w:t xml:space="preserve"> </w:t>
      </w:r>
      <w:r w:rsidRPr="00FD304B">
        <w:rPr>
          <w:w w:val="105"/>
        </w:rPr>
        <w:t>§</w:t>
      </w:r>
      <w:r w:rsidRPr="00FD304B">
        <w:rPr>
          <w:spacing w:val="28"/>
          <w:w w:val="105"/>
        </w:rPr>
        <w:t xml:space="preserve"> </w:t>
      </w:r>
      <w:r w:rsidRPr="00FD304B">
        <w:rPr>
          <w:spacing w:val="42"/>
          <w:w w:val="105"/>
        </w:rPr>
        <w:t xml:space="preserve"> </w:t>
      </w:r>
      <w:r w:rsidRPr="00FD304B">
        <w:rPr>
          <w:w w:val="105"/>
        </w:rPr>
        <w:t>(2)</w:t>
      </w:r>
      <w:r w:rsidRPr="00FD304B">
        <w:rPr>
          <w:spacing w:val="34"/>
          <w:w w:val="105"/>
        </w:rPr>
        <w:t xml:space="preserve"> </w:t>
      </w:r>
      <w:r w:rsidRPr="00FD304B">
        <w:rPr>
          <w:w w:val="105"/>
        </w:rPr>
        <w:t>bekezdésében</w:t>
      </w:r>
      <w:r w:rsidRPr="00FD304B">
        <w:rPr>
          <w:w w:val="103"/>
        </w:rPr>
        <w:t xml:space="preserve"> </w:t>
      </w:r>
      <w:r w:rsidRPr="00FD304B">
        <w:rPr>
          <w:w w:val="105"/>
        </w:rPr>
        <w:t>hivatkozott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MÁK</w:t>
      </w:r>
      <w:r w:rsidRPr="00FD304B">
        <w:rPr>
          <w:spacing w:val="10"/>
          <w:w w:val="105"/>
        </w:rPr>
        <w:t xml:space="preserve"> </w:t>
      </w:r>
      <w:r w:rsidRPr="00FD304B">
        <w:rPr>
          <w:w w:val="105"/>
        </w:rPr>
        <w:t>Sz.,</w:t>
      </w:r>
      <w:r w:rsidRPr="00FD304B">
        <w:rPr>
          <w:spacing w:val="-8"/>
          <w:w w:val="105"/>
        </w:rPr>
        <w:t xml:space="preserve"> </w:t>
      </w:r>
      <w:r w:rsidRPr="00FD304B">
        <w:rPr>
          <w:w w:val="105"/>
        </w:rPr>
        <w:t>ÁSZF és</w:t>
      </w:r>
      <w:r w:rsidRPr="00FD304B">
        <w:rPr>
          <w:spacing w:val="-15"/>
          <w:w w:val="105"/>
        </w:rPr>
        <w:t xml:space="preserve"> </w:t>
      </w:r>
      <w:r w:rsidRPr="00FD304B">
        <w:rPr>
          <w:w w:val="105"/>
        </w:rPr>
        <w:t>hirdetmény</w:t>
      </w:r>
      <w:r w:rsidRPr="00FD304B">
        <w:rPr>
          <w:spacing w:val="10"/>
          <w:w w:val="105"/>
        </w:rPr>
        <w:t xml:space="preserve"> </w:t>
      </w:r>
      <w:r w:rsidRPr="00FD304B">
        <w:rPr>
          <w:w w:val="105"/>
        </w:rPr>
        <w:t>rendelkezik.</w:t>
      </w:r>
      <w:r w:rsidRPr="00FD304B">
        <w:rPr>
          <w:spacing w:val="14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4"/>
          <w:w w:val="105"/>
        </w:rPr>
        <w:t xml:space="preserve"> </w:t>
      </w:r>
      <w:r w:rsidRPr="00FD304B">
        <w:rPr>
          <w:w w:val="105"/>
        </w:rPr>
        <w:t>kincstári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kártyát</w:t>
      </w:r>
      <w:r w:rsidRPr="00FD304B">
        <w:rPr>
          <w:spacing w:val="13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-5"/>
          <w:w w:val="105"/>
        </w:rPr>
        <w:t xml:space="preserve"> </w:t>
      </w:r>
      <w:r w:rsidRPr="00FD304B">
        <w:rPr>
          <w:w w:val="105"/>
        </w:rPr>
        <w:t>Egyetem</w:t>
      </w:r>
      <w:r w:rsidRPr="00FD304B">
        <w:rPr>
          <w:w w:val="101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44"/>
          <w:w w:val="105"/>
        </w:rPr>
        <w:t xml:space="preserve"> </w:t>
      </w:r>
      <w:r w:rsidRPr="00FD304B">
        <w:rPr>
          <w:w w:val="105"/>
        </w:rPr>
        <w:t>készpénzforgalom</w:t>
      </w:r>
      <w:r w:rsidRPr="00FD304B">
        <w:rPr>
          <w:spacing w:val="23"/>
          <w:w w:val="105"/>
        </w:rPr>
        <w:t xml:space="preserve"> </w:t>
      </w:r>
      <w:r w:rsidRPr="00FD304B">
        <w:rPr>
          <w:w w:val="105"/>
        </w:rPr>
        <w:t>kímélése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érdekében</w:t>
      </w:r>
      <w:r w:rsidRPr="00FD304B">
        <w:rPr>
          <w:spacing w:val="7"/>
          <w:w w:val="105"/>
        </w:rPr>
        <w:t xml:space="preserve"> </w:t>
      </w:r>
      <w:r w:rsidRPr="00FD304B">
        <w:rPr>
          <w:w w:val="105"/>
        </w:rPr>
        <w:t>használja,</w:t>
      </w:r>
      <w:r w:rsidRPr="00FD304B">
        <w:rPr>
          <w:spacing w:val="7"/>
          <w:w w:val="105"/>
        </w:rPr>
        <w:t xml:space="preserve"> </w:t>
      </w:r>
      <w:r w:rsidRPr="00FD304B">
        <w:rPr>
          <w:w w:val="105"/>
        </w:rPr>
        <w:t>MÁK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Sz.-ben és</w:t>
      </w:r>
      <w:r w:rsidRPr="00FD304B">
        <w:rPr>
          <w:spacing w:val="57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45"/>
          <w:w w:val="105"/>
        </w:rPr>
        <w:t xml:space="preserve"> </w:t>
      </w:r>
      <w:r w:rsidRPr="00FD304B">
        <w:rPr>
          <w:w w:val="105"/>
        </w:rPr>
        <w:t>bankkártya</w:t>
      </w:r>
      <w:r w:rsidRPr="00FD304B">
        <w:rPr>
          <w:w w:val="102"/>
        </w:rPr>
        <w:t xml:space="preserve"> </w:t>
      </w:r>
      <w:r w:rsidRPr="00FD304B">
        <w:rPr>
          <w:w w:val="105"/>
        </w:rPr>
        <w:t>szerződésben</w:t>
      </w:r>
      <w:r w:rsidRPr="00FD304B">
        <w:rPr>
          <w:spacing w:val="-16"/>
          <w:w w:val="105"/>
        </w:rPr>
        <w:t xml:space="preserve"> </w:t>
      </w:r>
      <w:r w:rsidRPr="00FD304B">
        <w:rPr>
          <w:w w:val="105"/>
        </w:rPr>
        <w:t>előírt</w:t>
      </w:r>
      <w:r w:rsidRPr="00FD304B">
        <w:rPr>
          <w:spacing w:val="-21"/>
          <w:w w:val="105"/>
        </w:rPr>
        <w:t xml:space="preserve"> </w:t>
      </w:r>
      <w:r w:rsidRPr="00FD304B">
        <w:rPr>
          <w:w w:val="105"/>
        </w:rPr>
        <w:t>szabályoknak,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valamint</w:t>
      </w:r>
      <w:r w:rsidRPr="00FD304B">
        <w:rPr>
          <w:spacing w:val="-8"/>
          <w:w w:val="105"/>
        </w:rPr>
        <w:t xml:space="preserve"> </w:t>
      </w:r>
      <w:r w:rsidRPr="00FD304B">
        <w:rPr>
          <w:w w:val="105"/>
        </w:rPr>
        <w:t>e</w:t>
      </w:r>
      <w:r w:rsidRPr="00FD304B">
        <w:rPr>
          <w:spacing w:val="-30"/>
          <w:w w:val="105"/>
        </w:rPr>
        <w:t xml:space="preserve"> </w:t>
      </w:r>
      <w:r w:rsidRPr="00FD304B">
        <w:rPr>
          <w:w w:val="105"/>
        </w:rPr>
        <w:t>szabályzat</w:t>
      </w:r>
      <w:r w:rsidRPr="00FD304B">
        <w:rPr>
          <w:spacing w:val="-18"/>
          <w:w w:val="105"/>
        </w:rPr>
        <w:t xml:space="preserve"> </w:t>
      </w:r>
      <w:r w:rsidRPr="00FD304B">
        <w:rPr>
          <w:w w:val="105"/>
        </w:rPr>
        <w:t>rendelkezéseinek</w:t>
      </w:r>
      <w:r w:rsidRPr="00FD304B">
        <w:rPr>
          <w:spacing w:val="-4"/>
          <w:w w:val="105"/>
        </w:rPr>
        <w:t xml:space="preserve"> </w:t>
      </w:r>
      <w:r w:rsidRPr="00FD304B">
        <w:rPr>
          <w:w w:val="105"/>
        </w:rPr>
        <w:t>megfelelően.</w:t>
      </w: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</w:pPr>
    </w:p>
    <w:p w:rsidR="009E3730" w:rsidRPr="00FD304B" w:rsidRDefault="009E3730" w:rsidP="006C703F">
      <w:pPr>
        <w:pStyle w:val="Szvegtrzs"/>
        <w:numPr>
          <w:ilvl w:val="0"/>
          <w:numId w:val="16"/>
        </w:numPr>
        <w:tabs>
          <w:tab w:val="left" w:pos="680"/>
        </w:tabs>
        <w:kinsoku w:val="0"/>
        <w:overflowPunct w:val="0"/>
        <w:ind w:hanging="572"/>
      </w:pPr>
      <w:r w:rsidRPr="00FD304B">
        <w:t>Kincstári</w:t>
      </w:r>
      <w:r w:rsidRPr="00FD304B">
        <w:rPr>
          <w:spacing w:val="50"/>
        </w:rPr>
        <w:t xml:space="preserve"> </w:t>
      </w:r>
      <w:r w:rsidRPr="00FD304B">
        <w:t>kártyák</w:t>
      </w:r>
      <w:r w:rsidRPr="00FD304B">
        <w:rPr>
          <w:spacing w:val="30"/>
        </w:rPr>
        <w:t xml:space="preserve"> </w:t>
      </w:r>
      <w:r w:rsidRPr="00FD304B">
        <w:t>kezelésével</w:t>
      </w:r>
      <w:r w:rsidRPr="00FD304B">
        <w:rPr>
          <w:spacing w:val="53"/>
        </w:rPr>
        <w:t xml:space="preserve"> </w:t>
      </w:r>
      <w:r w:rsidRPr="00FD304B">
        <w:t>kapcsolatos</w:t>
      </w:r>
      <w:r w:rsidRPr="00FD304B">
        <w:rPr>
          <w:spacing w:val="52"/>
        </w:rPr>
        <w:t xml:space="preserve"> </w:t>
      </w:r>
      <w:r w:rsidRPr="00FD304B">
        <w:t>feladatok:</w:t>
      </w:r>
    </w:p>
    <w:p w:rsidR="009E3730" w:rsidRPr="00FD304B" w:rsidRDefault="009E3730" w:rsidP="009E3730">
      <w:pPr>
        <w:pStyle w:val="Szvegtrzs"/>
        <w:tabs>
          <w:tab w:val="left" w:pos="680"/>
        </w:tabs>
        <w:kinsoku w:val="0"/>
        <w:overflowPunct w:val="0"/>
        <w:ind w:left="0"/>
      </w:pPr>
    </w:p>
    <w:p w:rsidR="009E3730" w:rsidRPr="00FD304B" w:rsidRDefault="009E3730" w:rsidP="006C703F">
      <w:pPr>
        <w:pStyle w:val="Cmsor3"/>
        <w:numPr>
          <w:ilvl w:val="1"/>
          <w:numId w:val="16"/>
        </w:numPr>
        <w:tabs>
          <w:tab w:val="left" w:pos="1137"/>
        </w:tabs>
        <w:kinsoku w:val="0"/>
        <w:overflowPunct w:val="0"/>
        <w:spacing w:before="63" w:line="275" w:lineRule="exact"/>
        <w:ind w:hanging="424"/>
      </w:pPr>
      <w:r w:rsidRPr="00FD304B">
        <w:t>Bankkártya Szerződéskötés,</w:t>
      </w:r>
    </w:p>
    <w:p w:rsidR="009E3730" w:rsidRPr="00FD304B" w:rsidRDefault="009E3730" w:rsidP="006C703F">
      <w:pPr>
        <w:pStyle w:val="Szvegtrzs"/>
        <w:numPr>
          <w:ilvl w:val="1"/>
          <w:numId w:val="16"/>
        </w:numPr>
        <w:tabs>
          <w:tab w:val="left" w:pos="1137"/>
        </w:tabs>
        <w:kinsoku w:val="0"/>
        <w:overflowPunct w:val="0"/>
        <w:spacing w:line="275" w:lineRule="exact"/>
        <w:ind w:hanging="432"/>
        <w:rPr>
          <w:sz w:val="24"/>
          <w:szCs w:val="24"/>
        </w:rPr>
      </w:pPr>
      <w:r w:rsidRPr="00FD304B">
        <w:rPr>
          <w:sz w:val="24"/>
          <w:szCs w:val="24"/>
        </w:rPr>
        <w:t>Kártyafedezeti-számla nyitása,</w:t>
      </w:r>
    </w:p>
    <w:p w:rsidR="009E3730" w:rsidRPr="00FD304B" w:rsidRDefault="009E3730" w:rsidP="006C703F">
      <w:pPr>
        <w:pStyle w:val="Szvegtrzs"/>
        <w:numPr>
          <w:ilvl w:val="1"/>
          <w:numId w:val="16"/>
        </w:numPr>
        <w:tabs>
          <w:tab w:val="left" w:pos="1137"/>
        </w:tabs>
        <w:kinsoku w:val="0"/>
        <w:overflowPunct w:val="0"/>
        <w:spacing w:before="5" w:line="275" w:lineRule="exact"/>
        <w:ind w:hanging="424"/>
        <w:rPr>
          <w:sz w:val="24"/>
          <w:szCs w:val="24"/>
        </w:rPr>
      </w:pPr>
      <w:r w:rsidRPr="00FD304B">
        <w:rPr>
          <w:sz w:val="24"/>
          <w:szCs w:val="24"/>
        </w:rPr>
        <w:t>fedezetek biztosítása,</w:t>
      </w:r>
    </w:p>
    <w:p w:rsidR="009E3730" w:rsidRPr="00FD304B" w:rsidRDefault="009E3730" w:rsidP="006C703F">
      <w:pPr>
        <w:pStyle w:val="Szvegtrzs"/>
        <w:numPr>
          <w:ilvl w:val="1"/>
          <w:numId w:val="16"/>
        </w:numPr>
        <w:tabs>
          <w:tab w:val="left" w:pos="1130"/>
        </w:tabs>
        <w:kinsoku w:val="0"/>
        <w:overflowPunct w:val="0"/>
        <w:spacing w:line="275" w:lineRule="exact"/>
        <w:ind w:left="1129"/>
        <w:rPr>
          <w:sz w:val="24"/>
          <w:szCs w:val="24"/>
        </w:rPr>
      </w:pPr>
      <w:r w:rsidRPr="00FD304B">
        <w:rPr>
          <w:sz w:val="24"/>
          <w:szCs w:val="24"/>
        </w:rPr>
        <w:t>kártyaigénylések,</w:t>
      </w:r>
    </w:p>
    <w:p w:rsidR="009E3730" w:rsidRPr="00FD304B" w:rsidRDefault="009E3730" w:rsidP="006C703F">
      <w:pPr>
        <w:pStyle w:val="Szvegtrzs"/>
        <w:numPr>
          <w:ilvl w:val="1"/>
          <w:numId w:val="16"/>
        </w:numPr>
        <w:tabs>
          <w:tab w:val="left" w:pos="1130"/>
        </w:tabs>
        <w:kinsoku w:val="0"/>
        <w:overflowPunct w:val="0"/>
        <w:spacing w:before="5" w:line="275" w:lineRule="exact"/>
        <w:ind w:left="1129"/>
        <w:rPr>
          <w:sz w:val="24"/>
          <w:szCs w:val="24"/>
        </w:rPr>
      </w:pPr>
      <w:r w:rsidRPr="00FD304B">
        <w:rPr>
          <w:sz w:val="24"/>
          <w:szCs w:val="24"/>
        </w:rPr>
        <w:t>kártyák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4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kódot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tartalmazó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borítékok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átvétele/átadása,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őrzése,</w:t>
      </w:r>
    </w:p>
    <w:p w:rsidR="009E3730" w:rsidRPr="00FD304B" w:rsidRDefault="009E3730" w:rsidP="009E3730">
      <w:pPr>
        <w:pStyle w:val="Szvegtrzs"/>
        <w:tabs>
          <w:tab w:val="left" w:pos="1122"/>
        </w:tabs>
        <w:kinsoku w:val="0"/>
        <w:overflowPunct w:val="0"/>
        <w:spacing w:line="274" w:lineRule="exact"/>
        <w:ind w:left="704"/>
        <w:rPr>
          <w:sz w:val="24"/>
          <w:szCs w:val="24"/>
        </w:rPr>
      </w:pPr>
      <w:r w:rsidRPr="00FD304B">
        <w:rPr>
          <w:sz w:val="22"/>
          <w:szCs w:val="22"/>
        </w:rPr>
        <w:t>f)</w:t>
      </w:r>
      <w:r w:rsidRPr="00FD304B">
        <w:rPr>
          <w:sz w:val="22"/>
          <w:szCs w:val="22"/>
        </w:rPr>
        <w:tab/>
      </w:r>
      <w:r w:rsidRPr="00FD304B">
        <w:rPr>
          <w:sz w:val="24"/>
          <w:szCs w:val="24"/>
        </w:rPr>
        <w:t>kártyatranzakciók</w:t>
      </w:r>
      <w:r w:rsidRPr="00FD304B">
        <w:rPr>
          <w:spacing w:val="-32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bizonylatainak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begyűjtése</w:t>
      </w:r>
      <w:r w:rsidRPr="00FD304B">
        <w:rPr>
          <w:spacing w:val="-32"/>
          <w:sz w:val="24"/>
          <w:szCs w:val="24"/>
        </w:rPr>
        <w:t xml:space="preserve"> </w:t>
      </w:r>
      <w:r w:rsidRPr="00FD304B">
        <w:rPr>
          <w:sz w:val="24"/>
          <w:szCs w:val="24"/>
        </w:rPr>
        <w:t>(kártyabirtokosok</w:t>
      </w:r>
      <w:r w:rsidRPr="00FD304B">
        <w:rPr>
          <w:spacing w:val="-28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elszámoltatása)</w:t>
      </w:r>
    </w:p>
    <w:p w:rsidR="009E3730" w:rsidRPr="00FD304B" w:rsidRDefault="009E3730" w:rsidP="006C703F">
      <w:pPr>
        <w:pStyle w:val="Szvegtrzs"/>
        <w:numPr>
          <w:ilvl w:val="0"/>
          <w:numId w:val="15"/>
        </w:numPr>
        <w:tabs>
          <w:tab w:val="left" w:pos="1130"/>
        </w:tabs>
        <w:kinsoku w:val="0"/>
        <w:overflowPunct w:val="0"/>
        <w:spacing w:line="275" w:lineRule="exact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-25"/>
          <w:sz w:val="24"/>
          <w:szCs w:val="24"/>
        </w:rPr>
        <w:t xml:space="preserve"> </w:t>
      </w:r>
      <w:r w:rsidRPr="00FD304B">
        <w:rPr>
          <w:sz w:val="24"/>
          <w:szCs w:val="24"/>
        </w:rPr>
        <w:t>esetleges</w:t>
      </w:r>
      <w:r w:rsidRPr="00FD304B">
        <w:rPr>
          <w:spacing w:val="-26"/>
          <w:sz w:val="24"/>
          <w:szCs w:val="24"/>
        </w:rPr>
        <w:t xml:space="preserve"> </w:t>
      </w:r>
      <w:r w:rsidRPr="00FD304B">
        <w:rPr>
          <w:sz w:val="24"/>
          <w:szCs w:val="24"/>
        </w:rPr>
        <w:t>reklamációk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kezelése,</w:t>
      </w:r>
    </w:p>
    <w:p w:rsidR="009E3730" w:rsidRPr="00FD304B" w:rsidRDefault="009E3730" w:rsidP="006C703F">
      <w:pPr>
        <w:pStyle w:val="Szvegtrzs"/>
        <w:numPr>
          <w:ilvl w:val="0"/>
          <w:numId w:val="15"/>
        </w:numPr>
        <w:tabs>
          <w:tab w:val="left" w:pos="1123"/>
        </w:tabs>
        <w:kinsoku w:val="0"/>
        <w:overflowPunct w:val="0"/>
        <w:spacing w:line="275" w:lineRule="exact"/>
        <w:rPr>
          <w:sz w:val="24"/>
          <w:szCs w:val="24"/>
        </w:rPr>
      </w:pPr>
      <w:r w:rsidRPr="00FD304B">
        <w:rPr>
          <w:sz w:val="24"/>
          <w:szCs w:val="24"/>
        </w:rPr>
        <w:t>kártyabirtokosok rendszeres tájékoztatása,</w:t>
      </w:r>
    </w:p>
    <w:p w:rsidR="009E3730" w:rsidRPr="00FD304B" w:rsidRDefault="009E3730" w:rsidP="006C703F">
      <w:pPr>
        <w:pStyle w:val="Szvegtrzs"/>
        <w:numPr>
          <w:ilvl w:val="0"/>
          <w:numId w:val="15"/>
        </w:numPr>
        <w:tabs>
          <w:tab w:val="left" w:pos="1130"/>
        </w:tabs>
        <w:kinsoku w:val="0"/>
        <w:overflowPunct w:val="0"/>
        <w:spacing w:line="275" w:lineRule="exact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35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kártyatranzakciók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mielőbbi</w:t>
      </w:r>
      <w:r w:rsidRPr="00FD304B">
        <w:rPr>
          <w:spacing w:val="-32"/>
          <w:sz w:val="24"/>
          <w:szCs w:val="24"/>
        </w:rPr>
        <w:t xml:space="preserve"> </w:t>
      </w:r>
      <w:r w:rsidRPr="00FD304B">
        <w:rPr>
          <w:sz w:val="24"/>
          <w:szCs w:val="24"/>
        </w:rPr>
        <w:t>jogcím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szerinti</w:t>
      </w:r>
      <w:r w:rsidRPr="00FD304B">
        <w:rPr>
          <w:spacing w:val="-25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rendezése.</w:t>
      </w:r>
    </w:p>
    <w:p w:rsidR="009E3730" w:rsidRPr="00FD304B" w:rsidRDefault="009E3730" w:rsidP="009E3730">
      <w:pPr>
        <w:pStyle w:val="Szvegtrzs"/>
        <w:tabs>
          <w:tab w:val="left" w:pos="680"/>
        </w:tabs>
        <w:kinsoku w:val="0"/>
        <w:overflowPunct w:val="0"/>
        <w:ind w:left="0"/>
      </w:pP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684"/>
        </w:tabs>
        <w:kinsoku w:val="0"/>
        <w:overflowPunct w:val="0"/>
        <w:ind w:right="13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kártyafedezeti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számlák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megnyitásával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kapcsolatos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feladatokat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Pénzügyi, Számviteli,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Kontrolling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1"/>
          <w:sz w:val="24"/>
          <w:szCs w:val="24"/>
        </w:rPr>
        <w:t xml:space="preserve"> Ellenőrzési </w:t>
      </w:r>
      <w:r w:rsidRPr="00FD304B">
        <w:rPr>
          <w:sz w:val="24"/>
          <w:szCs w:val="24"/>
        </w:rPr>
        <w:t>Osztály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végzi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hivatkozott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MÁK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Sz.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előírásainak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megfelelően.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kártyahasználathoz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szükséges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fedezetet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Előirányzat­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felhasználási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keretszámlájáról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biztosítja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megjelölt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w w:val="180"/>
          <w:sz w:val="24"/>
          <w:szCs w:val="24"/>
        </w:rPr>
        <w:t>-</w:t>
      </w:r>
      <w:r w:rsidRPr="00FD304B">
        <w:rPr>
          <w:spacing w:val="-33"/>
          <w:w w:val="180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megnyitott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visszaigazolt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 xml:space="preserve">- </w:t>
      </w:r>
      <w:r w:rsidRPr="00FD304B">
        <w:rPr>
          <w:spacing w:val="1"/>
          <w:sz w:val="24"/>
          <w:szCs w:val="24"/>
        </w:rPr>
        <w:t>Kártyafedezeti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számlára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átvezetéssel.</w:t>
      </w:r>
    </w:p>
    <w:p w:rsidR="009E3730" w:rsidRPr="00FD304B" w:rsidRDefault="009E3730" w:rsidP="009E3730">
      <w:pPr>
        <w:pStyle w:val="Szvegtrzs"/>
        <w:tabs>
          <w:tab w:val="left" w:pos="684"/>
        </w:tabs>
        <w:kinsoku w:val="0"/>
        <w:overflowPunct w:val="0"/>
        <w:ind w:left="683" w:right="132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684"/>
        </w:tabs>
        <w:kinsoku w:val="0"/>
        <w:overflowPunct w:val="0"/>
        <w:ind w:right="13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intézményi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VIP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kártyatípusra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kiterjedő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Bankkártya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Szerződés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nyomtatványon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 Kincstári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Számlaszám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rovatba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az Egyetem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Előirányzat-felhasználási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keretszámla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számát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beírni.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kártyaigényléskor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annyi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adatlapot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kitölteni,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ahány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kártyát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kiszolgáltatni.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684"/>
        </w:tabs>
        <w:kinsoku w:val="0"/>
        <w:overflowPunct w:val="0"/>
        <w:rPr>
          <w:sz w:val="24"/>
          <w:szCs w:val="24"/>
        </w:rPr>
      </w:pPr>
      <w:r w:rsidRPr="00FD304B">
        <w:rPr>
          <w:sz w:val="24"/>
          <w:szCs w:val="24"/>
        </w:rPr>
        <w:t>Kincstári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kártyák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borítékok átvétele,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őrzése: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1108"/>
          <w:tab w:val="left" w:pos="3339"/>
          <w:tab w:val="left" w:pos="5190"/>
          <w:tab w:val="left" w:pos="8466"/>
        </w:tabs>
        <w:kinsoku w:val="0"/>
        <w:overflowPunct w:val="0"/>
        <w:spacing w:line="274" w:lineRule="exact"/>
        <w:ind w:right="14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Meg kell határozni a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kártyafedezeti számlákhoz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igényelt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 xml:space="preserve">kincstári </w:t>
      </w:r>
      <w:r w:rsidRPr="00FD304B">
        <w:rPr>
          <w:w w:val="95"/>
          <w:sz w:val="24"/>
          <w:szCs w:val="24"/>
        </w:rPr>
        <w:t xml:space="preserve">kártyák </w:t>
      </w:r>
      <w:r w:rsidRPr="00FD304B">
        <w:rPr>
          <w:sz w:val="24"/>
          <w:szCs w:val="24"/>
        </w:rPr>
        <w:t>darabszámát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9"/>
          <w:sz w:val="24"/>
          <w:szCs w:val="24"/>
        </w:rPr>
        <w:t xml:space="preserve"> </w:t>
      </w:r>
      <w:r w:rsidRPr="00FD304B">
        <w:rPr>
          <w:sz w:val="24"/>
          <w:szCs w:val="24"/>
        </w:rPr>
        <w:t>megjelölni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ellátandó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kártyabirtokosokat.</w:t>
      </w: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1108"/>
        </w:tabs>
        <w:kinsoku w:val="0"/>
        <w:overflowPunct w:val="0"/>
        <w:spacing w:line="274" w:lineRule="exact"/>
        <w:ind w:right="125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Nem</w:t>
      </w:r>
      <w:r w:rsidRPr="00FD304B">
        <w:rPr>
          <w:spacing w:val="-3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rendszeres</w:t>
      </w:r>
      <w:r w:rsidRPr="00FD304B">
        <w:rPr>
          <w:spacing w:val="-2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használatú</w:t>
      </w:r>
      <w:r w:rsidRPr="00FD304B">
        <w:rPr>
          <w:spacing w:val="-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kártyák</w:t>
      </w:r>
      <w:r w:rsidRPr="00FD304B">
        <w:rPr>
          <w:spacing w:val="-2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esetében</w:t>
      </w:r>
      <w:r w:rsidRPr="00FD304B">
        <w:rPr>
          <w:spacing w:val="-3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gondoskodni</w:t>
      </w:r>
      <w:r w:rsidRPr="00FD304B">
        <w:rPr>
          <w:spacing w:val="-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-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3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kártyák</w:t>
      </w:r>
      <w:r w:rsidRPr="00FD304B">
        <w:rPr>
          <w:spacing w:val="-29"/>
          <w:w w:val="105"/>
          <w:sz w:val="24"/>
          <w:szCs w:val="24"/>
        </w:rPr>
        <w:t xml:space="preserve"> </w:t>
      </w:r>
      <w:r w:rsidRPr="00FD304B">
        <w:rPr>
          <w:w w:val="180"/>
          <w:sz w:val="24"/>
          <w:szCs w:val="24"/>
        </w:rPr>
        <w:t>-</w:t>
      </w:r>
      <w:r w:rsidRPr="00FD304B">
        <w:rPr>
          <w:spacing w:val="-94"/>
          <w:w w:val="180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szigorú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bizonylatként</w:t>
      </w:r>
      <w:r w:rsidRPr="00FD304B">
        <w:rPr>
          <w:spacing w:val="10"/>
          <w:sz w:val="24"/>
          <w:szCs w:val="24"/>
        </w:rPr>
        <w:t xml:space="preserve"> a</w:t>
      </w:r>
      <w:r w:rsidRPr="00FD304B">
        <w:rPr>
          <w:sz w:val="24"/>
          <w:szCs w:val="24"/>
        </w:rPr>
        <w:t xml:space="preserve"> pénztárban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biztonságos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elhelyezéséről.</w:t>
      </w: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1108"/>
        </w:tabs>
        <w:kinsoku w:val="0"/>
        <w:overflowPunct w:val="0"/>
        <w:spacing w:before="7" w:line="274" w:lineRule="exact"/>
        <w:ind w:right="12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igényelt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kártyákat,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azokhoz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tartozó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kódokat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Bank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készíti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el,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3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számlavezető fiókjától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vehető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át.</w:t>
      </w:r>
    </w:p>
    <w:p w:rsidR="009E3730" w:rsidRPr="00FD304B" w:rsidRDefault="009E3730" w:rsidP="009E3730">
      <w:pPr>
        <w:pStyle w:val="Szvegtrzs"/>
        <w:tabs>
          <w:tab w:val="left" w:pos="1108"/>
        </w:tabs>
        <w:kinsoku w:val="0"/>
        <w:overflowPunct w:val="0"/>
        <w:spacing w:before="7" w:line="274" w:lineRule="exact"/>
        <w:ind w:left="1108" w:right="12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Listaszerbekezds"/>
        <w:numPr>
          <w:ilvl w:val="1"/>
          <w:numId w:val="14"/>
        </w:numPr>
        <w:jc w:val="both"/>
      </w:pPr>
      <w:r w:rsidRPr="00FD304B">
        <w:t>A</w:t>
      </w:r>
      <w:r w:rsidRPr="00FD304B">
        <w:rPr>
          <w:spacing w:val="-9"/>
        </w:rPr>
        <w:t xml:space="preserve"> </w:t>
      </w:r>
      <w:r w:rsidRPr="00FD304B">
        <w:t>kártyát</w:t>
      </w:r>
      <w:r w:rsidRPr="00FD304B">
        <w:rPr>
          <w:spacing w:val="4"/>
        </w:rPr>
        <w:t xml:space="preserve"> </w:t>
      </w:r>
      <w:r w:rsidRPr="00FD304B">
        <w:t>és</w:t>
      </w:r>
      <w:r w:rsidRPr="00FD304B">
        <w:rPr>
          <w:spacing w:val="-8"/>
        </w:rPr>
        <w:t xml:space="preserve"> </w:t>
      </w:r>
      <w:r w:rsidRPr="00FD304B">
        <w:t>a</w:t>
      </w:r>
      <w:r w:rsidRPr="00FD304B">
        <w:rPr>
          <w:spacing w:val="-19"/>
        </w:rPr>
        <w:t xml:space="preserve"> </w:t>
      </w:r>
      <w:r w:rsidRPr="00FD304B">
        <w:t>hozzá</w:t>
      </w:r>
      <w:r w:rsidRPr="00FD304B">
        <w:rPr>
          <w:spacing w:val="-1"/>
        </w:rPr>
        <w:t xml:space="preserve"> </w:t>
      </w:r>
      <w:r w:rsidRPr="00FD304B">
        <w:t>tartozó</w:t>
      </w:r>
      <w:r w:rsidRPr="00FD304B">
        <w:rPr>
          <w:spacing w:val="6"/>
        </w:rPr>
        <w:t xml:space="preserve"> </w:t>
      </w:r>
      <w:r w:rsidRPr="00FD304B">
        <w:t>PIN</w:t>
      </w:r>
      <w:r w:rsidRPr="00FD304B">
        <w:rPr>
          <w:spacing w:val="-4"/>
        </w:rPr>
        <w:t xml:space="preserve"> </w:t>
      </w:r>
      <w:r w:rsidRPr="00FD304B">
        <w:t>kódot</w:t>
      </w:r>
      <w:r w:rsidRPr="00FD304B">
        <w:rPr>
          <w:spacing w:val="5"/>
        </w:rPr>
        <w:t xml:space="preserve"> </w:t>
      </w:r>
      <w:r w:rsidRPr="00FD304B">
        <w:t>tartalmazó</w:t>
      </w:r>
      <w:r w:rsidRPr="00FD304B">
        <w:rPr>
          <w:spacing w:val="-4"/>
        </w:rPr>
        <w:t xml:space="preserve"> </w:t>
      </w:r>
      <w:r w:rsidRPr="00FD304B">
        <w:t>borítékot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spacing w:val="-8"/>
        </w:rPr>
        <w:t xml:space="preserve"> </w:t>
      </w:r>
      <w:r w:rsidRPr="00FD304B">
        <w:t>leendő</w:t>
      </w:r>
      <w:r w:rsidRPr="00FD304B">
        <w:rPr>
          <w:spacing w:val="-2"/>
        </w:rPr>
        <w:t xml:space="preserve"> </w:t>
      </w:r>
      <w:r w:rsidRPr="00FD304B">
        <w:t>kártyabirtokos</w:t>
      </w:r>
      <w:r w:rsidRPr="00FD304B">
        <w:rPr>
          <w:w w:val="97"/>
        </w:rPr>
        <w:t xml:space="preserve"> </w:t>
      </w:r>
      <w:r w:rsidRPr="00FD304B">
        <w:t>a</w:t>
      </w:r>
      <w:r w:rsidRPr="00FD304B">
        <w:rPr>
          <w:spacing w:val="-17"/>
        </w:rPr>
        <w:t xml:space="preserve"> </w:t>
      </w:r>
      <w:r w:rsidRPr="00FD304B">
        <w:t>MÁK</w:t>
      </w:r>
      <w:r w:rsidRPr="00FD304B">
        <w:rPr>
          <w:spacing w:val="1"/>
        </w:rPr>
        <w:t xml:space="preserve"> </w:t>
      </w:r>
      <w:r w:rsidRPr="00FD304B">
        <w:t>Sz.</w:t>
      </w:r>
      <w:r w:rsidRPr="00FD304B">
        <w:rPr>
          <w:spacing w:val="-13"/>
        </w:rPr>
        <w:t xml:space="preserve"> </w:t>
      </w:r>
      <w:r w:rsidRPr="00FD304B">
        <w:t>előírásai</w:t>
      </w:r>
      <w:r w:rsidRPr="00FD304B">
        <w:rPr>
          <w:spacing w:val="9"/>
        </w:rPr>
        <w:t xml:space="preserve"> </w:t>
      </w:r>
      <w:r w:rsidRPr="00FD304B">
        <w:t>szerint</w:t>
      </w:r>
      <w:r w:rsidRPr="00FD304B">
        <w:rPr>
          <w:spacing w:val="-5"/>
        </w:rPr>
        <w:t xml:space="preserve"> </w:t>
      </w:r>
      <w:r w:rsidRPr="00FD304B">
        <w:t>személyesen,</w:t>
      </w:r>
      <w:r w:rsidRPr="00FD304B">
        <w:rPr>
          <w:spacing w:val="-5"/>
        </w:rPr>
        <w:t xml:space="preserve"> </w:t>
      </w:r>
      <w:r w:rsidRPr="00FD304B">
        <w:t>vagy</w:t>
      </w:r>
      <w:r w:rsidRPr="00FD304B">
        <w:rPr>
          <w:spacing w:val="-13"/>
        </w:rPr>
        <w:t xml:space="preserve"> </w:t>
      </w:r>
      <w:r w:rsidRPr="00FD304B">
        <w:t>hivatalos</w:t>
      </w:r>
      <w:r w:rsidRPr="00FD304B">
        <w:rPr>
          <w:spacing w:val="1"/>
        </w:rPr>
        <w:t xml:space="preserve"> </w:t>
      </w:r>
      <w:r w:rsidRPr="00FD304B">
        <w:t>eseti</w:t>
      </w:r>
      <w:r w:rsidRPr="00FD304B">
        <w:rPr>
          <w:spacing w:val="-18"/>
        </w:rPr>
        <w:t xml:space="preserve"> </w:t>
      </w:r>
      <w:r w:rsidRPr="00FD304B">
        <w:t>meghatalmazott</w:t>
      </w:r>
      <w:r w:rsidRPr="00FD304B">
        <w:rPr>
          <w:spacing w:val="2"/>
        </w:rPr>
        <w:t xml:space="preserve"> </w:t>
      </w:r>
      <w:r w:rsidRPr="00FD304B">
        <w:t>útján</w:t>
      </w:r>
      <w:r w:rsidRPr="00FD304B">
        <w:rPr>
          <w:w w:val="95"/>
        </w:rPr>
        <w:t xml:space="preserve"> </w:t>
      </w:r>
      <w:r w:rsidRPr="00FD304B">
        <w:t>veheti</w:t>
      </w:r>
      <w:r w:rsidRPr="00FD304B">
        <w:rPr>
          <w:spacing w:val="11"/>
        </w:rPr>
        <w:t xml:space="preserve"> </w:t>
      </w:r>
      <w:r w:rsidRPr="00FD304B">
        <w:t>át.</w:t>
      </w:r>
      <w:r w:rsidRPr="00FD304B">
        <w:rPr>
          <w:spacing w:val="-9"/>
        </w:rPr>
        <w:t xml:space="preserve"> </w:t>
      </w:r>
      <w:r w:rsidRPr="00FD304B">
        <w:t>A</w:t>
      </w:r>
      <w:r w:rsidRPr="00FD304B">
        <w:rPr>
          <w:spacing w:val="-6"/>
        </w:rPr>
        <w:t xml:space="preserve"> </w:t>
      </w:r>
      <w:r w:rsidRPr="00FD304B">
        <w:t>kártyát</w:t>
      </w:r>
      <w:r w:rsidRPr="00FD304B">
        <w:rPr>
          <w:spacing w:val="3"/>
        </w:rPr>
        <w:t xml:space="preserve"> </w:t>
      </w:r>
      <w:r w:rsidRPr="00FD304B">
        <w:t>átvételkor</w:t>
      </w:r>
      <w:r w:rsidRPr="00FD304B">
        <w:rPr>
          <w:spacing w:val="5"/>
        </w:rPr>
        <w:t xml:space="preserve"> </w:t>
      </w:r>
      <w:r w:rsidRPr="00FD304B">
        <w:t>a</w:t>
      </w:r>
      <w:r w:rsidRPr="00FD304B">
        <w:rPr>
          <w:spacing w:val="-15"/>
        </w:rPr>
        <w:t xml:space="preserve"> </w:t>
      </w:r>
      <w:r w:rsidRPr="00FD304B">
        <w:t>kártyabirtokosnak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-20"/>
        </w:rPr>
        <w:t xml:space="preserve"> </w:t>
      </w:r>
      <w:r w:rsidRPr="00FD304B">
        <w:t>hátoldalon</w:t>
      </w:r>
      <w:r w:rsidRPr="00FD304B">
        <w:rPr>
          <w:spacing w:val="10"/>
        </w:rPr>
        <w:t xml:space="preserve"> </w:t>
      </w:r>
      <w:r w:rsidRPr="00FD304B">
        <w:t>lévő</w:t>
      </w:r>
      <w:r w:rsidRPr="00FD304B">
        <w:rPr>
          <w:spacing w:val="1"/>
        </w:rPr>
        <w:t xml:space="preserve"> </w:t>
      </w:r>
      <w:r w:rsidRPr="00FD304B">
        <w:t>aláírás</w:t>
      </w:r>
      <w:r w:rsidRPr="00FD304B">
        <w:rPr>
          <w:spacing w:val="-10"/>
        </w:rPr>
        <w:t xml:space="preserve"> </w:t>
      </w:r>
      <w:r w:rsidRPr="00FD304B">
        <w:t>panelen</w:t>
      </w:r>
      <w:r w:rsidRPr="00FD304B">
        <w:rPr>
          <w:w w:val="96"/>
        </w:rPr>
        <w:t xml:space="preserve"> </w:t>
      </w:r>
      <w:r w:rsidRPr="00FD304B">
        <w:t>alá</w:t>
      </w:r>
      <w:r w:rsidRPr="00FD304B">
        <w:rPr>
          <w:spacing w:val="-6"/>
        </w:rPr>
        <w:t xml:space="preserve"> </w:t>
      </w:r>
      <w:r w:rsidRPr="00FD304B">
        <w:t>kell</w:t>
      </w:r>
      <w:r w:rsidRPr="00FD304B">
        <w:rPr>
          <w:spacing w:val="2"/>
        </w:rPr>
        <w:t xml:space="preserve"> </w:t>
      </w:r>
      <w:r w:rsidRPr="00FD304B">
        <w:t>írnia,</w:t>
      </w:r>
      <w:r w:rsidRPr="00FD304B">
        <w:rPr>
          <w:spacing w:val="1"/>
        </w:rPr>
        <w:t xml:space="preserve"> </w:t>
      </w:r>
      <w:r w:rsidRPr="00FD304B">
        <w:t>az</w:t>
      </w:r>
      <w:r w:rsidRPr="00FD304B">
        <w:rPr>
          <w:spacing w:val="-4"/>
        </w:rPr>
        <w:t xml:space="preserve"> </w:t>
      </w:r>
      <w:r w:rsidRPr="00FD304B">
        <w:t>adatlapon</w:t>
      </w:r>
      <w:r w:rsidRPr="00FD304B">
        <w:rPr>
          <w:spacing w:val="12"/>
        </w:rPr>
        <w:t xml:space="preserve"> </w:t>
      </w:r>
      <w:r w:rsidRPr="00FD304B">
        <w:t>szereplő</w:t>
      </w:r>
      <w:r w:rsidRPr="00FD304B">
        <w:rPr>
          <w:spacing w:val="-4"/>
        </w:rPr>
        <w:t xml:space="preserve"> </w:t>
      </w:r>
      <w:r w:rsidRPr="00FD304B">
        <w:t>aláírással</w:t>
      </w:r>
      <w:r w:rsidRPr="00FD304B">
        <w:rPr>
          <w:spacing w:val="13"/>
        </w:rPr>
        <w:t xml:space="preserve"> </w:t>
      </w:r>
      <w:r w:rsidRPr="00FD304B">
        <w:t>egyezően. Az</w:t>
      </w:r>
      <w:r w:rsidRPr="00FD304B">
        <w:rPr>
          <w:spacing w:val="2"/>
        </w:rPr>
        <w:t xml:space="preserve"> </w:t>
      </w:r>
      <w:r w:rsidRPr="00FD304B">
        <w:t>átvételt</w:t>
      </w:r>
      <w:r w:rsidRPr="00FD304B">
        <w:rPr>
          <w:spacing w:val="2"/>
        </w:rPr>
        <w:t xml:space="preserve"> </w:t>
      </w:r>
      <w:r w:rsidRPr="00FD304B">
        <w:t>igazoló</w:t>
      </w:r>
      <w:r w:rsidRPr="00FD304B">
        <w:rPr>
          <w:spacing w:val="8"/>
        </w:rPr>
        <w:t xml:space="preserve"> </w:t>
      </w:r>
      <w:r w:rsidRPr="00FD304B">
        <w:t>aláírást</w:t>
      </w:r>
      <w:r w:rsidRPr="00FD304B">
        <w:rPr>
          <w:w w:val="95"/>
        </w:rPr>
        <w:t xml:space="preserve"> </w:t>
      </w:r>
      <w:r w:rsidRPr="00FD304B">
        <w:t>követően a kártyabirtokos,</w:t>
      </w:r>
      <w:r w:rsidRPr="00FD304B">
        <w:rPr>
          <w:spacing w:val="39"/>
        </w:rPr>
        <w:t xml:space="preserve"> </w:t>
      </w:r>
      <w:r w:rsidRPr="00FD304B">
        <w:t>meghatalmazott esetén</w:t>
      </w:r>
      <w:r w:rsidRPr="00FD304B">
        <w:rPr>
          <w:spacing w:val="20"/>
        </w:rPr>
        <w:t xml:space="preserve"> </w:t>
      </w:r>
      <w:r w:rsidRPr="00FD304B">
        <w:t>az</w:t>
      </w:r>
      <w:r w:rsidRPr="00FD304B">
        <w:rPr>
          <w:spacing w:val="12"/>
        </w:rPr>
        <w:t xml:space="preserve"> </w:t>
      </w:r>
      <w:r w:rsidRPr="00FD304B">
        <w:t>átvevő</w:t>
      </w:r>
      <w:r w:rsidRPr="00FD304B">
        <w:rPr>
          <w:spacing w:val="20"/>
        </w:rPr>
        <w:t xml:space="preserve"> </w:t>
      </w:r>
      <w:r w:rsidRPr="00FD304B">
        <w:t>felel</w:t>
      </w:r>
      <w:r w:rsidRPr="00FD304B">
        <w:rPr>
          <w:spacing w:val="21"/>
        </w:rPr>
        <w:t xml:space="preserve"> </w:t>
      </w:r>
      <w:r w:rsidRPr="00FD304B">
        <w:t>ezekért</w:t>
      </w:r>
      <w:r w:rsidRPr="00FD304B">
        <w:rPr>
          <w:spacing w:val="24"/>
        </w:rPr>
        <w:t xml:space="preserve"> </w:t>
      </w:r>
      <w:r w:rsidRPr="00FD304B">
        <w:t>az eszközökért.</w:t>
      </w:r>
    </w:p>
    <w:p w:rsidR="009E3730" w:rsidRPr="00FD304B" w:rsidRDefault="009E3730" w:rsidP="009E3730">
      <w:pPr>
        <w:pStyle w:val="Listaszerbekezds"/>
        <w:ind w:left="683"/>
        <w:jc w:val="both"/>
      </w:pP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1101"/>
        </w:tabs>
        <w:kinsoku w:val="0"/>
        <w:overflowPunct w:val="0"/>
        <w:spacing w:before="2" w:line="274" w:lineRule="exact"/>
        <w:ind w:right="11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Egyetem egységei által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biztosított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kártyát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használó névsorát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94"/>
          <w:sz w:val="24"/>
          <w:szCs w:val="24"/>
        </w:rPr>
        <w:t xml:space="preserve"> </w:t>
      </w:r>
      <w:r w:rsidRPr="00FD304B">
        <w:rPr>
          <w:sz w:val="24"/>
          <w:szCs w:val="24"/>
        </w:rPr>
        <w:lastRenderedPageBreak/>
        <w:t>illetékes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gazdasági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vezető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tartja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nyilván.</w:t>
      </w:r>
    </w:p>
    <w:p w:rsidR="009E3730" w:rsidRPr="00FD304B" w:rsidRDefault="009E3730" w:rsidP="009E3730">
      <w:pPr>
        <w:pStyle w:val="Szvegtrzs"/>
        <w:kinsoku w:val="0"/>
        <w:overflowPunct w:val="0"/>
        <w:ind w:left="1093" w:right="98" w:hanging="418"/>
        <w:jc w:val="both"/>
        <w:rPr>
          <w:sz w:val="24"/>
          <w:szCs w:val="24"/>
        </w:rPr>
      </w:pPr>
      <w:r w:rsidRPr="00FD304B">
        <w:rPr>
          <w:sz w:val="22"/>
          <w:szCs w:val="22"/>
        </w:rPr>
        <w:t>f)</w:t>
      </w:r>
      <w:r w:rsidRPr="00FD304B">
        <w:rPr>
          <w:spacing w:val="53"/>
          <w:sz w:val="22"/>
          <w:szCs w:val="22"/>
        </w:rPr>
        <w:t xml:space="preserve"> </w:t>
      </w:r>
      <w:r w:rsidRPr="00FD304B">
        <w:rPr>
          <w:sz w:val="24"/>
          <w:szCs w:val="24"/>
        </w:rPr>
        <w:t>Amennyiben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meghatalmazott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veszi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át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 történő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átadást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dokumentálni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kell.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borítékokat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sérüléstől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óvni kell,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biztonságos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helyen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elzárva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őrizni.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</w:pP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669"/>
        </w:tabs>
        <w:kinsoku w:val="0"/>
        <w:overflowPunct w:val="0"/>
        <w:spacing w:line="242" w:lineRule="auto"/>
        <w:ind w:left="661" w:right="121" w:hanging="56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Kártyafedezet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alakulása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Kincstártól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pénzforgalomról,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számlaegyenlegről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kapott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Kártyafedezeti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számlakivonatok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könyvelése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során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állapítható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meg.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kártyafedezet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rendelkezésre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állásának figyelemmel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kísérése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Pénzügyi, Számviteli,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és Kontrolling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Osztály feladata.</w:t>
      </w:r>
    </w:p>
    <w:p w:rsidR="009E3730" w:rsidRPr="00FD304B" w:rsidRDefault="009E3730" w:rsidP="009E3730">
      <w:pPr>
        <w:pStyle w:val="Szvegtrzs"/>
        <w:kinsoku w:val="0"/>
        <w:overflowPunct w:val="0"/>
        <w:spacing w:line="274" w:lineRule="exact"/>
        <w:ind w:left="661" w:right="19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kártyatranzakciók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egyeztetését és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elszámolását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MÁK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Sz.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előírásainak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megfelelően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29"/>
          <w:sz w:val="24"/>
          <w:szCs w:val="24"/>
        </w:rPr>
        <w:t xml:space="preserve"> </w:t>
      </w:r>
      <w:r w:rsidRPr="00FD304B">
        <w:rPr>
          <w:sz w:val="24"/>
          <w:szCs w:val="24"/>
        </w:rPr>
        <w:t>elvégezni.</w:t>
      </w:r>
    </w:p>
    <w:p w:rsidR="009E3730" w:rsidRPr="00FD304B" w:rsidRDefault="009E3730" w:rsidP="009E3730">
      <w:pPr>
        <w:pStyle w:val="Szvegtrzs"/>
        <w:kinsoku w:val="0"/>
        <w:overflowPunct w:val="0"/>
        <w:spacing w:line="274" w:lineRule="exact"/>
        <w:ind w:left="661" w:right="195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662"/>
        </w:tabs>
        <w:kinsoku w:val="0"/>
        <w:overflowPunct w:val="0"/>
        <w:ind w:left="661" w:hanging="56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Kincstári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beszerzések,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vásárlások elszámolása:</w:t>
      </w:r>
    </w:p>
    <w:p w:rsidR="009E3730" w:rsidRPr="00FD304B" w:rsidRDefault="009E3730" w:rsidP="009E3730">
      <w:pPr>
        <w:pStyle w:val="Szvegtrzs"/>
        <w:tabs>
          <w:tab w:val="left" w:pos="662"/>
        </w:tabs>
        <w:kinsoku w:val="0"/>
        <w:overflowPunct w:val="0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4"/>
        </w:numPr>
        <w:kinsoku w:val="0"/>
        <w:overflowPunct w:val="0"/>
        <w:spacing w:before="70"/>
        <w:ind w:left="993" w:right="155" w:hanging="26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kártyabirtokosoknak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alkalmával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ÁFA-s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kérnie,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amelyet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kiállítatnia.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fizetés</w:t>
      </w:r>
      <w:r w:rsidRPr="00FD304B">
        <w:rPr>
          <w:w w:val="94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igazolásaként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elfogadó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eszköz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(POS)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két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bizonylatot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nyomtat.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aláírásával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igazolja a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fizetés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megtörténtét,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majd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megkapja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megőrzi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lehúzásakor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keletkezett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bizonylatot.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intézményi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esetében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elektronikus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elfogadó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eszköz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nyomtatott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fogadható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el,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amelynek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összege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dátuma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megegyezik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vásárlást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igazoló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összegével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dátumával.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VIP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manuális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eszközön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lebonyolítható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2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vásárlás.</w:t>
      </w:r>
    </w:p>
    <w:p w:rsidR="009E3730" w:rsidRPr="00FD304B" w:rsidRDefault="009E3730" w:rsidP="009E3730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04B">
        <w:rPr>
          <w:rFonts w:ascii="Times New Roman" w:hAnsi="Times New Roman" w:cs="Times New Roman"/>
          <w:sz w:val="24"/>
          <w:szCs w:val="24"/>
        </w:rPr>
        <w:t>(b) A</w:t>
      </w:r>
      <w:r w:rsidRPr="00FD30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kártyabirtokosnak</w:t>
      </w:r>
      <w:r w:rsidRPr="00FD3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</w:t>
      </w:r>
      <w:r w:rsidRPr="00FD30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vásárlás</w:t>
      </w:r>
      <w:r w:rsidRPr="00FD30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megtörténtét</w:t>
      </w:r>
      <w:r w:rsidRPr="00FD304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igazoló</w:t>
      </w:r>
      <w:r w:rsidRPr="00FD30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ÁFA-s</w:t>
      </w:r>
      <w:r w:rsidRPr="00FD304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számlát</w:t>
      </w:r>
      <w:r w:rsidRPr="00FD304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és</w:t>
      </w:r>
      <w:r w:rsidRPr="00FD30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</w:t>
      </w:r>
      <w:r w:rsidRPr="00FD30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kártyás</w:t>
      </w:r>
      <w:r w:rsidRPr="00FD304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fizetés</w:t>
      </w:r>
      <w:r w:rsidRPr="00FD30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megtörténtét</w:t>
      </w:r>
      <w:r w:rsidRPr="00FD3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igazoló</w:t>
      </w:r>
      <w:r w:rsidRPr="00FD30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bizonylatot</w:t>
      </w:r>
      <w:r w:rsidRPr="00FD30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összetűzve</w:t>
      </w:r>
      <w:r w:rsidRPr="00FD30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4</w:t>
      </w:r>
      <w:r w:rsidRPr="00FD30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napon</w:t>
      </w:r>
      <w:r w:rsidRPr="00FD30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belül</w:t>
      </w:r>
      <w:r w:rsidRPr="00FD304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w w:val="180"/>
          <w:sz w:val="24"/>
          <w:szCs w:val="24"/>
        </w:rPr>
        <w:t>-</w:t>
      </w:r>
      <w:r w:rsidRPr="00FD304B">
        <w:rPr>
          <w:rFonts w:ascii="Times New Roman" w:hAnsi="Times New Roman" w:cs="Times New Roman"/>
          <w:spacing w:val="4"/>
          <w:w w:val="18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KUSZ.</w:t>
      </w:r>
      <w:r w:rsidRPr="00FD304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utalványozási</w:t>
      </w:r>
      <w:r w:rsidRPr="00FD30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rendszer</w:t>
      </w:r>
      <w:r w:rsidRPr="00FD30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előírásainak</w:t>
      </w:r>
      <w:r w:rsidRPr="00FD3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megfelelően</w:t>
      </w:r>
      <w:r w:rsidRPr="00FD30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leigazolva</w:t>
      </w:r>
      <w:r w:rsidRPr="00FD30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w w:val="180"/>
          <w:sz w:val="24"/>
          <w:szCs w:val="24"/>
        </w:rPr>
        <w:t>-</w:t>
      </w:r>
      <w:r w:rsidRPr="00FD304B">
        <w:rPr>
          <w:rFonts w:ascii="Times New Roman" w:hAnsi="Times New Roman" w:cs="Times New Roman"/>
          <w:spacing w:val="-90"/>
          <w:w w:val="180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le</w:t>
      </w:r>
      <w:r w:rsidRPr="00FD30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kell adni</w:t>
      </w:r>
      <w:r w:rsidRPr="00FD30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a</w:t>
      </w:r>
      <w:r w:rsidRPr="00FD30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Pénzügyi,</w:t>
      </w:r>
      <w:r w:rsidRPr="00FD304B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FD304B">
        <w:rPr>
          <w:rFonts w:ascii="Times New Roman" w:hAnsi="Times New Roman" w:cs="Times New Roman"/>
          <w:sz w:val="24"/>
          <w:szCs w:val="24"/>
        </w:rPr>
        <w:t>Számviteli és Kontrolling Osztályra. A kártyával történő vásárlás díjmentes tranzakciónak minősül.</w:t>
      </w: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705"/>
        </w:tabs>
        <w:kinsoku w:val="0"/>
        <w:overflowPunct w:val="0"/>
        <w:ind w:left="704" w:hanging="568"/>
        <w:rPr>
          <w:sz w:val="24"/>
          <w:szCs w:val="24"/>
        </w:rPr>
      </w:pPr>
      <w:r w:rsidRPr="00FD304B">
        <w:rPr>
          <w:sz w:val="24"/>
          <w:szCs w:val="24"/>
        </w:rPr>
        <w:t>Kincstári</w:t>
      </w:r>
      <w:r w:rsidRPr="00FD304B">
        <w:rPr>
          <w:spacing w:val="-31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-32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</w:t>
      </w:r>
      <w:r w:rsidRPr="00FD304B">
        <w:rPr>
          <w:spacing w:val="-26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elszámolása: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986"/>
        </w:tabs>
        <w:kinsoku w:val="0"/>
        <w:overflowPunct w:val="0"/>
        <w:ind w:left="985" w:right="127" w:hanging="28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intézményi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VIP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kártyabirtokosok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belföldön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 kártyaigényléskor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Adatlapon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megjelölt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készpénzfelvételi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limit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összegéig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vehetnek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fel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készpénzt.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célja lehet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feltöltése,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olyan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készpénzben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kifizetése,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ahol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0"/>
          <w:sz w:val="24"/>
          <w:szCs w:val="24"/>
        </w:rPr>
        <w:t xml:space="preserve"> </w:t>
      </w:r>
      <w:r w:rsidRPr="00FD304B">
        <w:rPr>
          <w:sz w:val="24"/>
          <w:szCs w:val="24"/>
        </w:rPr>
        <w:t>kereskedő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elfogadóhely.</w:t>
      </w: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986"/>
        </w:tabs>
        <w:kinsoku w:val="0"/>
        <w:overflowPunct w:val="0"/>
        <w:spacing w:line="244" w:lineRule="auto"/>
        <w:ind w:left="978" w:right="127" w:hanging="28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kártyabirtokosnak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intézményi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történt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készpénzfelvételkor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elektronikus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elfogadó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eszköz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nyomtatott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bizonylattal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összeggel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el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 számolnia.</w:t>
      </w: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979"/>
        </w:tabs>
        <w:kinsoku w:val="0"/>
        <w:overflowPunct w:val="0"/>
        <w:ind w:left="964" w:right="109" w:hanging="26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Amennyiben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célja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lebonyolítása,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kártyabirtokosnak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mind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készpénzfelvételi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tranzakcióval,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mind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vásárlással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el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számolnia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 vásárlást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napon.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elszámoláskor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le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adni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készpénzfelvételről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banki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bizonylatot,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vásárláskor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keletkezett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w w:val="170"/>
          <w:sz w:val="24"/>
          <w:szCs w:val="24"/>
        </w:rPr>
        <w:t>-</w:t>
      </w:r>
      <w:r w:rsidRPr="00FD304B">
        <w:rPr>
          <w:spacing w:val="-11"/>
          <w:w w:val="17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szükséges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igazolással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ellátott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számlákat.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bizonylatok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érvényesítését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követően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házipénztárba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összegét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be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vételezni,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majd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kiállított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ÁFA-s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számlával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vásárlás/ok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ellenértékét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kiadásba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helyezni.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közötti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forint-különbséget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rendezni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kell,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kártyabirtokosnak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felvett,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de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vásárlással nem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összeget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visszafizetni,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 fizeti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ki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 készpénzfelvételt</w:t>
      </w:r>
      <w:r w:rsidRPr="00FD304B">
        <w:rPr>
          <w:spacing w:val="-29"/>
          <w:sz w:val="24"/>
          <w:szCs w:val="24"/>
        </w:rPr>
        <w:t xml:space="preserve"> </w:t>
      </w:r>
      <w:r w:rsidRPr="00FD304B">
        <w:rPr>
          <w:sz w:val="24"/>
          <w:szCs w:val="24"/>
        </w:rPr>
        <w:t>meghaladó</w:t>
      </w:r>
      <w:r w:rsidRPr="00FD304B">
        <w:rPr>
          <w:spacing w:val="-30"/>
          <w:sz w:val="24"/>
          <w:szCs w:val="24"/>
        </w:rPr>
        <w:t xml:space="preserve"> </w:t>
      </w:r>
      <w:r w:rsidRPr="00FD304B">
        <w:rPr>
          <w:sz w:val="24"/>
          <w:szCs w:val="24"/>
        </w:rPr>
        <w:t>különbözetet.</w:t>
      </w:r>
    </w:p>
    <w:p w:rsidR="009E3730" w:rsidRPr="00FD304B" w:rsidRDefault="009E3730" w:rsidP="006C703F">
      <w:pPr>
        <w:pStyle w:val="Szvegtrzs"/>
        <w:numPr>
          <w:ilvl w:val="1"/>
          <w:numId w:val="14"/>
        </w:numPr>
        <w:tabs>
          <w:tab w:val="left" w:pos="972"/>
        </w:tabs>
        <w:kinsoku w:val="0"/>
        <w:overflowPunct w:val="0"/>
        <w:ind w:left="964" w:right="118" w:hanging="28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feltöltésére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készpénzt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felvételről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banki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bizonylattal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egyezően,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házipénztárba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haladéktalanul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be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vételezni.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befizetést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igazoló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okmánya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kiállított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pénztárbizonylat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másodpéldánya.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964" w:right="116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lastRenderedPageBreak/>
        <w:t>Előfordulhat,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készpénzfelvételkor a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bankjegykiadó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automata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ad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ki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bizonylatot,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mivel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papírszalag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kifogyott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berendezésből.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Erről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elszámoltatót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értesíteni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kell,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kártyabirtokosnak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írásban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nyilatkoznia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készpénzfelvétel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helyéről,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dátumáról és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összegéről, amely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alapját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képezi.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</w:pPr>
    </w:p>
    <w:p w:rsidR="009E3730" w:rsidRPr="00FD304B" w:rsidRDefault="009E3730" w:rsidP="006C703F">
      <w:pPr>
        <w:pStyle w:val="Szvegtrzs"/>
        <w:numPr>
          <w:ilvl w:val="0"/>
          <w:numId w:val="14"/>
        </w:numPr>
        <w:tabs>
          <w:tab w:val="left" w:pos="676"/>
        </w:tabs>
        <w:kinsoku w:val="0"/>
        <w:overflowPunct w:val="0"/>
        <w:spacing w:line="275" w:lineRule="exact"/>
        <w:ind w:left="676" w:hanging="569"/>
        <w:rPr>
          <w:sz w:val="24"/>
          <w:szCs w:val="24"/>
        </w:rPr>
      </w:pPr>
      <w:r w:rsidRPr="00FD304B">
        <w:rPr>
          <w:sz w:val="24"/>
          <w:szCs w:val="24"/>
        </w:rPr>
        <w:t>Reklamációkezelés</w:t>
      </w:r>
    </w:p>
    <w:p w:rsidR="009E3730" w:rsidRPr="00FD304B" w:rsidRDefault="009E3730" w:rsidP="009E3730">
      <w:pPr>
        <w:pStyle w:val="Szvegtrzs"/>
        <w:tabs>
          <w:tab w:val="left" w:pos="676"/>
        </w:tabs>
        <w:kinsoku w:val="0"/>
        <w:overflowPunct w:val="0"/>
        <w:spacing w:line="275" w:lineRule="exact"/>
        <w:ind w:left="676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3" w:line="274" w:lineRule="exact"/>
        <w:ind w:left="668" w:right="106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Amennyiben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megkapott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számlakivonaton olyan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terhelési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tétel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megjelenik,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amelyet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3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kártyabirtokos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ismer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el,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tétel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reklamálására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van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lehetőség.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668" w:right="121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reklamáció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bejelentése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annak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alátámasztására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szolgáló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dokumentumok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másolatának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egyidejű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bemutatásával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történhet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Bank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bármely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fiókjában,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Reklamációs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adatlap kitöltésével.</w:t>
      </w:r>
    </w:p>
    <w:p w:rsidR="009E3730" w:rsidRPr="00FD304B" w:rsidRDefault="009E3730" w:rsidP="009E3730">
      <w:pPr>
        <w:pStyle w:val="Szvegtrzs"/>
        <w:kinsoku w:val="0"/>
        <w:overflowPunct w:val="0"/>
        <w:spacing w:line="273" w:lineRule="exact"/>
        <w:ind w:left="66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reklamáció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bejelenthető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interneten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keresztül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is,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4"/>
          <w:sz w:val="24"/>
          <w:szCs w:val="24"/>
        </w:rPr>
        <w:t xml:space="preserve"> </w:t>
      </w:r>
      <w:hyperlink r:id="rId10" w:history="1">
        <w:r w:rsidRPr="00FD304B">
          <w:rPr>
            <w:sz w:val="24"/>
            <w:szCs w:val="24"/>
            <w:u w:val="single"/>
          </w:rPr>
          <w:t>reklamacio@otpbank.hu</w:t>
        </w:r>
        <w:r w:rsidRPr="00FD304B">
          <w:rPr>
            <w:spacing w:val="30"/>
            <w:sz w:val="24"/>
            <w:szCs w:val="24"/>
            <w:u w:val="single"/>
          </w:rPr>
          <w:t xml:space="preserve"> </w:t>
        </w:r>
      </w:hyperlink>
      <w:r w:rsidRPr="00FD304B">
        <w:rPr>
          <w:sz w:val="24"/>
          <w:szCs w:val="24"/>
        </w:rPr>
        <w:t>címen.</w:t>
      </w:r>
    </w:p>
    <w:p w:rsidR="009E3730" w:rsidRPr="00FD304B" w:rsidRDefault="009E3730" w:rsidP="009E3730">
      <w:pPr>
        <w:pStyle w:val="Szvegtrzs"/>
        <w:kinsoku w:val="0"/>
        <w:overflowPunct w:val="0"/>
        <w:spacing w:line="273" w:lineRule="exact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668" w:right="121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Reklamáció a kérdéses tranzakciót feltüntető számlakivonaton szereplő elszámolási időszak zárónapjától számított 40 napon belül jelenthető be. Ebben az esetben a Bank a reklamáció befogadásának napjától számított 7 napon belül teljesíti a reklamációval összefüggő jóváírást.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668" w:right="121" w:firstLine="7"/>
        <w:rPr>
          <w:sz w:val="24"/>
          <w:szCs w:val="24"/>
        </w:rPr>
      </w:pPr>
    </w:p>
    <w:p w:rsidR="009E3730" w:rsidRPr="00FD304B" w:rsidRDefault="000828C8" w:rsidP="000828C8">
      <w:pPr>
        <w:pStyle w:val="Szvegtrzs"/>
        <w:tabs>
          <w:tab w:val="left" w:pos="675"/>
        </w:tabs>
        <w:kinsoku w:val="0"/>
        <w:overflowPunct w:val="0"/>
        <w:ind w:left="0" w:firstLine="142"/>
      </w:pPr>
      <w:r>
        <w:t>(11</w:t>
      </w:r>
      <w:r w:rsidR="004D20DE">
        <w:tab/>
      </w:r>
      <w:r>
        <w:t>)</w:t>
      </w:r>
      <w:r w:rsidR="009E3730" w:rsidRPr="00FD304B">
        <w:t>Kincstári</w:t>
      </w:r>
      <w:r w:rsidR="009E3730" w:rsidRPr="00FD304B">
        <w:rPr>
          <w:spacing w:val="23"/>
        </w:rPr>
        <w:t xml:space="preserve"> </w:t>
      </w:r>
      <w:r w:rsidR="009E3730" w:rsidRPr="00FD304B">
        <w:t>kártya</w:t>
      </w:r>
      <w:r w:rsidR="009E3730" w:rsidRPr="00FD304B">
        <w:rPr>
          <w:spacing w:val="17"/>
        </w:rPr>
        <w:t xml:space="preserve"> </w:t>
      </w:r>
      <w:r w:rsidR="009E3730" w:rsidRPr="00FD304B">
        <w:t>letiltások,</w:t>
      </w:r>
      <w:r w:rsidR="009E3730" w:rsidRPr="00FD304B">
        <w:rPr>
          <w:spacing w:val="8"/>
        </w:rPr>
        <w:t xml:space="preserve"> </w:t>
      </w:r>
      <w:r w:rsidR="009E3730" w:rsidRPr="00FD304B">
        <w:t>pótkártya</w:t>
      </w:r>
      <w:r w:rsidR="009E3730" w:rsidRPr="00FD304B">
        <w:rPr>
          <w:spacing w:val="38"/>
        </w:rPr>
        <w:t xml:space="preserve"> </w:t>
      </w:r>
      <w:r w:rsidR="009E3730" w:rsidRPr="00FD304B">
        <w:t>igénylések: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99"/>
        </w:tabs>
        <w:kinsoku w:val="0"/>
        <w:overflowPunct w:val="0"/>
        <w:spacing w:line="252" w:lineRule="auto"/>
        <w:ind w:right="161"/>
        <w:jc w:val="both"/>
      </w:pPr>
      <w:r w:rsidRPr="00FD304B">
        <w:t>A mennyiben a</w:t>
      </w:r>
      <w:r w:rsidRPr="00FD304B">
        <w:rPr>
          <w:spacing w:val="22"/>
        </w:rPr>
        <w:t xml:space="preserve"> </w:t>
      </w:r>
      <w:r w:rsidRPr="00FD304B">
        <w:t>kártyabirtokos</w:t>
      </w:r>
      <w:r w:rsidRPr="00FD304B">
        <w:rPr>
          <w:spacing w:val="52"/>
        </w:rPr>
        <w:t xml:space="preserve"> </w:t>
      </w:r>
      <w:r w:rsidRPr="00FD304B">
        <w:t>kártyáját</w:t>
      </w:r>
      <w:r w:rsidRPr="00FD304B">
        <w:rPr>
          <w:spacing w:val="47"/>
        </w:rPr>
        <w:t xml:space="preserve"> </w:t>
      </w:r>
      <w:r w:rsidRPr="00FD304B">
        <w:t>elveszíti,</w:t>
      </w:r>
      <w:r w:rsidRPr="00FD304B">
        <w:rPr>
          <w:spacing w:val="40"/>
        </w:rPr>
        <w:t xml:space="preserve"> </w:t>
      </w:r>
      <w:r w:rsidRPr="00FD304B">
        <w:t>ellopják,</w:t>
      </w:r>
      <w:r w:rsidRPr="00FD304B">
        <w:rPr>
          <w:spacing w:val="28"/>
        </w:rPr>
        <w:t xml:space="preserve"> </w:t>
      </w:r>
      <w:r w:rsidRPr="00FD304B">
        <w:t>vagy</w:t>
      </w:r>
      <w:r w:rsidRPr="00FD304B">
        <w:rPr>
          <w:spacing w:val="18"/>
        </w:rPr>
        <w:t xml:space="preserve"> </w:t>
      </w:r>
      <w:r w:rsidRPr="00FD304B">
        <w:t>kikerült</w:t>
      </w:r>
      <w:r w:rsidRPr="00FD304B">
        <w:rPr>
          <w:spacing w:val="43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ellenőrzési</w:t>
      </w:r>
      <w:r w:rsidRPr="00FD304B">
        <w:rPr>
          <w:spacing w:val="50"/>
        </w:rPr>
        <w:t xml:space="preserve"> </w:t>
      </w:r>
      <w:r w:rsidRPr="00FD304B">
        <w:t>köréből,</w:t>
      </w:r>
      <w:r w:rsidRPr="00FD304B">
        <w:rPr>
          <w:spacing w:val="6"/>
        </w:rPr>
        <w:t xml:space="preserve"> </w:t>
      </w:r>
      <w:r w:rsidRPr="00FD304B">
        <w:t>annak</w:t>
      </w:r>
      <w:r w:rsidRPr="00FD304B">
        <w:rPr>
          <w:spacing w:val="42"/>
        </w:rPr>
        <w:t xml:space="preserve"> </w:t>
      </w:r>
      <w:r w:rsidRPr="00FD304B">
        <w:t>használatát</w:t>
      </w:r>
      <w:r w:rsidRPr="00FD304B">
        <w:rPr>
          <w:spacing w:val="51"/>
        </w:rPr>
        <w:t xml:space="preserve"> </w:t>
      </w:r>
      <w:r w:rsidRPr="00FD304B">
        <w:t>haladéktalanul</w:t>
      </w:r>
      <w:r w:rsidRPr="00FD304B">
        <w:rPr>
          <w:spacing w:val="12"/>
        </w:rPr>
        <w:t xml:space="preserve"> </w:t>
      </w:r>
      <w:r w:rsidRPr="00FD304B">
        <w:t>le</w:t>
      </w:r>
      <w:r w:rsidRPr="00FD304B">
        <w:rPr>
          <w:spacing w:val="26"/>
        </w:rPr>
        <w:t xml:space="preserve"> </w:t>
      </w:r>
      <w:r w:rsidRPr="00FD304B">
        <w:t>kell</w:t>
      </w:r>
      <w:r w:rsidRPr="00FD304B">
        <w:rPr>
          <w:spacing w:val="47"/>
        </w:rPr>
        <w:t xml:space="preserve"> </w:t>
      </w:r>
      <w:r w:rsidRPr="00FD304B">
        <w:t>tiltani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32"/>
        </w:rPr>
        <w:t xml:space="preserve"> </w:t>
      </w:r>
      <w:r w:rsidRPr="00FD304B">
        <w:t>Kincstár</w:t>
      </w:r>
      <w:r w:rsidRPr="00FD304B">
        <w:rPr>
          <w:w w:val="98"/>
        </w:rPr>
        <w:t xml:space="preserve"> </w:t>
      </w:r>
      <w:r w:rsidRPr="00FD304B">
        <w:t>Hirdetményében,</w:t>
      </w:r>
      <w:r w:rsidRPr="00FD304B">
        <w:rPr>
          <w:spacing w:val="11"/>
        </w:rPr>
        <w:t xml:space="preserve"> </w:t>
      </w:r>
      <w:r w:rsidRPr="00FD304B">
        <w:t>és</w:t>
      </w:r>
      <w:r w:rsidRPr="00FD304B">
        <w:rPr>
          <w:spacing w:val="31"/>
        </w:rPr>
        <w:t xml:space="preserve"> </w:t>
      </w:r>
      <w:r w:rsidRPr="00FD304B">
        <w:t>az</w:t>
      </w:r>
      <w:r w:rsidRPr="00FD304B">
        <w:rPr>
          <w:spacing w:val="29"/>
        </w:rPr>
        <w:t xml:space="preserve"> </w:t>
      </w:r>
      <w:r w:rsidRPr="00FD304B">
        <w:t>ÁSZF-ben</w:t>
      </w:r>
      <w:r w:rsidRPr="00FD304B">
        <w:rPr>
          <w:spacing w:val="49"/>
        </w:rPr>
        <w:t xml:space="preserve"> </w:t>
      </w:r>
      <w:r w:rsidRPr="00FD304B">
        <w:t>meghatározott</w:t>
      </w:r>
      <w:r w:rsidRPr="00FD304B">
        <w:rPr>
          <w:spacing w:val="55"/>
        </w:rPr>
        <w:t xml:space="preserve"> </w:t>
      </w:r>
      <w:r w:rsidRPr="00FD304B">
        <w:t>módok</w:t>
      </w:r>
      <w:r w:rsidRPr="00FD304B">
        <w:rPr>
          <w:spacing w:val="42"/>
        </w:rPr>
        <w:t xml:space="preserve"> </w:t>
      </w:r>
      <w:r w:rsidRPr="00FD304B">
        <w:t>valamelyikén.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30"/>
        </w:rPr>
        <w:t xml:space="preserve"> </w:t>
      </w:r>
      <w:r w:rsidRPr="00FD304B">
        <w:t>letiltáshoz elsősorban</w:t>
      </w:r>
      <w:r w:rsidRPr="00FD304B">
        <w:rPr>
          <w:spacing w:val="33"/>
        </w:rPr>
        <w:t xml:space="preserve"> </w:t>
      </w:r>
      <w:r w:rsidRPr="00FD304B">
        <w:t>az</w:t>
      </w:r>
      <w:r w:rsidRPr="00FD304B">
        <w:rPr>
          <w:spacing w:val="14"/>
        </w:rPr>
        <w:t xml:space="preserve"> </w:t>
      </w:r>
      <w:r w:rsidRPr="00FD304B">
        <w:t>OTP</w:t>
      </w:r>
      <w:r w:rsidRPr="00FD304B">
        <w:rPr>
          <w:spacing w:val="13"/>
        </w:rPr>
        <w:t xml:space="preserve"> </w:t>
      </w:r>
      <w:r w:rsidRPr="00FD304B">
        <w:t>direkt</w:t>
      </w:r>
      <w:r w:rsidRPr="00FD304B">
        <w:rPr>
          <w:spacing w:val="18"/>
        </w:rPr>
        <w:t xml:space="preserve"> </w:t>
      </w:r>
      <w:r w:rsidRPr="00FD304B">
        <w:t>rendszer</w:t>
      </w:r>
      <w:r w:rsidRPr="00FD304B">
        <w:rPr>
          <w:spacing w:val="19"/>
        </w:rPr>
        <w:t xml:space="preserve"> </w:t>
      </w:r>
      <w:r w:rsidRPr="00FD304B">
        <w:t>használata</w:t>
      </w:r>
      <w:r w:rsidRPr="00FD304B">
        <w:rPr>
          <w:spacing w:val="-4"/>
        </w:rPr>
        <w:t xml:space="preserve"> </w:t>
      </w:r>
      <w:r w:rsidRPr="00FD304B">
        <w:t>javasolt.</w:t>
      </w: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92"/>
        </w:tabs>
        <w:kinsoku w:val="0"/>
        <w:overflowPunct w:val="0"/>
        <w:spacing w:line="248" w:lineRule="auto"/>
        <w:ind w:left="991" w:right="154"/>
        <w:jc w:val="both"/>
      </w:pPr>
      <w:r w:rsidRPr="00FD304B">
        <w:t>A</w:t>
      </w:r>
      <w:r w:rsidRPr="00FD304B">
        <w:rPr>
          <w:spacing w:val="25"/>
        </w:rPr>
        <w:t xml:space="preserve"> </w:t>
      </w:r>
      <w:r w:rsidRPr="00FD304B">
        <w:t>kártya</w:t>
      </w:r>
      <w:r w:rsidRPr="00FD304B">
        <w:rPr>
          <w:spacing w:val="36"/>
        </w:rPr>
        <w:t xml:space="preserve"> </w:t>
      </w:r>
      <w:r w:rsidRPr="00FD304B">
        <w:t>letiltását</w:t>
      </w:r>
      <w:r w:rsidRPr="00FD304B">
        <w:rPr>
          <w:spacing w:val="32"/>
        </w:rPr>
        <w:t xml:space="preserve"> </w:t>
      </w:r>
      <w:r w:rsidRPr="00FD304B">
        <w:t>követően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kártyabirtokosnak</w:t>
      </w:r>
      <w:r w:rsidRPr="00FD304B">
        <w:rPr>
          <w:spacing w:val="26"/>
        </w:rPr>
        <w:t xml:space="preserve"> </w:t>
      </w:r>
      <w:r w:rsidRPr="00FD304B">
        <w:t>azonnal</w:t>
      </w:r>
      <w:r w:rsidRPr="00FD304B">
        <w:rPr>
          <w:spacing w:val="32"/>
        </w:rPr>
        <w:t xml:space="preserve"> </w:t>
      </w:r>
      <w:r w:rsidRPr="00FD304B">
        <w:t>írásban</w:t>
      </w:r>
      <w:r w:rsidRPr="00FD304B">
        <w:rPr>
          <w:spacing w:val="21"/>
        </w:rPr>
        <w:t xml:space="preserve"> </w:t>
      </w:r>
      <w:r w:rsidRPr="00FD304B">
        <w:t>be</w:t>
      </w:r>
      <w:r w:rsidRPr="00FD304B">
        <w:rPr>
          <w:spacing w:val="24"/>
        </w:rPr>
        <w:t xml:space="preserve"> </w:t>
      </w:r>
      <w:r w:rsidRPr="00FD304B">
        <w:t>kell</w:t>
      </w:r>
      <w:r w:rsidRPr="00FD304B">
        <w:rPr>
          <w:spacing w:val="20"/>
        </w:rPr>
        <w:t xml:space="preserve"> </w:t>
      </w:r>
      <w:r w:rsidRPr="00FD304B">
        <w:t>jelenteni</w:t>
      </w:r>
      <w:r w:rsidRPr="00FD304B">
        <w:rPr>
          <w:spacing w:val="16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Kancellánál,</w:t>
      </w:r>
      <w:r w:rsidRPr="00FD304B">
        <w:rPr>
          <w:spacing w:val="35"/>
        </w:rPr>
        <w:t xml:space="preserve"> </w:t>
      </w:r>
      <w:r w:rsidRPr="00FD304B">
        <w:t>aki</w:t>
      </w:r>
      <w:r w:rsidRPr="00FD304B">
        <w:rPr>
          <w:spacing w:val="24"/>
        </w:rPr>
        <w:t xml:space="preserve"> </w:t>
      </w:r>
      <w:r w:rsidRPr="00FD304B">
        <w:t>dönt</w:t>
      </w:r>
      <w:r w:rsidRPr="00FD304B">
        <w:rPr>
          <w:spacing w:val="23"/>
        </w:rPr>
        <w:t xml:space="preserve"> </w:t>
      </w:r>
      <w:r w:rsidRPr="00FD304B">
        <w:t>a</w:t>
      </w:r>
      <w:r w:rsidRPr="00FD304B">
        <w:rPr>
          <w:spacing w:val="9"/>
        </w:rPr>
        <w:t xml:space="preserve"> </w:t>
      </w:r>
      <w:r w:rsidRPr="00FD304B">
        <w:t>letiltott</w:t>
      </w:r>
      <w:r w:rsidRPr="00FD304B">
        <w:rPr>
          <w:spacing w:val="25"/>
        </w:rPr>
        <w:t xml:space="preserve"> </w:t>
      </w:r>
      <w:r w:rsidRPr="00FD304B">
        <w:t>kártya</w:t>
      </w:r>
      <w:r w:rsidRPr="00FD304B">
        <w:rPr>
          <w:spacing w:val="18"/>
        </w:rPr>
        <w:t xml:space="preserve"> </w:t>
      </w:r>
      <w:r w:rsidRPr="00FD304B">
        <w:t>pótlásáról,</w:t>
      </w:r>
      <w:r w:rsidRPr="00FD304B">
        <w:rPr>
          <w:spacing w:val="30"/>
        </w:rPr>
        <w:t xml:space="preserve"> </w:t>
      </w:r>
      <w:r w:rsidRPr="00FD304B">
        <w:t>illetve</w:t>
      </w:r>
      <w:r w:rsidRPr="00FD304B">
        <w:rPr>
          <w:spacing w:val="12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Kincstár</w:t>
      </w:r>
      <w:r w:rsidRPr="00FD304B">
        <w:rPr>
          <w:spacing w:val="20"/>
        </w:rPr>
        <w:t xml:space="preserve"> </w:t>
      </w:r>
      <w:r w:rsidRPr="00FD304B">
        <w:t>tájékoztatásáról.</w:t>
      </w: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92"/>
        </w:tabs>
        <w:kinsoku w:val="0"/>
        <w:overflowPunct w:val="0"/>
        <w:spacing w:line="254" w:lineRule="auto"/>
        <w:ind w:left="984" w:right="169" w:hanging="274"/>
        <w:jc w:val="both"/>
      </w:pPr>
      <w:r w:rsidRPr="00FD304B">
        <w:t>A</w:t>
      </w:r>
      <w:r w:rsidRPr="00FD304B">
        <w:rPr>
          <w:spacing w:val="26"/>
        </w:rPr>
        <w:t xml:space="preserve"> </w:t>
      </w:r>
      <w:r w:rsidRPr="00FD304B">
        <w:t>letiltott</w:t>
      </w:r>
      <w:r w:rsidRPr="00FD304B">
        <w:rPr>
          <w:spacing w:val="29"/>
        </w:rPr>
        <w:t xml:space="preserve"> </w:t>
      </w:r>
      <w:r w:rsidRPr="00FD304B">
        <w:t>kártya</w:t>
      </w:r>
      <w:r w:rsidRPr="00FD304B">
        <w:rPr>
          <w:spacing w:val="28"/>
        </w:rPr>
        <w:t xml:space="preserve"> </w:t>
      </w:r>
      <w:r w:rsidRPr="00FD304B">
        <w:t>pótlása,</w:t>
      </w:r>
      <w:r w:rsidRPr="00FD304B">
        <w:rPr>
          <w:spacing w:val="41"/>
        </w:rPr>
        <w:t xml:space="preserve"> </w:t>
      </w:r>
      <w:r w:rsidRPr="00FD304B">
        <w:t>illetve</w:t>
      </w:r>
      <w:r w:rsidRPr="00FD304B">
        <w:rPr>
          <w:spacing w:val="27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pótlólagos</w:t>
      </w:r>
      <w:r w:rsidRPr="00FD304B">
        <w:rPr>
          <w:spacing w:val="39"/>
        </w:rPr>
        <w:t xml:space="preserve"> </w:t>
      </w:r>
      <w:r w:rsidRPr="00FD304B">
        <w:t>kártyaigénylések,</w:t>
      </w:r>
      <w:r w:rsidRPr="00FD304B">
        <w:rPr>
          <w:spacing w:val="51"/>
        </w:rPr>
        <w:t xml:space="preserve"> </w:t>
      </w:r>
      <w:r w:rsidRPr="00FD304B">
        <w:t>új Adatlap</w:t>
      </w:r>
      <w:r w:rsidRPr="00FD304B">
        <w:rPr>
          <w:w w:val="99"/>
        </w:rPr>
        <w:t xml:space="preserve"> </w:t>
      </w:r>
      <w:r w:rsidRPr="00FD304B">
        <w:t>kitöltésével</w:t>
      </w:r>
      <w:r w:rsidRPr="00FD304B">
        <w:rPr>
          <w:spacing w:val="34"/>
        </w:rPr>
        <w:t xml:space="preserve"> </w:t>
      </w:r>
      <w:r w:rsidRPr="00FD304B">
        <w:t>történnek.</w:t>
      </w: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92"/>
        </w:tabs>
        <w:kinsoku w:val="0"/>
        <w:overflowPunct w:val="0"/>
        <w:spacing w:line="251" w:lineRule="auto"/>
        <w:ind w:left="984" w:right="166" w:hanging="274"/>
        <w:jc w:val="both"/>
      </w:pPr>
      <w:r w:rsidRPr="00FD304B">
        <w:t>Az</w:t>
      </w:r>
      <w:r w:rsidRPr="00FD304B">
        <w:rPr>
          <w:spacing w:val="20"/>
        </w:rPr>
        <w:t xml:space="preserve"> </w:t>
      </w:r>
      <w:r w:rsidRPr="00FD304B">
        <w:t>esetleges</w:t>
      </w:r>
      <w:r w:rsidRPr="00FD304B">
        <w:rPr>
          <w:spacing w:val="25"/>
        </w:rPr>
        <w:t xml:space="preserve"> </w:t>
      </w:r>
      <w:r w:rsidRPr="00FD304B">
        <w:t>cserére</w:t>
      </w:r>
      <w:r w:rsidRPr="00FD304B">
        <w:rPr>
          <w:spacing w:val="21"/>
        </w:rPr>
        <w:t xml:space="preserve"> </w:t>
      </w:r>
      <w:r w:rsidRPr="00FD304B">
        <w:t>szoruló</w:t>
      </w:r>
      <w:r w:rsidRPr="00FD304B">
        <w:rPr>
          <w:spacing w:val="22"/>
        </w:rPr>
        <w:t xml:space="preserve"> </w:t>
      </w:r>
      <w:r w:rsidRPr="00FD304B">
        <w:t>kártyákat</w:t>
      </w:r>
      <w:r w:rsidRPr="00FD304B">
        <w:rPr>
          <w:spacing w:val="37"/>
        </w:rPr>
        <w:t xml:space="preserve"> </w:t>
      </w:r>
      <w:r w:rsidRPr="00FD304B">
        <w:t>érvénytelenítve</w:t>
      </w:r>
      <w:r w:rsidRPr="00FD304B">
        <w:rPr>
          <w:spacing w:val="38"/>
        </w:rPr>
        <w:t xml:space="preserve"> </w:t>
      </w:r>
      <w:r w:rsidRPr="00FD304B">
        <w:t>(a</w:t>
      </w:r>
      <w:r w:rsidRPr="00FD304B">
        <w:rPr>
          <w:spacing w:val="5"/>
        </w:rPr>
        <w:t xml:space="preserve"> </w:t>
      </w:r>
      <w:r w:rsidRPr="00FD304B">
        <w:t>mágnes</w:t>
      </w:r>
      <w:r w:rsidRPr="00FD304B">
        <w:rPr>
          <w:spacing w:val="32"/>
        </w:rPr>
        <w:t xml:space="preserve"> </w:t>
      </w:r>
      <w:r w:rsidRPr="00FD304B">
        <w:t>csíkon</w:t>
      </w:r>
      <w:r w:rsidRPr="00FD304B">
        <w:rPr>
          <w:spacing w:val="25"/>
        </w:rPr>
        <w:t xml:space="preserve"> </w:t>
      </w:r>
      <w:r w:rsidRPr="00FD304B">
        <w:t>történő</w:t>
      </w:r>
      <w:r w:rsidRPr="00FD304B">
        <w:rPr>
          <w:w w:val="99"/>
        </w:rPr>
        <w:t xml:space="preserve"> </w:t>
      </w:r>
      <w:r w:rsidRPr="00FD304B">
        <w:t>többszöri</w:t>
      </w:r>
      <w:r w:rsidRPr="00FD304B">
        <w:rPr>
          <w:spacing w:val="22"/>
        </w:rPr>
        <w:t xml:space="preserve"> </w:t>
      </w:r>
      <w:r w:rsidRPr="00FD304B">
        <w:t>átlyukasztással),</w:t>
      </w:r>
      <w:r w:rsidRPr="00FD304B">
        <w:rPr>
          <w:spacing w:val="27"/>
        </w:rPr>
        <w:t xml:space="preserve"> </w:t>
      </w:r>
      <w:r w:rsidRPr="00FD304B">
        <w:t>új</w:t>
      </w:r>
      <w:r w:rsidRPr="00FD304B">
        <w:rPr>
          <w:spacing w:val="5"/>
        </w:rPr>
        <w:t xml:space="preserve"> </w:t>
      </w:r>
      <w:r w:rsidRPr="00FD304B">
        <w:t>Adatlap</w:t>
      </w:r>
      <w:r w:rsidRPr="00FD304B">
        <w:rPr>
          <w:spacing w:val="15"/>
        </w:rPr>
        <w:t xml:space="preserve"> </w:t>
      </w:r>
      <w:r w:rsidRPr="00FD304B">
        <w:t>kitöltésével együtt kell</w:t>
      </w:r>
      <w:r w:rsidRPr="00FD304B">
        <w:rPr>
          <w:spacing w:val="24"/>
        </w:rPr>
        <w:t xml:space="preserve"> </w:t>
      </w:r>
      <w:r w:rsidRPr="00FD304B">
        <w:t>a számlavezető kincstári</w:t>
      </w:r>
      <w:r w:rsidRPr="00FD304B">
        <w:rPr>
          <w:spacing w:val="35"/>
        </w:rPr>
        <w:t xml:space="preserve"> </w:t>
      </w:r>
      <w:r w:rsidRPr="00FD304B">
        <w:t>fiókban</w:t>
      </w:r>
      <w:r w:rsidRPr="00FD304B">
        <w:rPr>
          <w:spacing w:val="23"/>
        </w:rPr>
        <w:t xml:space="preserve"> </w:t>
      </w:r>
      <w:r w:rsidRPr="00FD304B">
        <w:t>leadni.</w:t>
      </w:r>
    </w:p>
    <w:p w:rsidR="009E3730" w:rsidRPr="00FD304B" w:rsidRDefault="009E3730" w:rsidP="009E3730">
      <w:pPr>
        <w:pStyle w:val="Szvegtrzs"/>
        <w:tabs>
          <w:tab w:val="left" w:pos="992"/>
        </w:tabs>
        <w:kinsoku w:val="0"/>
        <w:overflowPunct w:val="0"/>
        <w:spacing w:line="251" w:lineRule="auto"/>
        <w:ind w:right="166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9"/>
        </w:numPr>
        <w:tabs>
          <w:tab w:val="left" w:pos="142"/>
        </w:tabs>
        <w:kinsoku w:val="0"/>
        <w:overflowPunct w:val="0"/>
        <w:ind w:hanging="384"/>
      </w:pPr>
      <w:r w:rsidRPr="00FD304B">
        <w:t>Kincstári</w:t>
      </w:r>
      <w:r w:rsidRPr="00FD304B">
        <w:rPr>
          <w:spacing w:val="32"/>
        </w:rPr>
        <w:t xml:space="preserve"> </w:t>
      </w:r>
      <w:r w:rsidRPr="00FD304B">
        <w:t>kártya,</w:t>
      </w:r>
      <w:r w:rsidRPr="00FD304B">
        <w:rPr>
          <w:spacing w:val="26"/>
        </w:rPr>
        <w:t xml:space="preserve"> </w:t>
      </w:r>
      <w:r w:rsidRPr="00FD304B">
        <w:t>Kártyafedezeti</w:t>
      </w:r>
      <w:r w:rsidRPr="00FD304B">
        <w:rPr>
          <w:spacing w:val="52"/>
        </w:rPr>
        <w:t xml:space="preserve"> </w:t>
      </w:r>
      <w:r w:rsidRPr="00FD304B">
        <w:t>számla</w:t>
      </w:r>
      <w:r w:rsidRPr="00FD304B">
        <w:rPr>
          <w:spacing w:val="6"/>
        </w:rPr>
        <w:t xml:space="preserve"> </w:t>
      </w:r>
      <w:r w:rsidRPr="00FD304B">
        <w:t>megszüntetés: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84"/>
        </w:tabs>
        <w:kinsoku w:val="0"/>
        <w:overflowPunct w:val="0"/>
        <w:spacing w:line="250" w:lineRule="auto"/>
        <w:ind w:left="984" w:right="132" w:hanging="274"/>
        <w:jc w:val="both"/>
      </w:pPr>
      <w:r w:rsidRPr="00FD304B">
        <w:t>Kártyamegszüntetés</w:t>
      </w:r>
      <w:r w:rsidRPr="00FD304B">
        <w:rPr>
          <w:spacing w:val="54"/>
        </w:rPr>
        <w:t xml:space="preserve"> </w:t>
      </w:r>
      <w:r w:rsidRPr="00FD304B">
        <w:t>esetén,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15"/>
        </w:rPr>
        <w:t xml:space="preserve"> </w:t>
      </w:r>
      <w:r w:rsidRPr="00FD304B">
        <w:t>kártyabirtokostól</w:t>
      </w:r>
      <w:r w:rsidRPr="00FD304B">
        <w:rPr>
          <w:spacing w:val="52"/>
        </w:rPr>
        <w:t xml:space="preserve"> </w:t>
      </w:r>
      <w:r w:rsidRPr="00FD304B">
        <w:t>a</w:t>
      </w:r>
      <w:r w:rsidRPr="00FD304B">
        <w:rPr>
          <w:spacing w:val="6"/>
        </w:rPr>
        <w:t xml:space="preserve"> </w:t>
      </w:r>
      <w:r w:rsidRPr="00FD304B">
        <w:t>kártyát</w:t>
      </w:r>
      <w:r w:rsidRPr="00FD304B">
        <w:rPr>
          <w:spacing w:val="36"/>
        </w:rPr>
        <w:t xml:space="preserve"> </w:t>
      </w:r>
      <w:r w:rsidRPr="00FD304B">
        <w:t>be</w:t>
      </w:r>
      <w:r w:rsidRPr="00FD304B">
        <w:rPr>
          <w:spacing w:val="12"/>
        </w:rPr>
        <w:t xml:space="preserve"> </w:t>
      </w:r>
      <w:r w:rsidRPr="00FD304B">
        <w:t>kell</w:t>
      </w:r>
      <w:r w:rsidRPr="00FD304B">
        <w:rPr>
          <w:spacing w:val="19"/>
        </w:rPr>
        <w:t xml:space="preserve"> </w:t>
      </w:r>
      <w:r w:rsidRPr="00FD304B">
        <w:t>vonni,</w:t>
      </w:r>
      <w:r w:rsidRPr="00FD304B">
        <w:rPr>
          <w:spacing w:val="36"/>
        </w:rPr>
        <w:t xml:space="preserve"> </w:t>
      </w:r>
      <w:r w:rsidRPr="00FD304B">
        <w:t>a</w:t>
      </w:r>
      <w:r w:rsidRPr="00FD304B">
        <w:rPr>
          <w:spacing w:val="6"/>
        </w:rPr>
        <w:t xml:space="preserve"> </w:t>
      </w:r>
      <w:r w:rsidRPr="00FD304B">
        <w:t>bevonást</w:t>
      </w:r>
      <w:r w:rsidRPr="00FD304B">
        <w:rPr>
          <w:spacing w:val="42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analitikus</w:t>
      </w:r>
      <w:r w:rsidRPr="00FD304B">
        <w:rPr>
          <w:spacing w:val="19"/>
        </w:rPr>
        <w:t xml:space="preserve"> </w:t>
      </w:r>
      <w:r w:rsidRPr="00FD304B">
        <w:t>nyilvántartáson</w:t>
      </w:r>
      <w:r w:rsidRPr="00FD304B">
        <w:rPr>
          <w:spacing w:val="57"/>
        </w:rPr>
        <w:t xml:space="preserve"> </w:t>
      </w:r>
      <w:r w:rsidRPr="00FD304B">
        <w:t>át</w:t>
      </w:r>
      <w:r w:rsidRPr="00FD304B">
        <w:rPr>
          <w:spacing w:val="16"/>
        </w:rPr>
        <w:t xml:space="preserve"> </w:t>
      </w:r>
      <w:r w:rsidRPr="00FD304B">
        <w:t>kell</w:t>
      </w:r>
      <w:r w:rsidRPr="00FD304B">
        <w:rPr>
          <w:spacing w:val="24"/>
        </w:rPr>
        <w:t xml:space="preserve"> </w:t>
      </w:r>
      <w:r w:rsidRPr="00FD304B">
        <w:t>vezetni,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kártyát</w:t>
      </w:r>
      <w:r w:rsidRPr="00FD304B">
        <w:rPr>
          <w:spacing w:val="43"/>
        </w:rPr>
        <w:t xml:space="preserve"> </w:t>
      </w:r>
      <w:r w:rsidRPr="00FD304B">
        <w:t>érvényteleníteni</w:t>
      </w:r>
      <w:r w:rsidRPr="00FD304B">
        <w:rPr>
          <w:spacing w:val="40"/>
        </w:rPr>
        <w:t xml:space="preserve"> </w:t>
      </w:r>
      <w:r w:rsidRPr="00FD304B">
        <w:t>(a</w:t>
      </w:r>
      <w:r w:rsidRPr="00FD304B">
        <w:rPr>
          <w:spacing w:val="5"/>
        </w:rPr>
        <w:t xml:space="preserve"> </w:t>
      </w:r>
      <w:r w:rsidRPr="00FD304B">
        <w:t>mágnes</w:t>
      </w:r>
      <w:r w:rsidRPr="00FD304B">
        <w:rPr>
          <w:spacing w:val="34"/>
        </w:rPr>
        <w:t xml:space="preserve"> </w:t>
      </w:r>
      <w:r w:rsidRPr="00FD304B">
        <w:t>csíkon</w:t>
      </w:r>
      <w:r w:rsidRPr="00FD304B">
        <w:rPr>
          <w:w w:val="99"/>
        </w:rPr>
        <w:t xml:space="preserve"> </w:t>
      </w:r>
      <w:r w:rsidRPr="00FD304B">
        <w:t>történő</w:t>
      </w:r>
      <w:r w:rsidRPr="00FD304B">
        <w:rPr>
          <w:spacing w:val="31"/>
        </w:rPr>
        <w:t xml:space="preserve"> </w:t>
      </w:r>
      <w:r w:rsidRPr="00FD304B">
        <w:t>többszöri</w:t>
      </w:r>
      <w:r w:rsidRPr="00FD304B">
        <w:rPr>
          <w:spacing w:val="48"/>
        </w:rPr>
        <w:t xml:space="preserve"> </w:t>
      </w:r>
      <w:r w:rsidRPr="00FD304B">
        <w:t>átlyukasztással)</w:t>
      </w:r>
      <w:r w:rsidRPr="00FD304B">
        <w:rPr>
          <w:spacing w:val="34"/>
        </w:rPr>
        <w:t xml:space="preserve"> </w:t>
      </w:r>
      <w:r w:rsidRPr="00FD304B">
        <w:t>kellés</w:t>
      </w:r>
      <w:r w:rsidRPr="00FD304B">
        <w:rPr>
          <w:spacing w:val="20"/>
        </w:rPr>
        <w:t xml:space="preserve"> </w:t>
      </w:r>
      <w:r w:rsidRPr="00FD304B">
        <w:t>az</w:t>
      </w:r>
      <w:r w:rsidRPr="00FD304B">
        <w:rPr>
          <w:spacing w:val="18"/>
        </w:rPr>
        <w:t xml:space="preserve"> </w:t>
      </w:r>
      <w:r w:rsidRPr="00FD304B">
        <w:t>Adatlap</w:t>
      </w:r>
      <w:r w:rsidRPr="00FD304B">
        <w:rPr>
          <w:spacing w:val="34"/>
        </w:rPr>
        <w:t xml:space="preserve"> </w:t>
      </w:r>
      <w:r w:rsidRPr="00FD304B">
        <w:t>kitöltésével</w:t>
      </w:r>
      <w:r w:rsidRPr="00FD304B">
        <w:rPr>
          <w:spacing w:val="4"/>
        </w:rPr>
        <w:t xml:space="preserve"> </w:t>
      </w:r>
      <w:r w:rsidRPr="00FD304B">
        <w:t>át</w:t>
      </w:r>
      <w:r w:rsidRPr="00FD304B">
        <w:rPr>
          <w:spacing w:val="15"/>
        </w:rPr>
        <w:t xml:space="preserve"> </w:t>
      </w:r>
      <w:r w:rsidRPr="00FD304B">
        <w:t>kell</w:t>
      </w:r>
      <w:r w:rsidRPr="00FD304B">
        <w:rPr>
          <w:spacing w:val="36"/>
        </w:rPr>
        <w:t xml:space="preserve"> </w:t>
      </w:r>
      <w:r w:rsidRPr="00FD304B">
        <w:t>adni</w:t>
      </w:r>
      <w:r w:rsidRPr="00FD304B">
        <w:rPr>
          <w:spacing w:val="36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számlavezető</w:t>
      </w:r>
      <w:r w:rsidRPr="00FD304B">
        <w:rPr>
          <w:spacing w:val="35"/>
        </w:rPr>
        <w:t xml:space="preserve"> </w:t>
      </w:r>
      <w:r w:rsidRPr="00FD304B">
        <w:t>kincstári</w:t>
      </w:r>
      <w:r w:rsidRPr="00FD304B">
        <w:rPr>
          <w:spacing w:val="39"/>
        </w:rPr>
        <w:t xml:space="preserve"> </w:t>
      </w:r>
      <w:r w:rsidRPr="00FD304B">
        <w:t>fióknak</w:t>
      </w:r>
      <w:r w:rsidRPr="00FD304B">
        <w:rPr>
          <w:spacing w:val="20"/>
        </w:rPr>
        <w:t xml:space="preserve"> </w:t>
      </w:r>
      <w:r w:rsidRPr="00FD304B">
        <w:t>további</w:t>
      </w:r>
      <w:r w:rsidRPr="00FD304B">
        <w:rPr>
          <w:spacing w:val="26"/>
        </w:rPr>
        <w:t xml:space="preserve"> </w:t>
      </w:r>
      <w:r w:rsidRPr="00FD304B">
        <w:t>ügyintézésre.</w:t>
      </w:r>
      <w:r w:rsidRPr="00FD304B">
        <w:rPr>
          <w:spacing w:val="44"/>
        </w:rPr>
        <w:t xml:space="preserve"> </w:t>
      </w:r>
      <w:r w:rsidRPr="00FD304B">
        <w:t>Így</w:t>
      </w:r>
      <w:r w:rsidRPr="00FD304B">
        <w:rPr>
          <w:spacing w:val="23"/>
        </w:rPr>
        <w:t xml:space="preserve"> </w:t>
      </w:r>
      <w:r w:rsidRPr="00FD304B">
        <w:t>kell</w:t>
      </w:r>
      <w:r w:rsidRPr="00FD304B">
        <w:rPr>
          <w:spacing w:val="30"/>
        </w:rPr>
        <w:t xml:space="preserve"> </w:t>
      </w:r>
      <w:r w:rsidRPr="00FD304B">
        <w:t>eljárni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kártyabirtokos dolgozó</w:t>
      </w:r>
      <w:r w:rsidRPr="00FD304B">
        <w:rPr>
          <w:spacing w:val="20"/>
        </w:rPr>
        <w:t xml:space="preserve"> </w:t>
      </w:r>
      <w:r w:rsidRPr="00FD304B">
        <w:t>kilépésekor</w:t>
      </w:r>
      <w:r w:rsidRPr="00FD304B">
        <w:rPr>
          <w:spacing w:val="38"/>
        </w:rPr>
        <w:t xml:space="preserve"> </w:t>
      </w:r>
      <w:r w:rsidRPr="00FD304B">
        <w:t>is.</w:t>
      </w:r>
      <w:r w:rsidRPr="00FD304B">
        <w:rPr>
          <w:spacing w:val="19"/>
        </w:rPr>
        <w:t xml:space="preserve"> </w:t>
      </w:r>
      <w:r w:rsidRPr="00FD304B">
        <w:t>A</w:t>
      </w:r>
      <w:r w:rsidRPr="00FD304B">
        <w:rPr>
          <w:spacing w:val="20"/>
        </w:rPr>
        <w:t xml:space="preserve"> </w:t>
      </w:r>
      <w:r w:rsidRPr="00FD304B">
        <w:t>kilépő</w:t>
      </w:r>
      <w:r w:rsidRPr="00FD304B">
        <w:rPr>
          <w:spacing w:val="27"/>
        </w:rPr>
        <w:t xml:space="preserve"> </w:t>
      </w:r>
      <w:r w:rsidRPr="00FD304B">
        <w:t>közalkalmazottat</w:t>
      </w:r>
      <w:r w:rsidRPr="00FD304B">
        <w:rPr>
          <w:spacing w:val="10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kártyával</w:t>
      </w:r>
      <w:r w:rsidRPr="00FD304B">
        <w:rPr>
          <w:spacing w:val="48"/>
        </w:rPr>
        <w:t xml:space="preserve"> </w:t>
      </w:r>
      <w:r w:rsidRPr="00FD304B">
        <w:t>végzett</w:t>
      </w:r>
      <w:r w:rsidRPr="00FD304B">
        <w:rPr>
          <w:spacing w:val="35"/>
        </w:rPr>
        <w:t xml:space="preserve"> </w:t>
      </w:r>
      <w:r w:rsidRPr="00FD304B">
        <w:t>tranzakciókkal soron</w:t>
      </w:r>
      <w:r w:rsidRPr="00FD304B">
        <w:rPr>
          <w:spacing w:val="23"/>
        </w:rPr>
        <w:t xml:space="preserve"> </w:t>
      </w:r>
      <w:r w:rsidRPr="00FD304B">
        <w:t>kívül</w:t>
      </w:r>
      <w:r w:rsidRPr="00FD304B">
        <w:rPr>
          <w:spacing w:val="44"/>
        </w:rPr>
        <w:t xml:space="preserve"> </w:t>
      </w:r>
      <w:r w:rsidRPr="00FD304B">
        <w:t>el</w:t>
      </w:r>
      <w:r w:rsidRPr="00FD304B">
        <w:rPr>
          <w:spacing w:val="31"/>
        </w:rPr>
        <w:t xml:space="preserve"> </w:t>
      </w:r>
      <w:r w:rsidRPr="00FD304B">
        <w:t>kell</w:t>
      </w:r>
      <w:r w:rsidRPr="00FD304B">
        <w:rPr>
          <w:spacing w:val="52"/>
        </w:rPr>
        <w:t xml:space="preserve"> </w:t>
      </w:r>
      <w:r w:rsidRPr="00FD304B">
        <w:t>számoltatni.</w:t>
      </w:r>
      <w:r w:rsidRPr="00FD304B">
        <w:rPr>
          <w:spacing w:val="49"/>
        </w:rPr>
        <w:t xml:space="preserve"> </w:t>
      </w:r>
      <w:r w:rsidRPr="00FD304B">
        <w:t>Ha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20"/>
        </w:rPr>
        <w:t xml:space="preserve"> </w:t>
      </w:r>
      <w:r w:rsidRPr="00FD304B">
        <w:t>kilépő</w:t>
      </w:r>
      <w:r w:rsidRPr="00FD304B">
        <w:rPr>
          <w:spacing w:val="45"/>
        </w:rPr>
        <w:t xml:space="preserve"> </w:t>
      </w:r>
      <w:r w:rsidRPr="00FD304B">
        <w:t>közalkalmazott</w:t>
      </w:r>
      <w:r w:rsidRPr="00FD304B">
        <w:rPr>
          <w:spacing w:val="11"/>
        </w:rPr>
        <w:t xml:space="preserve"> </w:t>
      </w:r>
      <w:r w:rsidRPr="00FD304B">
        <w:t>a</w:t>
      </w:r>
      <w:r w:rsidRPr="00FD304B">
        <w:rPr>
          <w:spacing w:val="19"/>
        </w:rPr>
        <w:t xml:space="preserve"> </w:t>
      </w:r>
      <w:r w:rsidRPr="00FD304B">
        <w:t>kártyáját</w:t>
      </w:r>
      <w:r w:rsidRPr="00FD304B">
        <w:rPr>
          <w:spacing w:val="43"/>
        </w:rPr>
        <w:t xml:space="preserve"> </w:t>
      </w:r>
      <w:r w:rsidRPr="00FD304B">
        <w:t>nem</w:t>
      </w:r>
      <w:r w:rsidRPr="00FD304B">
        <w:rPr>
          <w:spacing w:val="47"/>
        </w:rPr>
        <w:t xml:space="preserve"> </w:t>
      </w:r>
      <w:r w:rsidRPr="00FD304B">
        <w:t>adja</w:t>
      </w:r>
      <w:r w:rsidRPr="00FD304B">
        <w:rPr>
          <w:spacing w:val="34"/>
        </w:rPr>
        <w:t xml:space="preserve"> </w:t>
      </w:r>
      <w:r w:rsidRPr="00FD304B">
        <w:t>le,</w:t>
      </w:r>
      <w:r w:rsidRPr="00FD304B">
        <w:rPr>
          <w:w w:val="103"/>
        </w:rPr>
        <w:t xml:space="preserve"> </w:t>
      </w:r>
      <w:r w:rsidRPr="00FD304B">
        <w:t>akkor</w:t>
      </w:r>
      <w:r w:rsidRPr="00FD304B">
        <w:rPr>
          <w:spacing w:val="22"/>
        </w:rPr>
        <w:t xml:space="preserve"> </w:t>
      </w:r>
      <w:r w:rsidRPr="00FD304B">
        <w:t>azt</w:t>
      </w:r>
      <w:r w:rsidRPr="00FD304B">
        <w:rPr>
          <w:spacing w:val="25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közalkalmazott</w:t>
      </w:r>
      <w:r w:rsidRPr="00FD304B">
        <w:rPr>
          <w:spacing w:val="54"/>
        </w:rPr>
        <w:t xml:space="preserve"> </w:t>
      </w:r>
      <w:r w:rsidRPr="00FD304B">
        <w:t>költségére</w:t>
      </w:r>
      <w:r w:rsidRPr="00FD304B">
        <w:rPr>
          <w:spacing w:val="26"/>
        </w:rPr>
        <w:t xml:space="preserve"> </w:t>
      </w:r>
      <w:r w:rsidRPr="00FD304B">
        <w:t>haladéktalanul</w:t>
      </w:r>
      <w:r w:rsidRPr="00FD304B">
        <w:rPr>
          <w:spacing w:val="52"/>
        </w:rPr>
        <w:t xml:space="preserve"> </w:t>
      </w:r>
      <w:r w:rsidRPr="00FD304B">
        <w:t>le</w:t>
      </w:r>
      <w:r w:rsidRPr="00FD304B">
        <w:rPr>
          <w:spacing w:val="-5"/>
        </w:rPr>
        <w:t xml:space="preserve"> </w:t>
      </w:r>
      <w:r w:rsidRPr="00FD304B">
        <w:t>kell</w:t>
      </w:r>
      <w:r w:rsidRPr="00FD304B">
        <w:rPr>
          <w:spacing w:val="24"/>
        </w:rPr>
        <w:t xml:space="preserve"> </w:t>
      </w:r>
      <w:r w:rsidRPr="00FD304B">
        <w:t>tiltani.</w:t>
      </w: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92"/>
        </w:tabs>
        <w:kinsoku w:val="0"/>
        <w:overflowPunct w:val="0"/>
        <w:spacing w:line="254" w:lineRule="auto"/>
        <w:ind w:left="976" w:right="126" w:hanging="280"/>
        <w:jc w:val="both"/>
      </w:pPr>
      <w:r w:rsidRPr="00FD304B">
        <w:t>Számlamegszüntetés</w:t>
      </w:r>
      <w:r w:rsidRPr="00FD304B">
        <w:rPr>
          <w:spacing w:val="3"/>
        </w:rPr>
        <w:t xml:space="preserve"> </w:t>
      </w:r>
      <w:r w:rsidRPr="00FD304B">
        <w:t>esetén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számlához</w:t>
      </w:r>
      <w:r w:rsidRPr="00FD304B">
        <w:rPr>
          <w:spacing w:val="38"/>
        </w:rPr>
        <w:t xml:space="preserve"> </w:t>
      </w:r>
      <w:r w:rsidRPr="00FD304B">
        <w:t>tartozó</w:t>
      </w:r>
      <w:r w:rsidRPr="00FD304B">
        <w:rPr>
          <w:spacing w:val="42"/>
        </w:rPr>
        <w:t xml:space="preserve"> </w:t>
      </w:r>
      <w:r w:rsidRPr="00FD304B">
        <w:t>összes</w:t>
      </w:r>
      <w:r w:rsidRPr="00FD304B">
        <w:rPr>
          <w:spacing w:val="34"/>
        </w:rPr>
        <w:t xml:space="preserve"> </w:t>
      </w:r>
      <w:r w:rsidRPr="00FD304B">
        <w:t>kártyát</w:t>
      </w:r>
      <w:r w:rsidRPr="00FD304B">
        <w:rPr>
          <w:spacing w:val="36"/>
        </w:rPr>
        <w:t xml:space="preserve"> </w:t>
      </w:r>
      <w:r w:rsidRPr="00FD304B">
        <w:t>be</w:t>
      </w:r>
      <w:r w:rsidRPr="00FD304B">
        <w:rPr>
          <w:spacing w:val="21"/>
        </w:rPr>
        <w:t xml:space="preserve"> </w:t>
      </w:r>
      <w:r w:rsidRPr="00FD304B">
        <w:t>kell</w:t>
      </w:r>
      <w:r w:rsidRPr="00FD304B">
        <w:rPr>
          <w:spacing w:val="39"/>
        </w:rPr>
        <w:t xml:space="preserve"> </w:t>
      </w:r>
      <w:r w:rsidRPr="00FD304B">
        <w:t>vonni</w:t>
      </w:r>
      <w:r w:rsidRPr="00FD304B">
        <w:rPr>
          <w:spacing w:val="40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kártyabirtokosoktól.</w:t>
      </w:r>
    </w:p>
    <w:p w:rsidR="009E3730" w:rsidRPr="00FD304B" w:rsidRDefault="009E3730" w:rsidP="006C703F">
      <w:pPr>
        <w:pStyle w:val="Szvegtrzs"/>
        <w:numPr>
          <w:ilvl w:val="1"/>
          <w:numId w:val="39"/>
        </w:numPr>
        <w:tabs>
          <w:tab w:val="left" w:pos="977"/>
        </w:tabs>
        <w:kinsoku w:val="0"/>
        <w:overflowPunct w:val="0"/>
        <w:spacing w:line="254" w:lineRule="auto"/>
        <w:ind w:left="976" w:right="149" w:hanging="273"/>
        <w:jc w:val="both"/>
      </w:pPr>
      <w:r w:rsidRPr="00FD304B">
        <w:t>A számla</w:t>
      </w:r>
      <w:r w:rsidRPr="00FD304B">
        <w:rPr>
          <w:spacing w:val="48"/>
        </w:rPr>
        <w:t xml:space="preserve"> </w:t>
      </w:r>
      <w:r w:rsidRPr="00FD304B">
        <w:t>megszüntetése</w:t>
      </w:r>
      <w:r w:rsidRPr="00FD304B">
        <w:rPr>
          <w:spacing w:val="20"/>
        </w:rPr>
        <w:t xml:space="preserve"> </w:t>
      </w:r>
      <w:r w:rsidRPr="00FD304B">
        <w:t>a számlanyitáshoz</w:t>
      </w:r>
      <w:r w:rsidRPr="00FD304B">
        <w:rPr>
          <w:spacing w:val="39"/>
        </w:rPr>
        <w:t xml:space="preserve"> </w:t>
      </w:r>
      <w:r w:rsidRPr="00FD304B">
        <w:t>szükséges</w:t>
      </w:r>
      <w:r w:rsidRPr="00FD304B">
        <w:rPr>
          <w:spacing w:val="8"/>
        </w:rPr>
        <w:t xml:space="preserve"> </w:t>
      </w:r>
      <w:r w:rsidRPr="00FD304B">
        <w:t>törzsadat</w:t>
      </w:r>
      <w:r w:rsidRPr="00FD304B">
        <w:rPr>
          <w:spacing w:val="20"/>
        </w:rPr>
        <w:t xml:space="preserve"> </w:t>
      </w:r>
      <w:r w:rsidRPr="00FD304B">
        <w:t>bejelentés nyomtatvány</w:t>
      </w:r>
      <w:r w:rsidRPr="00FD304B">
        <w:rPr>
          <w:spacing w:val="33"/>
        </w:rPr>
        <w:t xml:space="preserve"> </w:t>
      </w:r>
      <w:r w:rsidRPr="00FD304B">
        <w:t>használatával</w:t>
      </w:r>
      <w:r w:rsidRPr="00FD304B">
        <w:rPr>
          <w:spacing w:val="8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MÁK</w:t>
      </w:r>
      <w:r w:rsidRPr="00FD304B">
        <w:rPr>
          <w:spacing w:val="35"/>
        </w:rPr>
        <w:t xml:space="preserve"> </w:t>
      </w:r>
      <w:r w:rsidRPr="00FD304B">
        <w:t>Sz.</w:t>
      </w:r>
      <w:r w:rsidRPr="00FD304B">
        <w:rPr>
          <w:spacing w:val="14"/>
        </w:rPr>
        <w:t xml:space="preserve"> </w:t>
      </w:r>
      <w:r w:rsidRPr="00FD304B">
        <w:t>előírása</w:t>
      </w:r>
      <w:r w:rsidRPr="00FD304B">
        <w:rPr>
          <w:spacing w:val="26"/>
        </w:rPr>
        <w:t xml:space="preserve"> </w:t>
      </w:r>
      <w:r w:rsidRPr="00FD304B">
        <w:t>szerint</w:t>
      </w:r>
      <w:r w:rsidRPr="00FD304B">
        <w:rPr>
          <w:spacing w:val="17"/>
        </w:rPr>
        <w:t xml:space="preserve"> </w:t>
      </w:r>
      <w:r w:rsidRPr="00FD304B">
        <w:t>történik.</w:t>
      </w:r>
    </w:p>
    <w:p w:rsidR="009E3730" w:rsidRDefault="009E3730" w:rsidP="00D64D37">
      <w:pPr>
        <w:pStyle w:val="Szvegtrzs"/>
        <w:kinsoku w:val="0"/>
        <w:overflowPunct w:val="0"/>
        <w:ind w:left="0"/>
        <w:rPr>
          <w:b/>
          <w:w w:val="105"/>
        </w:rPr>
      </w:pPr>
    </w:p>
    <w:p w:rsidR="004D20DE" w:rsidRDefault="004D20DE" w:rsidP="00D64D37">
      <w:pPr>
        <w:pStyle w:val="Szvegtrzs"/>
        <w:kinsoku w:val="0"/>
        <w:overflowPunct w:val="0"/>
        <w:ind w:left="0"/>
        <w:rPr>
          <w:b/>
          <w:w w:val="105"/>
        </w:rPr>
      </w:pPr>
    </w:p>
    <w:p w:rsidR="004D20DE" w:rsidRDefault="004D20DE" w:rsidP="00D64D37">
      <w:pPr>
        <w:pStyle w:val="Szvegtrzs"/>
        <w:kinsoku w:val="0"/>
        <w:overflowPunct w:val="0"/>
        <w:ind w:left="0"/>
        <w:rPr>
          <w:b/>
          <w:w w:val="105"/>
        </w:rPr>
      </w:pPr>
    </w:p>
    <w:p w:rsidR="004D20DE" w:rsidRDefault="004D20DE" w:rsidP="00D64D37">
      <w:pPr>
        <w:pStyle w:val="Szvegtrzs"/>
        <w:kinsoku w:val="0"/>
        <w:overflowPunct w:val="0"/>
        <w:ind w:left="0"/>
        <w:rPr>
          <w:b/>
          <w:w w:val="105"/>
        </w:rPr>
      </w:pPr>
    </w:p>
    <w:p w:rsidR="004D20DE" w:rsidRPr="00FD304B" w:rsidRDefault="004D20DE" w:rsidP="00D64D37">
      <w:pPr>
        <w:pStyle w:val="Szvegtrzs"/>
        <w:kinsoku w:val="0"/>
        <w:overflowPunct w:val="0"/>
        <w:ind w:left="0"/>
        <w:rPr>
          <w:b/>
          <w:w w:val="105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1920"/>
        <w:jc w:val="center"/>
        <w:rPr>
          <w:b/>
          <w:w w:val="105"/>
        </w:rPr>
      </w:pPr>
      <w:r>
        <w:rPr>
          <w:b/>
          <w:w w:val="105"/>
        </w:rPr>
        <w:lastRenderedPageBreak/>
        <w:t>§</w:t>
      </w:r>
    </w:p>
    <w:p w:rsidR="009E3730" w:rsidRPr="00FD304B" w:rsidRDefault="009E3730" w:rsidP="009E3730">
      <w:pPr>
        <w:pStyle w:val="Szvegtrzs"/>
        <w:kinsoku w:val="0"/>
        <w:overflowPunct w:val="0"/>
        <w:ind w:left="4454"/>
        <w:rPr>
          <w:b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2596"/>
      </w:pPr>
      <w:r w:rsidRPr="00FD304B">
        <w:rPr>
          <w:b/>
          <w:bCs/>
        </w:rPr>
        <w:t>Kincstárral</w:t>
      </w:r>
      <w:r w:rsidRPr="00FD304B">
        <w:rPr>
          <w:b/>
          <w:bCs/>
          <w:spacing w:val="52"/>
        </w:rPr>
        <w:t xml:space="preserve"> </w:t>
      </w:r>
      <w:r w:rsidRPr="00FD304B">
        <w:rPr>
          <w:b/>
          <w:bCs/>
        </w:rPr>
        <w:t>kapcsolatos egyéb</w:t>
      </w:r>
      <w:r w:rsidRPr="00FD304B">
        <w:rPr>
          <w:b/>
          <w:bCs/>
          <w:spacing w:val="31"/>
        </w:rPr>
        <w:t xml:space="preserve"> </w:t>
      </w:r>
      <w:r w:rsidRPr="00FD304B">
        <w:rPr>
          <w:b/>
          <w:bCs/>
        </w:rPr>
        <w:t>feladatok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6C703F">
      <w:pPr>
        <w:pStyle w:val="Szvegtrzs"/>
        <w:numPr>
          <w:ilvl w:val="0"/>
          <w:numId w:val="38"/>
        </w:numPr>
        <w:tabs>
          <w:tab w:val="left" w:pos="689"/>
        </w:tabs>
        <w:kinsoku w:val="0"/>
        <w:overflowPunct w:val="0"/>
        <w:spacing w:line="251" w:lineRule="auto"/>
        <w:ind w:right="127" w:hanging="561"/>
        <w:jc w:val="both"/>
      </w:pPr>
      <w:r w:rsidRPr="00FD304B">
        <w:t>A</w:t>
      </w:r>
      <w:r w:rsidRPr="00FD304B">
        <w:rPr>
          <w:spacing w:val="3"/>
        </w:rPr>
        <w:t xml:space="preserve"> </w:t>
      </w:r>
      <w:r w:rsidRPr="00FD304B">
        <w:t>368/2011.</w:t>
      </w:r>
      <w:r w:rsidRPr="00FD304B">
        <w:rPr>
          <w:spacing w:val="9"/>
        </w:rPr>
        <w:t xml:space="preserve"> </w:t>
      </w:r>
      <w:r w:rsidRPr="00FD304B">
        <w:t>(XII.31.)</w:t>
      </w:r>
      <w:r w:rsidRPr="00FD304B">
        <w:rPr>
          <w:spacing w:val="19"/>
        </w:rPr>
        <w:t xml:space="preserve"> </w:t>
      </w:r>
      <w:r w:rsidRPr="00FD304B">
        <w:t>Korm.</w:t>
      </w:r>
      <w:r w:rsidRPr="00FD304B">
        <w:rPr>
          <w:spacing w:val="57"/>
        </w:rPr>
        <w:t xml:space="preserve"> </w:t>
      </w:r>
      <w:r w:rsidRPr="00FD304B">
        <w:t>rendelet</w:t>
      </w:r>
      <w:r w:rsidRPr="00FD304B">
        <w:rPr>
          <w:spacing w:val="13"/>
        </w:rPr>
        <w:t xml:space="preserve"> </w:t>
      </w:r>
      <w:r w:rsidRPr="00FD304B">
        <w:t>7.</w:t>
      </w:r>
      <w:r w:rsidRPr="00FD304B">
        <w:rPr>
          <w:spacing w:val="54"/>
        </w:rPr>
        <w:t xml:space="preserve"> </w:t>
      </w:r>
      <w:r w:rsidRPr="00FD304B">
        <w:t>sz.</w:t>
      </w:r>
      <w:r w:rsidRPr="00FD304B">
        <w:rPr>
          <w:spacing w:val="43"/>
        </w:rPr>
        <w:t xml:space="preserve"> </w:t>
      </w:r>
      <w:r w:rsidRPr="00FD304B">
        <w:t>melléklete</w:t>
      </w:r>
      <w:r w:rsidRPr="00FD304B">
        <w:rPr>
          <w:spacing w:val="24"/>
        </w:rPr>
        <w:t xml:space="preserve"> </w:t>
      </w:r>
      <w:r w:rsidRPr="00FD304B">
        <w:t>alapján</w:t>
      </w:r>
      <w:r w:rsidRPr="00FD304B">
        <w:rPr>
          <w:spacing w:val="5"/>
        </w:rPr>
        <w:t xml:space="preserve"> </w:t>
      </w:r>
      <w:r w:rsidRPr="00FD304B">
        <w:t>az</w:t>
      </w:r>
      <w:r w:rsidRPr="00FD304B">
        <w:rPr>
          <w:spacing w:val="3"/>
        </w:rPr>
        <w:t xml:space="preserve"> </w:t>
      </w:r>
      <w:r w:rsidRPr="00FD304B">
        <w:t>Egyetemnek</w:t>
      </w:r>
      <w:r w:rsidRPr="00FD304B">
        <w:rPr>
          <w:w w:val="99"/>
        </w:rPr>
        <w:t xml:space="preserve"> </w:t>
      </w:r>
      <w:r w:rsidRPr="00FD304B">
        <w:t>elektronikus</w:t>
      </w:r>
      <w:r w:rsidRPr="00FD304B">
        <w:rPr>
          <w:spacing w:val="45"/>
        </w:rPr>
        <w:t xml:space="preserve"> </w:t>
      </w:r>
      <w:r w:rsidRPr="00FD304B">
        <w:t>formában</w:t>
      </w:r>
      <w:r w:rsidRPr="00FD304B">
        <w:rPr>
          <w:spacing w:val="36"/>
        </w:rPr>
        <w:t xml:space="preserve"> </w:t>
      </w:r>
      <w:r w:rsidRPr="00FD304B">
        <w:t>a</w:t>
      </w:r>
      <w:r w:rsidRPr="00FD304B">
        <w:rPr>
          <w:spacing w:val="28"/>
        </w:rPr>
        <w:t xml:space="preserve"> </w:t>
      </w:r>
      <w:r w:rsidRPr="00FD304B">
        <w:t>Magyar</w:t>
      </w:r>
      <w:r w:rsidRPr="00FD304B">
        <w:rPr>
          <w:spacing w:val="34"/>
        </w:rPr>
        <w:t xml:space="preserve"> </w:t>
      </w:r>
      <w:r w:rsidRPr="00FD304B">
        <w:t>Államkincstár</w:t>
      </w:r>
      <w:r w:rsidRPr="00FD304B">
        <w:rPr>
          <w:spacing w:val="49"/>
        </w:rPr>
        <w:t xml:space="preserve"> </w:t>
      </w:r>
      <w:r w:rsidRPr="00FD304B">
        <w:t>részére</w:t>
      </w:r>
      <w:r w:rsidRPr="00FD304B">
        <w:rPr>
          <w:spacing w:val="29"/>
        </w:rPr>
        <w:t xml:space="preserve"> </w:t>
      </w:r>
      <w:r w:rsidRPr="00FD304B">
        <w:t>adatszolgáltatást</w:t>
      </w:r>
      <w:r w:rsidRPr="00FD304B">
        <w:rPr>
          <w:spacing w:val="53"/>
        </w:rPr>
        <w:t xml:space="preserve"> </w:t>
      </w:r>
      <w:r w:rsidRPr="00FD304B">
        <w:t>kell</w:t>
      </w:r>
      <w:r w:rsidRPr="00FD304B">
        <w:rPr>
          <w:spacing w:val="30"/>
        </w:rPr>
        <w:t xml:space="preserve"> </w:t>
      </w:r>
      <w:r w:rsidRPr="00FD304B">
        <w:t>teljesítenie</w:t>
      </w:r>
      <w:r w:rsidRPr="00FD304B">
        <w:rPr>
          <w:w w:val="101"/>
        </w:rPr>
        <w:t xml:space="preserve"> </w:t>
      </w:r>
      <w:r w:rsidRPr="00FD304B">
        <w:t>a</w:t>
      </w:r>
      <w:r w:rsidRPr="00FD304B">
        <w:rPr>
          <w:spacing w:val="39"/>
        </w:rPr>
        <w:t xml:space="preserve"> </w:t>
      </w:r>
      <w:r w:rsidRPr="00FD304B">
        <w:t>tartozásállomány</w:t>
      </w:r>
      <w:r w:rsidRPr="00FD304B">
        <w:rPr>
          <w:spacing w:val="37"/>
        </w:rPr>
        <w:t xml:space="preserve"> </w:t>
      </w:r>
      <w:r w:rsidRPr="00FD304B">
        <w:t>alakulásáról</w:t>
      </w:r>
      <w:r w:rsidRPr="00FD304B">
        <w:rPr>
          <w:spacing w:val="16"/>
        </w:rPr>
        <w:t xml:space="preserve"> </w:t>
      </w:r>
      <w:r w:rsidRPr="00FD304B">
        <w:t>tárgyhó</w:t>
      </w:r>
      <w:r w:rsidRPr="00FD304B">
        <w:rPr>
          <w:spacing w:val="3"/>
        </w:rPr>
        <w:t xml:space="preserve"> </w:t>
      </w:r>
      <w:r w:rsidRPr="00FD304B">
        <w:t>utolsó</w:t>
      </w:r>
      <w:r w:rsidRPr="00FD304B">
        <w:rPr>
          <w:spacing w:val="9"/>
        </w:rPr>
        <w:t xml:space="preserve"> </w:t>
      </w:r>
      <w:r w:rsidRPr="00FD304B">
        <w:t>napjának</w:t>
      </w:r>
      <w:r w:rsidRPr="00FD304B">
        <w:rPr>
          <w:spacing w:val="18"/>
        </w:rPr>
        <w:t xml:space="preserve"> </w:t>
      </w:r>
      <w:r w:rsidRPr="00FD304B">
        <w:t>megfelelően</w:t>
      </w:r>
      <w:r w:rsidRPr="00FD304B">
        <w:rPr>
          <w:spacing w:val="23"/>
        </w:rPr>
        <w:t xml:space="preserve"> </w:t>
      </w:r>
      <w:r w:rsidRPr="00FD304B">
        <w:t>tárgyhót</w:t>
      </w:r>
      <w:r w:rsidRPr="00FD304B">
        <w:rPr>
          <w:spacing w:val="3"/>
        </w:rPr>
        <w:t xml:space="preserve"> </w:t>
      </w:r>
      <w:r w:rsidRPr="00FD304B">
        <w:t>követő</w:t>
      </w:r>
      <w:r w:rsidRPr="00FD304B">
        <w:rPr>
          <w:w w:val="101"/>
        </w:rPr>
        <w:t xml:space="preserve"> </w:t>
      </w:r>
      <w:r w:rsidRPr="00FD304B">
        <w:t>hónap</w:t>
      </w:r>
      <w:r w:rsidRPr="00FD304B">
        <w:rPr>
          <w:spacing w:val="37"/>
        </w:rPr>
        <w:t xml:space="preserve"> </w:t>
      </w:r>
      <w:r w:rsidRPr="00FD304B">
        <w:t>5.</w:t>
      </w:r>
      <w:r w:rsidRPr="00FD304B">
        <w:rPr>
          <w:spacing w:val="4"/>
        </w:rPr>
        <w:t xml:space="preserve"> </w:t>
      </w:r>
      <w:r w:rsidRPr="00FD304B">
        <w:t>napjáig.</w:t>
      </w:r>
      <w:r w:rsidRPr="00FD304B">
        <w:rPr>
          <w:spacing w:val="26"/>
        </w:rPr>
        <w:t xml:space="preserve"> </w:t>
      </w:r>
      <w:r w:rsidRPr="00FD304B">
        <w:t>Az</w:t>
      </w:r>
      <w:r w:rsidRPr="00FD304B">
        <w:rPr>
          <w:spacing w:val="34"/>
        </w:rPr>
        <w:t xml:space="preserve"> </w:t>
      </w:r>
      <w:r w:rsidRPr="00FD304B">
        <w:t>adatszolgáltatás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Pénzügyi, Számviteli és</w:t>
      </w:r>
      <w:r w:rsidRPr="00FD304B">
        <w:rPr>
          <w:spacing w:val="26"/>
        </w:rPr>
        <w:t xml:space="preserve"> </w:t>
      </w:r>
      <w:r w:rsidRPr="00FD304B">
        <w:t>Kontrolling</w:t>
      </w:r>
      <w:r w:rsidRPr="00FD304B">
        <w:rPr>
          <w:spacing w:val="44"/>
        </w:rPr>
        <w:t xml:space="preserve"> </w:t>
      </w:r>
      <w:r w:rsidRPr="00FD304B">
        <w:t>Osztály feladata.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8"/>
        </w:numPr>
        <w:tabs>
          <w:tab w:val="left" w:pos="977"/>
        </w:tabs>
        <w:kinsoku w:val="0"/>
        <w:overflowPunct w:val="0"/>
        <w:spacing w:line="254" w:lineRule="auto"/>
        <w:ind w:right="149"/>
        <w:jc w:val="both"/>
      </w:pPr>
      <w:r w:rsidRPr="00FD304B">
        <w:t>Az Áht.</w:t>
      </w:r>
      <w:r w:rsidRPr="00FD304B">
        <w:rPr>
          <w:spacing w:val="43"/>
        </w:rPr>
        <w:t xml:space="preserve"> </w:t>
      </w:r>
      <w:r w:rsidRPr="00FD304B">
        <w:t>78.</w:t>
      </w:r>
      <w:r w:rsidRPr="00FD304B">
        <w:rPr>
          <w:spacing w:val="41"/>
        </w:rPr>
        <w:t xml:space="preserve"> </w:t>
      </w:r>
      <w:r w:rsidRPr="00FD304B">
        <w:t>§</w:t>
      </w:r>
      <w:r w:rsidRPr="00FD304B">
        <w:rPr>
          <w:spacing w:val="16"/>
        </w:rPr>
        <w:t xml:space="preserve"> </w:t>
      </w:r>
      <w:r w:rsidRPr="00FD304B">
        <w:t>(2)</w:t>
      </w:r>
      <w:r w:rsidRPr="00FD304B">
        <w:rPr>
          <w:spacing w:val="23"/>
        </w:rPr>
        <w:t xml:space="preserve"> </w:t>
      </w:r>
      <w:r w:rsidRPr="00FD304B">
        <w:t>bekezdése,</w:t>
      </w:r>
      <w:r w:rsidRPr="00FD304B">
        <w:rPr>
          <w:spacing w:val="54"/>
        </w:rPr>
        <w:t xml:space="preserve"> </w:t>
      </w:r>
      <w:r w:rsidRPr="00FD304B">
        <w:t>valamint</w:t>
      </w:r>
      <w:r w:rsidRPr="00FD304B">
        <w:rPr>
          <w:spacing w:val="47"/>
        </w:rPr>
        <w:t xml:space="preserve"> </w:t>
      </w:r>
      <w:r w:rsidRPr="00FD304B">
        <w:t>az</w:t>
      </w:r>
      <w:r w:rsidRPr="00FD304B">
        <w:rPr>
          <w:spacing w:val="24"/>
        </w:rPr>
        <w:t xml:space="preserve"> </w:t>
      </w:r>
      <w:r w:rsidRPr="00FD304B">
        <w:t>Ávr.</w:t>
      </w:r>
      <w:r w:rsidRPr="00FD304B">
        <w:rPr>
          <w:spacing w:val="10"/>
        </w:rPr>
        <w:t xml:space="preserve"> </w:t>
      </w:r>
      <w:r w:rsidRPr="00FD304B">
        <w:t>122.</w:t>
      </w:r>
      <w:r w:rsidRPr="00FD304B">
        <w:rPr>
          <w:spacing w:val="23"/>
        </w:rPr>
        <w:t xml:space="preserve"> </w:t>
      </w:r>
      <w:r w:rsidRPr="00FD304B">
        <w:t>§</w:t>
      </w:r>
      <w:r w:rsidRPr="00FD304B">
        <w:rPr>
          <w:spacing w:val="13"/>
        </w:rPr>
        <w:t xml:space="preserve"> </w:t>
      </w:r>
      <w:r w:rsidRPr="00FD304B">
        <w:t>(1)</w:t>
      </w:r>
      <w:r w:rsidRPr="00FD304B">
        <w:rPr>
          <w:spacing w:val="21"/>
        </w:rPr>
        <w:t xml:space="preserve"> </w:t>
      </w:r>
      <w:r w:rsidRPr="00FD304B">
        <w:t>bekezdése</w:t>
      </w:r>
      <w:r w:rsidRPr="00FD304B">
        <w:rPr>
          <w:spacing w:val="54"/>
        </w:rPr>
        <w:t xml:space="preserve"> </w:t>
      </w:r>
      <w:r w:rsidRPr="00FD304B">
        <w:t>alapján</w:t>
      </w:r>
      <w:r w:rsidRPr="00FD304B">
        <w:rPr>
          <w:spacing w:val="39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államháztartás</w:t>
      </w:r>
      <w:r w:rsidRPr="00FD304B">
        <w:rPr>
          <w:spacing w:val="53"/>
        </w:rPr>
        <w:t xml:space="preserve"> </w:t>
      </w:r>
      <w:r w:rsidRPr="00FD304B">
        <w:t>központi</w:t>
      </w:r>
      <w:r w:rsidRPr="00FD304B">
        <w:rPr>
          <w:spacing w:val="18"/>
        </w:rPr>
        <w:t xml:space="preserve"> </w:t>
      </w:r>
      <w:r w:rsidRPr="00FD304B">
        <w:t>alrendszerébe</w:t>
      </w:r>
      <w:r w:rsidRPr="00FD304B">
        <w:rPr>
          <w:spacing w:val="1"/>
        </w:rPr>
        <w:t xml:space="preserve"> </w:t>
      </w:r>
      <w:r w:rsidRPr="00FD304B">
        <w:t>tartozó</w:t>
      </w:r>
      <w:r w:rsidRPr="00FD304B">
        <w:rPr>
          <w:spacing w:val="55"/>
        </w:rPr>
        <w:t xml:space="preserve"> </w:t>
      </w:r>
      <w:r w:rsidRPr="00FD304B">
        <w:t>költségvetési</w:t>
      </w:r>
      <w:r w:rsidRPr="00FD304B">
        <w:rPr>
          <w:spacing w:val="24"/>
        </w:rPr>
        <w:t xml:space="preserve"> </w:t>
      </w:r>
      <w:r w:rsidRPr="00FD304B">
        <w:t>szerveknek</w:t>
      </w:r>
      <w:r w:rsidRPr="00FD304B">
        <w:rPr>
          <w:spacing w:val="1"/>
        </w:rPr>
        <w:t xml:space="preserve"> </w:t>
      </w:r>
      <w:r w:rsidRPr="00FD304B">
        <w:t>éves</w:t>
      </w:r>
      <w:r w:rsidRPr="00FD304B">
        <w:rPr>
          <w:spacing w:val="30"/>
        </w:rPr>
        <w:t xml:space="preserve"> </w:t>
      </w:r>
      <w:r w:rsidRPr="00FD304B">
        <w:t>likviditási tervet</w:t>
      </w:r>
      <w:r w:rsidRPr="00FD304B">
        <w:rPr>
          <w:spacing w:val="39"/>
        </w:rPr>
        <w:t xml:space="preserve"> </w:t>
      </w:r>
      <w:r w:rsidRPr="00FD304B">
        <w:t>kell</w:t>
      </w:r>
      <w:r w:rsidRPr="00FD304B">
        <w:rPr>
          <w:spacing w:val="40"/>
        </w:rPr>
        <w:t xml:space="preserve"> </w:t>
      </w:r>
      <w:r w:rsidRPr="00FD304B">
        <w:t>készíteni,</w:t>
      </w:r>
      <w:r w:rsidRPr="00FD304B">
        <w:rPr>
          <w:spacing w:val="56"/>
        </w:rPr>
        <w:t xml:space="preserve"> </w:t>
      </w:r>
      <w:r w:rsidRPr="00FD304B">
        <w:t>melyet</w:t>
      </w:r>
      <w:r w:rsidRPr="00FD304B">
        <w:rPr>
          <w:spacing w:val="54"/>
        </w:rPr>
        <w:t xml:space="preserve"> </w:t>
      </w:r>
      <w:r w:rsidRPr="00FD304B">
        <w:t>2015.</w:t>
      </w:r>
      <w:r w:rsidRPr="00FD304B">
        <w:rPr>
          <w:spacing w:val="50"/>
        </w:rPr>
        <w:t xml:space="preserve"> </w:t>
      </w:r>
      <w:r w:rsidRPr="00FD304B">
        <w:t>évtől</w:t>
      </w:r>
      <w:r w:rsidRPr="00FD304B">
        <w:rPr>
          <w:spacing w:val="36"/>
        </w:rPr>
        <w:t xml:space="preserve"> </w:t>
      </w:r>
      <w:r w:rsidRPr="00FD304B">
        <w:t>havonta,</w:t>
      </w:r>
      <w:r w:rsidRPr="00FD304B">
        <w:rPr>
          <w:spacing w:val="54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tárgyhónap</w:t>
      </w:r>
      <w:r w:rsidRPr="00FD304B">
        <w:rPr>
          <w:spacing w:val="4"/>
        </w:rPr>
        <w:t xml:space="preserve"> </w:t>
      </w:r>
      <w:r w:rsidRPr="00FD304B">
        <w:t>ötödik</w:t>
      </w:r>
      <w:r w:rsidRPr="00FD304B">
        <w:rPr>
          <w:spacing w:val="35"/>
        </w:rPr>
        <w:t xml:space="preserve"> </w:t>
      </w:r>
      <w:r w:rsidRPr="00FD304B">
        <w:t>napját</w:t>
      </w:r>
      <w:r w:rsidRPr="00FD304B">
        <w:rPr>
          <w:spacing w:val="43"/>
        </w:rPr>
        <w:t xml:space="preserve"> </w:t>
      </w:r>
      <w:r w:rsidRPr="00FD304B">
        <w:t>megelőző</w:t>
      </w:r>
      <w:r w:rsidRPr="00FD304B">
        <w:rPr>
          <w:w w:val="101"/>
        </w:rPr>
        <w:t xml:space="preserve"> </w:t>
      </w:r>
      <w:r w:rsidRPr="00FD304B">
        <w:t>utolsó</w:t>
      </w:r>
      <w:r w:rsidRPr="00FD304B">
        <w:rPr>
          <w:spacing w:val="25"/>
        </w:rPr>
        <w:t xml:space="preserve"> </w:t>
      </w:r>
      <w:r w:rsidRPr="00FD304B">
        <w:t>munkanapig</w:t>
      </w:r>
      <w:r w:rsidRPr="00FD304B">
        <w:rPr>
          <w:spacing w:val="34"/>
        </w:rPr>
        <w:t xml:space="preserve"> </w:t>
      </w:r>
      <w:r w:rsidRPr="00FD304B">
        <w:t>meg</w:t>
      </w:r>
      <w:r w:rsidRPr="00FD304B">
        <w:rPr>
          <w:spacing w:val="15"/>
        </w:rPr>
        <w:t xml:space="preserve"> </w:t>
      </w:r>
      <w:r w:rsidRPr="00FD304B">
        <w:t>kell</w:t>
      </w:r>
      <w:r w:rsidRPr="00FD304B">
        <w:rPr>
          <w:spacing w:val="28"/>
        </w:rPr>
        <w:t xml:space="preserve"> </w:t>
      </w:r>
      <w:r w:rsidRPr="00FD304B">
        <w:t>küldeni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3"/>
        </w:rPr>
        <w:t xml:space="preserve"> </w:t>
      </w:r>
      <w:r w:rsidRPr="00FD304B">
        <w:t>Magyar</w:t>
      </w:r>
      <w:r w:rsidRPr="00FD304B">
        <w:rPr>
          <w:spacing w:val="37"/>
        </w:rPr>
        <w:t xml:space="preserve"> </w:t>
      </w:r>
      <w:r w:rsidRPr="00FD304B">
        <w:t>Államkincstár</w:t>
      </w:r>
      <w:r w:rsidRPr="00FD304B">
        <w:rPr>
          <w:spacing w:val="56"/>
        </w:rPr>
        <w:t xml:space="preserve"> </w:t>
      </w:r>
      <w:r w:rsidRPr="00FD304B">
        <w:t>részére.</w:t>
      </w:r>
    </w:p>
    <w:p w:rsidR="009E3730" w:rsidRPr="00FD304B" w:rsidRDefault="009E3730" w:rsidP="009E3730">
      <w:pPr>
        <w:pStyle w:val="Szvegtrzs"/>
        <w:tabs>
          <w:tab w:val="left" w:pos="977"/>
        </w:tabs>
        <w:kinsoku w:val="0"/>
        <w:overflowPunct w:val="0"/>
        <w:spacing w:line="254" w:lineRule="auto"/>
        <w:ind w:right="149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8"/>
        </w:numPr>
        <w:kinsoku w:val="0"/>
        <w:overflowPunct w:val="0"/>
        <w:spacing w:before="59" w:line="248" w:lineRule="auto"/>
        <w:ind w:right="143"/>
        <w:jc w:val="both"/>
      </w:pPr>
      <w:r w:rsidRPr="00FD304B">
        <w:t>Az adatszolgáltatást</w:t>
      </w:r>
      <w:r w:rsidRPr="00FD304B">
        <w:rPr>
          <w:spacing w:val="27"/>
        </w:rPr>
        <w:t xml:space="preserve"> </w:t>
      </w:r>
      <w:r w:rsidRPr="00FD304B">
        <w:t>elektronikus</w:t>
      </w:r>
      <w:r w:rsidRPr="00FD304B">
        <w:rPr>
          <w:spacing w:val="4"/>
        </w:rPr>
        <w:t xml:space="preserve"> </w:t>
      </w:r>
      <w:r w:rsidRPr="00FD304B">
        <w:t>formában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32"/>
        </w:rPr>
        <w:t xml:space="preserve"> </w:t>
      </w:r>
      <w:r w:rsidRPr="00FD304B">
        <w:t>Kincsár</w:t>
      </w:r>
      <w:r w:rsidRPr="00FD304B">
        <w:rPr>
          <w:spacing w:val="9"/>
        </w:rPr>
        <w:t xml:space="preserve"> </w:t>
      </w:r>
      <w:r w:rsidRPr="00FD304B">
        <w:t>e-adat</w:t>
      </w:r>
      <w:r w:rsidRPr="00FD304B">
        <w:rPr>
          <w:spacing w:val="48"/>
        </w:rPr>
        <w:t xml:space="preserve"> </w:t>
      </w:r>
      <w:r w:rsidRPr="00FD304B">
        <w:t>rendszerén</w:t>
      </w:r>
      <w:r w:rsidRPr="00FD304B">
        <w:rPr>
          <w:spacing w:val="55"/>
        </w:rPr>
        <w:t xml:space="preserve"> </w:t>
      </w:r>
      <w:r w:rsidRPr="00FD304B">
        <w:t>keresztül</w:t>
      </w:r>
      <w:r w:rsidRPr="00FD304B">
        <w:rPr>
          <w:spacing w:val="3"/>
        </w:rPr>
        <w:t xml:space="preserve"> </w:t>
      </w:r>
      <w:r w:rsidRPr="00FD304B">
        <w:t>kell</w:t>
      </w:r>
      <w:r w:rsidRPr="00FD304B">
        <w:rPr>
          <w:w w:val="99"/>
        </w:rPr>
        <w:t xml:space="preserve"> </w:t>
      </w:r>
      <w:r w:rsidRPr="00FD304B">
        <w:t>teljesíteni,</w:t>
      </w:r>
      <w:r w:rsidRPr="00FD304B">
        <w:rPr>
          <w:spacing w:val="42"/>
        </w:rPr>
        <w:t xml:space="preserve"> </w:t>
      </w:r>
      <w:r w:rsidRPr="00FD304B">
        <w:t>erre</w:t>
      </w:r>
      <w:r w:rsidRPr="00FD304B">
        <w:rPr>
          <w:spacing w:val="14"/>
        </w:rPr>
        <w:t xml:space="preserve"> </w:t>
      </w:r>
      <w:r w:rsidRPr="00FD304B">
        <w:t>a</w:t>
      </w:r>
      <w:r w:rsidRPr="00FD304B">
        <w:rPr>
          <w:spacing w:val="29"/>
        </w:rPr>
        <w:t xml:space="preserve"> </w:t>
      </w:r>
      <w:r w:rsidRPr="00FD304B">
        <w:t>célra</w:t>
      </w:r>
      <w:r w:rsidRPr="00FD304B">
        <w:rPr>
          <w:spacing w:val="19"/>
        </w:rPr>
        <w:t xml:space="preserve"> </w:t>
      </w:r>
      <w:r w:rsidRPr="00FD304B">
        <w:t>rendszeresített</w:t>
      </w:r>
      <w:r w:rsidRPr="00FD304B">
        <w:rPr>
          <w:spacing w:val="49"/>
        </w:rPr>
        <w:t xml:space="preserve"> </w:t>
      </w:r>
      <w:r w:rsidRPr="00FD304B">
        <w:t>LT-01</w:t>
      </w:r>
      <w:r w:rsidRPr="00FD304B">
        <w:rPr>
          <w:spacing w:val="14"/>
        </w:rPr>
        <w:t xml:space="preserve"> </w:t>
      </w:r>
      <w:r w:rsidRPr="00FD304B">
        <w:t>jelű</w:t>
      </w:r>
      <w:r w:rsidRPr="00FD304B">
        <w:rPr>
          <w:spacing w:val="55"/>
        </w:rPr>
        <w:t xml:space="preserve"> </w:t>
      </w:r>
      <w:r w:rsidRPr="00FD304B">
        <w:t>adatlapon.</w:t>
      </w:r>
      <w:r w:rsidRPr="00FD304B">
        <w:rPr>
          <w:spacing w:val="28"/>
        </w:rPr>
        <w:t xml:space="preserve"> </w:t>
      </w:r>
      <w:r w:rsidRPr="00FD304B">
        <w:t>Az</w:t>
      </w:r>
      <w:r w:rsidRPr="00FD304B">
        <w:rPr>
          <w:spacing w:val="21"/>
        </w:rPr>
        <w:t xml:space="preserve"> </w:t>
      </w:r>
      <w:r w:rsidRPr="00FD304B">
        <w:t>adatszolgáltatás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w w:val="97"/>
        </w:rPr>
        <w:t xml:space="preserve"> </w:t>
      </w:r>
      <w:r w:rsidRPr="00FD304B">
        <w:t>Számviteli,</w:t>
      </w:r>
      <w:r w:rsidRPr="00FD304B">
        <w:rPr>
          <w:spacing w:val="16"/>
        </w:rPr>
        <w:t xml:space="preserve"> </w:t>
      </w:r>
      <w:r w:rsidRPr="00FD304B">
        <w:t>Pénzügyi és</w:t>
      </w:r>
      <w:r w:rsidRPr="00FD304B">
        <w:rPr>
          <w:spacing w:val="7"/>
        </w:rPr>
        <w:t xml:space="preserve"> </w:t>
      </w:r>
      <w:r w:rsidRPr="00FD304B">
        <w:t>Kontrolling</w:t>
      </w:r>
      <w:r w:rsidRPr="00FD304B">
        <w:rPr>
          <w:spacing w:val="7"/>
        </w:rPr>
        <w:t xml:space="preserve"> </w:t>
      </w:r>
      <w:r w:rsidRPr="00FD304B">
        <w:t>Osztály</w:t>
      </w:r>
      <w:r w:rsidRPr="00FD304B">
        <w:rPr>
          <w:spacing w:val="25"/>
        </w:rPr>
        <w:t xml:space="preserve"> </w:t>
      </w:r>
      <w:r w:rsidRPr="00FD304B">
        <w:t>feladata.</w:t>
      </w:r>
    </w:p>
    <w:p w:rsidR="00D64D37" w:rsidRPr="00FD304B" w:rsidRDefault="00D64D37" w:rsidP="009E3730">
      <w:pPr>
        <w:rPr>
          <w:rFonts w:ascii="Times New Roman" w:hAnsi="Times New Roman" w:cs="Times New Roman"/>
        </w:rPr>
      </w:pPr>
    </w:p>
    <w:p w:rsidR="009E3730" w:rsidRPr="001D3916" w:rsidRDefault="009E3730" w:rsidP="009E3730">
      <w:pPr>
        <w:pStyle w:val="Szvegtrzs"/>
        <w:kinsoku w:val="0"/>
        <w:overflowPunct w:val="0"/>
        <w:spacing w:before="155"/>
        <w:ind w:left="1045" w:right="1069"/>
        <w:jc w:val="center"/>
        <w:rPr>
          <w:b/>
          <w:w w:val="115"/>
        </w:rPr>
      </w:pPr>
    </w:p>
    <w:p w:rsidR="009E3730" w:rsidRPr="00874018" w:rsidRDefault="00874018" w:rsidP="00874018">
      <w:pPr>
        <w:pStyle w:val="Szvegtrzs"/>
        <w:kinsoku w:val="0"/>
        <w:overflowPunct w:val="0"/>
        <w:spacing w:before="155"/>
        <w:ind w:left="1045" w:right="1069"/>
        <w:jc w:val="center"/>
        <w:rPr>
          <w:b/>
          <w:sz w:val="22"/>
          <w:szCs w:val="22"/>
        </w:rPr>
      </w:pPr>
      <w:r w:rsidRPr="00874018">
        <w:rPr>
          <w:b/>
          <w:sz w:val="22"/>
          <w:szCs w:val="22"/>
        </w:rPr>
        <w:t>III.</w:t>
      </w:r>
    </w:p>
    <w:p w:rsidR="009E3730" w:rsidRPr="001D3916" w:rsidRDefault="009E3730" w:rsidP="009E3730">
      <w:pPr>
        <w:pStyle w:val="Szvegtrzs"/>
        <w:kinsoku w:val="0"/>
        <w:overflowPunct w:val="0"/>
        <w:spacing w:before="28"/>
        <w:ind w:left="1045" w:right="1087"/>
        <w:jc w:val="center"/>
      </w:pPr>
      <w:r w:rsidRPr="001D3916">
        <w:rPr>
          <w:b/>
          <w:bCs/>
          <w:w w:val="105"/>
        </w:rPr>
        <w:t>A</w:t>
      </w:r>
      <w:r w:rsidRPr="001D3916">
        <w:rPr>
          <w:b/>
          <w:bCs/>
          <w:spacing w:val="7"/>
          <w:w w:val="105"/>
        </w:rPr>
        <w:t xml:space="preserve"> </w:t>
      </w:r>
      <w:r w:rsidRPr="001D3916">
        <w:rPr>
          <w:b/>
          <w:bCs/>
          <w:w w:val="105"/>
        </w:rPr>
        <w:t>KÉSZPÉNZKEZELÉS</w:t>
      </w:r>
      <w:r w:rsidRPr="001D3916">
        <w:rPr>
          <w:b/>
          <w:bCs/>
          <w:spacing w:val="57"/>
          <w:w w:val="105"/>
        </w:rPr>
        <w:t xml:space="preserve"> </w:t>
      </w:r>
      <w:r w:rsidRPr="001D3916">
        <w:rPr>
          <w:b/>
          <w:bCs/>
          <w:w w:val="105"/>
        </w:rPr>
        <w:t>ÉS</w:t>
      </w:r>
      <w:r w:rsidRPr="001D3916">
        <w:rPr>
          <w:b/>
          <w:bCs/>
          <w:spacing w:val="7"/>
          <w:w w:val="105"/>
        </w:rPr>
        <w:t xml:space="preserve"> </w:t>
      </w:r>
      <w:r w:rsidRPr="001D3916">
        <w:rPr>
          <w:b/>
          <w:bCs/>
          <w:w w:val="105"/>
        </w:rPr>
        <w:t>KÉSZPÉNZFORGALOM</w:t>
      </w:r>
      <w:r w:rsidRPr="001D3916">
        <w:rPr>
          <w:b/>
          <w:bCs/>
          <w:spacing w:val="20"/>
          <w:w w:val="105"/>
        </w:rPr>
        <w:t xml:space="preserve"> </w:t>
      </w:r>
      <w:r w:rsidRPr="001D3916">
        <w:rPr>
          <w:b/>
          <w:bCs/>
          <w:w w:val="105"/>
        </w:rPr>
        <w:t>SZABÁLYAI</w:t>
      </w:r>
    </w:p>
    <w:p w:rsidR="009E3730" w:rsidRPr="001D3916" w:rsidRDefault="009E3730" w:rsidP="009E3730">
      <w:pPr>
        <w:pStyle w:val="Szvegtrzs"/>
        <w:kinsoku w:val="0"/>
        <w:overflowPunct w:val="0"/>
        <w:spacing w:before="5"/>
        <w:ind w:left="0"/>
        <w:rPr>
          <w:b/>
          <w:bCs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right="2204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rPr>
          <w:b/>
          <w:sz w:val="25"/>
          <w:szCs w:val="25"/>
        </w:rPr>
      </w:pPr>
    </w:p>
    <w:p w:rsidR="009E3730" w:rsidRPr="001D3916" w:rsidRDefault="009E3730" w:rsidP="009E3730">
      <w:pPr>
        <w:pStyle w:val="Szvegtrzs"/>
        <w:kinsoku w:val="0"/>
        <w:overflowPunct w:val="0"/>
        <w:ind w:left="0" w:right="11"/>
        <w:jc w:val="center"/>
      </w:pPr>
      <w:r w:rsidRPr="001D3916">
        <w:rPr>
          <w:b/>
          <w:bCs/>
          <w:w w:val="105"/>
        </w:rPr>
        <w:t>A</w:t>
      </w:r>
      <w:r w:rsidRPr="001D3916">
        <w:rPr>
          <w:b/>
          <w:bCs/>
          <w:spacing w:val="22"/>
          <w:w w:val="105"/>
        </w:rPr>
        <w:t xml:space="preserve"> </w:t>
      </w:r>
      <w:r w:rsidRPr="001D3916">
        <w:rPr>
          <w:b/>
          <w:bCs/>
          <w:w w:val="105"/>
        </w:rPr>
        <w:t>készpénzforgalom általános</w:t>
      </w:r>
      <w:r w:rsidRPr="001D3916">
        <w:rPr>
          <w:b/>
          <w:bCs/>
          <w:spacing w:val="31"/>
          <w:w w:val="105"/>
        </w:rPr>
        <w:t xml:space="preserve"> </w:t>
      </w:r>
      <w:r w:rsidRPr="001D3916">
        <w:rPr>
          <w:b/>
          <w:bCs/>
          <w:w w:val="105"/>
        </w:rPr>
        <w:t>szabályai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6"/>
          <w:szCs w:val="26"/>
        </w:rPr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kinsoku w:val="0"/>
        <w:overflowPunct w:val="0"/>
        <w:spacing w:line="251" w:lineRule="auto"/>
        <w:ind w:right="115"/>
        <w:jc w:val="both"/>
      </w:pPr>
      <w:r w:rsidRPr="00FD304B">
        <w:t>Az</w:t>
      </w:r>
      <w:r w:rsidRPr="00FD304B">
        <w:rPr>
          <w:spacing w:val="33"/>
        </w:rPr>
        <w:t xml:space="preserve"> </w:t>
      </w:r>
      <w:r w:rsidRPr="00FD304B">
        <w:t>Egyetem</w:t>
      </w:r>
      <w:r w:rsidRPr="00FD304B">
        <w:rPr>
          <w:spacing w:val="54"/>
        </w:rPr>
        <w:t xml:space="preserve"> </w:t>
      </w:r>
      <w:r w:rsidRPr="00FD304B">
        <w:t>az</w:t>
      </w:r>
      <w:r w:rsidRPr="00FD304B">
        <w:rPr>
          <w:spacing w:val="23"/>
        </w:rPr>
        <w:t xml:space="preserve"> </w:t>
      </w:r>
      <w:r w:rsidRPr="00FD304B">
        <w:t>előirányzatok</w:t>
      </w:r>
      <w:r w:rsidRPr="00FD304B">
        <w:rPr>
          <w:spacing w:val="35"/>
        </w:rPr>
        <w:t xml:space="preserve"> </w:t>
      </w:r>
      <w:r w:rsidRPr="00FD304B">
        <w:t>készpénzben</w:t>
      </w:r>
      <w:r w:rsidRPr="00FD304B">
        <w:rPr>
          <w:spacing w:val="44"/>
        </w:rPr>
        <w:t xml:space="preserve"> </w:t>
      </w:r>
      <w:r w:rsidRPr="00FD304B">
        <w:t>történő</w:t>
      </w:r>
      <w:r w:rsidRPr="00FD304B">
        <w:rPr>
          <w:spacing w:val="46"/>
        </w:rPr>
        <w:t xml:space="preserve"> </w:t>
      </w:r>
      <w:r w:rsidRPr="00FD304B">
        <w:t>felhasználására,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készpénzforgalom</w:t>
      </w:r>
      <w:r w:rsidRPr="00FD304B">
        <w:rPr>
          <w:w w:val="101"/>
        </w:rPr>
        <w:t xml:space="preserve"> </w:t>
      </w:r>
      <w:r w:rsidRPr="00FD304B">
        <w:t>lebonyolítására házi</w:t>
      </w:r>
      <w:r w:rsidRPr="00FD304B">
        <w:rPr>
          <w:spacing w:val="15"/>
        </w:rPr>
        <w:t xml:space="preserve"> </w:t>
      </w:r>
      <w:r w:rsidRPr="00FD304B">
        <w:t>pénztárakat,</w:t>
      </w:r>
      <w:r w:rsidRPr="00FD304B">
        <w:rPr>
          <w:spacing w:val="35"/>
        </w:rPr>
        <w:t xml:space="preserve"> </w:t>
      </w:r>
      <w:r w:rsidRPr="00FD304B">
        <w:t>kihelyezett</w:t>
      </w:r>
      <w:r w:rsidRPr="00FD304B">
        <w:rPr>
          <w:spacing w:val="37"/>
        </w:rPr>
        <w:t xml:space="preserve"> </w:t>
      </w:r>
      <w:r w:rsidRPr="00FD304B">
        <w:t>pénztárakat</w:t>
      </w:r>
      <w:r w:rsidRPr="00FD304B">
        <w:rPr>
          <w:spacing w:val="48"/>
        </w:rPr>
        <w:t xml:space="preserve"> </w:t>
      </w:r>
      <w:r w:rsidRPr="00FD304B">
        <w:t>és</w:t>
      </w:r>
      <w:r w:rsidRPr="00FD304B">
        <w:rPr>
          <w:spacing w:val="56"/>
        </w:rPr>
        <w:t xml:space="preserve"> </w:t>
      </w:r>
      <w:r w:rsidRPr="00FD304B">
        <w:t>pénzkezelő</w:t>
      </w:r>
      <w:r w:rsidRPr="00FD304B">
        <w:rPr>
          <w:spacing w:val="32"/>
        </w:rPr>
        <w:t xml:space="preserve"> </w:t>
      </w:r>
      <w:r w:rsidRPr="00FD304B">
        <w:t>helyeket</w:t>
      </w:r>
      <w:r w:rsidRPr="00FD304B">
        <w:rPr>
          <w:w w:val="102"/>
        </w:rPr>
        <w:t xml:space="preserve"> </w:t>
      </w:r>
      <w:r w:rsidRPr="00FD304B">
        <w:t>működtet.</w:t>
      </w:r>
      <w:r w:rsidRPr="00FD304B">
        <w:rPr>
          <w:spacing w:val="44"/>
        </w:rPr>
        <w:t xml:space="preserve"> </w:t>
      </w:r>
      <w:r w:rsidRPr="00FD304B">
        <w:t>Az</w:t>
      </w:r>
      <w:r w:rsidRPr="00FD304B">
        <w:rPr>
          <w:spacing w:val="28"/>
        </w:rPr>
        <w:t xml:space="preserve"> </w:t>
      </w:r>
      <w:r w:rsidRPr="00FD304B">
        <w:t>Egyetem</w:t>
      </w:r>
      <w:r w:rsidRPr="00FD304B">
        <w:rPr>
          <w:spacing w:val="45"/>
        </w:rPr>
        <w:t xml:space="preserve"> </w:t>
      </w:r>
      <w:r w:rsidRPr="00FD304B">
        <w:t>az</w:t>
      </w:r>
      <w:r w:rsidRPr="00FD304B">
        <w:rPr>
          <w:spacing w:val="18"/>
        </w:rPr>
        <w:t xml:space="preserve"> </w:t>
      </w:r>
      <w:r w:rsidRPr="00FD304B">
        <w:t>Áht.</w:t>
      </w:r>
      <w:r w:rsidRPr="00FD304B">
        <w:rPr>
          <w:spacing w:val="40"/>
        </w:rPr>
        <w:t xml:space="preserve"> </w:t>
      </w:r>
      <w:r w:rsidRPr="00FD304B">
        <w:t>85.</w:t>
      </w:r>
      <w:r w:rsidRPr="00FD304B">
        <w:rPr>
          <w:spacing w:val="29"/>
        </w:rPr>
        <w:t xml:space="preserve"> </w:t>
      </w:r>
      <w:r w:rsidRPr="00FD304B">
        <w:t>§-a</w:t>
      </w:r>
      <w:r w:rsidRPr="00FD304B">
        <w:rPr>
          <w:spacing w:val="6"/>
        </w:rPr>
        <w:t xml:space="preserve"> </w:t>
      </w:r>
      <w:r w:rsidRPr="00FD304B">
        <w:t>és</w:t>
      </w:r>
      <w:r w:rsidRPr="00FD304B">
        <w:rPr>
          <w:spacing w:val="12"/>
        </w:rPr>
        <w:t xml:space="preserve"> </w:t>
      </w:r>
      <w:r w:rsidRPr="00FD304B">
        <w:t>az</w:t>
      </w:r>
      <w:r w:rsidRPr="00FD304B">
        <w:rPr>
          <w:spacing w:val="19"/>
        </w:rPr>
        <w:t xml:space="preserve"> </w:t>
      </w:r>
      <w:r w:rsidRPr="00FD304B">
        <w:t>Ávr.</w:t>
      </w:r>
      <w:r w:rsidRPr="00FD304B">
        <w:rPr>
          <w:spacing w:val="48"/>
        </w:rPr>
        <w:t xml:space="preserve"> </w:t>
      </w:r>
      <w:r w:rsidRPr="00FD304B">
        <w:t>148.§-a</w:t>
      </w:r>
      <w:r w:rsidRPr="00FD304B">
        <w:rPr>
          <w:spacing w:val="8"/>
        </w:rPr>
        <w:t xml:space="preserve"> </w:t>
      </w:r>
      <w:r w:rsidRPr="00FD304B">
        <w:t>alapján</w:t>
      </w:r>
      <w:r w:rsidRPr="00FD304B">
        <w:rPr>
          <w:spacing w:val="28"/>
        </w:rPr>
        <w:t xml:space="preserve"> </w:t>
      </w:r>
      <w:r w:rsidRPr="00FD304B">
        <w:t>készpénzt</w:t>
      </w:r>
      <w:r w:rsidRPr="00FD304B">
        <w:rPr>
          <w:spacing w:val="43"/>
        </w:rPr>
        <w:t xml:space="preserve"> </w:t>
      </w:r>
      <w:r w:rsidRPr="00FD304B">
        <w:t>vehet</w:t>
      </w:r>
      <w:r w:rsidRPr="00FD304B">
        <w:rPr>
          <w:spacing w:val="35"/>
        </w:rPr>
        <w:t xml:space="preserve"> </w:t>
      </w:r>
      <w:r w:rsidRPr="00FD304B">
        <w:t>fel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házipénztárába.</w:t>
      </w:r>
      <w:r w:rsidRPr="00FD304B">
        <w:rPr>
          <w:spacing w:val="2"/>
        </w:rPr>
        <w:t xml:space="preserve"> </w:t>
      </w:r>
      <w:r w:rsidRPr="00FD304B">
        <w:t>Az</w:t>
      </w:r>
      <w:r w:rsidRPr="00FD304B">
        <w:rPr>
          <w:spacing w:val="38"/>
        </w:rPr>
        <w:t xml:space="preserve"> </w:t>
      </w:r>
      <w:r w:rsidRPr="00FD304B">
        <w:t>Egyetem</w:t>
      </w:r>
      <w:r w:rsidRPr="00FD304B">
        <w:rPr>
          <w:spacing w:val="38"/>
        </w:rPr>
        <w:t xml:space="preserve"> </w:t>
      </w:r>
      <w:r w:rsidRPr="00FD304B">
        <w:t>házipénztárait</w:t>
      </w:r>
      <w:r w:rsidRPr="00FD304B">
        <w:rPr>
          <w:spacing w:val="8"/>
        </w:rPr>
        <w:t xml:space="preserve"> </w:t>
      </w:r>
      <w:r w:rsidRPr="00FD304B">
        <w:t>és</w:t>
      </w:r>
      <w:r w:rsidRPr="00FD304B">
        <w:rPr>
          <w:spacing w:val="23"/>
        </w:rPr>
        <w:t xml:space="preserve"> </w:t>
      </w:r>
      <w:r w:rsidRPr="00FD304B">
        <w:t>pénzkezelő</w:t>
      </w:r>
      <w:r w:rsidRPr="00FD304B">
        <w:rPr>
          <w:spacing w:val="3"/>
        </w:rPr>
        <w:t xml:space="preserve"> </w:t>
      </w:r>
      <w:r w:rsidRPr="00FD304B">
        <w:t>helyeit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30"/>
        </w:rPr>
        <w:t xml:space="preserve"> </w:t>
      </w:r>
      <w:r w:rsidRPr="00FD304B">
        <w:t>2.</w:t>
      </w:r>
      <w:r w:rsidRPr="00FD304B">
        <w:rPr>
          <w:spacing w:val="43"/>
        </w:rPr>
        <w:t xml:space="preserve"> </w:t>
      </w:r>
      <w:r w:rsidRPr="00FD304B">
        <w:t>számú</w:t>
      </w:r>
      <w:r w:rsidRPr="00FD304B">
        <w:rPr>
          <w:spacing w:val="27"/>
        </w:rPr>
        <w:t xml:space="preserve"> </w:t>
      </w:r>
      <w:r w:rsidRPr="00FD304B">
        <w:t>melléklet</w:t>
      </w:r>
      <w:r w:rsidRPr="00FD304B">
        <w:rPr>
          <w:w w:val="102"/>
        </w:rPr>
        <w:t xml:space="preserve"> </w:t>
      </w:r>
      <w:r w:rsidRPr="00FD304B">
        <w:t>tartalmazza.</w:t>
      </w: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684"/>
        </w:tabs>
        <w:kinsoku w:val="0"/>
        <w:overflowPunct w:val="0"/>
        <w:spacing w:line="248" w:lineRule="auto"/>
        <w:ind w:right="127" w:hanging="555"/>
        <w:jc w:val="both"/>
      </w:pPr>
      <w:r w:rsidRPr="00FD304B">
        <w:t>Házipénztár a</w:t>
      </w:r>
      <w:r w:rsidRPr="00FD304B">
        <w:rPr>
          <w:spacing w:val="22"/>
        </w:rPr>
        <w:t xml:space="preserve"> </w:t>
      </w:r>
      <w:r w:rsidRPr="00FD304B">
        <w:t>készpénzforgalom</w:t>
      </w:r>
      <w:r w:rsidRPr="00FD304B">
        <w:rPr>
          <w:spacing w:val="21"/>
        </w:rPr>
        <w:t xml:space="preserve"> </w:t>
      </w:r>
      <w:r w:rsidRPr="00FD304B">
        <w:t>lebonyolítására</w:t>
      </w:r>
      <w:r w:rsidRPr="00FD304B">
        <w:rPr>
          <w:spacing w:val="55"/>
        </w:rPr>
        <w:t xml:space="preserve"> </w:t>
      </w:r>
      <w:r w:rsidRPr="00FD304B">
        <w:t>kijelölt,</w:t>
      </w:r>
      <w:r w:rsidRPr="00FD304B">
        <w:rPr>
          <w:spacing w:val="37"/>
        </w:rPr>
        <w:t xml:space="preserve"> </w:t>
      </w:r>
      <w:r w:rsidRPr="00FD304B">
        <w:t>biztonsági</w:t>
      </w:r>
      <w:r w:rsidRPr="00FD304B">
        <w:rPr>
          <w:spacing w:val="54"/>
        </w:rPr>
        <w:t xml:space="preserve"> </w:t>
      </w:r>
      <w:r w:rsidRPr="00FD304B">
        <w:t>rendszerrel</w:t>
      </w:r>
      <w:r w:rsidRPr="00FD304B">
        <w:rPr>
          <w:spacing w:val="7"/>
        </w:rPr>
        <w:t xml:space="preserve"> </w:t>
      </w:r>
      <w:r w:rsidRPr="00FD304B">
        <w:t>ellátott</w:t>
      </w:r>
      <w:r w:rsidRPr="00FD304B">
        <w:rPr>
          <w:w w:val="102"/>
        </w:rPr>
        <w:t xml:space="preserve"> </w:t>
      </w:r>
      <w:r w:rsidRPr="00FD304B">
        <w:t>helyiség,</w:t>
      </w:r>
      <w:r w:rsidRPr="00FD304B">
        <w:rPr>
          <w:spacing w:val="31"/>
        </w:rPr>
        <w:t xml:space="preserve"> </w:t>
      </w:r>
      <w:r w:rsidRPr="00FD304B">
        <w:t>(leválasztott</w:t>
      </w:r>
      <w:r w:rsidRPr="00FD304B">
        <w:rPr>
          <w:spacing w:val="13"/>
        </w:rPr>
        <w:t xml:space="preserve"> </w:t>
      </w:r>
      <w:r w:rsidRPr="00FD304B">
        <w:t>helyiségrész)</w:t>
      </w:r>
      <w:r w:rsidRPr="00FD304B">
        <w:rPr>
          <w:spacing w:val="28"/>
        </w:rPr>
        <w:t xml:space="preserve"> </w:t>
      </w:r>
      <w:r w:rsidRPr="00FD304B">
        <w:t>amelyben</w:t>
      </w:r>
      <w:r w:rsidRPr="00FD304B">
        <w:rPr>
          <w:spacing w:val="31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készpénz</w:t>
      </w:r>
      <w:r w:rsidRPr="00FD304B">
        <w:rPr>
          <w:spacing w:val="28"/>
        </w:rPr>
        <w:t xml:space="preserve"> </w:t>
      </w:r>
      <w:r w:rsidRPr="00FD304B">
        <w:t>és egyéb értékek</w:t>
      </w:r>
      <w:r w:rsidRPr="00FD304B">
        <w:rPr>
          <w:w w:val="101"/>
        </w:rPr>
        <w:t xml:space="preserve"> </w:t>
      </w:r>
      <w:r w:rsidRPr="00FD304B">
        <w:t>elhelyezéséhez</w:t>
      </w:r>
      <w:r w:rsidRPr="00FD304B">
        <w:rPr>
          <w:spacing w:val="50"/>
        </w:rPr>
        <w:t xml:space="preserve"> </w:t>
      </w:r>
      <w:r w:rsidRPr="00FD304B">
        <w:t>és</w:t>
      </w:r>
      <w:r w:rsidRPr="00FD304B">
        <w:rPr>
          <w:spacing w:val="10"/>
        </w:rPr>
        <w:t xml:space="preserve"> </w:t>
      </w:r>
      <w:r w:rsidRPr="00FD304B">
        <w:t>őrzéséhez</w:t>
      </w:r>
      <w:r w:rsidRPr="00FD304B">
        <w:rPr>
          <w:spacing w:val="18"/>
        </w:rPr>
        <w:t xml:space="preserve"> </w:t>
      </w:r>
      <w:r w:rsidRPr="00FD304B">
        <w:t>kellő</w:t>
      </w:r>
      <w:r w:rsidRPr="00FD304B">
        <w:rPr>
          <w:spacing w:val="26"/>
        </w:rPr>
        <w:t xml:space="preserve"> </w:t>
      </w:r>
      <w:r w:rsidRPr="00FD304B">
        <w:t>biztonságot</w:t>
      </w:r>
      <w:r w:rsidRPr="00FD304B">
        <w:rPr>
          <w:spacing w:val="42"/>
        </w:rPr>
        <w:t xml:space="preserve"> </w:t>
      </w:r>
      <w:r w:rsidRPr="00FD304B">
        <w:t>nyújtó</w:t>
      </w:r>
      <w:r w:rsidRPr="00FD304B">
        <w:rPr>
          <w:spacing w:val="27"/>
        </w:rPr>
        <w:t xml:space="preserve"> </w:t>
      </w:r>
      <w:r w:rsidRPr="00FD304B">
        <w:t>páncélszekrény</w:t>
      </w:r>
      <w:r w:rsidRPr="00FD304B">
        <w:rPr>
          <w:spacing w:val="38"/>
        </w:rPr>
        <w:t xml:space="preserve"> </w:t>
      </w:r>
      <w:r w:rsidRPr="00FD304B">
        <w:t>van.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676"/>
        </w:tabs>
        <w:kinsoku w:val="0"/>
        <w:overflowPunct w:val="0"/>
        <w:spacing w:line="248" w:lineRule="auto"/>
        <w:ind w:right="126"/>
        <w:jc w:val="both"/>
      </w:pPr>
      <w:r w:rsidRPr="00FD304B">
        <w:t>A</w:t>
      </w:r>
      <w:r w:rsidRPr="00FD304B">
        <w:rPr>
          <w:spacing w:val="15"/>
        </w:rPr>
        <w:t xml:space="preserve"> </w:t>
      </w:r>
      <w:r w:rsidRPr="00FD304B">
        <w:t>pénztárak</w:t>
      </w:r>
      <w:r w:rsidRPr="00FD304B">
        <w:rPr>
          <w:spacing w:val="38"/>
        </w:rPr>
        <w:t xml:space="preserve"> </w:t>
      </w:r>
      <w:r w:rsidRPr="00FD304B">
        <w:t>irányításával</w:t>
      </w:r>
      <w:r w:rsidRPr="00FD304B">
        <w:rPr>
          <w:spacing w:val="32"/>
        </w:rPr>
        <w:t xml:space="preserve"> </w:t>
      </w:r>
      <w:r w:rsidRPr="00FD304B">
        <w:t>kapcsolatos</w:t>
      </w:r>
      <w:r w:rsidRPr="00FD304B">
        <w:rPr>
          <w:spacing w:val="43"/>
        </w:rPr>
        <w:t xml:space="preserve"> </w:t>
      </w:r>
      <w:r w:rsidRPr="00FD304B">
        <w:t>feladatokat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spacing w:val="26"/>
        </w:rPr>
        <w:t xml:space="preserve"> </w:t>
      </w:r>
      <w:r w:rsidRPr="00FD304B">
        <w:t>Pénzügyi, Számviteli és Kontrolling</w:t>
      </w:r>
      <w:r w:rsidRPr="00FD304B">
        <w:rPr>
          <w:spacing w:val="35"/>
        </w:rPr>
        <w:t xml:space="preserve"> </w:t>
      </w:r>
      <w:r w:rsidRPr="00FD304B">
        <w:t>Osztály látja</w:t>
      </w:r>
      <w:r w:rsidRPr="00FD304B">
        <w:rPr>
          <w:spacing w:val="28"/>
        </w:rPr>
        <w:t xml:space="preserve"> </w:t>
      </w:r>
      <w:r w:rsidRPr="00FD304B">
        <w:t>el.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669"/>
        </w:tabs>
        <w:kinsoku w:val="0"/>
        <w:overflowPunct w:val="0"/>
        <w:spacing w:line="250" w:lineRule="auto"/>
        <w:ind w:left="661" w:right="99" w:hanging="547"/>
        <w:jc w:val="both"/>
      </w:pPr>
      <w:r w:rsidRPr="00FD304B">
        <w:t>A</w:t>
      </w:r>
      <w:r w:rsidRPr="00FD304B">
        <w:rPr>
          <w:spacing w:val="57"/>
        </w:rPr>
        <w:t xml:space="preserve"> </w:t>
      </w:r>
      <w:r w:rsidRPr="00FD304B">
        <w:t>házipénztárban</w:t>
      </w:r>
      <w:r w:rsidRPr="00FD304B">
        <w:rPr>
          <w:spacing w:val="39"/>
        </w:rPr>
        <w:t xml:space="preserve"> </w:t>
      </w:r>
      <w:r w:rsidRPr="00FD304B">
        <w:t>kell</w:t>
      </w:r>
      <w:r w:rsidRPr="00FD304B">
        <w:rPr>
          <w:spacing w:val="19"/>
        </w:rPr>
        <w:t xml:space="preserve"> </w:t>
      </w:r>
      <w:r w:rsidRPr="00FD304B">
        <w:t>kezelni</w:t>
      </w:r>
      <w:r w:rsidRPr="00FD304B">
        <w:rPr>
          <w:spacing w:val="24"/>
        </w:rPr>
        <w:t xml:space="preserve"> </w:t>
      </w:r>
      <w:r w:rsidRPr="00FD304B">
        <w:t>az</w:t>
      </w:r>
      <w:r w:rsidRPr="00FD304B">
        <w:rPr>
          <w:spacing w:val="49"/>
        </w:rPr>
        <w:t xml:space="preserve"> </w:t>
      </w:r>
      <w:r w:rsidRPr="00FD304B">
        <w:t>előirányzat</w:t>
      </w:r>
      <w:r w:rsidRPr="00FD304B">
        <w:rPr>
          <w:spacing w:val="26"/>
        </w:rPr>
        <w:t xml:space="preserve"> </w:t>
      </w:r>
      <w:r w:rsidRPr="00FD304B">
        <w:t>felhasználási</w:t>
      </w:r>
      <w:r w:rsidRPr="00FD304B">
        <w:rPr>
          <w:spacing w:val="21"/>
        </w:rPr>
        <w:t xml:space="preserve"> </w:t>
      </w:r>
      <w:r w:rsidRPr="00FD304B">
        <w:t>keretszámláról,</w:t>
      </w:r>
      <w:r w:rsidRPr="00FD304B">
        <w:rPr>
          <w:spacing w:val="26"/>
        </w:rPr>
        <w:t xml:space="preserve"> </w:t>
      </w:r>
      <w:r w:rsidRPr="00FD304B">
        <w:t>illetőleg</w:t>
      </w:r>
      <w:r w:rsidRPr="00FD304B">
        <w:rPr>
          <w:spacing w:val="11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kártyafedezeti</w:t>
      </w:r>
      <w:r w:rsidRPr="00FD304B">
        <w:rPr>
          <w:spacing w:val="55"/>
        </w:rPr>
        <w:t xml:space="preserve"> </w:t>
      </w:r>
      <w:r w:rsidRPr="00FD304B">
        <w:t>számláról</w:t>
      </w:r>
      <w:r w:rsidRPr="00FD304B">
        <w:rPr>
          <w:spacing w:val="19"/>
        </w:rPr>
        <w:t xml:space="preserve"> </w:t>
      </w:r>
      <w:r w:rsidRPr="00FD304B">
        <w:t>készpénzfizetéscéljára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spacing w:val="53"/>
        </w:rPr>
        <w:t xml:space="preserve"> </w:t>
      </w:r>
      <w:r w:rsidRPr="00FD304B">
        <w:t>készpénzforgalom</w:t>
      </w:r>
      <w:r w:rsidRPr="00FD304B">
        <w:rPr>
          <w:spacing w:val="2"/>
        </w:rPr>
        <w:t xml:space="preserve"> </w:t>
      </w:r>
      <w:r w:rsidRPr="00FD304B">
        <w:t>lebonyolításáról szóló</w:t>
      </w:r>
      <w:r w:rsidRPr="00FD304B">
        <w:rPr>
          <w:spacing w:val="51"/>
        </w:rPr>
        <w:t xml:space="preserve"> </w:t>
      </w:r>
      <w:r w:rsidRPr="00FD304B">
        <w:t>MÁK</w:t>
      </w:r>
      <w:r w:rsidRPr="00FD304B">
        <w:rPr>
          <w:spacing w:val="21"/>
        </w:rPr>
        <w:t xml:space="preserve"> </w:t>
      </w:r>
      <w:r w:rsidRPr="00FD304B">
        <w:t>Sz.</w:t>
      </w:r>
      <w:r w:rsidRPr="00FD304B">
        <w:rPr>
          <w:spacing w:val="52"/>
        </w:rPr>
        <w:t xml:space="preserve"> </w:t>
      </w:r>
      <w:r w:rsidRPr="00FD304B">
        <w:t>szerint</w:t>
      </w:r>
      <w:r w:rsidRPr="00FD304B">
        <w:rPr>
          <w:spacing w:val="49"/>
        </w:rPr>
        <w:t xml:space="preserve"> </w:t>
      </w:r>
      <w:r w:rsidRPr="00FD304B">
        <w:t>felvett,</w:t>
      </w:r>
      <w:r w:rsidRPr="00FD304B">
        <w:rPr>
          <w:spacing w:val="2"/>
        </w:rPr>
        <w:t xml:space="preserve"> </w:t>
      </w:r>
      <w:r w:rsidRPr="00FD304B">
        <w:t>továbbá</w:t>
      </w:r>
      <w:r w:rsidRPr="00FD304B">
        <w:rPr>
          <w:spacing w:val="9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házipénztárba</w:t>
      </w:r>
      <w:r w:rsidRPr="00FD304B">
        <w:rPr>
          <w:spacing w:val="16"/>
        </w:rPr>
        <w:t xml:space="preserve"> </w:t>
      </w:r>
      <w:r w:rsidRPr="00FD304B">
        <w:t>befizetett</w:t>
      </w:r>
      <w:r w:rsidRPr="00FD304B">
        <w:rPr>
          <w:spacing w:val="16"/>
        </w:rPr>
        <w:t xml:space="preserve"> </w:t>
      </w:r>
      <w:r w:rsidRPr="00FD304B">
        <w:t>összegeket.</w:t>
      </w:r>
      <w:r w:rsidRPr="00FD304B">
        <w:rPr>
          <w:spacing w:val="2"/>
        </w:rPr>
        <w:t xml:space="preserve"> </w:t>
      </w:r>
      <w:r w:rsidRPr="00FD304B">
        <w:t>Itt</w:t>
      </w:r>
      <w:r w:rsidRPr="00FD304B">
        <w:rPr>
          <w:spacing w:val="42"/>
        </w:rPr>
        <w:t xml:space="preserve"> </w:t>
      </w:r>
      <w:r w:rsidRPr="00FD304B">
        <w:t>kell</w:t>
      </w:r>
      <w:r w:rsidRPr="00FD304B">
        <w:rPr>
          <w:w w:val="101"/>
        </w:rPr>
        <w:t xml:space="preserve"> </w:t>
      </w:r>
      <w:r w:rsidRPr="00FD304B">
        <w:t>kezelni</w:t>
      </w:r>
      <w:r w:rsidRPr="00FD304B">
        <w:rPr>
          <w:spacing w:val="53"/>
        </w:rPr>
        <w:t xml:space="preserve"> </w:t>
      </w:r>
      <w:r w:rsidRPr="00FD304B">
        <w:t>továbbá</w:t>
      </w:r>
      <w:r w:rsidRPr="00FD304B">
        <w:rPr>
          <w:spacing w:val="10"/>
        </w:rPr>
        <w:t xml:space="preserve"> </w:t>
      </w:r>
      <w:r w:rsidRPr="00FD304B">
        <w:t>az</w:t>
      </w:r>
      <w:r w:rsidRPr="00FD304B">
        <w:rPr>
          <w:spacing w:val="45"/>
        </w:rPr>
        <w:t xml:space="preserve"> </w:t>
      </w:r>
      <w:r w:rsidRPr="00FD304B">
        <w:t>értéket</w:t>
      </w:r>
      <w:r w:rsidRPr="00FD304B">
        <w:rPr>
          <w:spacing w:val="43"/>
        </w:rPr>
        <w:t xml:space="preserve"> </w:t>
      </w:r>
      <w:r w:rsidRPr="00FD304B">
        <w:t>képviselő</w:t>
      </w:r>
      <w:r w:rsidRPr="00FD304B">
        <w:rPr>
          <w:spacing w:val="7"/>
        </w:rPr>
        <w:t xml:space="preserve"> </w:t>
      </w:r>
      <w:r w:rsidRPr="00FD304B">
        <w:t>egyéb</w:t>
      </w:r>
      <w:r w:rsidRPr="00FD304B">
        <w:rPr>
          <w:spacing w:val="48"/>
        </w:rPr>
        <w:t xml:space="preserve"> </w:t>
      </w:r>
      <w:r w:rsidRPr="00FD304B">
        <w:t>utalványokat,</w:t>
      </w:r>
      <w:r w:rsidRPr="00FD304B">
        <w:rPr>
          <w:spacing w:val="14"/>
        </w:rPr>
        <w:t xml:space="preserve"> </w:t>
      </w:r>
      <w:r w:rsidRPr="00FD304B">
        <w:t>(pl. étkezési jegy,</w:t>
      </w:r>
      <w:r w:rsidRPr="00FD304B">
        <w:rPr>
          <w:w w:val="104"/>
        </w:rPr>
        <w:t xml:space="preserve"> </w:t>
      </w:r>
      <w:r w:rsidRPr="00FD304B">
        <w:t>iskolakezdési</w:t>
      </w:r>
      <w:r w:rsidRPr="00FD304B">
        <w:rPr>
          <w:spacing w:val="30"/>
        </w:rPr>
        <w:t xml:space="preserve"> </w:t>
      </w:r>
      <w:r w:rsidRPr="00FD304B">
        <w:t>támogatási</w:t>
      </w:r>
      <w:r w:rsidRPr="00FD304B">
        <w:rPr>
          <w:spacing w:val="28"/>
        </w:rPr>
        <w:t xml:space="preserve"> </w:t>
      </w:r>
      <w:r w:rsidRPr="00FD304B">
        <w:t>utalvány</w:t>
      </w:r>
      <w:r w:rsidRPr="00FD304B">
        <w:rPr>
          <w:spacing w:val="24"/>
        </w:rPr>
        <w:t xml:space="preserve"> </w:t>
      </w:r>
      <w:r w:rsidRPr="00FD304B">
        <w:t>stb.),</w:t>
      </w:r>
      <w:r w:rsidRPr="00FD304B">
        <w:rPr>
          <w:spacing w:val="1"/>
        </w:rPr>
        <w:t xml:space="preserve"> </w:t>
      </w:r>
      <w:r w:rsidRPr="00FD304B">
        <w:t>valamint</w:t>
      </w:r>
      <w:r w:rsidRPr="00FD304B">
        <w:rPr>
          <w:spacing w:val="34"/>
        </w:rPr>
        <w:t xml:space="preserve"> </w:t>
      </w:r>
      <w:r w:rsidRPr="00FD304B">
        <w:t>a</w:t>
      </w:r>
      <w:r w:rsidRPr="00FD304B">
        <w:rPr>
          <w:spacing w:val="2"/>
        </w:rPr>
        <w:t xml:space="preserve"> </w:t>
      </w:r>
      <w:r w:rsidRPr="00FD304B">
        <w:t>dolgozók</w:t>
      </w:r>
      <w:r w:rsidRPr="00FD304B">
        <w:rPr>
          <w:spacing w:val="21"/>
        </w:rPr>
        <w:t xml:space="preserve"> </w:t>
      </w:r>
      <w:r w:rsidRPr="00FD304B">
        <w:t>havi</w:t>
      </w:r>
      <w:r w:rsidRPr="00FD304B">
        <w:rPr>
          <w:spacing w:val="18"/>
        </w:rPr>
        <w:t xml:space="preserve"> </w:t>
      </w:r>
      <w:r w:rsidRPr="00FD304B">
        <w:t>munkába</w:t>
      </w:r>
      <w:r w:rsidRPr="00FD304B">
        <w:rPr>
          <w:spacing w:val="1"/>
        </w:rPr>
        <w:t xml:space="preserve"> </w:t>
      </w:r>
      <w:r w:rsidRPr="00FD304B">
        <w:t>járására</w:t>
      </w:r>
      <w:r w:rsidRPr="00FD304B">
        <w:rPr>
          <w:w w:val="102"/>
        </w:rPr>
        <w:t xml:space="preserve"> </w:t>
      </w:r>
      <w:r w:rsidRPr="00FD304B">
        <w:t>szolgáló</w:t>
      </w:r>
      <w:r w:rsidRPr="00FD304B">
        <w:rPr>
          <w:spacing w:val="39"/>
        </w:rPr>
        <w:t xml:space="preserve"> </w:t>
      </w:r>
      <w:r w:rsidRPr="00FD304B">
        <w:t>bérleteket.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662"/>
        </w:tabs>
        <w:kinsoku w:val="0"/>
        <w:overflowPunct w:val="0"/>
        <w:spacing w:line="250" w:lineRule="auto"/>
        <w:ind w:left="661" w:right="106" w:hanging="554"/>
        <w:jc w:val="both"/>
      </w:pPr>
      <w:r w:rsidRPr="00FD304B">
        <w:rPr>
          <w:w w:val="105"/>
        </w:rPr>
        <w:t>A</w:t>
      </w:r>
      <w:r w:rsidRPr="00FD304B">
        <w:rPr>
          <w:spacing w:val="-15"/>
          <w:w w:val="105"/>
        </w:rPr>
        <w:t xml:space="preserve"> </w:t>
      </w:r>
      <w:r w:rsidRPr="00FD304B">
        <w:rPr>
          <w:w w:val="105"/>
        </w:rPr>
        <w:t>házipénztárban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idegen</w:t>
      </w:r>
      <w:r w:rsidRPr="00FD304B">
        <w:rPr>
          <w:spacing w:val="-9"/>
          <w:w w:val="105"/>
        </w:rPr>
        <w:t xml:space="preserve"> </w:t>
      </w:r>
      <w:r w:rsidRPr="00FD304B">
        <w:rPr>
          <w:w w:val="190"/>
        </w:rPr>
        <w:t>-</w:t>
      </w:r>
      <w:r w:rsidRPr="00FD304B">
        <w:rPr>
          <w:spacing w:val="-92"/>
          <w:w w:val="190"/>
        </w:rPr>
        <w:t xml:space="preserve"> </w:t>
      </w:r>
      <w:r w:rsidRPr="00FD304B">
        <w:rPr>
          <w:w w:val="105"/>
        </w:rPr>
        <w:t>más szervezetek,</w:t>
      </w:r>
      <w:r w:rsidRPr="00FD304B">
        <w:rPr>
          <w:spacing w:val="-5"/>
          <w:w w:val="105"/>
        </w:rPr>
        <w:t xml:space="preserve"> </w:t>
      </w:r>
      <w:r w:rsidRPr="00FD304B">
        <w:rPr>
          <w:w w:val="105"/>
        </w:rPr>
        <w:t>alkalmazottak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-19"/>
          <w:w w:val="105"/>
        </w:rPr>
        <w:t xml:space="preserve"> </w:t>
      </w:r>
      <w:r w:rsidRPr="00FD304B">
        <w:rPr>
          <w:w w:val="105"/>
        </w:rPr>
        <w:t>más</w:t>
      </w:r>
      <w:r w:rsidRPr="00FD304B">
        <w:rPr>
          <w:spacing w:val="-5"/>
          <w:w w:val="105"/>
        </w:rPr>
        <w:t xml:space="preserve"> </w:t>
      </w:r>
      <w:r w:rsidRPr="00FD304B">
        <w:rPr>
          <w:w w:val="105"/>
        </w:rPr>
        <w:t>személyek</w:t>
      </w:r>
      <w:r w:rsidRPr="00FD304B">
        <w:rPr>
          <w:spacing w:val="-3"/>
          <w:w w:val="105"/>
        </w:rPr>
        <w:t xml:space="preserve"> </w:t>
      </w:r>
      <w:r w:rsidRPr="00FD304B">
        <w:rPr>
          <w:w w:val="105"/>
        </w:rPr>
        <w:t>tulajdonát</w:t>
      </w:r>
      <w:r w:rsidRPr="00FD304B">
        <w:rPr>
          <w:w w:val="101"/>
        </w:rPr>
        <w:t xml:space="preserve"> </w:t>
      </w:r>
      <w:r w:rsidRPr="00FD304B">
        <w:rPr>
          <w:w w:val="105"/>
        </w:rPr>
        <w:t>képező</w:t>
      </w:r>
      <w:r w:rsidRPr="00FD304B">
        <w:rPr>
          <w:spacing w:val="8"/>
          <w:w w:val="105"/>
        </w:rPr>
        <w:t xml:space="preserve"> </w:t>
      </w:r>
      <w:r w:rsidRPr="00FD304B">
        <w:rPr>
          <w:w w:val="190"/>
        </w:rPr>
        <w:t>-</w:t>
      </w:r>
      <w:r w:rsidRPr="00FD304B">
        <w:rPr>
          <w:spacing w:val="-83"/>
          <w:w w:val="190"/>
        </w:rPr>
        <w:t xml:space="preserve"> </w:t>
      </w:r>
      <w:r w:rsidRPr="00FD304B">
        <w:rPr>
          <w:w w:val="105"/>
        </w:rPr>
        <w:t>pénzeszközt</w:t>
      </w:r>
      <w:r w:rsidRPr="00FD304B">
        <w:rPr>
          <w:spacing w:val="20"/>
          <w:w w:val="105"/>
        </w:rPr>
        <w:t xml:space="preserve"> </w:t>
      </w:r>
      <w:r w:rsidRPr="00FD304B">
        <w:rPr>
          <w:w w:val="105"/>
        </w:rPr>
        <w:t>vagy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értéket</w:t>
      </w:r>
      <w:r w:rsidRPr="00FD304B">
        <w:rPr>
          <w:spacing w:val="3"/>
          <w:w w:val="105"/>
        </w:rPr>
        <w:t xml:space="preserve"> </w:t>
      </w:r>
      <w:r w:rsidRPr="00FD304B">
        <w:rPr>
          <w:w w:val="105"/>
        </w:rPr>
        <w:t>csak</w:t>
      </w:r>
      <w:r w:rsidRPr="00FD304B">
        <w:rPr>
          <w:spacing w:val="1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12"/>
          <w:w w:val="105"/>
        </w:rPr>
        <w:t xml:space="preserve"> </w:t>
      </w:r>
      <w:r w:rsidRPr="00FD304B">
        <w:rPr>
          <w:w w:val="105"/>
        </w:rPr>
        <w:t>Kancellár</w:t>
      </w:r>
      <w:r w:rsidRPr="00FD304B">
        <w:rPr>
          <w:spacing w:val="7"/>
          <w:w w:val="105"/>
        </w:rPr>
        <w:t xml:space="preserve"> </w:t>
      </w:r>
      <w:r w:rsidRPr="00FD304B">
        <w:rPr>
          <w:w w:val="105"/>
        </w:rPr>
        <w:t>külön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engedélyével</w:t>
      </w:r>
      <w:r w:rsidRPr="00FD304B">
        <w:rPr>
          <w:spacing w:val="19"/>
          <w:w w:val="105"/>
        </w:rPr>
        <w:t xml:space="preserve"> </w:t>
      </w:r>
      <w:r w:rsidRPr="00FD304B">
        <w:rPr>
          <w:w w:val="105"/>
        </w:rPr>
        <w:t>szabad</w:t>
      </w:r>
      <w:r w:rsidRPr="00FD304B">
        <w:rPr>
          <w:spacing w:val="1"/>
          <w:w w:val="105"/>
        </w:rPr>
        <w:t xml:space="preserve"> </w:t>
      </w:r>
      <w:r w:rsidRPr="00FD304B">
        <w:rPr>
          <w:w w:val="105"/>
        </w:rPr>
        <w:t>tartani.</w:t>
      </w:r>
      <w:r w:rsidRPr="00FD304B">
        <w:rPr>
          <w:w w:val="103"/>
        </w:rPr>
        <w:t xml:space="preserve"> </w:t>
      </w:r>
      <w:r w:rsidRPr="00FD304B">
        <w:rPr>
          <w:w w:val="105"/>
        </w:rPr>
        <w:lastRenderedPageBreak/>
        <w:t>Ezeket elkülönítetten,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átadás-átvételi</w:t>
      </w:r>
      <w:r w:rsidRPr="00FD304B">
        <w:rPr>
          <w:spacing w:val="-1"/>
          <w:w w:val="105"/>
        </w:rPr>
        <w:t xml:space="preserve"> </w:t>
      </w:r>
      <w:r w:rsidRPr="00FD304B">
        <w:rPr>
          <w:w w:val="105"/>
        </w:rPr>
        <w:t>bizonylattal,</w:t>
      </w:r>
      <w:r w:rsidRPr="00FD304B">
        <w:rPr>
          <w:spacing w:val="9"/>
          <w:w w:val="105"/>
        </w:rPr>
        <w:t xml:space="preserve"> </w:t>
      </w:r>
      <w:r w:rsidRPr="00FD304B">
        <w:rPr>
          <w:w w:val="105"/>
        </w:rPr>
        <w:t>„őrzés</w:t>
      </w:r>
      <w:r w:rsidRPr="00FD304B">
        <w:rPr>
          <w:spacing w:val="-4"/>
          <w:w w:val="105"/>
        </w:rPr>
        <w:t xml:space="preserve"> </w:t>
      </w:r>
      <w:r w:rsidRPr="00FD304B">
        <w:rPr>
          <w:w w:val="105"/>
        </w:rPr>
        <w:t>engedélyezve"</w:t>
      </w:r>
      <w:r w:rsidRPr="00FD304B">
        <w:rPr>
          <w:spacing w:val="-2"/>
          <w:w w:val="105"/>
        </w:rPr>
        <w:t xml:space="preserve"> </w:t>
      </w:r>
      <w:r w:rsidRPr="00FD304B">
        <w:rPr>
          <w:w w:val="105"/>
        </w:rPr>
        <w:t>megjegyzéssel</w:t>
      </w:r>
      <w:r w:rsidRPr="00FD304B">
        <w:rPr>
          <w:w w:val="101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-21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-22"/>
          <w:w w:val="105"/>
        </w:rPr>
        <w:t xml:space="preserve"> </w:t>
      </w:r>
      <w:r w:rsidRPr="00FD304B">
        <w:rPr>
          <w:w w:val="105"/>
        </w:rPr>
        <w:t>átvevő,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átadó</w:t>
      </w:r>
      <w:r w:rsidRPr="00FD304B">
        <w:rPr>
          <w:spacing w:val="-7"/>
          <w:w w:val="105"/>
        </w:rPr>
        <w:t xml:space="preserve"> </w:t>
      </w:r>
      <w:r w:rsidRPr="00FD304B">
        <w:rPr>
          <w:w w:val="105"/>
        </w:rPr>
        <w:t>aláírásával</w:t>
      </w:r>
      <w:r w:rsidRPr="00FD304B">
        <w:rPr>
          <w:spacing w:val="-4"/>
          <w:w w:val="105"/>
        </w:rPr>
        <w:t xml:space="preserve"> </w:t>
      </w:r>
      <w:r w:rsidRPr="00FD304B">
        <w:rPr>
          <w:w w:val="105"/>
        </w:rPr>
        <w:t>ellátva</w:t>
      </w:r>
      <w:r w:rsidRPr="00FD304B">
        <w:rPr>
          <w:spacing w:val="-20"/>
          <w:w w:val="105"/>
        </w:rPr>
        <w:t xml:space="preserve"> </w:t>
      </w:r>
      <w:r w:rsidRPr="00FD304B">
        <w:rPr>
          <w:w w:val="105"/>
        </w:rPr>
        <w:t>kell</w:t>
      </w:r>
      <w:r w:rsidRPr="00FD304B">
        <w:rPr>
          <w:spacing w:val="-16"/>
          <w:w w:val="105"/>
        </w:rPr>
        <w:t xml:space="preserve"> </w:t>
      </w:r>
      <w:r w:rsidRPr="00FD304B">
        <w:rPr>
          <w:w w:val="105"/>
        </w:rPr>
        <w:t>kezelni</w:t>
      </w:r>
      <w:r w:rsidRPr="00FD304B">
        <w:rPr>
          <w:spacing w:val="-2"/>
          <w:w w:val="105"/>
        </w:rPr>
        <w:t xml:space="preserve"> </w:t>
      </w:r>
      <w:r w:rsidRPr="00FD304B">
        <w:rPr>
          <w:w w:val="105"/>
        </w:rPr>
        <w:t>és</w:t>
      </w:r>
      <w:r w:rsidRPr="00FD304B">
        <w:rPr>
          <w:spacing w:val="-21"/>
          <w:w w:val="105"/>
        </w:rPr>
        <w:t xml:space="preserve"> </w:t>
      </w:r>
      <w:r w:rsidRPr="00FD304B">
        <w:rPr>
          <w:w w:val="105"/>
        </w:rPr>
        <w:t>külön</w:t>
      </w:r>
      <w:r w:rsidRPr="00FD304B">
        <w:rPr>
          <w:spacing w:val="-14"/>
          <w:w w:val="105"/>
        </w:rPr>
        <w:t xml:space="preserve"> </w:t>
      </w:r>
      <w:r w:rsidRPr="00FD304B">
        <w:rPr>
          <w:w w:val="105"/>
        </w:rPr>
        <w:t>nyilvántartásban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rögzíteni.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662"/>
        </w:tabs>
        <w:kinsoku w:val="0"/>
        <w:overflowPunct w:val="0"/>
        <w:ind w:left="661" w:hanging="561"/>
      </w:pPr>
      <w:r w:rsidRPr="00FD304B">
        <w:t>Készpénzben</w:t>
      </w:r>
      <w:r w:rsidRPr="00FD304B">
        <w:rPr>
          <w:spacing w:val="45"/>
        </w:rPr>
        <w:t xml:space="preserve"> </w:t>
      </w:r>
      <w:r w:rsidRPr="00FD304B">
        <w:t>teljesíthető</w:t>
      </w:r>
      <w:r w:rsidRPr="00FD304B">
        <w:rPr>
          <w:spacing w:val="43"/>
        </w:rPr>
        <w:t xml:space="preserve"> </w:t>
      </w:r>
      <w:r w:rsidRPr="00FD304B">
        <w:t>kiadások</w:t>
      </w:r>
      <w:r w:rsidRPr="00FD304B">
        <w:rPr>
          <w:spacing w:val="17"/>
        </w:rPr>
        <w:t xml:space="preserve"> </w:t>
      </w:r>
      <w:r w:rsidRPr="00FD304B">
        <w:t>jogcímei</w:t>
      </w:r>
      <w:r w:rsidRPr="00FD304B">
        <w:rPr>
          <w:spacing w:val="22"/>
        </w:rPr>
        <w:t xml:space="preserve"> </w:t>
      </w:r>
      <w:r w:rsidRPr="00FD304B">
        <w:t>és</w:t>
      </w:r>
      <w:r w:rsidRPr="00FD304B">
        <w:rPr>
          <w:spacing w:val="16"/>
        </w:rPr>
        <w:t xml:space="preserve"> </w:t>
      </w:r>
      <w:r w:rsidRPr="00FD304B">
        <w:t>értékhatárai: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080"/>
        </w:tabs>
        <w:kinsoku w:val="0"/>
        <w:overflowPunct w:val="0"/>
        <w:spacing w:before="16" w:line="248" w:lineRule="auto"/>
        <w:ind w:right="110" w:hanging="425"/>
        <w:jc w:val="both"/>
      </w:pPr>
      <w:r w:rsidRPr="00FD304B">
        <w:t>Készlet</w:t>
      </w:r>
      <w:r w:rsidRPr="00FD304B">
        <w:rPr>
          <w:spacing w:val="23"/>
        </w:rPr>
        <w:t xml:space="preserve"> </w:t>
      </w:r>
      <w:r w:rsidRPr="00FD304B">
        <w:t>és kis értékű</w:t>
      </w:r>
      <w:r w:rsidRPr="00FD304B">
        <w:rPr>
          <w:spacing w:val="5"/>
        </w:rPr>
        <w:t xml:space="preserve"> </w:t>
      </w:r>
      <w:r w:rsidRPr="00FD304B">
        <w:t>tárgyi eszköz beszerzés, esetenkénti</w:t>
      </w:r>
      <w:r w:rsidRPr="00FD304B">
        <w:rPr>
          <w:spacing w:val="22"/>
        </w:rPr>
        <w:t xml:space="preserve"> </w:t>
      </w:r>
      <w:r w:rsidRPr="00FD304B">
        <w:t>egyes kisösszegű</w:t>
      </w:r>
      <w:r w:rsidRPr="00FD304B">
        <w:rPr>
          <w:w w:val="102"/>
        </w:rPr>
        <w:t xml:space="preserve"> </w:t>
      </w:r>
      <w:r w:rsidRPr="00FD304B">
        <w:t>szolgáltatás</w:t>
      </w:r>
      <w:r w:rsidRPr="00FD304B">
        <w:rPr>
          <w:spacing w:val="45"/>
        </w:rPr>
        <w:t xml:space="preserve"> </w:t>
      </w:r>
      <w:r w:rsidRPr="00FD304B">
        <w:t>igénybevétele</w:t>
      </w:r>
      <w:r w:rsidRPr="00FD304B">
        <w:rPr>
          <w:spacing w:val="19"/>
        </w:rPr>
        <w:t xml:space="preserve"> </w:t>
      </w:r>
      <w:r w:rsidRPr="00FD304B">
        <w:t>200.000,-</w:t>
      </w:r>
      <w:r w:rsidRPr="00FD304B">
        <w:rPr>
          <w:spacing w:val="3"/>
        </w:rPr>
        <w:t xml:space="preserve"> </w:t>
      </w:r>
      <w:r w:rsidRPr="00FD304B">
        <w:t>Ft</w:t>
      </w:r>
      <w:r w:rsidRPr="00FD304B">
        <w:rPr>
          <w:spacing w:val="40"/>
        </w:rPr>
        <w:t xml:space="preserve"> </w:t>
      </w:r>
      <w:r w:rsidRPr="00FD304B">
        <w:t>egyedi</w:t>
      </w:r>
      <w:r w:rsidRPr="00FD304B">
        <w:rPr>
          <w:spacing w:val="49"/>
        </w:rPr>
        <w:t xml:space="preserve"> </w:t>
      </w:r>
      <w:r w:rsidRPr="00FD304B">
        <w:t>értékhatárig,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080"/>
        </w:tabs>
        <w:kinsoku w:val="0"/>
        <w:overflowPunct w:val="0"/>
        <w:ind w:left="1079" w:hanging="425"/>
        <w:jc w:val="both"/>
      </w:pPr>
      <w:r w:rsidRPr="00FD304B">
        <w:t>reprezentációs</w:t>
      </w:r>
      <w:r w:rsidRPr="00FD304B">
        <w:rPr>
          <w:spacing w:val="49"/>
        </w:rPr>
        <w:t xml:space="preserve"> </w:t>
      </w:r>
      <w:r w:rsidRPr="00FD304B">
        <w:t>kiadások</w:t>
      </w:r>
      <w:r w:rsidRPr="00FD304B">
        <w:rPr>
          <w:spacing w:val="17"/>
        </w:rPr>
        <w:t xml:space="preserve"> </w:t>
      </w:r>
      <w:r w:rsidRPr="00FD304B">
        <w:t>100.000,-</w:t>
      </w:r>
      <w:r w:rsidRPr="00FD304B">
        <w:rPr>
          <w:spacing w:val="8"/>
        </w:rPr>
        <w:t xml:space="preserve"> </w:t>
      </w:r>
      <w:r w:rsidRPr="00FD304B">
        <w:t>Ft</w:t>
      </w:r>
      <w:r w:rsidRPr="00FD304B">
        <w:rPr>
          <w:spacing w:val="38"/>
        </w:rPr>
        <w:t xml:space="preserve"> </w:t>
      </w:r>
      <w:r w:rsidRPr="00FD304B">
        <w:t>egyedi</w:t>
      </w:r>
      <w:r w:rsidRPr="00FD304B">
        <w:rPr>
          <w:spacing w:val="47"/>
        </w:rPr>
        <w:t xml:space="preserve"> </w:t>
      </w:r>
      <w:r w:rsidRPr="00FD304B">
        <w:t>értékhatárig,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080"/>
        </w:tabs>
        <w:kinsoku w:val="0"/>
        <w:overflowPunct w:val="0"/>
        <w:spacing w:before="16"/>
        <w:ind w:left="1079"/>
        <w:jc w:val="both"/>
      </w:pPr>
      <w:r w:rsidRPr="00FD304B">
        <w:t>a</w:t>
      </w:r>
      <w:r w:rsidRPr="00FD304B">
        <w:rPr>
          <w:spacing w:val="2"/>
        </w:rPr>
        <w:t xml:space="preserve"> </w:t>
      </w:r>
      <w:r w:rsidRPr="00FD304B">
        <w:t>társadalom</w:t>
      </w:r>
      <w:r w:rsidRPr="00FD304B">
        <w:rPr>
          <w:spacing w:val="49"/>
        </w:rPr>
        <w:t xml:space="preserve"> </w:t>
      </w:r>
      <w:r w:rsidRPr="00FD304B">
        <w:t>és</w:t>
      </w:r>
      <w:r w:rsidRPr="00FD304B">
        <w:rPr>
          <w:spacing w:val="20"/>
        </w:rPr>
        <w:t xml:space="preserve"> </w:t>
      </w:r>
      <w:r w:rsidRPr="00FD304B">
        <w:t>szociálpolitikai</w:t>
      </w:r>
      <w:r w:rsidRPr="00FD304B">
        <w:rPr>
          <w:spacing w:val="23"/>
        </w:rPr>
        <w:t xml:space="preserve"> </w:t>
      </w:r>
      <w:r w:rsidRPr="00FD304B">
        <w:t>juttatások,</w:t>
      </w:r>
      <w:r w:rsidRPr="00FD304B">
        <w:rPr>
          <w:spacing w:val="11"/>
        </w:rPr>
        <w:t xml:space="preserve"> </w:t>
      </w:r>
      <w:r w:rsidRPr="00FD304B">
        <w:t>az</w:t>
      </w:r>
      <w:r w:rsidRPr="00FD304B">
        <w:rPr>
          <w:spacing w:val="19"/>
        </w:rPr>
        <w:t xml:space="preserve"> </w:t>
      </w:r>
      <w:r w:rsidRPr="00FD304B">
        <w:t>ellátottak</w:t>
      </w:r>
      <w:r w:rsidRPr="00FD304B">
        <w:rPr>
          <w:spacing w:val="33"/>
        </w:rPr>
        <w:t xml:space="preserve"> </w:t>
      </w:r>
      <w:r w:rsidRPr="00FD304B">
        <w:t>pénzbeli</w:t>
      </w:r>
      <w:r w:rsidRPr="00FD304B">
        <w:rPr>
          <w:spacing w:val="18"/>
        </w:rPr>
        <w:t xml:space="preserve"> </w:t>
      </w:r>
      <w:r w:rsidRPr="00FD304B">
        <w:t>juttatásai,</w:t>
      </w:r>
    </w:p>
    <w:p w:rsidR="009E3730" w:rsidRPr="00FD304B" w:rsidRDefault="004D20DE" w:rsidP="006C703F">
      <w:pPr>
        <w:pStyle w:val="Szvegtrzs"/>
        <w:numPr>
          <w:ilvl w:val="1"/>
          <w:numId w:val="37"/>
        </w:numPr>
        <w:tabs>
          <w:tab w:val="left" w:pos="1143"/>
        </w:tabs>
        <w:kinsoku w:val="0"/>
        <w:overflowPunct w:val="0"/>
        <w:spacing w:before="51" w:line="248" w:lineRule="auto"/>
        <w:ind w:right="175"/>
        <w:jc w:val="both"/>
      </w:pPr>
      <w:r>
        <w:rPr>
          <w:spacing w:val="9"/>
        </w:rPr>
        <w:t xml:space="preserve">a </w:t>
      </w:r>
      <w:r w:rsidR="009E3730" w:rsidRPr="00FD304B">
        <w:rPr>
          <w:spacing w:val="9"/>
        </w:rPr>
        <w:t xml:space="preserve">d. </w:t>
      </w:r>
      <w:r w:rsidR="009E3730" w:rsidRPr="00FD304B">
        <w:t>pont</w:t>
      </w:r>
      <w:r w:rsidR="009E3730" w:rsidRPr="00FD304B">
        <w:rPr>
          <w:spacing w:val="31"/>
        </w:rPr>
        <w:t xml:space="preserve"> </w:t>
      </w:r>
      <w:r w:rsidR="009E3730" w:rsidRPr="00FD304B">
        <w:t>alkalmazása</w:t>
      </w:r>
      <w:r w:rsidR="009E3730" w:rsidRPr="00FD304B">
        <w:rPr>
          <w:spacing w:val="26"/>
        </w:rPr>
        <w:t xml:space="preserve"> </w:t>
      </w:r>
      <w:r w:rsidR="009E3730" w:rsidRPr="00FD304B">
        <w:t>szempontjából</w:t>
      </w:r>
      <w:r w:rsidR="009E3730" w:rsidRPr="00FD304B">
        <w:rPr>
          <w:spacing w:val="51"/>
        </w:rPr>
        <w:t xml:space="preserve"> </w:t>
      </w:r>
      <w:r w:rsidR="009E3730" w:rsidRPr="00FD304B">
        <w:t>a</w:t>
      </w:r>
      <w:r w:rsidR="009E3730" w:rsidRPr="00FD304B">
        <w:rPr>
          <w:spacing w:val="9"/>
        </w:rPr>
        <w:t xml:space="preserve"> </w:t>
      </w:r>
      <w:r w:rsidR="009E3730" w:rsidRPr="00FD304B">
        <w:t>közalkalmazottak</w:t>
      </w:r>
      <w:r w:rsidR="009E3730" w:rsidRPr="00FD304B">
        <w:rPr>
          <w:spacing w:val="55"/>
        </w:rPr>
        <w:t xml:space="preserve"> </w:t>
      </w:r>
      <w:r w:rsidR="009E3730" w:rsidRPr="00FD304B">
        <w:t>egyéb</w:t>
      </w:r>
      <w:r w:rsidR="009E3730" w:rsidRPr="00FD304B">
        <w:rPr>
          <w:spacing w:val="5"/>
        </w:rPr>
        <w:t xml:space="preserve"> </w:t>
      </w:r>
      <w:r w:rsidR="009E3730" w:rsidRPr="00FD304B">
        <w:t>juttatásai vonatkozásában</w:t>
      </w:r>
      <w:r w:rsidR="009E3730" w:rsidRPr="00FD304B">
        <w:rPr>
          <w:spacing w:val="27"/>
        </w:rPr>
        <w:t xml:space="preserve"> </w:t>
      </w:r>
      <w:r w:rsidR="009E3730" w:rsidRPr="00FD304B">
        <w:t>az</w:t>
      </w:r>
      <w:r w:rsidR="009E3730" w:rsidRPr="00FD304B">
        <w:rPr>
          <w:spacing w:val="2"/>
        </w:rPr>
        <w:t xml:space="preserve"> </w:t>
      </w:r>
      <w:r w:rsidR="009E3730" w:rsidRPr="00FD304B">
        <w:t>50.000,-</w:t>
      </w:r>
      <w:r w:rsidR="009E3730" w:rsidRPr="00FD304B">
        <w:rPr>
          <w:spacing w:val="9"/>
        </w:rPr>
        <w:t xml:space="preserve"> </w:t>
      </w:r>
      <w:r w:rsidR="009E3730" w:rsidRPr="00FD304B">
        <w:t>Ft</w:t>
      </w:r>
      <w:r w:rsidR="009E3730" w:rsidRPr="00FD304B">
        <w:rPr>
          <w:spacing w:val="6"/>
        </w:rPr>
        <w:t xml:space="preserve"> </w:t>
      </w:r>
      <w:r w:rsidR="009E3730" w:rsidRPr="00FD304B">
        <w:t>értékhatár</w:t>
      </w:r>
      <w:r w:rsidR="009E3730" w:rsidRPr="00FD304B">
        <w:rPr>
          <w:spacing w:val="3"/>
        </w:rPr>
        <w:t xml:space="preserve"> </w:t>
      </w:r>
      <w:r w:rsidR="009E3730" w:rsidRPr="00FD304B">
        <w:t>alatti</w:t>
      </w:r>
      <w:r w:rsidR="009E3730" w:rsidRPr="00FD304B">
        <w:rPr>
          <w:spacing w:val="8"/>
        </w:rPr>
        <w:t xml:space="preserve"> </w:t>
      </w:r>
      <w:r w:rsidR="009E3730" w:rsidRPr="00FD304B">
        <w:t>kiadások</w:t>
      </w:r>
      <w:r w:rsidR="009E3730" w:rsidRPr="00FD304B">
        <w:rPr>
          <w:spacing w:val="14"/>
        </w:rPr>
        <w:t xml:space="preserve"> </w:t>
      </w:r>
      <w:r w:rsidR="009E3730" w:rsidRPr="00FD304B">
        <w:t>kisösszegű</w:t>
      </w:r>
      <w:r w:rsidR="009E3730" w:rsidRPr="00FD304B">
        <w:rPr>
          <w:spacing w:val="16"/>
        </w:rPr>
        <w:t xml:space="preserve"> </w:t>
      </w:r>
      <w:r w:rsidR="009E3730" w:rsidRPr="00FD304B">
        <w:t>kifizetésnek</w:t>
      </w:r>
      <w:r w:rsidR="009E3730" w:rsidRPr="00FD304B">
        <w:rPr>
          <w:w w:val="101"/>
        </w:rPr>
        <w:t xml:space="preserve"> </w:t>
      </w:r>
      <w:r w:rsidR="009E3730" w:rsidRPr="00FD304B">
        <w:t>minősülnek.</w:t>
      </w:r>
    </w:p>
    <w:p w:rsidR="009E3730" w:rsidRPr="00FD304B" w:rsidRDefault="009E3730" w:rsidP="009E3730">
      <w:pPr>
        <w:pStyle w:val="Szvegtrzs"/>
        <w:tabs>
          <w:tab w:val="left" w:pos="1143"/>
        </w:tabs>
        <w:kinsoku w:val="0"/>
        <w:overflowPunct w:val="0"/>
        <w:spacing w:before="51" w:line="248" w:lineRule="auto"/>
        <w:ind w:left="1086" w:right="175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718"/>
        </w:tabs>
        <w:kinsoku w:val="0"/>
        <w:overflowPunct w:val="0"/>
        <w:spacing w:line="251" w:lineRule="auto"/>
        <w:ind w:left="710" w:right="165" w:hanging="547"/>
        <w:jc w:val="both"/>
      </w:pPr>
      <w:r w:rsidRPr="00FD304B">
        <w:t>A</w:t>
      </w:r>
      <w:r w:rsidRPr="00FD304B">
        <w:rPr>
          <w:spacing w:val="1"/>
        </w:rPr>
        <w:t xml:space="preserve"> </w:t>
      </w:r>
      <w:r w:rsidRPr="00FD304B">
        <w:t>10/2007.(X.l.)</w:t>
      </w:r>
      <w:r w:rsidRPr="00FD304B">
        <w:rPr>
          <w:spacing w:val="34"/>
        </w:rPr>
        <w:t xml:space="preserve"> </w:t>
      </w:r>
      <w:r w:rsidRPr="00FD304B">
        <w:t>MNB</w:t>
      </w:r>
      <w:r w:rsidRPr="00FD304B">
        <w:rPr>
          <w:spacing w:val="41"/>
        </w:rPr>
        <w:t xml:space="preserve"> </w:t>
      </w:r>
      <w:r w:rsidRPr="00FD304B">
        <w:t>rendelet</w:t>
      </w:r>
      <w:r w:rsidRPr="00FD304B">
        <w:rPr>
          <w:spacing w:val="54"/>
        </w:rPr>
        <w:t xml:space="preserve"> </w:t>
      </w:r>
      <w:r w:rsidRPr="00FD304B">
        <w:t>értelmében</w:t>
      </w:r>
      <w:r w:rsidRPr="00FD304B">
        <w:rPr>
          <w:spacing w:val="43"/>
        </w:rPr>
        <w:t xml:space="preserve"> </w:t>
      </w:r>
      <w:r w:rsidRPr="00FD304B">
        <w:t>az</w:t>
      </w:r>
      <w:r w:rsidRPr="00FD304B">
        <w:rPr>
          <w:spacing w:val="28"/>
        </w:rPr>
        <w:t xml:space="preserve"> </w:t>
      </w:r>
      <w:r w:rsidRPr="00FD304B">
        <w:t>1</w:t>
      </w:r>
      <w:r w:rsidRPr="00FD304B">
        <w:rPr>
          <w:spacing w:val="8"/>
        </w:rPr>
        <w:t xml:space="preserve"> </w:t>
      </w:r>
      <w:r w:rsidRPr="00FD304B">
        <w:t>és</w:t>
      </w:r>
      <w:r w:rsidRPr="00FD304B">
        <w:rPr>
          <w:spacing w:val="23"/>
        </w:rPr>
        <w:t xml:space="preserve"> </w:t>
      </w:r>
      <w:r w:rsidRPr="00FD304B">
        <w:t>2</w:t>
      </w:r>
      <w:r w:rsidRPr="00FD304B">
        <w:rPr>
          <w:spacing w:val="39"/>
        </w:rPr>
        <w:t xml:space="preserve"> </w:t>
      </w:r>
      <w:r w:rsidRPr="00FD304B">
        <w:t>forintos</w:t>
      </w:r>
      <w:r w:rsidRPr="00FD304B">
        <w:rPr>
          <w:spacing w:val="35"/>
        </w:rPr>
        <w:t xml:space="preserve"> </w:t>
      </w:r>
      <w:r w:rsidRPr="00FD304B">
        <w:t>címletű</w:t>
      </w:r>
      <w:r w:rsidRPr="00FD304B">
        <w:rPr>
          <w:spacing w:val="48"/>
        </w:rPr>
        <w:t xml:space="preserve"> </w:t>
      </w:r>
      <w:r w:rsidRPr="00FD304B">
        <w:t>érmék</w:t>
      </w:r>
      <w:r w:rsidRPr="00FD304B">
        <w:rPr>
          <w:spacing w:val="32"/>
        </w:rPr>
        <w:t xml:space="preserve"> </w:t>
      </w:r>
      <w:r w:rsidRPr="00FD304B">
        <w:t>bevonása</w:t>
      </w:r>
      <w:r w:rsidRPr="00FD304B">
        <w:rPr>
          <w:w w:val="101"/>
        </w:rPr>
        <w:t xml:space="preserve"> </w:t>
      </w:r>
      <w:r w:rsidRPr="00FD304B">
        <w:t>miatt,az</w:t>
      </w:r>
      <w:r w:rsidRPr="00FD304B">
        <w:rPr>
          <w:spacing w:val="24"/>
        </w:rPr>
        <w:t xml:space="preserve"> </w:t>
      </w:r>
      <w:r w:rsidRPr="00FD304B">
        <w:t>előírt</w:t>
      </w:r>
      <w:r w:rsidRPr="00FD304B">
        <w:rPr>
          <w:spacing w:val="35"/>
        </w:rPr>
        <w:t xml:space="preserve"> </w:t>
      </w:r>
      <w:r w:rsidRPr="00FD304B">
        <w:t>kerekítési</w:t>
      </w:r>
      <w:r w:rsidRPr="00FD304B">
        <w:rPr>
          <w:spacing w:val="51"/>
        </w:rPr>
        <w:t xml:space="preserve"> </w:t>
      </w:r>
      <w:r w:rsidRPr="00FD304B">
        <w:t>szabályokat</w:t>
      </w:r>
      <w:r w:rsidRPr="00FD304B">
        <w:rPr>
          <w:spacing w:val="43"/>
        </w:rPr>
        <w:t xml:space="preserve"> </w:t>
      </w:r>
      <w:r w:rsidRPr="00FD304B">
        <w:t>kell</w:t>
      </w:r>
      <w:r w:rsidRPr="00FD304B">
        <w:rPr>
          <w:spacing w:val="41"/>
        </w:rPr>
        <w:t xml:space="preserve"> </w:t>
      </w:r>
      <w:r w:rsidRPr="00FD304B">
        <w:t>alkalmazni.</w:t>
      </w:r>
      <w:r w:rsidRPr="00FD304B">
        <w:rPr>
          <w:spacing w:val="42"/>
        </w:rPr>
        <w:t xml:space="preserve"> </w:t>
      </w:r>
      <w:r w:rsidRPr="00FD304B">
        <w:t>Az</w:t>
      </w:r>
      <w:r w:rsidRPr="00FD304B">
        <w:rPr>
          <w:spacing w:val="32"/>
        </w:rPr>
        <w:t xml:space="preserve"> </w:t>
      </w:r>
      <w:r w:rsidRPr="00FD304B">
        <w:t>Egyetemen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18"/>
        </w:rPr>
        <w:t xml:space="preserve"> </w:t>
      </w:r>
      <w:r w:rsidRPr="00FD304B">
        <w:t>kerekítés</w:t>
      </w:r>
      <w:r w:rsidRPr="00FD304B">
        <w:rPr>
          <w:w w:val="102"/>
        </w:rPr>
        <w:t xml:space="preserve"> </w:t>
      </w:r>
      <w:r w:rsidRPr="00FD304B">
        <w:t>szabályai</w:t>
      </w:r>
      <w:r w:rsidRPr="00FD304B">
        <w:rPr>
          <w:spacing w:val="27"/>
        </w:rPr>
        <w:t xml:space="preserve"> </w:t>
      </w:r>
      <w:r w:rsidRPr="00FD304B">
        <w:t>az</w:t>
      </w:r>
      <w:r w:rsidRPr="00FD304B">
        <w:rPr>
          <w:spacing w:val="9"/>
        </w:rPr>
        <w:t xml:space="preserve"> </w:t>
      </w:r>
      <w:r w:rsidRPr="00FD304B">
        <w:t>alábbiak</w:t>
      </w:r>
      <w:r w:rsidRPr="00FD304B">
        <w:rPr>
          <w:spacing w:val="23"/>
        </w:rPr>
        <w:t xml:space="preserve"> </w:t>
      </w:r>
      <w:r w:rsidRPr="00FD304B">
        <w:t>szerint</w:t>
      </w:r>
      <w:r w:rsidRPr="00FD304B">
        <w:rPr>
          <w:spacing w:val="13"/>
        </w:rPr>
        <w:t xml:space="preserve"> </w:t>
      </w:r>
      <w:r w:rsidRPr="00FD304B">
        <w:t>alakulnak: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424"/>
        </w:tabs>
        <w:kinsoku w:val="0"/>
        <w:overflowPunct w:val="0"/>
        <w:spacing w:line="261" w:lineRule="exact"/>
        <w:ind w:left="1416" w:hanging="353"/>
        <w:jc w:val="both"/>
      </w:pPr>
      <w:r w:rsidRPr="00FD304B">
        <w:t>0,01</w:t>
      </w:r>
      <w:r w:rsidRPr="00FD304B">
        <w:rPr>
          <w:spacing w:val="8"/>
        </w:rPr>
        <w:t xml:space="preserve"> </w:t>
      </w:r>
      <w:r w:rsidRPr="00FD304B">
        <w:t>forinttól</w:t>
      </w:r>
      <w:r w:rsidRPr="00FD304B">
        <w:rPr>
          <w:spacing w:val="18"/>
        </w:rPr>
        <w:t xml:space="preserve"> </w:t>
      </w:r>
      <w:r w:rsidRPr="00FD304B">
        <w:t>2,49</w:t>
      </w:r>
      <w:r w:rsidRPr="00FD304B">
        <w:rPr>
          <w:spacing w:val="15"/>
        </w:rPr>
        <w:t xml:space="preserve"> </w:t>
      </w:r>
      <w:r w:rsidRPr="00FD304B">
        <w:t>forintig</w:t>
      </w:r>
      <w:r w:rsidRPr="00FD304B">
        <w:rPr>
          <w:spacing w:val="11"/>
        </w:rPr>
        <w:t xml:space="preserve"> </w:t>
      </w:r>
      <w:r w:rsidRPr="00FD304B">
        <w:t>végződő</w:t>
      </w:r>
      <w:r w:rsidRPr="00FD304B">
        <w:rPr>
          <w:spacing w:val="23"/>
        </w:rPr>
        <w:t xml:space="preserve"> </w:t>
      </w:r>
      <w:r w:rsidRPr="00FD304B">
        <w:t>összegeket,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2"/>
        </w:rPr>
        <w:t xml:space="preserve"> </w:t>
      </w:r>
      <w:r w:rsidRPr="00FD304B">
        <w:t>legközelebbi</w:t>
      </w:r>
      <w:r w:rsidRPr="00FD304B">
        <w:rPr>
          <w:spacing w:val="28"/>
        </w:rPr>
        <w:t xml:space="preserve"> </w:t>
      </w:r>
      <w:r w:rsidRPr="00FD304B">
        <w:t>O;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424"/>
        </w:tabs>
        <w:kinsoku w:val="0"/>
        <w:overflowPunct w:val="0"/>
        <w:spacing w:before="16"/>
        <w:ind w:left="1423" w:hanging="367"/>
        <w:jc w:val="both"/>
      </w:pPr>
      <w:r w:rsidRPr="00FD304B">
        <w:t>a</w:t>
      </w:r>
      <w:r w:rsidRPr="00FD304B">
        <w:rPr>
          <w:spacing w:val="5"/>
        </w:rPr>
        <w:t xml:space="preserve"> </w:t>
      </w:r>
      <w:r w:rsidRPr="00FD304B">
        <w:t>2,50</w:t>
      </w:r>
      <w:r w:rsidRPr="00FD304B">
        <w:rPr>
          <w:spacing w:val="22"/>
        </w:rPr>
        <w:t xml:space="preserve"> </w:t>
      </w:r>
      <w:r w:rsidRPr="00FD304B">
        <w:t>forinttól</w:t>
      </w:r>
      <w:r w:rsidRPr="00FD304B">
        <w:rPr>
          <w:spacing w:val="30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4,99</w:t>
      </w:r>
      <w:r w:rsidRPr="00FD304B">
        <w:rPr>
          <w:spacing w:val="19"/>
        </w:rPr>
        <w:t xml:space="preserve"> </w:t>
      </w:r>
      <w:r w:rsidRPr="00FD304B">
        <w:t>forintig</w:t>
      </w:r>
      <w:r w:rsidRPr="00FD304B">
        <w:rPr>
          <w:spacing w:val="13"/>
        </w:rPr>
        <w:t xml:space="preserve"> </w:t>
      </w:r>
      <w:r w:rsidRPr="00FD304B">
        <w:t>végződő</w:t>
      </w:r>
      <w:r w:rsidRPr="00FD304B">
        <w:rPr>
          <w:spacing w:val="25"/>
        </w:rPr>
        <w:t xml:space="preserve"> </w:t>
      </w:r>
      <w:r w:rsidRPr="00FD304B">
        <w:t>összegeket</w:t>
      </w:r>
      <w:r w:rsidRPr="00FD304B">
        <w:rPr>
          <w:spacing w:val="29"/>
        </w:rPr>
        <w:t xml:space="preserve"> </w:t>
      </w:r>
      <w:r w:rsidRPr="00FD304B">
        <w:t>felfelé,</w:t>
      </w:r>
      <w:r w:rsidRPr="00FD304B">
        <w:rPr>
          <w:spacing w:val="18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legközelebb</w:t>
      </w:r>
      <w:r w:rsidRPr="00FD304B">
        <w:rPr>
          <w:spacing w:val="29"/>
        </w:rPr>
        <w:t xml:space="preserve"> </w:t>
      </w:r>
      <w:r w:rsidRPr="00FD304B">
        <w:t>5;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424"/>
        </w:tabs>
        <w:kinsoku w:val="0"/>
        <w:overflowPunct w:val="0"/>
        <w:spacing w:before="9"/>
        <w:ind w:left="1423" w:hanging="360"/>
        <w:jc w:val="both"/>
      </w:pPr>
      <w:r w:rsidRPr="00FD304B">
        <w:t>az</w:t>
      </w:r>
      <w:r w:rsidRPr="00FD304B">
        <w:rPr>
          <w:spacing w:val="9"/>
        </w:rPr>
        <w:t xml:space="preserve"> </w:t>
      </w:r>
      <w:r w:rsidRPr="00FD304B">
        <w:t>5,01</w:t>
      </w:r>
      <w:r w:rsidRPr="00FD304B">
        <w:rPr>
          <w:spacing w:val="21"/>
        </w:rPr>
        <w:t xml:space="preserve"> </w:t>
      </w:r>
      <w:r w:rsidRPr="00FD304B">
        <w:t>forinttól</w:t>
      </w:r>
      <w:r w:rsidRPr="00FD304B">
        <w:rPr>
          <w:spacing w:val="29"/>
        </w:rPr>
        <w:t xml:space="preserve"> </w:t>
      </w:r>
      <w:r w:rsidRPr="00FD304B">
        <w:t>7,49</w:t>
      </w:r>
      <w:r w:rsidRPr="00FD304B">
        <w:rPr>
          <w:spacing w:val="13"/>
        </w:rPr>
        <w:t xml:space="preserve"> </w:t>
      </w:r>
      <w:r w:rsidRPr="00FD304B">
        <w:t>forintig</w:t>
      </w:r>
      <w:r w:rsidRPr="00FD304B">
        <w:rPr>
          <w:spacing w:val="5"/>
        </w:rPr>
        <w:t xml:space="preserve"> </w:t>
      </w:r>
      <w:r w:rsidRPr="00FD304B">
        <w:t>végződő</w:t>
      </w:r>
      <w:r w:rsidRPr="00FD304B">
        <w:rPr>
          <w:spacing w:val="31"/>
        </w:rPr>
        <w:t xml:space="preserve"> </w:t>
      </w:r>
      <w:r w:rsidRPr="00FD304B">
        <w:t>összegeket</w:t>
      </w:r>
      <w:r w:rsidRPr="00FD304B">
        <w:rPr>
          <w:spacing w:val="30"/>
        </w:rPr>
        <w:t xml:space="preserve"> </w:t>
      </w:r>
      <w:r w:rsidRPr="00FD304B">
        <w:t>lefelé,</w:t>
      </w:r>
      <w:r w:rsidRPr="00FD304B">
        <w:rPr>
          <w:spacing w:val="17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legközelebbi</w:t>
      </w:r>
      <w:r w:rsidRPr="00FD304B">
        <w:rPr>
          <w:spacing w:val="40"/>
        </w:rPr>
        <w:t xml:space="preserve"> </w:t>
      </w:r>
      <w:r w:rsidRPr="00FD304B">
        <w:t>5;</w:t>
      </w:r>
    </w:p>
    <w:p w:rsidR="009E3730" w:rsidRPr="00FD304B" w:rsidRDefault="009E3730" w:rsidP="006C703F">
      <w:pPr>
        <w:pStyle w:val="Szvegtrzs"/>
        <w:numPr>
          <w:ilvl w:val="1"/>
          <w:numId w:val="37"/>
        </w:numPr>
        <w:tabs>
          <w:tab w:val="left" w:pos="1416"/>
          <w:tab w:val="left" w:pos="2315"/>
        </w:tabs>
        <w:kinsoku w:val="0"/>
        <w:overflowPunct w:val="0"/>
        <w:spacing w:before="9" w:line="254" w:lineRule="auto"/>
        <w:ind w:left="1416" w:right="139" w:hanging="353"/>
        <w:jc w:val="both"/>
      </w:pPr>
      <w:r w:rsidRPr="00FD304B">
        <w:t xml:space="preserve">a7,50forinttól </w:t>
      </w:r>
      <w:r w:rsidRPr="00FD304B">
        <w:rPr>
          <w:spacing w:val="41"/>
        </w:rPr>
        <w:t xml:space="preserve"> </w:t>
      </w:r>
      <w:r w:rsidRPr="00FD304B">
        <w:t xml:space="preserve">9,99 </w:t>
      </w:r>
      <w:r w:rsidRPr="00FD304B">
        <w:rPr>
          <w:spacing w:val="21"/>
        </w:rPr>
        <w:t xml:space="preserve"> </w:t>
      </w:r>
      <w:r w:rsidRPr="00FD304B">
        <w:t xml:space="preserve">forintig </w:t>
      </w:r>
      <w:r w:rsidRPr="00FD304B">
        <w:rPr>
          <w:spacing w:val="19"/>
        </w:rPr>
        <w:t xml:space="preserve"> </w:t>
      </w:r>
      <w:r w:rsidRPr="00FD304B">
        <w:t xml:space="preserve">végződő </w:t>
      </w:r>
      <w:r w:rsidRPr="00FD304B">
        <w:rPr>
          <w:spacing w:val="44"/>
        </w:rPr>
        <w:t xml:space="preserve"> </w:t>
      </w:r>
      <w:r w:rsidRPr="00FD304B">
        <w:t xml:space="preserve">összegeket </w:t>
      </w:r>
      <w:r w:rsidRPr="00FD304B">
        <w:rPr>
          <w:spacing w:val="34"/>
        </w:rPr>
        <w:t xml:space="preserve"> </w:t>
      </w:r>
      <w:r w:rsidRPr="00FD304B">
        <w:t xml:space="preserve">felfelé,a </w:t>
      </w:r>
      <w:r w:rsidRPr="00FD304B">
        <w:rPr>
          <w:spacing w:val="9"/>
        </w:rPr>
        <w:t xml:space="preserve"> </w:t>
      </w:r>
      <w:r w:rsidRPr="00FD304B">
        <w:t>legközelebbi0</w:t>
      </w:r>
      <w:r w:rsidRPr="00FD304B">
        <w:rPr>
          <w:w w:val="108"/>
        </w:rPr>
        <w:t xml:space="preserve"> </w:t>
      </w:r>
      <w:r w:rsidRPr="00FD304B">
        <w:t>forintra</w:t>
      </w:r>
      <w:r w:rsidRPr="00FD304B">
        <w:rPr>
          <w:spacing w:val="20"/>
        </w:rPr>
        <w:t xml:space="preserve"> </w:t>
      </w:r>
      <w:r w:rsidRPr="00FD304B">
        <w:t>végződő</w:t>
      </w:r>
      <w:r w:rsidRPr="00FD304B">
        <w:rPr>
          <w:spacing w:val="30"/>
        </w:rPr>
        <w:t xml:space="preserve"> </w:t>
      </w:r>
      <w:r w:rsidRPr="00FD304B">
        <w:t>összegre</w:t>
      </w:r>
      <w:r w:rsidRPr="00FD304B">
        <w:rPr>
          <w:spacing w:val="16"/>
        </w:rPr>
        <w:t xml:space="preserve"> </w:t>
      </w:r>
      <w:r w:rsidRPr="00FD304B">
        <w:t>kell</w:t>
      </w:r>
      <w:r w:rsidRPr="00FD304B">
        <w:rPr>
          <w:spacing w:val="26"/>
        </w:rPr>
        <w:t xml:space="preserve"> </w:t>
      </w:r>
      <w:r w:rsidRPr="00FD304B">
        <w:t>kerekíteni.</w:t>
      </w:r>
    </w:p>
    <w:p w:rsidR="009E3730" w:rsidRPr="00FD304B" w:rsidRDefault="009E3730" w:rsidP="009E3730">
      <w:pPr>
        <w:pStyle w:val="Szvegtrzs"/>
        <w:tabs>
          <w:tab w:val="left" w:pos="1143"/>
        </w:tabs>
        <w:kinsoku w:val="0"/>
        <w:overflowPunct w:val="0"/>
        <w:spacing w:before="51" w:line="248" w:lineRule="auto"/>
        <w:ind w:left="1086" w:right="175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704"/>
        </w:tabs>
        <w:kinsoku w:val="0"/>
        <w:overflowPunct w:val="0"/>
        <w:spacing w:line="250" w:lineRule="auto"/>
        <w:ind w:left="696" w:right="139" w:hanging="548"/>
        <w:jc w:val="both"/>
      </w:pPr>
      <w:r w:rsidRPr="00FD304B">
        <w:t>A készpénzbevételek</w:t>
      </w:r>
      <w:r w:rsidRPr="00FD304B">
        <w:rPr>
          <w:spacing w:val="36"/>
        </w:rPr>
        <w:t xml:space="preserve"> </w:t>
      </w:r>
      <w:r w:rsidRPr="00FD304B">
        <w:t>kiadások</w:t>
      </w:r>
      <w:r w:rsidRPr="00FD304B">
        <w:rPr>
          <w:spacing w:val="35"/>
        </w:rPr>
        <w:t xml:space="preserve"> </w:t>
      </w:r>
      <w:r w:rsidRPr="00FD304B">
        <w:t>finanszírozására</w:t>
      </w:r>
      <w:r w:rsidRPr="00FD304B">
        <w:rPr>
          <w:spacing w:val="28"/>
        </w:rPr>
        <w:t xml:space="preserve"> </w:t>
      </w:r>
      <w:r w:rsidRPr="00FD304B">
        <w:t>nem</w:t>
      </w:r>
      <w:r w:rsidRPr="00FD304B">
        <w:rPr>
          <w:spacing w:val="22"/>
        </w:rPr>
        <w:t xml:space="preserve"> </w:t>
      </w:r>
      <w:r w:rsidRPr="00FD304B">
        <w:t>fordíthatók,</w:t>
      </w:r>
      <w:r w:rsidRPr="00FD304B">
        <w:rPr>
          <w:spacing w:val="26"/>
        </w:rPr>
        <w:t xml:space="preserve"> </w:t>
      </w:r>
      <w:r w:rsidRPr="00FD304B">
        <w:t>azokat</w:t>
      </w:r>
      <w:r w:rsidRPr="00FD304B">
        <w:rPr>
          <w:spacing w:val="15"/>
        </w:rPr>
        <w:t xml:space="preserve"> </w:t>
      </w:r>
      <w:r w:rsidRPr="00FD304B">
        <w:t>naponta</w:t>
      </w:r>
      <w:r w:rsidRPr="00FD304B">
        <w:rPr>
          <w:w w:val="102"/>
        </w:rPr>
        <w:t xml:space="preserve"> </w:t>
      </w:r>
      <w:r w:rsidRPr="00FD304B">
        <w:t>készpénzben</w:t>
      </w:r>
      <w:r w:rsidRPr="00FD304B">
        <w:rPr>
          <w:spacing w:val="54"/>
        </w:rPr>
        <w:t xml:space="preserve"> </w:t>
      </w:r>
      <w:r w:rsidRPr="00FD304B">
        <w:t>be</w:t>
      </w:r>
      <w:r w:rsidRPr="00FD304B">
        <w:rPr>
          <w:spacing w:val="33"/>
        </w:rPr>
        <w:t xml:space="preserve"> </w:t>
      </w:r>
      <w:r w:rsidRPr="00FD304B">
        <w:t>kell</w:t>
      </w:r>
      <w:r w:rsidRPr="00FD304B">
        <w:rPr>
          <w:spacing w:val="48"/>
        </w:rPr>
        <w:t xml:space="preserve"> </w:t>
      </w:r>
      <w:r w:rsidRPr="00FD304B">
        <w:t>fizetni</w:t>
      </w:r>
      <w:r w:rsidRPr="00FD304B">
        <w:rPr>
          <w:spacing w:val="49"/>
        </w:rPr>
        <w:t xml:space="preserve"> </w:t>
      </w:r>
      <w:r w:rsidRPr="00FD304B">
        <w:t>az</w:t>
      </w:r>
      <w:r w:rsidRPr="00FD304B">
        <w:rPr>
          <w:spacing w:val="33"/>
        </w:rPr>
        <w:t xml:space="preserve"> </w:t>
      </w:r>
      <w:r w:rsidRPr="00FD304B">
        <w:t>Egyetem</w:t>
      </w:r>
      <w:r w:rsidRPr="00FD304B">
        <w:rPr>
          <w:spacing w:val="54"/>
        </w:rPr>
        <w:t xml:space="preserve"> </w:t>
      </w:r>
      <w:r w:rsidRPr="00FD304B">
        <w:t>számlájára.</w:t>
      </w:r>
      <w:r w:rsidRPr="00FD304B">
        <w:rPr>
          <w:spacing w:val="37"/>
        </w:rPr>
        <w:t xml:space="preserve"> </w:t>
      </w:r>
      <w:r w:rsidRPr="00FD304B">
        <w:t>A</w:t>
      </w:r>
      <w:r w:rsidRPr="00FD304B">
        <w:rPr>
          <w:spacing w:val="49"/>
        </w:rPr>
        <w:t xml:space="preserve"> </w:t>
      </w:r>
      <w:r w:rsidRPr="00FD304B">
        <w:t>napi</w:t>
      </w:r>
      <w:r w:rsidRPr="00FD304B">
        <w:rPr>
          <w:spacing w:val="51"/>
        </w:rPr>
        <w:t xml:space="preserve"> </w:t>
      </w:r>
      <w:r w:rsidRPr="00FD304B">
        <w:t>befizetéstől</w:t>
      </w:r>
      <w:r w:rsidRPr="00FD304B">
        <w:rPr>
          <w:spacing w:val="14"/>
        </w:rPr>
        <w:t xml:space="preserve"> </w:t>
      </w:r>
      <w:r w:rsidRPr="00FD304B">
        <w:t>el</w:t>
      </w:r>
      <w:r w:rsidRPr="00FD304B">
        <w:rPr>
          <w:spacing w:val="40"/>
        </w:rPr>
        <w:t xml:space="preserve"> </w:t>
      </w:r>
      <w:r w:rsidRPr="00FD304B">
        <w:t>lehet</w:t>
      </w:r>
      <w:r w:rsidRPr="00FD304B">
        <w:rPr>
          <w:w w:val="103"/>
        </w:rPr>
        <w:t xml:space="preserve"> </w:t>
      </w:r>
      <w:r w:rsidRPr="00FD304B">
        <w:t>tekinteni,</w:t>
      </w:r>
      <w:r w:rsidRPr="00FD304B">
        <w:rPr>
          <w:spacing w:val="19"/>
        </w:rPr>
        <w:t xml:space="preserve"> </w:t>
      </w:r>
      <w:r w:rsidRPr="00FD304B">
        <w:t>amíg</w:t>
      </w:r>
      <w:r w:rsidRPr="00FD304B">
        <w:rPr>
          <w:spacing w:val="9"/>
        </w:rPr>
        <w:t xml:space="preserve"> </w:t>
      </w:r>
      <w:r w:rsidRPr="00FD304B">
        <w:t>a</w:t>
      </w:r>
      <w:r w:rsidRPr="00FD304B">
        <w:rPr>
          <w:spacing w:val="47"/>
        </w:rPr>
        <w:t xml:space="preserve"> </w:t>
      </w:r>
      <w:r w:rsidRPr="00FD304B">
        <w:t>házipénztárba</w:t>
      </w:r>
      <w:r w:rsidRPr="00FD304B">
        <w:rPr>
          <w:spacing w:val="24"/>
        </w:rPr>
        <w:t xml:space="preserve"> </w:t>
      </w:r>
      <w:r w:rsidRPr="00FD304B">
        <w:t>befizetett</w:t>
      </w:r>
      <w:r w:rsidRPr="00FD304B">
        <w:rPr>
          <w:spacing w:val="22"/>
        </w:rPr>
        <w:t xml:space="preserve"> </w:t>
      </w:r>
      <w:r w:rsidRPr="00FD304B">
        <w:t>bevétel</w:t>
      </w:r>
      <w:r w:rsidRPr="00FD304B">
        <w:rPr>
          <w:spacing w:val="28"/>
        </w:rPr>
        <w:t xml:space="preserve"> </w:t>
      </w:r>
      <w:r w:rsidRPr="00FD304B">
        <w:t>nem</w:t>
      </w:r>
      <w:r w:rsidRPr="00FD304B">
        <w:rPr>
          <w:spacing w:val="27"/>
        </w:rPr>
        <w:t xml:space="preserve"> </w:t>
      </w:r>
      <w:r w:rsidRPr="00FD304B">
        <w:t>éri</w:t>
      </w:r>
      <w:r w:rsidRPr="00FD304B">
        <w:rPr>
          <w:spacing w:val="10"/>
        </w:rPr>
        <w:t xml:space="preserve"> </w:t>
      </w:r>
      <w:r w:rsidRPr="00FD304B">
        <w:t>el</w:t>
      </w:r>
      <w:r w:rsidRPr="00FD304B">
        <w:rPr>
          <w:spacing w:val="11"/>
        </w:rPr>
        <w:t xml:space="preserve"> </w:t>
      </w:r>
      <w:r w:rsidRPr="00FD304B">
        <w:t>az</w:t>
      </w:r>
      <w:r w:rsidRPr="00FD304B">
        <w:rPr>
          <w:spacing w:val="11"/>
        </w:rPr>
        <w:t xml:space="preserve"> </w:t>
      </w:r>
      <w:r w:rsidRPr="00FD304B">
        <w:t>50.000</w:t>
      </w:r>
      <w:r w:rsidRPr="00FD304B">
        <w:rPr>
          <w:spacing w:val="13"/>
        </w:rPr>
        <w:t xml:space="preserve"> </w:t>
      </w:r>
      <w:r w:rsidRPr="00FD304B">
        <w:t xml:space="preserve">forintot. </w:t>
      </w:r>
      <w:r w:rsidRPr="00FD304B">
        <w:rPr>
          <w:spacing w:val="22"/>
        </w:rPr>
        <w:t xml:space="preserve"> </w:t>
      </w:r>
      <w:r w:rsidRPr="00FD304B">
        <w:t>Ez</w:t>
      </w:r>
      <w:r w:rsidRPr="00FD304B">
        <w:rPr>
          <w:w w:val="102"/>
        </w:rPr>
        <w:t xml:space="preserve"> </w:t>
      </w:r>
      <w:r w:rsidRPr="00FD304B">
        <w:t>esetben</w:t>
      </w:r>
      <w:r w:rsidRPr="00FD304B">
        <w:rPr>
          <w:spacing w:val="16"/>
        </w:rPr>
        <w:t xml:space="preserve"> </w:t>
      </w:r>
      <w:r w:rsidRPr="00FD304B">
        <w:t>a</w:t>
      </w:r>
      <w:r w:rsidRPr="00FD304B">
        <w:rPr>
          <w:spacing w:val="5"/>
        </w:rPr>
        <w:t xml:space="preserve"> </w:t>
      </w:r>
      <w:r w:rsidRPr="00FD304B">
        <w:t>bevétel</w:t>
      </w:r>
      <w:r w:rsidRPr="00FD304B">
        <w:rPr>
          <w:spacing w:val="37"/>
        </w:rPr>
        <w:t xml:space="preserve"> </w:t>
      </w:r>
      <w:r w:rsidRPr="00FD304B">
        <w:t>teljes</w:t>
      </w:r>
      <w:r w:rsidRPr="00FD304B">
        <w:rPr>
          <w:spacing w:val="26"/>
        </w:rPr>
        <w:t xml:space="preserve"> </w:t>
      </w:r>
      <w:r w:rsidRPr="00FD304B">
        <w:t>összegét</w:t>
      </w:r>
      <w:r w:rsidRPr="00FD304B">
        <w:rPr>
          <w:spacing w:val="19"/>
        </w:rPr>
        <w:t xml:space="preserve"> </w:t>
      </w:r>
      <w:r w:rsidRPr="00FD304B">
        <w:t>azonnal</w:t>
      </w:r>
      <w:r w:rsidRPr="00FD304B">
        <w:rPr>
          <w:spacing w:val="19"/>
        </w:rPr>
        <w:t xml:space="preserve"> </w:t>
      </w:r>
      <w:r w:rsidRPr="00FD304B">
        <w:t>be</w:t>
      </w:r>
      <w:r w:rsidRPr="00FD304B">
        <w:rPr>
          <w:spacing w:val="11"/>
        </w:rPr>
        <w:t xml:space="preserve"> </w:t>
      </w:r>
      <w:r w:rsidRPr="00FD304B">
        <w:t>kell</w:t>
      </w:r>
      <w:r w:rsidRPr="00FD304B">
        <w:rPr>
          <w:spacing w:val="34"/>
        </w:rPr>
        <w:t xml:space="preserve"> </w:t>
      </w:r>
      <w:r w:rsidRPr="00FD304B">
        <w:t>fizetni</w:t>
      </w:r>
      <w:r w:rsidRPr="00FD304B">
        <w:rPr>
          <w:spacing w:val="28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számlára.</w:t>
      </w:r>
      <w:r w:rsidRPr="00FD304B">
        <w:rPr>
          <w:spacing w:val="16"/>
        </w:rPr>
        <w:t xml:space="preserve"> </w:t>
      </w:r>
      <w:r w:rsidRPr="00FD304B">
        <w:t>A</w:t>
      </w:r>
      <w:r w:rsidRPr="00FD304B">
        <w:rPr>
          <w:spacing w:val="12"/>
        </w:rPr>
        <w:t xml:space="preserve"> </w:t>
      </w:r>
      <w:r w:rsidRPr="00FD304B">
        <w:t>bevételeket</w:t>
      </w:r>
      <w:r w:rsidRPr="00FD304B">
        <w:rPr>
          <w:w w:val="102"/>
        </w:rPr>
        <w:t xml:space="preserve"> </w:t>
      </w:r>
      <w:r w:rsidRPr="00FD304B">
        <w:t>értékhatárra</w:t>
      </w:r>
      <w:r w:rsidRPr="00FD304B">
        <w:rPr>
          <w:spacing w:val="3"/>
        </w:rPr>
        <w:t xml:space="preserve"> </w:t>
      </w:r>
      <w:r w:rsidRPr="00FD304B">
        <w:t>tekintet</w:t>
      </w:r>
      <w:r w:rsidRPr="00FD304B">
        <w:rPr>
          <w:spacing w:val="55"/>
        </w:rPr>
        <w:t xml:space="preserve"> </w:t>
      </w:r>
      <w:r w:rsidRPr="00FD304B">
        <w:t>nélkül,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hónap</w:t>
      </w:r>
      <w:r w:rsidRPr="00FD304B">
        <w:rPr>
          <w:spacing w:val="46"/>
        </w:rPr>
        <w:t xml:space="preserve"> </w:t>
      </w:r>
      <w:r w:rsidRPr="00FD304B">
        <w:t>utolsó</w:t>
      </w:r>
      <w:r w:rsidRPr="00FD304B">
        <w:rPr>
          <w:spacing w:val="54"/>
        </w:rPr>
        <w:t xml:space="preserve"> </w:t>
      </w:r>
      <w:r w:rsidRPr="00FD304B">
        <w:t>munkanapján</w:t>
      </w:r>
      <w:r w:rsidRPr="00FD304B">
        <w:rPr>
          <w:spacing w:val="11"/>
        </w:rPr>
        <w:t xml:space="preserve"> </w:t>
      </w:r>
      <w:r w:rsidRPr="00FD304B">
        <w:t>a</w:t>
      </w:r>
      <w:r w:rsidRPr="00FD304B">
        <w:rPr>
          <w:spacing w:val="30"/>
        </w:rPr>
        <w:t xml:space="preserve"> </w:t>
      </w:r>
      <w:r w:rsidRPr="00FD304B">
        <w:t>pénztárzárás</w:t>
      </w:r>
      <w:r w:rsidRPr="00FD304B">
        <w:rPr>
          <w:spacing w:val="16"/>
        </w:rPr>
        <w:t xml:space="preserve"> </w:t>
      </w:r>
      <w:r w:rsidRPr="00FD304B">
        <w:t>előtt</w:t>
      </w:r>
      <w:r w:rsidRPr="00FD304B">
        <w:rPr>
          <w:spacing w:val="51"/>
        </w:rPr>
        <w:t xml:space="preserve"> </w:t>
      </w:r>
      <w:r w:rsidRPr="00FD304B">
        <w:t>az</w:t>
      </w:r>
      <w:r w:rsidRPr="00FD304B">
        <w:rPr>
          <w:w w:val="106"/>
        </w:rPr>
        <w:t xml:space="preserve"> </w:t>
      </w:r>
      <w:r w:rsidRPr="00FD304B">
        <w:t>előirányzat-felhasználási</w:t>
      </w:r>
      <w:r w:rsidRPr="00FD304B">
        <w:rPr>
          <w:spacing w:val="54"/>
        </w:rPr>
        <w:t xml:space="preserve"> </w:t>
      </w:r>
      <w:r w:rsidRPr="00FD304B">
        <w:t>keretszámlára</w:t>
      </w:r>
      <w:r w:rsidRPr="00FD304B">
        <w:rPr>
          <w:spacing w:val="43"/>
        </w:rPr>
        <w:t xml:space="preserve"> </w:t>
      </w:r>
      <w:r w:rsidRPr="00FD304B">
        <w:t>be</w:t>
      </w:r>
      <w:r w:rsidRPr="00FD304B">
        <w:rPr>
          <w:spacing w:val="28"/>
        </w:rPr>
        <w:t xml:space="preserve"> </w:t>
      </w:r>
      <w:r w:rsidRPr="00FD304B">
        <w:t>kell</w:t>
      </w:r>
      <w:r w:rsidRPr="00FD304B">
        <w:rPr>
          <w:spacing w:val="37"/>
        </w:rPr>
        <w:t xml:space="preserve"> </w:t>
      </w:r>
      <w:r w:rsidRPr="00FD304B">
        <w:t>fizetni. A</w:t>
      </w:r>
      <w:r w:rsidRPr="00FD304B">
        <w:rPr>
          <w:spacing w:val="4"/>
        </w:rPr>
        <w:t xml:space="preserve"> </w:t>
      </w:r>
      <w:r w:rsidRPr="00FD304B">
        <w:t>befizetési</w:t>
      </w:r>
      <w:r w:rsidRPr="00FD304B">
        <w:rPr>
          <w:w w:val="102"/>
        </w:rPr>
        <w:t xml:space="preserve"> </w:t>
      </w:r>
      <w:r w:rsidRPr="00FD304B">
        <w:t>formanyomtatványon</w:t>
      </w:r>
      <w:r w:rsidRPr="00FD304B">
        <w:rPr>
          <w:spacing w:val="46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bevétel</w:t>
      </w:r>
      <w:r w:rsidRPr="00FD304B">
        <w:rPr>
          <w:spacing w:val="32"/>
        </w:rPr>
        <w:t xml:space="preserve"> </w:t>
      </w:r>
      <w:r w:rsidRPr="00FD304B">
        <w:t>ERA</w:t>
      </w:r>
      <w:r w:rsidRPr="00FD304B">
        <w:rPr>
          <w:spacing w:val="18"/>
        </w:rPr>
        <w:t xml:space="preserve"> </w:t>
      </w:r>
      <w:r w:rsidRPr="00FD304B">
        <w:t>kódját</w:t>
      </w:r>
      <w:r w:rsidRPr="00FD304B">
        <w:rPr>
          <w:spacing w:val="34"/>
        </w:rPr>
        <w:t xml:space="preserve"> </w:t>
      </w:r>
      <w:r w:rsidRPr="00FD304B">
        <w:t>(kódjait)</w:t>
      </w:r>
      <w:r w:rsidRPr="00FD304B">
        <w:rPr>
          <w:spacing w:val="20"/>
        </w:rPr>
        <w:t xml:space="preserve"> </w:t>
      </w:r>
      <w:r w:rsidRPr="00FD304B">
        <w:t>is</w:t>
      </w:r>
      <w:r w:rsidRPr="00FD304B">
        <w:rPr>
          <w:spacing w:val="9"/>
        </w:rPr>
        <w:t xml:space="preserve"> </w:t>
      </w:r>
      <w:r w:rsidRPr="00FD304B">
        <w:t>fel</w:t>
      </w:r>
      <w:r w:rsidRPr="00FD304B">
        <w:rPr>
          <w:spacing w:val="3"/>
        </w:rPr>
        <w:t xml:space="preserve"> </w:t>
      </w:r>
      <w:r w:rsidRPr="00FD304B">
        <w:t>kell</w:t>
      </w:r>
      <w:r w:rsidRPr="00FD304B">
        <w:rPr>
          <w:spacing w:val="25"/>
        </w:rPr>
        <w:t xml:space="preserve"> </w:t>
      </w:r>
      <w:r w:rsidRPr="00FD304B">
        <w:t>tüntetni.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7"/>
        </w:numPr>
        <w:tabs>
          <w:tab w:val="left" w:pos="689"/>
        </w:tabs>
        <w:kinsoku w:val="0"/>
        <w:overflowPunct w:val="0"/>
        <w:spacing w:line="249" w:lineRule="auto"/>
        <w:ind w:left="681" w:right="126" w:hanging="547"/>
        <w:jc w:val="both"/>
      </w:pPr>
      <w:r w:rsidRPr="00FD304B">
        <w:t>A</w:t>
      </w:r>
      <w:r w:rsidRPr="00FD304B">
        <w:rPr>
          <w:spacing w:val="36"/>
        </w:rPr>
        <w:t xml:space="preserve"> </w:t>
      </w:r>
      <w:r w:rsidRPr="00FD304B">
        <w:t>pénztáros</w:t>
      </w:r>
      <w:r w:rsidRPr="00FD304B">
        <w:rPr>
          <w:spacing w:val="53"/>
        </w:rPr>
        <w:t xml:space="preserve"> </w:t>
      </w:r>
      <w:r w:rsidRPr="00FD304B">
        <w:t>köteles</w:t>
      </w:r>
      <w:r w:rsidRPr="00FD304B">
        <w:rPr>
          <w:spacing w:val="3"/>
        </w:rPr>
        <w:t xml:space="preserve"> </w:t>
      </w:r>
      <w:r w:rsidRPr="00FD304B">
        <w:t>ellenőrizni</w:t>
      </w:r>
      <w:r w:rsidRPr="00FD304B">
        <w:rPr>
          <w:spacing w:val="2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befizetett</w:t>
      </w:r>
      <w:r w:rsidRPr="00FD304B">
        <w:rPr>
          <w:spacing w:val="54"/>
        </w:rPr>
        <w:t xml:space="preserve"> </w:t>
      </w:r>
      <w:r w:rsidRPr="00FD304B">
        <w:t>papírpénz</w:t>
      </w:r>
      <w:r w:rsidRPr="00FD304B">
        <w:rPr>
          <w:spacing w:val="51"/>
        </w:rPr>
        <w:t xml:space="preserve"> </w:t>
      </w:r>
      <w:r w:rsidRPr="00FD304B">
        <w:t>valódiságát.</w:t>
      </w:r>
      <w:r w:rsidRPr="00FD304B">
        <w:rPr>
          <w:spacing w:val="3"/>
        </w:rPr>
        <w:t xml:space="preserve"> </w:t>
      </w:r>
      <w:r w:rsidRPr="00FD304B">
        <w:t>Csak</w:t>
      </w:r>
      <w:r w:rsidRPr="00FD304B">
        <w:rPr>
          <w:spacing w:val="54"/>
        </w:rPr>
        <w:t xml:space="preserve"> </w:t>
      </w:r>
      <w:r w:rsidRPr="00FD304B">
        <w:t>az</w:t>
      </w:r>
      <w:r w:rsidRPr="00FD304B">
        <w:rPr>
          <w:spacing w:val="37"/>
        </w:rPr>
        <w:t xml:space="preserve"> </w:t>
      </w:r>
      <w:r w:rsidRPr="00FD304B">
        <w:t>MNB</w:t>
      </w:r>
      <w:r w:rsidRPr="00FD304B">
        <w:rPr>
          <w:spacing w:val="56"/>
        </w:rPr>
        <w:t xml:space="preserve"> </w:t>
      </w:r>
      <w:r w:rsidRPr="00FD304B">
        <w:t>által</w:t>
      </w:r>
      <w:r w:rsidRPr="00FD304B">
        <w:rPr>
          <w:w w:val="102"/>
        </w:rPr>
        <w:t xml:space="preserve"> </w:t>
      </w:r>
      <w:r w:rsidRPr="00FD304B">
        <w:t>forgalomba</w:t>
      </w:r>
      <w:r w:rsidRPr="00FD304B">
        <w:rPr>
          <w:spacing w:val="50"/>
        </w:rPr>
        <w:t xml:space="preserve"> </w:t>
      </w:r>
      <w:r w:rsidRPr="00FD304B">
        <w:t>hozott</w:t>
      </w:r>
      <w:r w:rsidRPr="00FD304B">
        <w:rPr>
          <w:spacing w:val="3"/>
        </w:rPr>
        <w:t xml:space="preserve"> </w:t>
      </w:r>
      <w:r w:rsidRPr="00FD304B">
        <w:t>pénzt</w:t>
      </w:r>
      <w:r w:rsidRPr="00FD304B">
        <w:rPr>
          <w:spacing w:val="16"/>
        </w:rPr>
        <w:t xml:space="preserve"> </w:t>
      </w:r>
      <w:r w:rsidRPr="00FD304B">
        <w:t>fogadhat</w:t>
      </w:r>
      <w:r w:rsidRPr="00FD304B">
        <w:rPr>
          <w:spacing w:val="12"/>
        </w:rPr>
        <w:t xml:space="preserve"> </w:t>
      </w:r>
      <w:r w:rsidRPr="00FD304B">
        <w:t>el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spacing w:val="36"/>
        </w:rPr>
        <w:t xml:space="preserve"> </w:t>
      </w:r>
      <w:r w:rsidRPr="00FD304B">
        <w:t>befizetőtől</w:t>
      </w:r>
      <w:r w:rsidRPr="00FD304B">
        <w:rPr>
          <w:spacing w:val="24"/>
        </w:rPr>
        <w:t xml:space="preserve"> </w:t>
      </w:r>
      <w:r w:rsidRPr="00FD304B">
        <w:t>és</w:t>
      </w:r>
      <w:r w:rsidRPr="00FD304B">
        <w:rPr>
          <w:spacing w:val="38"/>
        </w:rPr>
        <w:t xml:space="preserve"> </w:t>
      </w:r>
      <w:r w:rsidRPr="00FD304B">
        <w:t>kifizetést</w:t>
      </w:r>
      <w:r w:rsidRPr="00FD304B">
        <w:rPr>
          <w:spacing w:val="7"/>
        </w:rPr>
        <w:t xml:space="preserve"> </w:t>
      </w:r>
      <w:r w:rsidRPr="00FD304B">
        <w:t>is csak</w:t>
      </w:r>
      <w:r w:rsidRPr="00FD304B">
        <w:rPr>
          <w:spacing w:val="45"/>
        </w:rPr>
        <w:t xml:space="preserve"> </w:t>
      </w:r>
      <w:r w:rsidRPr="00FD304B">
        <w:t>ilyennel</w:t>
      </w:r>
      <w:r w:rsidRPr="00FD304B">
        <w:rPr>
          <w:w w:val="103"/>
        </w:rPr>
        <w:t xml:space="preserve"> </w:t>
      </w:r>
      <w:r w:rsidRPr="00FD304B">
        <w:t>teljesíthet.</w:t>
      </w:r>
      <w:r w:rsidRPr="00FD304B">
        <w:rPr>
          <w:spacing w:val="30"/>
        </w:rPr>
        <w:t xml:space="preserve"> </w:t>
      </w:r>
      <w:r w:rsidRPr="00FD304B">
        <w:t>Nem fogadható</w:t>
      </w:r>
      <w:r w:rsidRPr="00FD304B">
        <w:rPr>
          <w:spacing w:val="32"/>
        </w:rPr>
        <w:t xml:space="preserve"> </w:t>
      </w:r>
      <w:r w:rsidRPr="00FD304B">
        <w:t>el</w:t>
      </w:r>
      <w:r w:rsidRPr="00FD304B">
        <w:rPr>
          <w:spacing w:val="9"/>
        </w:rPr>
        <w:t xml:space="preserve"> </w:t>
      </w:r>
      <w:r w:rsidRPr="00FD304B">
        <w:t>hiányos,</w:t>
      </w:r>
      <w:r w:rsidRPr="00FD304B">
        <w:rPr>
          <w:spacing w:val="33"/>
        </w:rPr>
        <w:t xml:space="preserve"> </w:t>
      </w:r>
      <w:r w:rsidRPr="00FD304B">
        <w:t>megrongálódott, megcsonkított</w:t>
      </w:r>
      <w:r w:rsidRPr="00FD304B">
        <w:rPr>
          <w:spacing w:val="32"/>
        </w:rPr>
        <w:t xml:space="preserve"> </w:t>
      </w:r>
      <w:r w:rsidRPr="00FD304B">
        <w:t>bankjegy,</w:t>
      </w:r>
      <w:r w:rsidRPr="00FD304B">
        <w:rPr>
          <w:w w:val="102"/>
        </w:rPr>
        <w:t xml:space="preserve"> </w:t>
      </w:r>
      <w:r w:rsidRPr="00FD304B">
        <w:t>valamint</w:t>
      </w:r>
      <w:r w:rsidRPr="00FD304B">
        <w:rPr>
          <w:spacing w:val="42"/>
        </w:rPr>
        <w:t xml:space="preserve"> </w:t>
      </w:r>
      <w:r w:rsidRPr="00FD304B">
        <w:t>olyan</w:t>
      </w:r>
      <w:r w:rsidRPr="00FD304B">
        <w:rPr>
          <w:spacing w:val="21"/>
        </w:rPr>
        <w:t xml:space="preserve"> </w:t>
      </w:r>
      <w:r w:rsidRPr="00FD304B">
        <w:t>pénzérme,</w:t>
      </w:r>
      <w:r w:rsidRPr="00FD304B">
        <w:rPr>
          <w:spacing w:val="39"/>
        </w:rPr>
        <w:t xml:space="preserve"> </w:t>
      </w:r>
      <w:r w:rsidRPr="00FD304B">
        <w:t>amelyről</w:t>
      </w:r>
      <w:r w:rsidRPr="00FD304B">
        <w:rPr>
          <w:spacing w:val="39"/>
        </w:rPr>
        <w:t xml:space="preserve"> </w:t>
      </w:r>
      <w:r w:rsidRPr="00FD304B">
        <w:t>nyilvánvalóan</w:t>
      </w:r>
      <w:r w:rsidRPr="00FD304B">
        <w:rPr>
          <w:spacing w:val="47"/>
        </w:rPr>
        <w:t xml:space="preserve"> </w:t>
      </w:r>
      <w:r w:rsidRPr="00FD304B">
        <w:t>megállapítható,</w:t>
      </w:r>
      <w:r w:rsidRPr="00FD304B">
        <w:rPr>
          <w:spacing w:val="37"/>
        </w:rPr>
        <w:t xml:space="preserve"> </w:t>
      </w:r>
      <w:r w:rsidRPr="00FD304B">
        <w:t>hogy</w:t>
      </w:r>
      <w:r w:rsidRPr="00FD304B">
        <w:rPr>
          <w:spacing w:val="17"/>
        </w:rPr>
        <w:t xml:space="preserve"> </w:t>
      </w:r>
      <w:r w:rsidRPr="00FD304B">
        <w:t>nem</w:t>
      </w:r>
      <w:r w:rsidRPr="00FD304B">
        <w:rPr>
          <w:spacing w:val="48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természetes</w:t>
      </w:r>
      <w:r w:rsidRPr="00FD304B">
        <w:rPr>
          <w:spacing w:val="1"/>
        </w:rPr>
        <w:t xml:space="preserve"> </w:t>
      </w:r>
      <w:r w:rsidRPr="00FD304B">
        <w:t>kopás</w:t>
      </w:r>
      <w:r w:rsidRPr="00FD304B">
        <w:rPr>
          <w:spacing w:val="6"/>
        </w:rPr>
        <w:t xml:space="preserve"> </w:t>
      </w:r>
      <w:r w:rsidRPr="00FD304B">
        <w:t>következtében,</w:t>
      </w:r>
      <w:r w:rsidRPr="00FD304B">
        <w:rPr>
          <w:spacing w:val="10"/>
        </w:rPr>
        <w:t xml:space="preserve"> </w:t>
      </w:r>
      <w:r w:rsidRPr="00FD304B">
        <w:t>hanem</w:t>
      </w:r>
      <w:r w:rsidRPr="00FD304B">
        <w:rPr>
          <w:spacing w:val="55"/>
        </w:rPr>
        <w:t xml:space="preserve"> </w:t>
      </w:r>
      <w:r w:rsidRPr="00FD304B">
        <w:t>más ok</w:t>
      </w:r>
      <w:r w:rsidRPr="00FD304B">
        <w:rPr>
          <w:spacing w:val="44"/>
        </w:rPr>
        <w:t xml:space="preserve"> </w:t>
      </w:r>
      <w:r w:rsidRPr="00FD304B">
        <w:t>miatt</w:t>
      </w:r>
      <w:r w:rsidRPr="00FD304B">
        <w:rPr>
          <w:spacing w:val="5"/>
        </w:rPr>
        <w:t xml:space="preserve"> </w:t>
      </w:r>
      <w:r w:rsidRPr="00FD304B">
        <w:t>(pl.</w:t>
      </w:r>
      <w:r w:rsidRPr="00FD304B">
        <w:rPr>
          <w:spacing w:val="55"/>
        </w:rPr>
        <w:t xml:space="preserve"> </w:t>
      </w:r>
      <w:r w:rsidRPr="00FD304B">
        <w:t>szándékos</w:t>
      </w:r>
      <w:r w:rsidRPr="00FD304B">
        <w:rPr>
          <w:spacing w:val="50"/>
        </w:rPr>
        <w:t xml:space="preserve"> </w:t>
      </w:r>
      <w:r w:rsidRPr="00FD304B">
        <w:t>rongálás</w:t>
      </w:r>
      <w:r w:rsidRPr="00FD304B">
        <w:rPr>
          <w:spacing w:val="1"/>
        </w:rPr>
        <w:t xml:space="preserve"> </w:t>
      </w:r>
      <w:r w:rsidRPr="00FD304B">
        <w:t>miatt)</w:t>
      </w:r>
      <w:r w:rsidRPr="00FD304B">
        <w:rPr>
          <w:w w:val="104"/>
        </w:rPr>
        <w:t xml:space="preserve"> </w:t>
      </w:r>
      <w:r w:rsidRPr="00FD304B">
        <w:t>vesztett</w:t>
      </w:r>
      <w:r w:rsidRPr="00FD304B">
        <w:rPr>
          <w:spacing w:val="32"/>
        </w:rPr>
        <w:t xml:space="preserve"> </w:t>
      </w:r>
      <w:r w:rsidRPr="00FD304B">
        <w:t>súlyából</w:t>
      </w:r>
      <w:r w:rsidRPr="00FD304B">
        <w:rPr>
          <w:spacing w:val="22"/>
        </w:rPr>
        <w:t xml:space="preserve"> </w:t>
      </w:r>
      <w:r w:rsidRPr="00FD304B">
        <w:t>vagy</w:t>
      </w:r>
      <w:r w:rsidRPr="00FD304B">
        <w:rPr>
          <w:spacing w:val="26"/>
        </w:rPr>
        <w:t xml:space="preserve"> </w:t>
      </w:r>
      <w:r w:rsidRPr="00FD304B">
        <w:t>sérült</w:t>
      </w:r>
      <w:r w:rsidRPr="00FD304B">
        <w:rPr>
          <w:spacing w:val="18"/>
        </w:rPr>
        <w:t xml:space="preserve"> </w:t>
      </w:r>
      <w:r w:rsidRPr="00FD304B">
        <w:t>meg.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9" w:lineRule="auto"/>
        <w:ind w:left="652" w:right="119" w:hanging="526"/>
        <w:jc w:val="both"/>
      </w:pPr>
      <w:r w:rsidRPr="00FD304B">
        <w:rPr>
          <w:spacing w:val="-1"/>
          <w:sz w:val="22"/>
          <w:szCs w:val="22"/>
        </w:rPr>
        <w:t>(1</w:t>
      </w:r>
      <w:r w:rsidRPr="00FD304B">
        <w:rPr>
          <w:spacing w:val="-1"/>
        </w:rPr>
        <w:t>0)</w:t>
      </w:r>
      <w:r w:rsidRPr="00FD304B">
        <w:t xml:space="preserve"> </w:t>
      </w:r>
      <w:r w:rsidRPr="00FD304B">
        <w:rPr>
          <w:spacing w:val="9"/>
        </w:rPr>
        <w:t xml:space="preserve"> </w:t>
      </w:r>
      <w:r w:rsidRPr="00FD304B">
        <w:t>Hamis vagy</w:t>
      </w:r>
      <w:r w:rsidRPr="00FD304B">
        <w:rPr>
          <w:spacing w:val="41"/>
        </w:rPr>
        <w:t xml:space="preserve"> </w:t>
      </w:r>
      <w:r w:rsidRPr="00FD304B">
        <w:t>hamisítványnak látszó</w:t>
      </w:r>
      <w:r w:rsidRPr="00FD304B">
        <w:rPr>
          <w:spacing w:val="35"/>
        </w:rPr>
        <w:t xml:space="preserve"> </w:t>
      </w:r>
      <w:r w:rsidRPr="00FD304B">
        <w:t>bankjegyet,</w:t>
      </w:r>
      <w:r w:rsidRPr="00FD304B">
        <w:rPr>
          <w:spacing w:val="19"/>
        </w:rPr>
        <w:t xml:space="preserve"> </w:t>
      </w:r>
      <w:r w:rsidRPr="00FD304B">
        <w:t>vagy érmét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pénztáros</w:t>
      </w:r>
      <w:r w:rsidRPr="00FD304B">
        <w:rPr>
          <w:spacing w:val="4"/>
        </w:rPr>
        <w:t xml:space="preserve"> </w:t>
      </w:r>
      <w:r w:rsidRPr="00FD304B">
        <w:t>nem</w:t>
      </w:r>
      <w:r w:rsidRPr="00FD304B">
        <w:rPr>
          <w:spacing w:val="55"/>
        </w:rPr>
        <w:t xml:space="preserve"> </w:t>
      </w:r>
      <w:r w:rsidRPr="00FD304B">
        <w:t>fogadhat</w:t>
      </w:r>
      <w:r w:rsidRPr="00FD304B">
        <w:rPr>
          <w:spacing w:val="23"/>
          <w:w w:val="103"/>
        </w:rPr>
        <w:t xml:space="preserve"> </w:t>
      </w:r>
      <w:r w:rsidRPr="00FD304B">
        <w:t>el.</w:t>
      </w:r>
      <w:r w:rsidRPr="00FD304B">
        <w:rPr>
          <w:spacing w:val="15"/>
        </w:rPr>
        <w:t xml:space="preserve"> </w:t>
      </w:r>
      <w:r w:rsidRPr="00FD304B">
        <w:t>Az</w:t>
      </w:r>
      <w:r w:rsidRPr="00FD304B">
        <w:rPr>
          <w:spacing w:val="31"/>
        </w:rPr>
        <w:t xml:space="preserve"> </w:t>
      </w:r>
      <w:r w:rsidRPr="00FD304B">
        <w:t>ilyen</w:t>
      </w:r>
      <w:r w:rsidRPr="00FD304B">
        <w:rPr>
          <w:spacing w:val="26"/>
        </w:rPr>
        <w:t xml:space="preserve"> </w:t>
      </w:r>
      <w:r w:rsidRPr="00FD304B">
        <w:t>pénzt</w:t>
      </w:r>
      <w:r w:rsidRPr="00FD304B">
        <w:rPr>
          <w:spacing w:val="42"/>
        </w:rPr>
        <w:t xml:space="preserve"> </w:t>
      </w:r>
      <w:r w:rsidRPr="00FD304B">
        <w:t>vissza</w:t>
      </w:r>
      <w:r w:rsidRPr="00FD304B">
        <w:rPr>
          <w:spacing w:val="31"/>
        </w:rPr>
        <w:t xml:space="preserve"> </w:t>
      </w:r>
      <w:r w:rsidRPr="00FD304B">
        <w:t>kell</w:t>
      </w:r>
      <w:r w:rsidRPr="00FD304B">
        <w:rPr>
          <w:spacing w:val="33"/>
        </w:rPr>
        <w:t xml:space="preserve"> </w:t>
      </w:r>
      <w:r w:rsidRPr="00FD304B">
        <w:t>tartania,</w:t>
      </w:r>
      <w:r w:rsidRPr="00FD304B">
        <w:rPr>
          <w:spacing w:val="42"/>
        </w:rPr>
        <w:t xml:space="preserve"> </w:t>
      </w:r>
      <w:r w:rsidRPr="00FD304B">
        <w:t>és</w:t>
      </w:r>
      <w:r w:rsidRPr="00FD304B">
        <w:rPr>
          <w:spacing w:val="24"/>
        </w:rPr>
        <w:t xml:space="preserve"> </w:t>
      </w:r>
      <w:r w:rsidRPr="00FD304B">
        <w:t>az</w:t>
      </w:r>
      <w:r w:rsidRPr="00FD304B">
        <w:rPr>
          <w:spacing w:val="22"/>
        </w:rPr>
        <w:t xml:space="preserve"> </w:t>
      </w:r>
      <w:r w:rsidRPr="00FD304B">
        <w:t>eredetéről</w:t>
      </w:r>
      <w:r w:rsidRPr="00FD304B">
        <w:rPr>
          <w:spacing w:val="40"/>
        </w:rPr>
        <w:t xml:space="preserve"> </w:t>
      </w:r>
      <w:r w:rsidRPr="00FD304B">
        <w:t>a</w:t>
      </w:r>
      <w:r w:rsidRPr="00FD304B">
        <w:rPr>
          <w:spacing w:val="15"/>
        </w:rPr>
        <w:t xml:space="preserve"> </w:t>
      </w:r>
      <w:r w:rsidRPr="00FD304B">
        <w:t>befizetőt</w:t>
      </w:r>
      <w:r w:rsidRPr="00FD304B">
        <w:rPr>
          <w:spacing w:val="24"/>
        </w:rPr>
        <w:t xml:space="preserve"> </w:t>
      </w:r>
      <w:r w:rsidRPr="00FD304B">
        <w:t>jegyzőkönyvileg</w:t>
      </w:r>
      <w:r w:rsidRPr="00FD304B">
        <w:rPr>
          <w:spacing w:val="16"/>
        </w:rPr>
        <w:t xml:space="preserve"> </w:t>
      </w:r>
      <w:r w:rsidRPr="00FD304B">
        <w:t>meg</w:t>
      </w:r>
      <w:r w:rsidRPr="00FD304B">
        <w:rPr>
          <w:w w:val="106"/>
        </w:rPr>
        <w:t xml:space="preserve"> </w:t>
      </w:r>
      <w:r w:rsidRPr="00FD304B">
        <w:t>kell</w:t>
      </w:r>
      <w:r w:rsidRPr="00FD304B">
        <w:rPr>
          <w:spacing w:val="4"/>
        </w:rPr>
        <w:t xml:space="preserve"> </w:t>
      </w:r>
      <w:r w:rsidRPr="00FD304B">
        <w:t>hallgatni (hol, kitől,</w:t>
      </w:r>
      <w:r w:rsidRPr="00FD304B">
        <w:rPr>
          <w:spacing w:val="54"/>
        </w:rPr>
        <w:t xml:space="preserve"> </w:t>
      </w:r>
      <w:r w:rsidRPr="00FD304B">
        <w:t>mikor</w:t>
      </w:r>
      <w:r w:rsidRPr="00FD304B">
        <w:rPr>
          <w:spacing w:val="1"/>
        </w:rPr>
        <w:t xml:space="preserve"> </w:t>
      </w:r>
      <w:r w:rsidRPr="00FD304B">
        <w:t>kapta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pénzt)</w:t>
      </w:r>
      <w:r w:rsidRPr="00FD304B">
        <w:rPr>
          <w:spacing w:val="13"/>
        </w:rPr>
        <w:t xml:space="preserve"> </w:t>
      </w:r>
      <w:r w:rsidRPr="00FD304B">
        <w:t>a</w:t>
      </w:r>
      <w:r w:rsidRPr="00FD304B">
        <w:rPr>
          <w:spacing w:val="37"/>
        </w:rPr>
        <w:t xml:space="preserve"> </w:t>
      </w:r>
      <w:r w:rsidRPr="00FD304B">
        <w:t>pénztárellenőr</w:t>
      </w:r>
      <w:r w:rsidRPr="00FD304B">
        <w:rPr>
          <w:spacing w:val="2"/>
        </w:rPr>
        <w:t xml:space="preserve"> </w:t>
      </w:r>
      <w:r w:rsidRPr="00FD304B">
        <w:t>jelenlétében.</w:t>
      </w:r>
      <w:r w:rsidRPr="00FD304B">
        <w:rPr>
          <w:spacing w:val="38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jegyzőkönyvben</w:t>
      </w:r>
      <w:r w:rsidRPr="00FD304B">
        <w:rPr>
          <w:spacing w:val="16"/>
        </w:rPr>
        <w:t xml:space="preserve"> </w:t>
      </w:r>
      <w:r w:rsidRPr="00FD304B">
        <w:t>rögzíteni</w:t>
      </w:r>
      <w:r w:rsidRPr="00FD304B">
        <w:rPr>
          <w:spacing w:val="39"/>
        </w:rPr>
        <w:t xml:space="preserve"> </w:t>
      </w:r>
      <w:r w:rsidRPr="00FD304B">
        <w:t>kell</w:t>
      </w:r>
      <w:r w:rsidRPr="00FD304B">
        <w:rPr>
          <w:spacing w:val="31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befizető</w:t>
      </w:r>
      <w:r w:rsidRPr="00FD304B">
        <w:rPr>
          <w:spacing w:val="40"/>
        </w:rPr>
        <w:t xml:space="preserve"> </w:t>
      </w:r>
      <w:r w:rsidRPr="00FD304B">
        <w:t>nevét,</w:t>
      </w:r>
      <w:r w:rsidRPr="00FD304B">
        <w:rPr>
          <w:spacing w:val="36"/>
        </w:rPr>
        <w:t xml:space="preserve"> </w:t>
      </w:r>
      <w:r w:rsidRPr="00FD304B">
        <w:t>azonosító</w:t>
      </w:r>
      <w:r w:rsidRPr="00FD304B">
        <w:rPr>
          <w:spacing w:val="29"/>
        </w:rPr>
        <w:t xml:space="preserve"> </w:t>
      </w:r>
      <w:r w:rsidRPr="00FD304B">
        <w:t>adatait</w:t>
      </w:r>
      <w:r w:rsidRPr="00FD304B">
        <w:rPr>
          <w:spacing w:val="31"/>
        </w:rPr>
        <w:t xml:space="preserve"> </w:t>
      </w:r>
      <w:r w:rsidRPr="00FD304B">
        <w:t>és</w:t>
      </w:r>
      <w:r w:rsidRPr="00FD304B">
        <w:rPr>
          <w:spacing w:val="24"/>
        </w:rPr>
        <w:t xml:space="preserve"> </w:t>
      </w:r>
      <w:r w:rsidRPr="00FD304B">
        <w:t>személyi</w:t>
      </w:r>
      <w:r w:rsidRPr="00FD304B">
        <w:rPr>
          <w:w w:val="102"/>
        </w:rPr>
        <w:t xml:space="preserve"> </w:t>
      </w:r>
      <w:r w:rsidRPr="00FD304B">
        <w:t>igazolványának</w:t>
      </w:r>
      <w:r w:rsidRPr="00FD304B">
        <w:rPr>
          <w:spacing w:val="55"/>
        </w:rPr>
        <w:t xml:space="preserve"> </w:t>
      </w:r>
      <w:r w:rsidRPr="00FD304B">
        <w:t>számát.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jegyzőkönyvet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20"/>
        </w:rPr>
        <w:t xml:space="preserve"> </w:t>
      </w:r>
      <w:r w:rsidRPr="00FD304B">
        <w:t>befizető,</w:t>
      </w:r>
      <w:r w:rsidRPr="00FD304B">
        <w:rPr>
          <w:spacing w:val="48"/>
        </w:rPr>
        <w:t xml:space="preserve"> </w:t>
      </w:r>
      <w:r w:rsidRPr="00FD304B">
        <w:t>a</w:t>
      </w:r>
      <w:r w:rsidRPr="00FD304B">
        <w:rPr>
          <w:spacing w:val="19"/>
        </w:rPr>
        <w:t xml:space="preserve"> </w:t>
      </w:r>
      <w:r w:rsidRPr="00FD304B">
        <w:t>pénztáros</w:t>
      </w:r>
      <w:r w:rsidRPr="00FD304B">
        <w:rPr>
          <w:spacing w:val="45"/>
        </w:rPr>
        <w:t xml:space="preserve"> </w:t>
      </w:r>
      <w:r w:rsidRPr="00FD304B">
        <w:t>és</w:t>
      </w:r>
      <w:r w:rsidRPr="00FD304B">
        <w:rPr>
          <w:spacing w:val="20"/>
        </w:rPr>
        <w:t xml:space="preserve"> </w:t>
      </w:r>
      <w:r w:rsidRPr="00FD304B">
        <w:t>pénztárellenőr</w:t>
      </w:r>
      <w:r w:rsidRPr="00FD304B">
        <w:rPr>
          <w:w w:val="102"/>
        </w:rPr>
        <w:t xml:space="preserve"> </w:t>
      </w:r>
      <w:r w:rsidRPr="00FD304B">
        <w:t>aláírásával</w:t>
      </w:r>
      <w:r w:rsidRPr="00FD304B">
        <w:rPr>
          <w:spacing w:val="12"/>
        </w:rPr>
        <w:t xml:space="preserve"> </w:t>
      </w:r>
      <w:r w:rsidRPr="00FD304B">
        <w:t>kell</w:t>
      </w:r>
      <w:r w:rsidRPr="00FD304B">
        <w:rPr>
          <w:spacing w:val="11"/>
        </w:rPr>
        <w:t xml:space="preserve"> </w:t>
      </w:r>
      <w:r w:rsidRPr="00FD304B">
        <w:t>ellátni.</w:t>
      </w:r>
      <w:r w:rsidRPr="00FD304B">
        <w:rPr>
          <w:spacing w:val="43"/>
        </w:rPr>
        <w:t xml:space="preserve"> </w:t>
      </w:r>
      <w:r w:rsidRPr="00FD304B">
        <w:t>Az</w:t>
      </w:r>
      <w:r w:rsidRPr="00FD304B">
        <w:rPr>
          <w:spacing w:val="51"/>
        </w:rPr>
        <w:t xml:space="preserve"> </w:t>
      </w:r>
      <w:r w:rsidRPr="00FD304B">
        <w:t>aláírás</w:t>
      </w:r>
      <w:r w:rsidRPr="00FD304B">
        <w:rPr>
          <w:spacing w:val="50"/>
        </w:rPr>
        <w:t xml:space="preserve"> </w:t>
      </w:r>
      <w:r w:rsidRPr="00FD304B">
        <w:t>megtagadásának</w:t>
      </w:r>
      <w:r w:rsidRPr="00FD304B">
        <w:rPr>
          <w:spacing w:val="33"/>
        </w:rPr>
        <w:t xml:space="preserve"> </w:t>
      </w:r>
      <w:r w:rsidRPr="00FD304B">
        <w:t>tényét</w:t>
      </w:r>
      <w:r w:rsidRPr="00FD304B">
        <w:rPr>
          <w:spacing w:val="1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jegyzőkönyvben</w:t>
      </w:r>
      <w:r w:rsidRPr="00FD304B">
        <w:rPr>
          <w:spacing w:val="40"/>
        </w:rPr>
        <w:t xml:space="preserve"> </w:t>
      </w:r>
      <w:r w:rsidRPr="00FD304B">
        <w:t>rögzíteni</w:t>
      </w:r>
      <w:r w:rsidRPr="00FD304B">
        <w:rPr>
          <w:w w:val="103"/>
        </w:rPr>
        <w:t xml:space="preserve"> </w:t>
      </w:r>
      <w:r w:rsidRPr="00FD304B">
        <w:t>kell.</w:t>
      </w:r>
      <w:r w:rsidRPr="00FD304B">
        <w:rPr>
          <w:spacing w:val="41"/>
        </w:rPr>
        <w:t xml:space="preserve"> </w:t>
      </w:r>
      <w:r w:rsidRPr="00FD304B">
        <w:t>Az</w:t>
      </w:r>
      <w:r w:rsidRPr="00FD304B">
        <w:rPr>
          <w:spacing w:val="44"/>
        </w:rPr>
        <w:t xml:space="preserve"> </w:t>
      </w:r>
      <w:r w:rsidRPr="00FD304B">
        <w:t>átvett</w:t>
      </w:r>
      <w:r w:rsidRPr="00FD304B">
        <w:rPr>
          <w:spacing w:val="39"/>
        </w:rPr>
        <w:t xml:space="preserve"> </w:t>
      </w:r>
      <w:r w:rsidRPr="00FD304B">
        <w:t>hamis, vagy</w:t>
      </w:r>
      <w:r w:rsidRPr="00FD304B">
        <w:rPr>
          <w:spacing w:val="44"/>
        </w:rPr>
        <w:t xml:space="preserve"> </w:t>
      </w:r>
      <w:r w:rsidRPr="00FD304B">
        <w:t>annak</w:t>
      </w:r>
      <w:r w:rsidRPr="00FD304B">
        <w:rPr>
          <w:spacing w:val="56"/>
        </w:rPr>
        <w:t xml:space="preserve"> </w:t>
      </w:r>
      <w:r w:rsidRPr="00FD304B">
        <w:t>látszó</w:t>
      </w:r>
      <w:r w:rsidRPr="00FD304B">
        <w:rPr>
          <w:spacing w:val="30"/>
        </w:rPr>
        <w:t xml:space="preserve"> </w:t>
      </w:r>
      <w:r w:rsidRPr="00FD304B">
        <w:t>pénzről</w:t>
      </w:r>
      <w:r w:rsidRPr="00FD304B">
        <w:rPr>
          <w:spacing w:val="13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befizetőnek</w:t>
      </w:r>
      <w:r w:rsidRPr="00FD304B">
        <w:rPr>
          <w:spacing w:val="17"/>
        </w:rPr>
        <w:t xml:space="preserve"> </w:t>
      </w:r>
      <w:r w:rsidRPr="00FD304B">
        <w:t>elismervényt</w:t>
      </w:r>
      <w:r w:rsidRPr="00FD304B">
        <w:rPr>
          <w:spacing w:val="56"/>
        </w:rPr>
        <w:t xml:space="preserve"> </w:t>
      </w:r>
      <w:r w:rsidRPr="00FD304B">
        <w:t>kell</w:t>
      </w:r>
      <w:r w:rsidRPr="00FD304B">
        <w:rPr>
          <w:spacing w:val="55"/>
        </w:rPr>
        <w:t xml:space="preserve"> </w:t>
      </w:r>
      <w:r w:rsidRPr="00FD304B">
        <w:t>adni,</w:t>
      </w:r>
      <w:r w:rsidRPr="00FD304B">
        <w:rPr>
          <w:w w:val="105"/>
        </w:rPr>
        <w:t xml:space="preserve"> </w:t>
      </w:r>
      <w:r w:rsidRPr="00FD304B">
        <w:t>bankjegy</w:t>
      </w:r>
      <w:r w:rsidRPr="00FD304B">
        <w:rPr>
          <w:spacing w:val="31"/>
        </w:rPr>
        <w:t xml:space="preserve"> </w:t>
      </w:r>
      <w:r w:rsidRPr="00FD304B">
        <w:t>esetén</w:t>
      </w:r>
      <w:r w:rsidRPr="00FD304B">
        <w:rPr>
          <w:spacing w:val="19"/>
        </w:rPr>
        <w:t xml:space="preserve"> </w:t>
      </w:r>
      <w:r w:rsidRPr="00FD304B">
        <w:t>a</w:t>
      </w:r>
      <w:r w:rsidRPr="00FD304B">
        <w:rPr>
          <w:spacing w:val="2"/>
        </w:rPr>
        <w:t xml:space="preserve"> </w:t>
      </w:r>
      <w:r w:rsidRPr="00FD304B">
        <w:t>címlet,</w:t>
      </w:r>
      <w:r w:rsidRPr="00FD304B">
        <w:rPr>
          <w:spacing w:val="9"/>
        </w:rPr>
        <w:t xml:space="preserve"> </w:t>
      </w:r>
      <w:r w:rsidRPr="00FD304B">
        <w:t>sorozat</w:t>
      </w:r>
      <w:r w:rsidRPr="00FD304B">
        <w:rPr>
          <w:spacing w:val="11"/>
        </w:rPr>
        <w:t xml:space="preserve"> </w:t>
      </w:r>
      <w:r w:rsidRPr="00FD304B">
        <w:t>és</w:t>
      </w:r>
      <w:r w:rsidRPr="00FD304B">
        <w:rPr>
          <w:spacing w:val="4"/>
        </w:rPr>
        <w:t xml:space="preserve"> </w:t>
      </w:r>
      <w:r w:rsidRPr="00FD304B">
        <w:t>sorszám</w:t>
      </w:r>
      <w:r w:rsidRPr="00FD304B">
        <w:rPr>
          <w:spacing w:val="12"/>
        </w:rPr>
        <w:t xml:space="preserve"> </w:t>
      </w:r>
      <w:r w:rsidRPr="00FD304B">
        <w:t>megjelölésével. A</w:t>
      </w:r>
      <w:r w:rsidRPr="00FD304B">
        <w:rPr>
          <w:spacing w:val="44"/>
        </w:rPr>
        <w:t xml:space="preserve"> </w:t>
      </w:r>
      <w:r w:rsidRPr="00FD304B">
        <w:t>jegyzőkönyvet és</w:t>
      </w:r>
      <w:r w:rsidRPr="00FD304B">
        <w:rPr>
          <w:spacing w:val="10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pénzt</w:t>
      </w:r>
      <w:r w:rsidRPr="00FD304B">
        <w:rPr>
          <w:spacing w:val="3"/>
        </w:rPr>
        <w:t xml:space="preserve"> </w:t>
      </w:r>
      <w:r w:rsidRPr="00FD304B">
        <w:t>az</w:t>
      </w:r>
      <w:r w:rsidRPr="00FD304B">
        <w:rPr>
          <w:spacing w:val="26"/>
        </w:rPr>
        <w:t xml:space="preserve"> </w:t>
      </w:r>
      <w:r w:rsidRPr="00FD304B">
        <w:t>MNB-nek</w:t>
      </w:r>
      <w:r w:rsidRPr="00FD304B">
        <w:rPr>
          <w:spacing w:val="7"/>
        </w:rPr>
        <w:t xml:space="preserve"> </w:t>
      </w:r>
      <w:r w:rsidRPr="00FD304B">
        <w:t>át</w:t>
      </w:r>
      <w:r w:rsidRPr="00FD304B">
        <w:rPr>
          <w:spacing w:val="31"/>
        </w:rPr>
        <w:t xml:space="preserve"> </w:t>
      </w:r>
      <w:r w:rsidRPr="00FD304B">
        <w:t>kell</w:t>
      </w:r>
      <w:r w:rsidRPr="00FD304B">
        <w:rPr>
          <w:spacing w:val="44"/>
        </w:rPr>
        <w:t xml:space="preserve"> </w:t>
      </w:r>
      <w:r w:rsidRPr="00FD304B">
        <w:t>adni.</w:t>
      </w:r>
      <w:r w:rsidRPr="00FD304B">
        <w:rPr>
          <w:spacing w:val="36"/>
        </w:rPr>
        <w:t xml:space="preserve"> </w:t>
      </w:r>
      <w:r w:rsidRPr="00FD304B">
        <w:t>Az</w:t>
      </w:r>
      <w:r w:rsidRPr="00FD304B">
        <w:rPr>
          <w:spacing w:val="46"/>
        </w:rPr>
        <w:t xml:space="preserve"> </w:t>
      </w:r>
      <w:r w:rsidRPr="00FD304B">
        <w:t>eseményről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45"/>
        </w:rPr>
        <w:t xml:space="preserve"> </w:t>
      </w:r>
      <w:r w:rsidRPr="00FD304B">
        <w:t>Pénzügyi, Számviteli,</w:t>
      </w:r>
      <w:r w:rsidRPr="00FD304B">
        <w:rPr>
          <w:spacing w:val="32"/>
        </w:rPr>
        <w:t xml:space="preserve"> s </w:t>
      </w:r>
      <w:r w:rsidRPr="00FD304B">
        <w:t>Kontrolling</w:t>
      </w:r>
      <w:r w:rsidRPr="00FD304B">
        <w:rPr>
          <w:spacing w:val="9"/>
        </w:rPr>
        <w:t xml:space="preserve"> Osztályt </w:t>
      </w:r>
      <w:r w:rsidRPr="00FD304B">
        <w:t>és</w:t>
      </w:r>
      <w:r w:rsidRPr="00FD304B">
        <w:rPr>
          <w:spacing w:val="30"/>
        </w:rPr>
        <w:t xml:space="preserve"> </w:t>
      </w:r>
      <w:r w:rsidRPr="00FD304B">
        <w:t>Osztályvezetőt haladéktalanul</w:t>
      </w:r>
      <w:r w:rsidRPr="00FD304B">
        <w:rPr>
          <w:spacing w:val="48"/>
        </w:rPr>
        <w:t xml:space="preserve"> </w:t>
      </w:r>
      <w:r w:rsidRPr="00FD304B">
        <w:t>tájékoztatni</w:t>
      </w:r>
      <w:r w:rsidRPr="00FD304B">
        <w:rPr>
          <w:spacing w:val="36"/>
        </w:rPr>
        <w:t xml:space="preserve"> </w:t>
      </w:r>
      <w:r w:rsidRPr="00FD304B">
        <w:t>kell.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jegyzőkönyvet a</w:t>
      </w:r>
      <w:r w:rsidRPr="00FD304B">
        <w:rPr>
          <w:spacing w:val="19"/>
        </w:rPr>
        <w:t xml:space="preserve"> </w:t>
      </w:r>
      <w:r w:rsidRPr="00FD304B">
        <w:t>3.</w:t>
      </w:r>
      <w:r w:rsidRPr="00FD304B">
        <w:rPr>
          <w:spacing w:val="15"/>
        </w:rPr>
        <w:t xml:space="preserve"> </w:t>
      </w:r>
      <w:r w:rsidRPr="00FD304B">
        <w:t>számú</w:t>
      </w:r>
      <w:r w:rsidRPr="00FD304B">
        <w:rPr>
          <w:spacing w:val="20"/>
        </w:rPr>
        <w:t xml:space="preserve"> </w:t>
      </w:r>
      <w:r w:rsidRPr="00FD304B">
        <w:t>melléklet</w:t>
      </w:r>
      <w:r w:rsidRPr="00FD304B">
        <w:rPr>
          <w:spacing w:val="46"/>
        </w:rPr>
        <w:t xml:space="preserve"> </w:t>
      </w:r>
      <w:r w:rsidRPr="00FD304B">
        <w:t>szerinti</w:t>
      </w:r>
      <w:r w:rsidRPr="00FD304B">
        <w:rPr>
          <w:spacing w:val="21"/>
        </w:rPr>
        <w:t xml:space="preserve"> </w:t>
      </w:r>
      <w:r w:rsidRPr="00FD304B">
        <w:t>nyomtatványon</w:t>
      </w:r>
      <w:r w:rsidRPr="00FD304B">
        <w:rPr>
          <w:spacing w:val="39"/>
        </w:rPr>
        <w:t xml:space="preserve"> </w:t>
      </w:r>
      <w:r w:rsidRPr="00FD304B">
        <w:t>kell</w:t>
      </w:r>
      <w:r w:rsidRPr="00FD304B">
        <w:rPr>
          <w:spacing w:val="25"/>
        </w:rPr>
        <w:t xml:space="preserve"> </w:t>
      </w:r>
      <w:r w:rsidRPr="00FD304B">
        <w:t>felvenni.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jc w:val="both"/>
        <w:rPr>
          <w:sz w:val="24"/>
          <w:szCs w:val="24"/>
        </w:rPr>
      </w:pPr>
    </w:p>
    <w:p w:rsidR="009E3730" w:rsidRPr="00FD304B" w:rsidRDefault="004D20DE" w:rsidP="004D20DE">
      <w:pPr>
        <w:pStyle w:val="Szvegtrzs"/>
        <w:kinsoku w:val="0"/>
        <w:overflowPunct w:val="0"/>
        <w:spacing w:line="291" w:lineRule="auto"/>
        <w:ind w:left="709" w:right="117" w:hanging="567"/>
        <w:jc w:val="both"/>
      </w:pPr>
      <w:r>
        <w:t>(11)</w:t>
      </w:r>
      <w:r>
        <w:tab/>
      </w:r>
      <w:r w:rsidR="009E3730" w:rsidRPr="00FD304B">
        <w:t>A házipénztárban</w:t>
      </w:r>
      <w:r w:rsidR="009E3730" w:rsidRPr="00FD304B">
        <w:rPr>
          <w:spacing w:val="42"/>
        </w:rPr>
        <w:t xml:space="preserve"> </w:t>
      </w:r>
      <w:r w:rsidR="009E3730" w:rsidRPr="00FD304B">
        <w:t>kikell</w:t>
      </w:r>
      <w:r w:rsidR="009E3730" w:rsidRPr="00FD304B">
        <w:rPr>
          <w:spacing w:val="35"/>
        </w:rPr>
        <w:t xml:space="preserve"> </w:t>
      </w:r>
      <w:r w:rsidR="009E3730" w:rsidRPr="00FD304B">
        <w:t>függeszteni</w:t>
      </w:r>
      <w:r w:rsidR="009E3730" w:rsidRPr="00FD304B">
        <w:rPr>
          <w:spacing w:val="40"/>
        </w:rPr>
        <w:t xml:space="preserve"> </w:t>
      </w:r>
      <w:r w:rsidR="009E3730" w:rsidRPr="00FD304B">
        <w:t>a</w:t>
      </w:r>
      <w:r w:rsidR="009E3730" w:rsidRPr="00FD304B">
        <w:rPr>
          <w:spacing w:val="2"/>
        </w:rPr>
        <w:t xml:space="preserve"> </w:t>
      </w:r>
      <w:r w:rsidR="009E3730" w:rsidRPr="00FD304B">
        <w:t>házipénztár</w:t>
      </w:r>
      <w:r w:rsidR="009E3730" w:rsidRPr="00FD304B">
        <w:rPr>
          <w:spacing w:val="43"/>
        </w:rPr>
        <w:t xml:space="preserve"> </w:t>
      </w:r>
      <w:r w:rsidR="009E3730" w:rsidRPr="00FD304B">
        <w:t>nyitvatartási</w:t>
      </w:r>
      <w:r w:rsidR="009E3730" w:rsidRPr="00FD304B">
        <w:rPr>
          <w:spacing w:val="38"/>
        </w:rPr>
        <w:t xml:space="preserve"> </w:t>
      </w:r>
      <w:r w:rsidR="009E3730" w:rsidRPr="00FD304B">
        <w:t>idejét,</w:t>
      </w:r>
      <w:r w:rsidR="009E3730" w:rsidRPr="00FD304B">
        <w:rPr>
          <w:spacing w:val="14"/>
        </w:rPr>
        <w:t xml:space="preserve"> </w:t>
      </w:r>
      <w:r w:rsidR="009E3730" w:rsidRPr="00FD304B">
        <w:t>valamint</w:t>
      </w:r>
      <w:r w:rsidR="009E3730" w:rsidRPr="00FD304B">
        <w:rPr>
          <w:spacing w:val="42"/>
        </w:rPr>
        <w:t xml:space="preserve"> </w:t>
      </w:r>
      <w:r w:rsidR="009E3730" w:rsidRPr="00FD304B">
        <w:t>az</w:t>
      </w:r>
      <w:r w:rsidR="009E3730" w:rsidRPr="00FD304B">
        <w:rPr>
          <w:w w:val="106"/>
        </w:rPr>
        <w:t xml:space="preserve"> </w:t>
      </w:r>
      <w:r w:rsidR="009E3730" w:rsidRPr="00FD304B">
        <w:t>érvényesítésre,</w:t>
      </w:r>
      <w:r w:rsidR="009E3730" w:rsidRPr="00FD304B">
        <w:rPr>
          <w:spacing w:val="42"/>
        </w:rPr>
        <w:t xml:space="preserve"> </w:t>
      </w:r>
      <w:r w:rsidR="009E3730" w:rsidRPr="00FD304B">
        <w:t>ellenjegyzésre,</w:t>
      </w:r>
      <w:r w:rsidR="009E3730" w:rsidRPr="00FD304B">
        <w:rPr>
          <w:spacing w:val="27"/>
        </w:rPr>
        <w:t xml:space="preserve"> </w:t>
      </w:r>
      <w:r w:rsidR="009E3730" w:rsidRPr="00FD304B">
        <w:t>utalványozásra,</w:t>
      </w:r>
      <w:r w:rsidR="009E3730" w:rsidRPr="00FD304B">
        <w:rPr>
          <w:spacing w:val="50"/>
        </w:rPr>
        <w:t xml:space="preserve"> </w:t>
      </w:r>
      <w:r w:rsidR="009E3730" w:rsidRPr="00FD304B">
        <w:t>ellenőrzésre</w:t>
      </w:r>
      <w:r w:rsidR="009E3730" w:rsidRPr="00FD304B">
        <w:rPr>
          <w:spacing w:val="53"/>
        </w:rPr>
        <w:t xml:space="preserve"> </w:t>
      </w:r>
      <w:r w:rsidR="009E3730" w:rsidRPr="00FD304B">
        <w:t>jogosultak</w:t>
      </w:r>
      <w:r w:rsidR="009E3730" w:rsidRPr="00FD304B">
        <w:rPr>
          <w:spacing w:val="9"/>
        </w:rPr>
        <w:t xml:space="preserve"> </w:t>
      </w:r>
      <w:r w:rsidR="009E3730" w:rsidRPr="00FD304B">
        <w:t>és</w:t>
      </w:r>
      <w:r w:rsidR="009E3730" w:rsidRPr="00FD304B">
        <w:rPr>
          <w:spacing w:val="12"/>
        </w:rPr>
        <w:t xml:space="preserve"> </w:t>
      </w:r>
      <w:r w:rsidR="009E3730" w:rsidRPr="00FD304B">
        <w:t>a</w:t>
      </w:r>
      <w:r w:rsidR="009E3730" w:rsidRPr="00FD304B">
        <w:rPr>
          <w:spacing w:val="2"/>
        </w:rPr>
        <w:t xml:space="preserve"> </w:t>
      </w:r>
      <w:r w:rsidR="009E3730" w:rsidRPr="00FD304B">
        <w:t>pénztáros</w:t>
      </w:r>
      <w:r w:rsidR="009E3730" w:rsidRPr="00FD304B">
        <w:rPr>
          <w:w w:val="103"/>
        </w:rPr>
        <w:t xml:space="preserve"> </w:t>
      </w:r>
      <w:r w:rsidR="009E3730" w:rsidRPr="00FD304B">
        <w:lastRenderedPageBreak/>
        <w:t>nevét</w:t>
      </w:r>
      <w:r w:rsidR="009E3730" w:rsidRPr="00FD304B">
        <w:rPr>
          <w:spacing w:val="1"/>
        </w:rPr>
        <w:t xml:space="preserve"> </w:t>
      </w:r>
      <w:r w:rsidR="009E3730" w:rsidRPr="00FD304B">
        <w:t>és</w:t>
      </w:r>
      <w:r w:rsidR="009E3730" w:rsidRPr="00FD304B">
        <w:rPr>
          <w:spacing w:val="34"/>
        </w:rPr>
        <w:t xml:space="preserve"> </w:t>
      </w:r>
      <w:r w:rsidR="009E3730" w:rsidRPr="00FD304B">
        <w:t>aláírását,</w:t>
      </w:r>
      <w:r w:rsidR="009E3730" w:rsidRPr="00FD304B">
        <w:rPr>
          <w:spacing w:val="34"/>
        </w:rPr>
        <w:t xml:space="preserve"> </w:t>
      </w:r>
      <w:r w:rsidR="009E3730" w:rsidRPr="00FD304B">
        <w:t>valamint</w:t>
      </w:r>
      <w:r w:rsidR="009E3730" w:rsidRPr="00FD304B">
        <w:rPr>
          <w:spacing w:val="7"/>
        </w:rPr>
        <w:t xml:space="preserve"> </w:t>
      </w:r>
      <w:r w:rsidR="009E3730" w:rsidRPr="00FD304B">
        <w:t>a</w:t>
      </w:r>
      <w:r w:rsidR="009E3730" w:rsidRPr="00FD304B">
        <w:rPr>
          <w:spacing w:val="43"/>
        </w:rPr>
        <w:t xml:space="preserve"> </w:t>
      </w:r>
      <w:r w:rsidR="009E3730" w:rsidRPr="00FD304B">
        <w:rPr>
          <w:spacing w:val="-25"/>
        </w:rPr>
        <w:t>"</w:t>
      </w:r>
      <w:r w:rsidR="009E3730" w:rsidRPr="00FD304B">
        <w:t>Pénztártól való</w:t>
      </w:r>
      <w:r w:rsidR="009E3730" w:rsidRPr="00FD304B">
        <w:rPr>
          <w:spacing w:val="49"/>
        </w:rPr>
        <w:t xml:space="preserve"> </w:t>
      </w:r>
      <w:r w:rsidR="009E3730" w:rsidRPr="00FD304B">
        <w:t>távozás</w:t>
      </w:r>
      <w:r w:rsidR="009E3730" w:rsidRPr="00FD304B">
        <w:rPr>
          <w:spacing w:val="54"/>
        </w:rPr>
        <w:t xml:space="preserve"> </w:t>
      </w:r>
      <w:r w:rsidR="009E3730" w:rsidRPr="00FD304B">
        <w:t>után</w:t>
      </w:r>
      <w:r w:rsidR="009E3730" w:rsidRPr="00FD304B">
        <w:rPr>
          <w:spacing w:val="39"/>
        </w:rPr>
        <w:t xml:space="preserve"> </w:t>
      </w:r>
      <w:r w:rsidR="009E3730" w:rsidRPr="00FD304B">
        <w:t>reklamációt nem</w:t>
      </w:r>
      <w:r w:rsidR="009E3730" w:rsidRPr="00FD304B">
        <w:rPr>
          <w:spacing w:val="54"/>
        </w:rPr>
        <w:t xml:space="preserve"> </w:t>
      </w:r>
      <w:r w:rsidR="009E3730" w:rsidRPr="00FD304B">
        <w:t>fogadunk</w:t>
      </w:r>
      <w:r w:rsidR="009E3730" w:rsidRPr="00FD304B">
        <w:rPr>
          <w:w w:val="102"/>
        </w:rPr>
        <w:t xml:space="preserve"> </w:t>
      </w:r>
      <w:r w:rsidR="009E3730" w:rsidRPr="00FD304B">
        <w:t>el"</w:t>
      </w:r>
      <w:r w:rsidR="009E3730" w:rsidRPr="00FD304B">
        <w:rPr>
          <w:spacing w:val="5"/>
        </w:rPr>
        <w:t xml:space="preserve"> </w:t>
      </w:r>
      <w:r w:rsidR="009E3730" w:rsidRPr="00FD304B">
        <w:t>feliratot.</w:t>
      </w:r>
      <w:r w:rsidR="009E3730" w:rsidRPr="00FD304B">
        <w:rPr>
          <w:spacing w:val="20"/>
        </w:rPr>
        <w:t xml:space="preserve"> </w:t>
      </w:r>
      <w:r w:rsidR="009E3730" w:rsidRPr="00FD304B">
        <w:t>A</w:t>
      </w:r>
      <w:r w:rsidR="009E3730" w:rsidRPr="00FD304B">
        <w:rPr>
          <w:spacing w:val="19"/>
        </w:rPr>
        <w:t xml:space="preserve"> </w:t>
      </w:r>
      <w:r w:rsidR="009E3730" w:rsidRPr="00FD304B">
        <w:t>változásokat</w:t>
      </w:r>
      <w:r w:rsidR="009E3730" w:rsidRPr="00FD304B">
        <w:rPr>
          <w:spacing w:val="2"/>
        </w:rPr>
        <w:t xml:space="preserve"> </w:t>
      </w:r>
      <w:r w:rsidR="009E3730" w:rsidRPr="00FD304B">
        <w:t>az</w:t>
      </w:r>
      <w:r w:rsidR="009E3730" w:rsidRPr="00FD304B">
        <w:rPr>
          <w:spacing w:val="3"/>
        </w:rPr>
        <w:t xml:space="preserve"> </w:t>
      </w:r>
      <w:r w:rsidR="009E3730" w:rsidRPr="00FD304B">
        <w:t>ügyfél-tájékoztatón folyamatosan</w:t>
      </w:r>
      <w:r w:rsidR="009E3730" w:rsidRPr="00FD304B">
        <w:rPr>
          <w:spacing w:val="42"/>
        </w:rPr>
        <w:t xml:space="preserve"> </w:t>
      </w:r>
      <w:r w:rsidR="009E3730" w:rsidRPr="00FD304B">
        <w:t>át</w:t>
      </w:r>
      <w:r w:rsidR="009E3730" w:rsidRPr="00FD304B">
        <w:rPr>
          <w:spacing w:val="8"/>
        </w:rPr>
        <w:t xml:space="preserve"> </w:t>
      </w:r>
      <w:r w:rsidR="009E3730" w:rsidRPr="00FD304B">
        <w:t>kell</w:t>
      </w:r>
      <w:r w:rsidR="009E3730" w:rsidRPr="00FD304B">
        <w:rPr>
          <w:spacing w:val="32"/>
        </w:rPr>
        <w:t xml:space="preserve"> </w:t>
      </w:r>
      <w:r w:rsidR="009E3730" w:rsidRPr="00FD304B">
        <w:t>vezetni.</w:t>
      </w:r>
    </w:p>
    <w:p w:rsidR="00FD304B" w:rsidRPr="00FD304B" w:rsidRDefault="00FD304B" w:rsidP="00D64D37">
      <w:pPr>
        <w:pStyle w:val="Szvegtrzs"/>
        <w:kinsoku w:val="0"/>
        <w:overflowPunct w:val="0"/>
        <w:spacing w:line="291" w:lineRule="auto"/>
        <w:ind w:left="0" w:right="117"/>
        <w:jc w:val="both"/>
      </w:pPr>
    </w:p>
    <w:p w:rsidR="009E3730" w:rsidRPr="00FD304B" w:rsidRDefault="009E3730" w:rsidP="00874018">
      <w:pPr>
        <w:pStyle w:val="Szvegtrzs"/>
        <w:numPr>
          <w:ilvl w:val="0"/>
          <w:numId w:val="49"/>
        </w:numPr>
        <w:kinsoku w:val="0"/>
        <w:overflowPunct w:val="0"/>
        <w:ind w:left="4536"/>
        <w:rPr>
          <w:b/>
          <w:w w:val="105"/>
        </w:rPr>
      </w:pPr>
      <w:r w:rsidRPr="00FD304B"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ind w:left="4425"/>
        <w:rPr>
          <w:b/>
          <w:w w:val="105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0"/>
        <w:ind w:left="2996"/>
      </w:pPr>
      <w:r w:rsidRPr="00FD304B">
        <w:rPr>
          <w:b/>
          <w:bCs/>
        </w:rPr>
        <w:t>A</w:t>
      </w:r>
      <w:r w:rsidRPr="00FD304B">
        <w:rPr>
          <w:b/>
          <w:bCs/>
          <w:spacing w:val="18"/>
        </w:rPr>
        <w:t xml:space="preserve"> </w:t>
      </w:r>
      <w:r w:rsidRPr="00FD304B">
        <w:rPr>
          <w:b/>
          <w:bCs/>
        </w:rPr>
        <w:t>pénzkezelés</w:t>
      </w:r>
      <w:r w:rsidRPr="00FD304B">
        <w:rPr>
          <w:b/>
          <w:bCs/>
          <w:spacing w:val="28"/>
        </w:rPr>
        <w:t xml:space="preserve"> </w:t>
      </w:r>
      <w:r w:rsidRPr="00FD304B">
        <w:rPr>
          <w:b/>
          <w:bCs/>
        </w:rPr>
        <w:t>személyi</w:t>
      </w:r>
      <w:r w:rsidRPr="00FD304B">
        <w:rPr>
          <w:b/>
          <w:bCs/>
          <w:spacing w:val="16"/>
        </w:rPr>
        <w:t xml:space="preserve"> </w:t>
      </w:r>
      <w:r w:rsidRPr="00FD304B">
        <w:rPr>
          <w:b/>
          <w:bCs/>
        </w:rPr>
        <w:t>feltételei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670" w:right="177" w:hanging="540"/>
        <w:jc w:val="both"/>
        <w:rPr>
          <w:sz w:val="24"/>
          <w:szCs w:val="24"/>
        </w:rPr>
      </w:pPr>
      <w:r w:rsidRPr="00FD304B">
        <w:t>(1)</w:t>
      </w:r>
      <w:r w:rsidRPr="00FD304B">
        <w:rPr>
          <w:spacing w:val="23"/>
        </w:rPr>
        <w:t xml:space="preserve"> </w:t>
      </w:r>
      <w:r w:rsidRPr="00FD304B">
        <w:rPr>
          <w:spacing w:val="23"/>
        </w:rPr>
        <w:tab/>
      </w:r>
      <w:r w:rsidRPr="00FD304B">
        <w:rPr>
          <w:sz w:val="24"/>
          <w:szCs w:val="24"/>
        </w:rPr>
        <w:t>Házipénztárral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rendelkező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szervezeti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egységben pénztárost,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helyettest,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ellenőrt kell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megbízni.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E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feladatok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ellátásával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legalább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középfokú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végzettséggel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rendelkező,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erkölcsi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bizonyítvánnyal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igazoltan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büntetlen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előéletű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személyek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bízhatók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meg.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összeférhetetlenség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vizsgálata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0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megbízó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vezető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kötelessége.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76" w:lineRule="auto"/>
        <w:ind w:left="663" w:right="140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Pénztáros feladatai: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napi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 szükséglet felmérése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kártya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igénybevételével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való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biztosítása.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Ez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fokozott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gondosságot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igényel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2.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sz.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mellékletben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záró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pénzkészletek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betartási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kötelezettsége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miatt.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pénztárban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tartott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kezelése,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őrzése,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befizetett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 átvétele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bevételezése,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alapbizonylatok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alaki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tartalmi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(számszaki)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felülvizsgálata,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KUSZ.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előírásainak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megfelelően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utalványozott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alapbizonylatok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kiadási,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bevételi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pénztárbizonylatok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kiállítása,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után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kiadások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teljesítése,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nyilvántartások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vezetése. Őrzi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pénztárban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elhelyezett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értékeket,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szükség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esetén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kártyákat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és a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kódokat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tartalmazó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borítékokat,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gondoskodik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PIN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átadásáról,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étkezési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iskolakezdési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utalványokat,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nyilvántartja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 nyomtatványokat.</w:t>
      </w:r>
    </w:p>
    <w:p w:rsidR="009E3730" w:rsidRPr="00FD304B" w:rsidRDefault="009E3730" w:rsidP="006C703F">
      <w:pPr>
        <w:pStyle w:val="Szvegtrzs"/>
        <w:numPr>
          <w:ilvl w:val="0"/>
          <w:numId w:val="36"/>
        </w:numPr>
        <w:tabs>
          <w:tab w:val="left" w:pos="664"/>
        </w:tabs>
        <w:kinsoku w:val="0"/>
        <w:overflowPunct w:val="0"/>
        <w:spacing w:before="195"/>
        <w:ind w:right="126" w:hanging="548"/>
        <w:jc w:val="both"/>
        <w:rPr>
          <w:color w:val="FF0000"/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feladatait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munkaköri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leírásában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rögzíteni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kell,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melyeket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anyagi,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fegyelmi és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büntetőjogi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mellett,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kötelezettséggel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lát el.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Felelősségét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megbízásakor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írásbeli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felelősségvállalási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nyilatkozatban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rögzíteni,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amelyet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munkaköri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leírásához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csatolni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kell.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felelősségvállalási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nyilatkozat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egyben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tartalmazza azt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tényt,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szabályzat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rendelkezéseit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megismerte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és megértette</w:t>
      </w:r>
      <w:r w:rsidRPr="000116AC">
        <w:rPr>
          <w:sz w:val="24"/>
          <w:szCs w:val="24"/>
        </w:rPr>
        <w:t xml:space="preserve">. </w:t>
      </w:r>
      <w:r w:rsidRPr="000116AC">
        <w:rPr>
          <w:spacing w:val="-4"/>
          <w:sz w:val="24"/>
          <w:szCs w:val="24"/>
        </w:rPr>
        <w:t>(</w:t>
      </w:r>
      <w:r w:rsidRPr="000116AC">
        <w:rPr>
          <w:spacing w:val="-3"/>
          <w:sz w:val="24"/>
          <w:szCs w:val="24"/>
        </w:rPr>
        <w:t>4.</w:t>
      </w:r>
      <w:r w:rsidRPr="000116AC">
        <w:rPr>
          <w:spacing w:val="-15"/>
          <w:sz w:val="24"/>
          <w:szCs w:val="24"/>
        </w:rPr>
        <w:t xml:space="preserve"> </w:t>
      </w:r>
      <w:r w:rsidRPr="000116AC">
        <w:rPr>
          <w:sz w:val="24"/>
          <w:szCs w:val="24"/>
        </w:rPr>
        <w:t>számú</w:t>
      </w:r>
      <w:r w:rsidRPr="000116AC">
        <w:rPr>
          <w:spacing w:val="-18"/>
          <w:sz w:val="24"/>
          <w:szCs w:val="24"/>
        </w:rPr>
        <w:t xml:space="preserve"> </w:t>
      </w:r>
      <w:r w:rsidRPr="000116AC">
        <w:rPr>
          <w:sz w:val="24"/>
          <w:szCs w:val="24"/>
        </w:rPr>
        <w:t>melléklet).</w:t>
      </w:r>
    </w:p>
    <w:p w:rsidR="009E3730" w:rsidRPr="00FD304B" w:rsidRDefault="009E3730" w:rsidP="009E3730">
      <w:pPr>
        <w:pStyle w:val="Szvegtrzs"/>
        <w:kinsoku w:val="0"/>
        <w:overflowPunct w:val="0"/>
        <w:spacing w:before="9"/>
        <w:ind w:left="0"/>
      </w:pPr>
    </w:p>
    <w:p w:rsidR="009E3730" w:rsidRPr="00FD304B" w:rsidRDefault="009E3730" w:rsidP="006C703F">
      <w:pPr>
        <w:pStyle w:val="Szvegtrzs"/>
        <w:numPr>
          <w:ilvl w:val="0"/>
          <w:numId w:val="36"/>
        </w:numPr>
        <w:tabs>
          <w:tab w:val="left" w:pos="656"/>
        </w:tabs>
        <w:kinsoku w:val="0"/>
        <w:overflowPunct w:val="0"/>
        <w:rPr>
          <w:sz w:val="24"/>
          <w:szCs w:val="24"/>
        </w:rPr>
      </w:pPr>
      <w:r w:rsidRPr="00FD304B">
        <w:rPr>
          <w:sz w:val="24"/>
          <w:szCs w:val="24"/>
        </w:rPr>
        <w:t xml:space="preserve">A </w:t>
      </w:r>
      <w:r w:rsidRPr="00FD304B">
        <w:rPr>
          <w:spacing w:val="-2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helyettesítése: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067"/>
        </w:tabs>
        <w:kinsoku w:val="0"/>
        <w:overflowPunct w:val="0"/>
        <w:ind w:right="134" w:hanging="41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pénztár-helyettes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távolléte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esetére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pénzkezelő,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akinek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feladata és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felelőssége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helyettesítés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időtartama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alatt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2"/>
          <w:sz w:val="24"/>
          <w:szCs w:val="24"/>
        </w:rPr>
        <w:t xml:space="preserve"> </w:t>
      </w:r>
      <w:r w:rsidRPr="00FD304B">
        <w:t>(1)</w:t>
      </w:r>
      <w:r w:rsidRPr="00FD304B">
        <w:rPr>
          <w:spacing w:val="39"/>
        </w:rPr>
        <w:t xml:space="preserve"> </w:t>
      </w:r>
      <w:r w:rsidRPr="00FD304B">
        <w:rPr>
          <w:sz w:val="24"/>
          <w:szCs w:val="24"/>
        </w:rPr>
        <w:t>bekezdésben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előírtakkal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azonos.</w:t>
      </w: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067"/>
        </w:tabs>
        <w:kinsoku w:val="0"/>
        <w:overflowPunct w:val="0"/>
        <w:spacing w:line="239" w:lineRule="auto"/>
        <w:ind w:left="1066" w:right="107" w:hanging="41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pénztáros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tartós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távolléte esetén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-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eltávozása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előtti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utolsó munkanapon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-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pénztárat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jegyzőkönyvileg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átadni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kijelölt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helyettesnek.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A pénztár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átadás-átvétel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előtt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szabályszerűen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le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zárni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(pénztár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zárlatot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készíteni).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pénzen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kívül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kulcsokat,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bizonylatokat,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nyilvántartásokat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át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adni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a helyettesnek,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aki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meggyőződni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átvett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értékek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meglétéről.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átadásnál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 kell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lennie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átadónak,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(pénztáros,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akadályoztatása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esetén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közvetlen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felettese)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átvevő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helyettesnek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pénztárellenőrnek.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átadás-átvételt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jegyzőkönyvön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rögzíteni.</w:t>
      </w: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067"/>
        </w:tabs>
        <w:kinsoku w:val="0"/>
        <w:overflowPunct w:val="0"/>
        <w:spacing w:line="239" w:lineRule="auto"/>
        <w:ind w:left="1059" w:right="11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rövid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idejű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w w:val="170"/>
          <w:sz w:val="24"/>
          <w:szCs w:val="24"/>
        </w:rPr>
        <w:t>-</w:t>
      </w:r>
      <w:r w:rsidRPr="00FD304B">
        <w:rPr>
          <w:spacing w:val="-52"/>
          <w:w w:val="17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órák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alatti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-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helyettesítése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esetén,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átvételi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elismervény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ellenében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pénzellátmányt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átadni.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helyettesítést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végző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átvett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ellátmánnyal,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pénzforgalommal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még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aznap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 elszámolni.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Ebben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az esetben az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e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bekezdés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b)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pontjában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előírtakat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lastRenderedPageBreak/>
        <w:t>alkalmazni.</w:t>
      </w:r>
    </w:p>
    <w:p w:rsidR="009E3730" w:rsidRPr="00FD304B" w:rsidRDefault="009E3730" w:rsidP="009E3730">
      <w:pPr>
        <w:pStyle w:val="Szvegtrzs"/>
        <w:tabs>
          <w:tab w:val="left" w:pos="1067"/>
        </w:tabs>
        <w:kinsoku w:val="0"/>
        <w:overflowPunct w:val="0"/>
        <w:spacing w:line="239" w:lineRule="auto"/>
        <w:ind w:left="0" w:right="113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6"/>
        </w:numPr>
        <w:tabs>
          <w:tab w:val="left" w:pos="700"/>
        </w:tabs>
        <w:kinsoku w:val="0"/>
        <w:overflowPunct w:val="0"/>
        <w:spacing w:before="47" w:line="274" w:lineRule="exact"/>
        <w:ind w:left="706" w:right="155" w:hanging="54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pénztárost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külön-külön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kincstári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kártyával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ellátni,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melyet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9"/>
          <w:sz w:val="24"/>
          <w:szCs w:val="24"/>
        </w:rPr>
        <w:t xml:space="preserve"> pénztár-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helyettesítéskor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használhat.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</w:pPr>
    </w:p>
    <w:p w:rsidR="009E3730" w:rsidRPr="00FD304B" w:rsidRDefault="009E3730" w:rsidP="006C703F">
      <w:pPr>
        <w:pStyle w:val="Szvegtrzs"/>
        <w:numPr>
          <w:ilvl w:val="0"/>
          <w:numId w:val="36"/>
        </w:numPr>
        <w:tabs>
          <w:tab w:val="left" w:pos="700"/>
        </w:tabs>
        <w:kinsoku w:val="0"/>
        <w:overflowPunct w:val="0"/>
        <w:ind w:left="699" w:hanging="547"/>
        <w:rPr>
          <w:sz w:val="24"/>
          <w:szCs w:val="24"/>
        </w:rPr>
      </w:pPr>
      <w:r w:rsidRPr="00FD304B">
        <w:rPr>
          <w:sz w:val="24"/>
          <w:szCs w:val="24"/>
        </w:rPr>
        <w:t>Összeférhetetlenségi szabályok: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117"/>
        </w:tabs>
        <w:kinsoku w:val="0"/>
        <w:overflowPunct w:val="0"/>
        <w:spacing w:line="239" w:lineRule="auto"/>
        <w:ind w:left="1109" w:right="137" w:hanging="41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Pénzügyi, Számviteli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és Kontrolling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és Osztályon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pénztáros,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 pénztár-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 az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személy,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aki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bankszámla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feletti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rendelkezési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joggal,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érvényesítési,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ellenjegyzési,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utalványozási,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ellenőrzési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jogkörrel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van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megbízva,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aki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bérelszámolást,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társadalombiztosítási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ellátások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számfejtését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végzi,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főkönyvi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könyvelést lát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el.</w:t>
      </w:r>
    </w:p>
    <w:p w:rsidR="009E3730" w:rsidRPr="00FD304B" w:rsidRDefault="009E3730" w:rsidP="006C703F">
      <w:pPr>
        <w:pStyle w:val="Szvegtrzs"/>
        <w:numPr>
          <w:ilvl w:val="1"/>
          <w:numId w:val="36"/>
        </w:numPr>
        <w:kinsoku w:val="0"/>
        <w:overflowPunct w:val="0"/>
        <w:spacing w:before="9" w:line="274" w:lineRule="exact"/>
        <w:ind w:right="14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Nem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továbbá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aki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Ptk.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8:1.§ értelmező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rendelkezései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között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meghatározott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közeli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hozzátartozója.</w:t>
      </w: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103"/>
        </w:tabs>
        <w:kinsoku w:val="0"/>
        <w:overflowPunct w:val="0"/>
        <w:spacing w:before="6" w:line="274" w:lineRule="exact"/>
        <w:ind w:left="1102" w:right="137" w:hanging="42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munkáltató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elrendelt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egyéb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feladatot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végezhet,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de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összeférhetetlen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pénztárosi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munkakörrel.</w:t>
      </w: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096"/>
        </w:tabs>
        <w:kinsoku w:val="0"/>
        <w:overflowPunct w:val="0"/>
        <w:spacing w:line="274" w:lineRule="exact"/>
        <w:ind w:left="1102" w:right="157" w:hanging="43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pénztárat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két,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több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egy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időben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még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kivételesen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kisegítésképpen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sem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kezelheti.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0"/>
          <w:numId w:val="36"/>
        </w:numPr>
        <w:tabs>
          <w:tab w:val="left" w:pos="671"/>
        </w:tabs>
        <w:kinsoku w:val="0"/>
        <w:overflowPunct w:val="0"/>
        <w:spacing w:line="274" w:lineRule="exact"/>
        <w:ind w:left="670" w:right="127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pénztárellenőr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munkát,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pénzkezelés szabályainak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betartását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folyamatosan,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napi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rendszerességgel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ellenőrző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13.§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(1)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bekezdésében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előírtak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írásban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közalkalmazott.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Feladatait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19.§</w:t>
      </w:r>
      <w:r w:rsidRPr="00FD304B">
        <w:rPr>
          <w:spacing w:val="-33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5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munkaköri leírása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tartalmazza.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</w:pPr>
    </w:p>
    <w:p w:rsidR="009E3730" w:rsidRPr="00FD304B" w:rsidRDefault="009E3730" w:rsidP="006C703F">
      <w:pPr>
        <w:pStyle w:val="Szvegtrzs"/>
        <w:numPr>
          <w:ilvl w:val="0"/>
          <w:numId w:val="36"/>
        </w:numPr>
        <w:tabs>
          <w:tab w:val="left" w:pos="664"/>
        </w:tabs>
        <w:kinsoku w:val="0"/>
        <w:overflowPunct w:val="0"/>
        <w:ind w:left="663"/>
        <w:rPr>
          <w:sz w:val="24"/>
          <w:szCs w:val="24"/>
        </w:rPr>
      </w:pPr>
      <w:r w:rsidRPr="00FD304B">
        <w:rPr>
          <w:sz w:val="24"/>
          <w:szCs w:val="24"/>
        </w:rPr>
        <w:t>Felelősségi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szabályok: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088"/>
        </w:tabs>
        <w:kinsoku w:val="0"/>
        <w:overflowPunct w:val="0"/>
        <w:spacing w:line="238" w:lineRule="auto"/>
        <w:ind w:left="1066" w:right="109" w:hanging="40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fegyelmi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kártérítési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részletes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szabályait,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feltételeit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és kiszabásának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eljárási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rendjét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Polgári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Törvénykönyvről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2013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V.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tv.,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a Munka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Törvénykönyvéről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2012.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w w:val="120"/>
          <w:sz w:val="22"/>
          <w:szCs w:val="22"/>
        </w:rPr>
        <w:t>l.</w:t>
      </w:r>
      <w:r w:rsidRPr="00FD304B">
        <w:rPr>
          <w:spacing w:val="-42"/>
          <w:w w:val="120"/>
          <w:sz w:val="22"/>
          <w:szCs w:val="22"/>
        </w:rPr>
        <w:t xml:space="preserve"> </w:t>
      </w:r>
      <w:r w:rsidRPr="00FD304B">
        <w:rPr>
          <w:sz w:val="24"/>
          <w:szCs w:val="24"/>
        </w:rPr>
        <w:t>törvény,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Közalkalmazottak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jogállásáról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1992.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XXXIII.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egyéb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vonatkozó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szabályzatok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tartalmazzák. .A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pénztárost,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pénzkezelőt,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értékkezelőt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fokozott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terheli, vétkességre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való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tekintet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nélkül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megtéríteni.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Ez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alól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akkor mentesül,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bizonyítja,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hiányt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elháríthatatlan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külső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ok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idézte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elő,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biztonságos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őrzés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feltételeit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biztosította.</w:t>
      </w:r>
    </w:p>
    <w:p w:rsidR="009E3730" w:rsidRPr="00FD304B" w:rsidRDefault="009E3730" w:rsidP="006C703F">
      <w:pPr>
        <w:pStyle w:val="Szvegtrzs"/>
        <w:numPr>
          <w:ilvl w:val="1"/>
          <w:numId w:val="36"/>
        </w:numPr>
        <w:tabs>
          <w:tab w:val="left" w:pos="1081"/>
        </w:tabs>
        <w:kinsoku w:val="0"/>
        <w:overflowPunct w:val="0"/>
        <w:spacing w:before="7" w:line="237" w:lineRule="auto"/>
        <w:ind w:left="1052" w:right="104" w:hanging="40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pacing w:val="1"/>
          <w:sz w:val="24"/>
          <w:szCs w:val="24"/>
        </w:rPr>
        <w:t>pénztárellenőr!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ellenőrzési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elmulasztásával,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hiányos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teljesítésével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okozott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kárért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Polgári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Törvénykönyvről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2013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V.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tv.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a Munka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Törvénykönyvéről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2012.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w w:val="120"/>
          <w:sz w:val="22"/>
          <w:szCs w:val="22"/>
        </w:rPr>
        <w:t>l.</w:t>
      </w:r>
      <w:r w:rsidRPr="00FD304B">
        <w:rPr>
          <w:spacing w:val="-41"/>
          <w:w w:val="120"/>
          <w:sz w:val="22"/>
          <w:szCs w:val="22"/>
        </w:rPr>
        <w:t xml:space="preserve"> </w:t>
      </w:r>
      <w:r w:rsidRPr="00FD304B">
        <w:rPr>
          <w:sz w:val="24"/>
          <w:szCs w:val="24"/>
        </w:rPr>
        <w:t>törvény,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Közalkalmazottak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jogállásáról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1992.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XXXIII.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egyéb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vonatkozó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szabályzatokban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előírtak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kártérítési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terheli.</w:t>
      </w:r>
    </w:p>
    <w:p w:rsidR="009E3730" w:rsidRPr="00FD304B" w:rsidRDefault="009E3730" w:rsidP="009E3730">
      <w:pPr>
        <w:pStyle w:val="Szvegtrzs"/>
        <w:tabs>
          <w:tab w:val="left" w:pos="1081"/>
        </w:tabs>
        <w:kinsoku w:val="0"/>
        <w:overflowPunct w:val="0"/>
        <w:spacing w:before="7" w:line="237" w:lineRule="auto"/>
        <w:ind w:left="1052" w:right="104"/>
        <w:jc w:val="both"/>
        <w:rPr>
          <w:sz w:val="24"/>
          <w:szCs w:val="24"/>
        </w:rPr>
      </w:pPr>
    </w:p>
    <w:p w:rsidR="009E3730" w:rsidRPr="001D3916" w:rsidRDefault="009E3730" w:rsidP="00874018">
      <w:pPr>
        <w:pStyle w:val="Szvegtrzs"/>
        <w:numPr>
          <w:ilvl w:val="0"/>
          <w:numId w:val="49"/>
        </w:numPr>
        <w:kinsoku w:val="0"/>
        <w:overflowPunct w:val="0"/>
        <w:spacing w:before="56"/>
        <w:ind w:right="2062"/>
        <w:jc w:val="center"/>
        <w:rPr>
          <w:b/>
        </w:rPr>
      </w:pPr>
      <w:r w:rsidRPr="001D3916">
        <w:rPr>
          <w:b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ind w:left="0"/>
      </w:pPr>
    </w:p>
    <w:p w:rsidR="009E3730" w:rsidRPr="001D3916" w:rsidRDefault="009E3730" w:rsidP="009E3730">
      <w:pPr>
        <w:pStyle w:val="Szvegtrzs"/>
        <w:kinsoku w:val="0"/>
        <w:overflowPunct w:val="0"/>
        <w:ind w:left="2692"/>
        <w:rPr>
          <w:b/>
          <w:spacing w:val="1"/>
        </w:rPr>
      </w:pPr>
      <w:r w:rsidRPr="001D3916">
        <w:rPr>
          <w:b/>
          <w:spacing w:val="1"/>
        </w:rPr>
        <w:t>Előzetes és utólagos pénztári ellenőrzés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0"/>
          <w:numId w:val="35"/>
        </w:numPr>
        <w:tabs>
          <w:tab w:val="left" w:pos="712"/>
        </w:tabs>
        <w:kinsoku w:val="0"/>
        <w:overflowPunct w:val="0"/>
        <w:ind w:hanging="526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rendszeres,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folyamatos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ellenőrzését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5"/>
        </w:numPr>
        <w:tabs>
          <w:tab w:val="left" w:pos="712"/>
        </w:tabs>
        <w:kinsoku w:val="0"/>
        <w:overflowPunct w:val="0"/>
        <w:ind w:left="712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feladatai: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18"/>
          <w:szCs w:val="18"/>
        </w:rPr>
      </w:pPr>
    </w:p>
    <w:p w:rsidR="009E3730" w:rsidRPr="00FD304B" w:rsidRDefault="009E3730" w:rsidP="006C703F">
      <w:pPr>
        <w:pStyle w:val="Szvegtrzs"/>
        <w:numPr>
          <w:ilvl w:val="1"/>
          <w:numId w:val="35"/>
        </w:numPr>
        <w:tabs>
          <w:tab w:val="left" w:pos="1000"/>
        </w:tabs>
        <w:kinsoku w:val="0"/>
        <w:overflowPunct w:val="0"/>
        <w:spacing w:before="69" w:line="239" w:lineRule="auto"/>
        <w:ind w:right="116" w:hanging="27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előzetesen 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KUSZ-ban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előírtaknak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megfelelően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felszerelt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alapbizonylatok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alaki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tartalmi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ellenőrzése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Jogosság,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összegszerűség,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aláírások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megléte,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alapbizonylat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pénztárbizonylat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egyezősége)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befizetése,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 xml:space="preserve">a </w:t>
      </w:r>
      <w:r w:rsidRPr="00FD304B">
        <w:rPr>
          <w:sz w:val="24"/>
          <w:szCs w:val="24"/>
        </w:rPr>
        <w:lastRenderedPageBreak/>
        <w:t>kifizetés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teljesítése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előtt.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végrehajtását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bélyegzőjével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szignójával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igazolni,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 w:right="116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5"/>
        </w:numPr>
        <w:kinsoku w:val="0"/>
        <w:overflowPunct w:val="0"/>
        <w:spacing w:line="222" w:lineRule="exact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utólagosan a bevételi és kiadási pénztárbizonylatok nyilvántartásban (pénztárjelentésben) való rögzítése helyességének és teljes körűségének ellenőrzése,</w:t>
      </w:r>
    </w:p>
    <w:p w:rsidR="009E3730" w:rsidRPr="00FD304B" w:rsidRDefault="009E3730" w:rsidP="009E3730">
      <w:pPr>
        <w:pStyle w:val="Szvegtrzs"/>
        <w:tabs>
          <w:tab w:val="left" w:pos="986"/>
          <w:tab w:val="left" w:pos="2375"/>
          <w:tab w:val="left" w:pos="2807"/>
          <w:tab w:val="left" w:pos="3894"/>
          <w:tab w:val="left" w:pos="4427"/>
          <w:tab w:val="left" w:pos="5449"/>
          <w:tab w:val="left" w:pos="7595"/>
          <w:tab w:val="left" w:pos="10691"/>
        </w:tabs>
        <w:kinsoku w:val="0"/>
        <w:overflowPunct w:val="0"/>
        <w:spacing w:line="327" w:lineRule="exact"/>
        <w:ind w:left="985"/>
        <w:rPr>
          <w:sz w:val="24"/>
          <w:szCs w:val="24"/>
        </w:rPr>
      </w:pPr>
      <w:r w:rsidRPr="00FD304B">
        <w:rPr>
          <w:sz w:val="24"/>
          <w:szCs w:val="24"/>
        </w:rPr>
        <w:tab/>
      </w:r>
    </w:p>
    <w:p w:rsidR="009E3730" w:rsidRPr="00FD304B" w:rsidRDefault="009E3730" w:rsidP="009E3730">
      <w:pPr>
        <w:pStyle w:val="Szvegtrzs"/>
        <w:kinsoku w:val="0"/>
        <w:overflowPunct w:val="0"/>
        <w:spacing w:before="71" w:line="237" w:lineRule="auto"/>
        <w:ind w:left="978" w:right="-26" w:hanging="27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c)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pénztárzárlat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során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bevételi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kiadási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pénzforgalom,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záró egyenleg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helyességének, a pénztárban lévő készpénz címletenkénti és a záró egyenleggel való</w:t>
      </w:r>
      <w:r w:rsidRPr="00FD304B">
        <w:rPr>
          <w:spacing w:val="56"/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egyezőségének ellenőrzése,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engedélyezett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házipénztárkeret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betartásának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vizsgálata,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 w:right="-26"/>
        <w:jc w:val="both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74" w:lineRule="exact"/>
        <w:ind w:left="978" w:right="1634" w:hanging="28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d)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ellenőrzött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bizonylatokat,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pénztárjelentést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pénztárzárlatot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kézjegyével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ellátni.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5"/>
        </w:numPr>
        <w:tabs>
          <w:tab w:val="left" w:pos="691"/>
        </w:tabs>
        <w:kinsoku w:val="0"/>
        <w:overflowPunct w:val="0"/>
        <w:spacing w:line="239" w:lineRule="auto"/>
        <w:ind w:right="-26" w:hanging="54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előírt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nyilvántartások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(előleg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nyilvántartás,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nyilvántartása,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stb.)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ellenőrzése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pénztárban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valamennyi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meglétének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és nyilvántartásának,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e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szabályzatban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előírtak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betartásának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rendszeres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vizsgálata.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ellenőrzéseket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közvetlen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felettese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megválasztott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időpontokban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végrehajtani.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 w:right="-2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5"/>
        </w:numPr>
        <w:tabs>
          <w:tab w:val="left" w:pos="684"/>
        </w:tabs>
        <w:kinsoku w:val="0"/>
        <w:overflowPunct w:val="0"/>
        <w:spacing w:line="239" w:lineRule="auto"/>
        <w:ind w:right="-26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mennyiben 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kezelésénél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mulasztást,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szabálytalanságot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pénzkezelésre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vonatkozó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rendelkezésekkel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ellentétes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tényt,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eljárást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állapít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meg, arról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jegyzőkönyvet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felvennie,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azt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pénztárossal,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szabálytalanságban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érintett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dolgozóval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alá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íratnia.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jegyzőkönyvet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Pénzügyi, Számviteli és Kontrolling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Osztályvezetőnek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átadni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további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intézkedésre.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</w:pPr>
    </w:p>
    <w:p w:rsidR="009E3730" w:rsidRPr="00FD304B" w:rsidRDefault="009E3730" w:rsidP="006C703F">
      <w:pPr>
        <w:pStyle w:val="Szvegtrzs"/>
        <w:numPr>
          <w:ilvl w:val="0"/>
          <w:numId w:val="35"/>
        </w:numPr>
        <w:tabs>
          <w:tab w:val="left" w:pos="684"/>
        </w:tabs>
        <w:kinsoku w:val="0"/>
        <w:overflowPunct w:val="0"/>
        <w:ind w:hanging="569"/>
        <w:rPr>
          <w:sz w:val="24"/>
          <w:szCs w:val="24"/>
        </w:rPr>
      </w:pPr>
      <w:r w:rsidRPr="000116AC">
        <w:rPr>
          <w:sz w:val="24"/>
          <w:szCs w:val="24"/>
        </w:rPr>
        <w:t>A</w:t>
      </w:r>
      <w:r w:rsidRPr="000116AC">
        <w:rPr>
          <w:spacing w:val="-9"/>
          <w:sz w:val="24"/>
          <w:szCs w:val="24"/>
        </w:rPr>
        <w:t xml:space="preserve"> </w:t>
      </w:r>
      <w:r w:rsidRPr="000116AC">
        <w:rPr>
          <w:sz w:val="24"/>
          <w:szCs w:val="24"/>
        </w:rPr>
        <w:t>Belső</w:t>
      </w:r>
      <w:r w:rsidRPr="000116AC">
        <w:rPr>
          <w:spacing w:val="-8"/>
          <w:sz w:val="24"/>
          <w:szCs w:val="24"/>
        </w:rPr>
        <w:t xml:space="preserve"> </w:t>
      </w:r>
      <w:r w:rsidRPr="000116AC">
        <w:rPr>
          <w:sz w:val="24"/>
          <w:szCs w:val="24"/>
        </w:rPr>
        <w:t>Ellenőr</w:t>
      </w:r>
      <w:r w:rsidRPr="000116AC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éves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munkaterve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keretében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ellenőrzi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pénzkezelést.</w:t>
      </w:r>
    </w:p>
    <w:p w:rsidR="009E3730" w:rsidRPr="00FD304B" w:rsidRDefault="009E3730" w:rsidP="009E3730">
      <w:pPr>
        <w:pStyle w:val="Listaszerbekezds"/>
      </w:pPr>
    </w:p>
    <w:p w:rsidR="009E3730" w:rsidRPr="001D3916" w:rsidRDefault="009E3730" w:rsidP="009E3730">
      <w:pPr>
        <w:pStyle w:val="Szvegtrzs"/>
        <w:tabs>
          <w:tab w:val="left" w:pos="684"/>
        </w:tabs>
        <w:kinsoku w:val="0"/>
        <w:overflowPunct w:val="0"/>
        <w:ind w:left="683"/>
      </w:pPr>
    </w:p>
    <w:p w:rsidR="009E3730" w:rsidRPr="001D3916" w:rsidRDefault="009E3730" w:rsidP="00874018">
      <w:pPr>
        <w:pStyle w:val="Szvegtrzs"/>
        <w:numPr>
          <w:ilvl w:val="0"/>
          <w:numId w:val="49"/>
        </w:numPr>
        <w:kinsoku w:val="0"/>
        <w:overflowPunct w:val="0"/>
        <w:ind w:left="851"/>
        <w:jc w:val="center"/>
        <w:rPr>
          <w:b/>
        </w:rPr>
      </w:pPr>
      <w:r w:rsidRPr="001D3916">
        <w:rPr>
          <w:b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ind w:left="0"/>
      </w:pPr>
    </w:p>
    <w:p w:rsidR="009E3730" w:rsidRPr="001D3916" w:rsidRDefault="009E3730" w:rsidP="009E3730">
      <w:pPr>
        <w:pStyle w:val="Szvegtrzs"/>
        <w:kinsoku w:val="0"/>
        <w:overflowPunct w:val="0"/>
        <w:ind w:left="3145"/>
      </w:pPr>
      <w:r w:rsidRPr="001D3916">
        <w:rPr>
          <w:b/>
          <w:bCs/>
        </w:rPr>
        <w:t>A</w:t>
      </w:r>
      <w:r w:rsidRPr="001D3916">
        <w:rPr>
          <w:b/>
          <w:bCs/>
          <w:spacing w:val="25"/>
        </w:rPr>
        <w:t xml:space="preserve"> </w:t>
      </w:r>
      <w:r w:rsidRPr="001D3916">
        <w:rPr>
          <w:b/>
          <w:bCs/>
        </w:rPr>
        <w:t>pénzkezelés</w:t>
      </w:r>
      <w:r w:rsidRPr="001D3916">
        <w:rPr>
          <w:b/>
          <w:bCs/>
          <w:spacing w:val="46"/>
        </w:rPr>
        <w:t xml:space="preserve"> </w:t>
      </w:r>
      <w:r w:rsidRPr="001D3916">
        <w:rPr>
          <w:b/>
          <w:bCs/>
        </w:rPr>
        <w:t>tárgyi</w:t>
      </w:r>
      <w:r w:rsidRPr="001D3916">
        <w:rPr>
          <w:b/>
          <w:bCs/>
          <w:spacing w:val="34"/>
        </w:rPr>
        <w:t xml:space="preserve"> </w:t>
      </w:r>
      <w:r w:rsidRPr="001D3916">
        <w:rPr>
          <w:b/>
          <w:bCs/>
        </w:rPr>
        <w:t>feltételei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76"/>
        </w:tabs>
        <w:kinsoku w:val="0"/>
        <w:overflowPunct w:val="0"/>
        <w:spacing w:line="244" w:lineRule="auto"/>
        <w:ind w:right="-26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céljára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külön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helyiséget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kijelölni,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részt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 xml:space="preserve">leválasztani. </w:t>
      </w:r>
      <w:r w:rsidRPr="00FD304B">
        <w:rPr>
          <w:spacing w:val="19"/>
          <w:sz w:val="24"/>
          <w:szCs w:val="24"/>
        </w:rPr>
        <w:t xml:space="preserve"> </w:t>
      </w: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76"/>
        </w:tabs>
        <w:kinsoku w:val="0"/>
        <w:overflowPunct w:val="0"/>
        <w:spacing w:line="244" w:lineRule="auto"/>
        <w:ind w:right="159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 tárolására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szolgáló helyiség ajtaját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biztonsági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zárral, ablakait</w:t>
      </w:r>
    </w:p>
    <w:p w:rsidR="009E3730" w:rsidRPr="00FD304B" w:rsidRDefault="009E3730" w:rsidP="009E3730">
      <w:pPr>
        <w:pStyle w:val="Szvegtrzs"/>
        <w:kinsoku w:val="0"/>
        <w:overflowPunct w:val="0"/>
        <w:spacing w:before="50" w:line="239" w:lineRule="auto"/>
        <w:ind w:left="710" w:right="147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ráccsal kell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ellátni.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helyiségrészben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működik,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akkor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azt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biztonsági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ráccsal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biztonsági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zárral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ellátott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ajtóval,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ablaka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van,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azt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ráccsal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ellátni.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2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helyiséget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riasztó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berendezéssel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fel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szerelni.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egyéb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értékek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megőrzésének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technikai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feltételeit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házipénztárban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elhelyezett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páncélszekrényben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711"/>
        </w:tabs>
        <w:kinsoku w:val="0"/>
        <w:overflowPunct w:val="0"/>
        <w:spacing w:line="244" w:lineRule="auto"/>
        <w:ind w:left="703" w:right="134" w:hanging="55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Amennyiben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házipénztár!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akárcsak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rövid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időre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elhagyja,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3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(rész)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biztonságos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bezárásáról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gondoskodni.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704"/>
        </w:tabs>
        <w:kinsoku w:val="0"/>
        <w:overflowPunct w:val="0"/>
        <w:ind w:right="12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Egyetem alkalmazottai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külső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ügyfelei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elhelyezési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lehetőség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figyelembevételével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pénztárhelyiség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külső,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várakozó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helyiségében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tartózkodhatnak.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helyiség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belső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w w:val="180"/>
          <w:sz w:val="24"/>
          <w:szCs w:val="24"/>
        </w:rPr>
        <w:t>-</w:t>
      </w:r>
      <w:r w:rsidRPr="00FD304B">
        <w:rPr>
          <w:spacing w:val="-42"/>
          <w:w w:val="180"/>
          <w:sz w:val="24"/>
          <w:szCs w:val="24"/>
        </w:rPr>
        <w:t xml:space="preserve"> </w:t>
      </w:r>
      <w:r w:rsidRPr="00FD304B">
        <w:rPr>
          <w:sz w:val="24"/>
          <w:szCs w:val="24"/>
        </w:rPr>
        <w:t>fallal,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ráccsal és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zárható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ajtóval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ellátott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-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részeiben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kizárólag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pénztáros,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helyettes,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pénztárellenőr,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3"/>
          <w:sz w:val="24"/>
          <w:szCs w:val="24"/>
        </w:rPr>
        <w:t xml:space="preserve"> </w:t>
      </w:r>
      <w:r w:rsidRPr="00FD304B">
        <w:rPr>
          <w:sz w:val="24"/>
          <w:szCs w:val="24"/>
        </w:rPr>
        <w:t>kancellár,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 a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pacing w:val="5"/>
          <w:sz w:val="24"/>
          <w:szCs w:val="24"/>
        </w:rPr>
        <w:t>Pénzügyi,</w:t>
      </w:r>
      <w:r w:rsidRPr="00FD304B">
        <w:rPr>
          <w:sz w:val="24"/>
          <w:szCs w:val="24"/>
        </w:rPr>
        <w:t xml:space="preserve"> Számviteli </w:t>
      </w:r>
      <w:r w:rsidRPr="00FD304B">
        <w:rPr>
          <w:spacing w:val="5"/>
          <w:sz w:val="24"/>
          <w:szCs w:val="24"/>
        </w:rPr>
        <w:t xml:space="preserve">és </w:t>
      </w:r>
      <w:r w:rsidRPr="00FD304B">
        <w:rPr>
          <w:sz w:val="24"/>
          <w:szCs w:val="24"/>
        </w:rPr>
        <w:t>Kontrolling Osztályvezető és az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általa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lastRenderedPageBreak/>
        <w:t>írásban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felhatalmazott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közalkalmazottak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tartózkodhatnak.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belépésre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jogosultak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jegyzékét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a pénztárhelyiségben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ki</w:t>
      </w:r>
      <w:r w:rsidRPr="00FD304B">
        <w:rPr>
          <w:spacing w:val="-2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függeszteni.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96"/>
        </w:tabs>
        <w:kinsoku w:val="0"/>
        <w:overflowPunct w:val="0"/>
        <w:spacing w:line="274" w:lineRule="exact"/>
        <w:ind w:left="688" w:right="155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riasztó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rendszer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működésével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kapcsolatos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feladatokat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riasztó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rendszer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telepítésével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kapcsolatos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szerződés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tájékoztató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ellátni.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96"/>
        </w:tabs>
        <w:kinsoku w:val="0"/>
        <w:overflowPunct w:val="0"/>
        <w:ind w:hanging="56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rábízott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értékeket a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páncélszekrényben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89"/>
        </w:tabs>
        <w:kinsoku w:val="0"/>
        <w:overflowPunct w:val="0"/>
        <w:spacing w:line="274" w:lineRule="exact"/>
        <w:ind w:left="688" w:right="119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pénztárhelyiség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kulcsait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mindennap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munkaidő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végeztével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erre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szolgáló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kulcskazettában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portaszolgálaton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leadni.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esetleges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felnyitás</w:t>
      </w:r>
      <w:r w:rsidRPr="00FD304B">
        <w:rPr>
          <w:spacing w:val="-25"/>
          <w:sz w:val="24"/>
          <w:szCs w:val="24"/>
        </w:rPr>
        <w:t xml:space="preserve"> </w:t>
      </w:r>
      <w:r w:rsidRPr="00FD304B">
        <w:rPr>
          <w:sz w:val="24"/>
          <w:szCs w:val="24"/>
        </w:rPr>
        <w:t>megállapíthatóságát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biztosítani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kell.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89"/>
        </w:tabs>
        <w:kinsoku w:val="0"/>
        <w:overflowPunct w:val="0"/>
        <w:ind w:left="681" w:right="106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kulcsának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másodpéldányát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-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lezárt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átírt,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lepecsételt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borítékban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portaszolgálatán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őrzik.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másodpéldányait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tartalmazó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borítékot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őrző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nyithatja ki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3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pénztáros,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pénztár-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helyettes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jelenlétében.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letétbe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helyezett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másodkulcs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csak akkor adható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ki,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eredeti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elveszett,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más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módon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biztosítható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működése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továbbá,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kulcsát átalakítják.</w:t>
      </w:r>
    </w:p>
    <w:p w:rsidR="009E3730" w:rsidRPr="00FD304B" w:rsidRDefault="009E3730" w:rsidP="009E3730">
      <w:pPr>
        <w:pStyle w:val="Szvegtrzs"/>
        <w:kinsoku w:val="0"/>
        <w:overflowPunct w:val="0"/>
        <w:spacing w:before="50" w:line="239" w:lineRule="auto"/>
        <w:ind w:left="710" w:right="147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kulcsok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elvesztését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meghibásodását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haladéktalanul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jelenteni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a Pénzügyi, Számviteli és Kontrolling Osztályvezetőjének, aki szükséges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intézkedéseket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kötelesek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azonnal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megtenni.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zárját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át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alakítani, amennyiben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valamelyik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elveszett,a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zár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megrongálódott,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3"/>
          <w:sz w:val="24"/>
          <w:szCs w:val="24"/>
        </w:rPr>
        <w:t xml:space="preserve"> </w:t>
      </w:r>
      <w:r w:rsidRPr="00FD304B">
        <w:rPr>
          <w:sz w:val="24"/>
          <w:szCs w:val="24"/>
        </w:rPr>
        <w:t>páncélszekrényt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használt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állapotban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vették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át,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gyanú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merül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fel,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kulcsok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közül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valamelyik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illetéktelen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személyhez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kerül.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4"/>
        </w:numPr>
        <w:tabs>
          <w:tab w:val="left" w:pos="675"/>
        </w:tabs>
        <w:kinsoku w:val="0"/>
        <w:overflowPunct w:val="0"/>
        <w:ind w:left="667" w:right="12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Gazdasági Igazgatóság Műszaki és Üzemeltetési Osztálya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pénztárhelyiségek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technikai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felszereltségét,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műszaki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állapotát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rendszeresen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ellenőrizni.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észlelt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hibák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javítását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haladéktalanul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írásban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kezdeményezni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4"/>
          <w:sz w:val="24"/>
          <w:szCs w:val="24"/>
        </w:rPr>
        <w:t xml:space="preserve"> </w:t>
      </w:r>
      <w:r w:rsidRPr="00FD304B">
        <w:rPr>
          <w:sz w:val="24"/>
          <w:szCs w:val="24"/>
        </w:rPr>
        <w:t>Gazdasági Igazgató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felé.</w:t>
      </w: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spacing w:before="53"/>
        <w:ind w:left="567"/>
        <w:jc w:val="center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1912"/>
      </w:pPr>
      <w:r w:rsidRPr="00FD304B">
        <w:rPr>
          <w:b/>
          <w:bCs/>
        </w:rPr>
        <w:t>A</w:t>
      </w:r>
      <w:r w:rsidRPr="00FD304B">
        <w:rPr>
          <w:b/>
          <w:bCs/>
          <w:spacing w:val="11"/>
        </w:rPr>
        <w:t xml:space="preserve"> </w:t>
      </w:r>
      <w:r w:rsidRPr="00FD304B">
        <w:rPr>
          <w:b/>
          <w:bCs/>
        </w:rPr>
        <w:t>napi</w:t>
      </w:r>
      <w:r w:rsidRPr="00FD304B">
        <w:rPr>
          <w:b/>
          <w:bCs/>
          <w:spacing w:val="2"/>
        </w:rPr>
        <w:t xml:space="preserve"> </w:t>
      </w:r>
      <w:r w:rsidRPr="00FD304B">
        <w:rPr>
          <w:b/>
          <w:bCs/>
        </w:rPr>
        <w:t>záró</w:t>
      </w:r>
      <w:r w:rsidRPr="00FD304B">
        <w:rPr>
          <w:b/>
          <w:bCs/>
          <w:spacing w:val="18"/>
        </w:rPr>
        <w:t xml:space="preserve"> </w:t>
      </w:r>
      <w:r w:rsidRPr="00FD304B">
        <w:rPr>
          <w:b/>
          <w:bCs/>
        </w:rPr>
        <w:t>pénzkészletek</w:t>
      </w:r>
      <w:r w:rsidRPr="00FD304B">
        <w:rPr>
          <w:b/>
          <w:bCs/>
          <w:spacing w:val="43"/>
        </w:rPr>
        <w:t xml:space="preserve"> </w:t>
      </w:r>
      <w:r w:rsidRPr="00FD304B">
        <w:rPr>
          <w:b/>
          <w:bCs/>
        </w:rPr>
        <w:t>és</w:t>
      </w:r>
      <w:r w:rsidRPr="00FD304B">
        <w:rPr>
          <w:b/>
          <w:bCs/>
          <w:spacing w:val="13"/>
        </w:rPr>
        <w:t xml:space="preserve"> </w:t>
      </w:r>
      <w:r w:rsidRPr="00FD304B">
        <w:rPr>
          <w:b/>
          <w:bCs/>
        </w:rPr>
        <w:t>a</w:t>
      </w:r>
      <w:r w:rsidRPr="00FD304B">
        <w:rPr>
          <w:b/>
          <w:bCs/>
          <w:spacing w:val="8"/>
        </w:rPr>
        <w:t xml:space="preserve"> </w:t>
      </w:r>
      <w:r w:rsidRPr="00FD304B">
        <w:rPr>
          <w:b/>
          <w:bCs/>
        </w:rPr>
        <w:t>pénzszállítás</w:t>
      </w:r>
      <w:r w:rsidRPr="00FD304B">
        <w:rPr>
          <w:b/>
          <w:bCs/>
          <w:spacing w:val="33"/>
        </w:rPr>
        <w:t xml:space="preserve"> </w:t>
      </w:r>
      <w:r w:rsidRPr="00FD304B">
        <w:rPr>
          <w:b/>
          <w:bCs/>
        </w:rPr>
        <w:t>szabályai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0116AC" w:rsidRDefault="009E3730" w:rsidP="006C703F">
      <w:pPr>
        <w:pStyle w:val="Szvegtrzs"/>
        <w:numPr>
          <w:ilvl w:val="0"/>
          <w:numId w:val="33"/>
        </w:numPr>
        <w:tabs>
          <w:tab w:val="left" w:pos="711"/>
        </w:tabs>
        <w:kinsoku w:val="0"/>
        <w:overflowPunct w:val="0"/>
        <w:spacing w:line="250" w:lineRule="auto"/>
        <w:ind w:right="148" w:hanging="562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</w:t>
      </w:r>
      <w:r w:rsidRPr="000116AC">
        <w:rPr>
          <w:spacing w:val="54"/>
          <w:sz w:val="24"/>
          <w:szCs w:val="24"/>
        </w:rPr>
        <w:t xml:space="preserve"> </w:t>
      </w:r>
      <w:r w:rsidRPr="000116AC">
        <w:rPr>
          <w:sz w:val="24"/>
          <w:szCs w:val="24"/>
        </w:rPr>
        <w:t>Sztv.</w:t>
      </w:r>
      <w:r w:rsidRPr="000116AC">
        <w:rPr>
          <w:spacing w:val="55"/>
          <w:sz w:val="24"/>
          <w:szCs w:val="24"/>
        </w:rPr>
        <w:t xml:space="preserve"> </w:t>
      </w:r>
      <w:r w:rsidRPr="000116AC">
        <w:rPr>
          <w:sz w:val="24"/>
          <w:szCs w:val="24"/>
        </w:rPr>
        <w:t>14.§</w:t>
      </w:r>
      <w:r w:rsidRPr="000116AC">
        <w:rPr>
          <w:spacing w:val="18"/>
          <w:sz w:val="24"/>
          <w:szCs w:val="24"/>
        </w:rPr>
        <w:t xml:space="preserve"> </w:t>
      </w:r>
      <w:r w:rsidRPr="000116AC">
        <w:rPr>
          <w:sz w:val="24"/>
          <w:szCs w:val="24"/>
        </w:rPr>
        <w:t>(8)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bekezdésében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foglaltak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szerint</w:t>
      </w:r>
      <w:r w:rsidRPr="000116AC">
        <w:rPr>
          <w:spacing w:val="35"/>
          <w:sz w:val="24"/>
          <w:szCs w:val="24"/>
        </w:rPr>
        <w:t xml:space="preserve"> </w:t>
      </w:r>
      <w:r w:rsidRPr="000116AC">
        <w:rPr>
          <w:sz w:val="24"/>
          <w:szCs w:val="24"/>
        </w:rPr>
        <w:t>rendelkezni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50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38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</w:t>
      </w:r>
      <w:r w:rsidRPr="000116AC">
        <w:rPr>
          <w:spacing w:val="45"/>
          <w:sz w:val="24"/>
          <w:szCs w:val="24"/>
        </w:rPr>
        <w:t xml:space="preserve"> </w:t>
      </w:r>
      <w:r w:rsidRPr="000116AC">
        <w:rPr>
          <w:sz w:val="24"/>
          <w:szCs w:val="24"/>
        </w:rPr>
        <w:t>záró állomány maximális</w:t>
      </w:r>
      <w:r w:rsidRPr="000116AC">
        <w:rPr>
          <w:spacing w:val="33"/>
          <w:sz w:val="24"/>
          <w:szCs w:val="24"/>
        </w:rPr>
        <w:t xml:space="preserve"> </w:t>
      </w:r>
      <w:r w:rsidRPr="000116AC">
        <w:rPr>
          <w:sz w:val="24"/>
          <w:szCs w:val="24"/>
        </w:rPr>
        <w:t>mértékéről</w:t>
      </w:r>
      <w:r w:rsidRPr="000116AC">
        <w:rPr>
          <w:spacing w:val="54"/>
          <w:sz w:val="24"/>
          <w:szCs w:val="24"/>
        </w:rPr>
        <w:t xml:space="preserve"> </w:t>
      </w:r>
      <w:r w:rsidRPr="000116AC">
        <w:rPr>
          <w:sz w:val="24"/>
          <w:szCs w:val="24"/>
        </w:rPr>
        <w:t>-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4/2013.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(!.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11.)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Korm.</w:t>
      </w:r>
      <w:r w:rsidRPr="000116AC">
        <w:rPr>
          <w:spacing w:val="29"/>
          <w:sz w:val="24"/>
          <w:szCs w:val="24"/>
        </w:rPr>
        <w:t xml:space="preserve"> </w:t>
      </w:r>
      <w:r w:rsidRPr="000116AC">
        <w:rPr>
          <w:sz w:val="24"/>
          <w:szCs w:val="24"/>
        </w:rPr>
        <w:t>rendelet</w:t>
      </w:r>
      <w:r w:rsidRPr="000116AC">
        <w:rPr>
          <w:spacing w:val="45"/>
          <w:sz w:val="24"/>
          <w:szCs w:val="24"/>
        </w:rPr>
        <w:t xml:space="preserve"> </w:t>
      </w:r>
      <w:r w:rsidRPr="000116AC">
        <w:rPr>
          <w:sz w:val="24"/>
          <w:szCs w:val="24"/>
        </w:rPr>
        <w:t>50.§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(6)</w:t>
      </w:r>
      <w:r w:rsidRPr="000116AC">
        <w:rPr>
          <w:w w:val="102"/>
          <w:sz w:val="24"/>
          <w:szCs w:val="24"/>
        </w:rPr>
        <w:t xml:space="preserve"> </w:t>
      </w:r>
      <w:r w:rsidRPr="000116AC">
        <w:rPr>
          <w:sz w:val="24"/>
          <w:szCs w:val="24"/>
        </w:rPr>
        <w:t>bekezdésének</w:t>
      </w:r>
      <w:r w:rsidRPr="000116AC">
        <w:rPr>
          <w:spacing w:val="2"/>
          <w:sz w:val="24"/>
          <w:szCs w:val="24"/>
        </w:rPr>
        <w:t xml:space="preserve"> </w:t>
      </w:r>
      <w:r w:rsidRPr="000116AC">
        <w:rPr>
          <w:sz w:val="24"/>
          <w:szCs w:val="24"/>
        </w:rPr>
        <w:t>figyelembevételével</w:t>
      </w:r>
      <w:r w:rsidRPr="000116AC">
        <w:rPr>
          <w:spacing w:val="11"/>
          <w:sz w:val="24"/>
          <w:szCs w:val="24"/>
        </w:rPr>
        <w:t xml:space="preserve"> </w:t>
      </w:r>
      <w:r w:rsidRPr="000116AC">
        <w:rPr>
          <w:sz w:val="24"/>
          <w:szCs w:val="24"/>
        </w:rPr>
        <w:t>-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úgy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39"/>
          <w:sz w:val="24"/>
          <w:szCs w:val="24"/>
        </w:rPr>
        <w:t xml:space="preserve"> </w:t>
      </w:r>
      <w:r w:rsidRPr="000116AC">
        <w:rPr>
          <w:sz w:val="24"/>
          <w:szCs w:val="24"/>
        </w:rPr>
        <w:t>meghatározni,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hogy</w:t>
      </w:r>
      <w:r w:rsidRPr="000116AC">
        <w:rPr>
          <w:spacing w:val="41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1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</w:t>
      </w:r>
      <w:r w:rsidRPr="000116AC">
        <w:rPr>
          <w:spacing w:val="39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záró állományának</w:t>
      </w:r>
      <w:r w:rsidRPr="000116AC">
        <w:rPr>
          <w:spacing w:val="50"/>
          <w:sz w:val="24"/>
          <w:szCs w:val="24"/>
        </w:rPr>
        <w:t xml:space="preserve"> </w:t>
      </w:r>
      <w:r w:rsidRPr="000116AC">
        <w:rPr>
          <w:sz w:val="24"/>
          <w:szCs w:val="24"/>
        </w:rPr>
        <w:t>naptári</w:t>
      </w:r>
      <w:r w:rsidRPr="000116AC">
        <w:rPr>
          <w:spacing w:val="38"/>
          <w:sz w:val="24"/>
          <w:szCs w:val="24"/>
        </w:rPr>
        <w:t xml:space="preserve"> </w:t>
      </w:r>
      <w:r w:rsidRPr="000116AC">
        <w:rPr>
          <w:sz w:val="24"/>
          <w:szCs w:val="24"/>
        </w:rPr>
        <w:t>hónaponként</w:t>
      </w:r>
      <w:r w:rsidRPr="000116AC">
        <w:rPr>
          <w:spacing w:val="12"/>
          <w:sz w:val="24"/>
          <w:szCs w:val="24"/>
        </w:rPr>
        <w:t xml:space="preserve"> </w:t>
      </w:r>
      <w:r w:rsidRPr="000116AC">
        <w:rPr>
          <w:sz w:val="24"/>
          <w:szCs w:val="24"/>
        </w:rPr>
        <w:t>számított</w:t>
      </w:r>
      <w:r w:rsidRPr="000116AC">
        <w:rPr>
          <w:spacing w:val="30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43"/>
          <w:sz w:val="24"/>
          <w:szCs w:val="24"/>
        </w:rPr>
        <w:t xml:space="preserve"> </w:t>
      </w:r>
      <w:r w:rsidRPr="000116AC">
        <w:rPr>
          <w:sz w:val="24"/>
          <w:szCs w:val="24"/>
        </w:rPr>
        <w:t>átlaga</w:t>
      </w:r>
      <w:r w:rsidRPr="000116AC">
        <w:rPr>
          <w:spacing w:val="35"/>
          <w:sz w:val="24"/>
          <w:szCs w:val="24"/>
        </w:rPr>
        <w:t xml:space="preserve"> </w:t>
      </w:r>
      <w:r w:rsidRPr="000116AC">
        <w:rPr>
          <w:sz w:val="24"/>
          <w:szCs w:val="24"/>
        </w:rPr>
        <w:t>-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ne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haladja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meg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11"/>
          <w:sz w:val="24"/>
          <w:szCs w:val="24"/>
        </w:rPr>
        <w:t xml:space="preserve"> </w:t>
      </w:r>
      <w:r w:rsidRPr="000116AC">
        <w:rPr>
          <w:sz w:val="24"/>
          <w:szCs w:val="24"/>
        </w:rPr>
        <w:t>módosított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kiadási</w:t>
      </w:r>
      <w:r w:rsidRPr="000116AC">
        <w:rPr>
          <w:spacing w:val="8"/>
          <w:sz w:val="24"/>
          <w:szCs w:val="24"/>
        </w:rPr>
        <w:t xml:space="preserve"> </w:t>
      </w:r>
      <w:r w:rsidRPr="000116AC">
        <w:rPr>
          <w:sz w:val="24"/>
          <w:szCs w:val="24"/>
        </w:rPr>
        <w:t>előirányzatok</w:t>
      </w:r>
      <w:r w:rsidRPr="000116AC">
        <w:rPr>
          <w:spacing w:val="12"/>
          <w:sz w:val="24"/>
          <w:szCs w:val="24"/>
        </w:rPr>
        <w:t xml:space="preserve"> </w:t>
      </w:r>
      <w:r w:rsidRPr="000116AC">
        <w:rPr>
          <w:sz w:val="24"/>
          <w:szCs w:val="24"/>
        </w:rPr>
        <w:t>fő</w:t>
      </w:r>
      <w:r w:rsidRPr="000116AC">
        <w:rPr>
          <w:spacing w:val="46"/>
          <w:sz w:val="24"/>
          <w:szCs w:val="24"/>
        </w:rPr>
        <w:t xml:space="preserve"> </w:t>
      </w:r>
      <w:r w:rsidRPr="000116AC">
        <w:rPr>
          <w:sz w:val="24"/>
          <w:szCs w:val="24"/>
        </w:rPr>
        <w:t>összegének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1,2</w:t>
      </w:r>
      <w:r w:rsidRPr="000116AC">
        <w:rPr>
          <w:spacing w:val="35"/>
          <w:sz w:val="24"/>
          <w:szCs w:val="24"/>
        </w:rPr>
        <w:t xml:space="preserve"> </w:t>
      </w:r>
      <w:r w:rsidRPr="000116AC">
        <w:rPr>
          <w:sz w:val="24"/>
          <w:szCs w:val="24"/>
        </w:rPr>
        <w:t>%-át,</w:t>
      </w:r>
      <w:r w:rsidRPr="000116AC">
        <w:rPr>
          <w:spacing w:val="41"/>
          <w:sz w:val="24"/>
          <w:szCs w:val="24"/>
        </w:rPr>
        <w:t xml:space="preserve"> </w:t>
      </w:r>
      <w:r w:rsidRPr="000116AC">
        <w:rPr>
          <w:sz w:val="24"/>
          <w:szCs w:val="24"/>
        </w:rPr>
        <w:t>vagy</w:t>
      </w:r>
      <w:r w:rsidRPr="000116AC">
        <w:rPr>
          <w:spacing w:val="2"/>
          <w:sz w:val="24"/>
          <w:szCs w:val="24"/>
        </w:rPr>
        <w:t xml:space="preserve"> </w:t>
      </w:r>
      <w:r w:rsidRPr="000116AC">
        <w:rPr>
          <w:sz w:val="24"/>
          <w:szCs w:val="24"/>
        </w:rPr>
        <w:t>-</w:t>
      </w:r>
      <w:r w:rsidRPr="000116AC">
        <w:rPr>
          <w:spacing w:val="35"/>
          <w:sz w:val="24"/>
          <w:szCs w:val="24"/>
        </w:rPr>
        <w:t xml:space="preserve"> </w:t>
      </w:r>
      <w:r w:rsidRPr="000116AC">
        <w:rPr>
          <w:sz w:val="24"/>
          <w:szCs w:val="24"/>
        </w:rPr>
        <w:t>ha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44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1"/>
          <w:sz w:val="24"/>
          <w:szCs w:val="24"/>
        </w:rPr>
        <w:t xml:space="preserve"> </w:t>
      </w:r>
      <w:r w:rsidRPr="000116AC">
        <w:rPr>
          <w:sz w:val="24"/>
          <w:szCs w:val="24"/>
        </w:rPr>
        <w:t>éri el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43"/>
          <w:sz w:val="24"/>
          <w:szCs w:val="24"/>
        </w:rPr>
        <w:t xml:space="preserve"> </w:t>
      </w:r>
      <w:r w:rsidRPr="000116AC">
        <w:rPr>
          <w:sz w:val="24"/>
          <w:szCs w:val="24"/>
        </w:rPr>
        <w:t>ötszázezer forintot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w w:val="180"/>
          <w:sz w:val="24"/>
          <w:szCs w:val="24"/>
        </w:rPr>
        <w:t>-</w:t>
      </w:r>
      <w:r w:rsidRPr="000116AC">
        <w:rPr>
          <w:spacing w:val="-73"/>
          <w:w w:val="180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15"/>
          <w:sz w:val="24"/>
          <w:szCs w:val="24"/>
        </w:rPr>
        <w:t xml:space="preserve"> </w:t>
      </w:r>
      <w:r w:rsidRPr="000116AC">
        <w:rPr>
          <w:sz w:val="24"/>
          <w:szCs w:val="24"/>
        </w:rPr>
        <w:t>ötszázezer</w:t>
      </w:r>
      <w:r w:rsidRPr="000116AC">
        <w:rPr>
          <w:spacing w:val="40"/>
          <w:sz w:val="24"/>
          <w:szCs w:val="24"/>
        </w:rPr>
        <w:t xml:space="preserve"> </w:t>
      </w:r>
      <w:r w:rsidRPr="000116AC">
        <w:rPr>
          <w:sz w:val="24"/>
          <w:szCs w:val="24"/>
        </w:rPr>
        <w:t>forintot.</w:t>
      </w:r>
    </w:p>
    <w:p w:rsidR="009E3730" w:rsidRPr="000116AC" w:rsidRDefault="009E3730" w:rsidP="009E3730">
      <w:pPr>
        <w:pStyle w:val="Szvegtrzs"/>
        <w:kinsoku w:val="0"/>
        <w:overflowPunct w:val="0"/>
        <w:spacing w:before="5" w:line="250" w:lineRule="auto"/>
        <w:ind w:left="703" w:right="142" w:firstLine="7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</w:t>
      </w:r>
      <w:r w:rsidRPr="000116AC">
        <w:rPr>
          <w:spacing w:val="55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záró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állomány engedélyezett</w:t>
      </w:r>
      <w:r w:rsidRPr="000116AC">
        <w:rPr>
          <w:spacing w:val="12"/>
          <w:sz w:val="24"/>
          <w:szCs w:val="24"/>
        </w:rPr>
        <w:t xml:space="preserve"> </w:t>
      </w:r>
      <w:r w:rsidRPr="000116AC">
        <w:rPr>
          <w:sz w:val="24"/>
          <w:szCs w:val="24"/>
        </w:rPr>
        <w:t>egyhavi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átlagát</w:t>
      </w:r>
      <w:r w:rsidRPr="000116AC">
        <w:rPr>
          <w:spacing w:val="1"/>
          <w:sz w:val="24"/>
          <w:szCs w:val="24"/>
        </w:rPr>
        <w:t xml:space="preserve"> </w:t>
      </w:r>
      <w:r w:rsidRPr="000116AC">
        <w:rPr>
          <w:sz w:val="24"/>
          <w:szCs w:val="24"/>
        </w:rPr>
        <w:t>és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55"/>
          <w:sz w:val="24"/>
          <w:szCs w:val="24"/>
        </w:rPr>
        <w:t xml:space="preserve"> </w:t>
      </w:r>
      <w:r w:rsidRPr="000116AC">
        <w:rPr>
          <w:sz w:val="24"/>
          <w:szCs w:val="24"/>
        </w:rPr>
        <w:t>maximális</w:t>
      </w:r>
      <w:r w:rsidRPr="000116AC">
        <w:rPr>
          <w:spacing w:val="4"/>
          <w:sz w:val="24"/>
          <w:szCs w:val="24"/>
        </w:rPr>
        <w:t xml:space="preserve"> </w:t>
      </w:r>
      <w:r w:rsidRPr="000116AC">
        <w:rPr>
          <w:sz w:val="24"/>
          <w:szCs w:val="24"/>
        </w:rPr>
        <w:t>mértéke</w:t>
      </w:r>
      <w:r w:rsidRPr="000116AC">
        <w:rPr>
          <w:spacing w:val="15"/>
          <w:sz w:val="24"/>
          <w:szCs w:val="24"/>
        </w:rPr>
        <w:t xml:space="preserve"> </w:t>
      </w:r>
      <w:r w:rsidRPr="000116AC">
        <w:rPr>
          <w:sz w:val="24"/>
          <w:szCs w:val="24"/>
        </w:rPr>
        <w:t>1 M Ft.keretet, maradéktalanul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be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tartani.</w:t>
      </w:r>
      <w:r w:rsidRPr="000116AC">
        <w:rPr>
          <w:spacing w:val="38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39"/>
          <w:sz w:val="24"/>
          <w:szCs w:val="24"/>
        </w:rPr>
        <w:t xml:space="preserve"> </w:t>
      </w:r>
      <w:r w:rsidRPr="000116AC">
        <w:rPr>
          <w:sz w:val="24"/>
          <w:szCs w:val="24"/>
        </w:rPr>
        <w:t>záró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pénzkészlet</w:t>
      </w:r>
      <w:r w:rsidRPr="000116AC">
        <w:rPr>
          <w:spacing w:val="52"/>
          <w:sz w:val="24"/>
          <w:szCs w:val="24"/>
        </w:rPr>
        <w:t xml:space="preserve"> </w:t>
      </w:r>
      <w:r w:rsidRPr="000116AC">
        <w:rPr>
          <w:sz w:val="24"/>
          <w:szCs w:val="24"/>
        </w:rPr>
        <w:t>betartásáért</w:t>
      </w:r>
      <w:r w:rsidRPr="000116AC">
        <w:rPr>
          <w:spacing w:val="8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4"/>
          <w:sz w:val="24"/>
          <w:szCs w:val="24"/>
        </w:rPr>
        <w:t xml:space="preserve"> </w:t>
      </w:r>
      <w:r w:rsidRPr="000116AC">
        <w:rPr>
          <w:sz w:val="24"/>
          <w:szCs w:val="24"/>
        </w:rPr>
        <w:t>Kancellár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valamint</w:t>
      </w:r>
      <w:r w:rsidRPr="000116AC">
        <w:rPr>
          <w:spacing w:val="50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pénztáros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fegyelmi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és</w:t>
      </w:r>
      <w:r w:rsidRPr="000116AC">
        <w:rPr>
          <w:spacing w:val="8"/>
          <w:sz w:val="24"/>
          <w:szCs w:val="24"/>
        </w:rPr>
        <w:t xml:space="preserve"> </w:t>
      </w:r>
      <w:r w:rsidRPr="000116AC">
        <w:rPr>
          <w:sz w:val="24"/>
          <w:szCs w:val="24"/>
        </w:rPr>
        <w:t>anyagi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felelősséggel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tartoznak.</w:t>
      </w:r>
    </w:p>
    <w:p w:rsidR="009E3730" w:rsidRPr="000116AC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0"/>
          <w:numId w:val="33"/>
        </w:numPr>
        <w:tabs>
          <w:tab w:val="left" w:pos="696"/>
        </w:tabs>
        <w:kinsoku w:val="0"/>
        <w:overflowPunct w:val="0"/>
        <w:spacing w:line="248" w:lineRule="auto"/>
        <w:ind w:left="696" w:right="162"/>
        <w:rPr>
          <w:sz w:val="24"/>
          <w:szCs w:val="24"/>
        </w:rPr>
      </w:pPr>
      <w:r w:rsidRPr="000116AC">
        <w:rPr>
          <w:sz w:val="24"/>
          <w:szCs w:val="24"/>
        </w:rPr>
        <w:t>A napi</w:t>
      </w:r>
      <w:r w:rsidRPr="000116AC">
        <w:rPr>
          <w:spacing w:val="15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</w:t>
      </w:r>
      <w:r w:rsidRPr="000116AC">
        <w:rPr>
          <w:spacing w:val="27"/>
          <w:sz w:val="24"/>
          <w:szCs w:val="24"/>
        </w:rPr>
        <w:t xml:space="preserve"> </w:t>
      </w:r>
      <w:r w:rsidRPr="000116AC">
        <w:rPr>
          <w:sz w:val="24"/>
          <w:szCs w:val="24"/>
        </w:rPr>
        <w:t>állomány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alatt</w:t>
      </w:r>
      <w:r w:rsidRPr="000116AC">
        <w:rPr>
          <w:spacing w:val="14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házipénztár</w:t>
      </w:r>
      <w:r w:rsidRPr="000116AC">
        <w:rPr>
          <w:spacing w:val="40"/>
          <w:sz w:val="24"/>
          <w:szCs w:val="24"/>
        </w:rPr>
        <w:t xml:space="preserve"> </w:t>
      </w:r>
      <w:r w:rsidRPr="000116AC">
        <w:rPr>
          <w:sz w:val="24"/>
          <w:szCs w:val="24"/>
        </w:rPr>
        <w:t>és</w:t>
      </w:r>
      <w:r w:rsidRPr="000116AC">
        <w:rPr>
          <w:spacing w:val="57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pénzkezelő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helyek</w:t>
      </w:r>
      <w:r w:rsidRPr="000116AC">
        <w:rPr>
          <w:w w:val="99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készpénzállományának</w:t>
      </w:r>
      <w:r w:rsidRPr="000116AC">
        <w:rPr>
          <w:spacing w:val="12"/>
          <w:sz w:val="24"/>
          <w:szCs w:val="24"/>
        </w:rPr>
        <w:t xml:space="preserve"> </w:t>
      </w:r>
      <w:r w:rsidRPr="000116AC">
        <w:rPr>
          <w:sz w:val="24"/>
          <w:szCs w:val="24"/>
        </w:rPr>
        <w:t>összevont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együttes</w:t>
      </w:r>
      <w:r w:rsidRPr="000116AC">
        <w:rPr>
          <w:spacing w:val="14"/>
          <w:sz w:val="24"/>
          <w:szCs w:val="24"/>
        </w:rPr>
        <w:t xml:space="preserve"> </w:t>
      </w:r>
      <w:r w:rsidRPr="000116AC">
        <w:rPr>
          <w:sz w:val="24"/>
          <w:szCs w:val="24"/>
        </w:rPr>
        <w:t>záró egyenlegét</w:t>
      </w:r>
      <w:r w:rsidRPr="000116AC">
        <w:rPr>
          <w:spacing w:val="44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érteni.</w:t>
      </w:r>
    </w:p>
    <w:p w:rsidR="009E3730" w:rsidRPr="000116AC" w:rsidRDefault="009E3730" w:rsidP="009E3730">
      <w:pPr>
        <w:pStyle w:val="Szvegtrzs"/>
        <w:kinsoku w:val="0"/>
        <w:overflowPunct w:val="0"/>
        <w:spacing w:before="5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0"/>
          <w:numId w:val="33"/>
        </w:numPr>
        <w:tabs>
          <w:tab w:val="left" w:pos="696"/>
        </w:tabs>
        <w:kinsoku w:val="0"/>
        <w:overflowPunct w:val="0"/>
        <w:spacing w:line="250" w:lineRule="auto"/>
        <w:ind w:left="688" w:right="132" w:hanging="561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záró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pénzkészletnek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engedélyezett</w:t>
      </w:r>
      <w:r w:rsidRPr="000116AC">
        <w:rPr>
          <w:spacing w:val="52"/>
          <w:sz w:val="24"/>
          <w:szCs w:val="24"/>
        </w:rPr>
        <w:t xml:space="preserve"> </w:t>
      </w:r>
      <w:r w:rsidRPr="000116AC">
        <w:rPr>
          <w:sz w:val="24"/>
          <w:szCs w:val="24"/>
        </w:rPr>
        <w:t>napi</w:t>
      </w:r>
      <w:r w:rsidRPr="000116AC">
        <w:rPr>
          <w:spacing w:val="43"/>
          <w:sz w:val="24"/>
          <w:szCs w:val="24"/>
        </w:rPr>
        <w:t xml:space="preserve"> </w:t>
      </w:r>
      <w:r w:rsidRPr="000116AC">
        <w:rPr>
          <w:sz w:val="24"/>
          <w:szCs w:val="24"/>
        </w:rPr>
        <w:t>keretet</w:t>
      </w:r>
      <w:r w:rsidRPr="000116AC">
        <w:rPr>
          <w:spacing w:val="38"/>
          <w:sz w:val="24"/>
          <w:szCs w:val="24"/>
        </w:rPr>
        <w:t xml:space="preserve"> </w:t>
      </w:r>
      <w:r w:rsidRPr="000116AC">
        <w:rPr>
          <w:sz w:val="24"/>
          <w:szCs w:val="24"/>
        </w:rPr>
        <w:t>meghaladó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összegét</w:t>
      </w:r>
      <w:r w:rsidRPr="000116AC">
        <w:rPr>
          <w:spacing w:val="40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w w:val="102"/>
          <w:sz w:val="24"/>
          <w:szCs w:val="24"/>
        </w:rPr>
        <w:t xml:space="preserve"> </w:t>
      </w:r>
      <w:r w:rsidRPr="000116AC">
        <w:rPr>
          <w:sz w:val="24"/>
          <w:szCs w:val="24"/>
        </w:rPr>
        <w:t>előirányzat</w:t>
      </w:r>
      <w:r w:rsidRPr="000116AC">
        <w:rPr>
          <w:spacing w:val="27"/>
          <w:sz w:val="24"/>
          <w:szCs w:val="24"/>
        </w:rPr>
        <w:t xml:space="preserve"> </w:t>
      </w:r>
      <w:r w:rsidRPr="000116AC">
        <w:rPr>
          <w:sz w:val="24"/>
          <w:szCs w:val="24"/>
        </w:rPr>
        <w:t>felhasználási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keretszámlára az</w:t>
      </w:r>
      <w:r w:rsidRPr="000116AC">
        <w:rPr>
          <w:spacing w:val="10"/>
          <w:sz w:val="24"/>
          <w:szCs w:val="24"/>
        </w:rPr>
        <w:t xml:space="preserve"> </w:t>
      </w:r>
      <w:r w:rsidRPr="000116AC">
        <w:rPr>
          <w:sz w:val="24"/>
          <w:szCs w:val="24"/>
        </w:rPr>
        <w:t>adott</w:t>
      </w:r>
      <w:r w:rsidRPr="000116AC">
        <w:rPr>
          <w:spacing w:val="3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pénztári</w:t>
      </w:r>
      <w:r w:rsidRPr="000116AC">
        <w:rPr>
          <w:spacing w:val="28"/>
          <w:sz w:val="24"/>
          <w:szCs w:val="24"/>
        </w:rPr>
        <w:t xml:space="preserve"> </w:t>
      </w:r>
      <w:r w:rsidRPr="000116AC">
        <w:rPr>
          <w:sz w:val="24"/>
          <w:szCs w:val="24"/>
        </w:rPr>
        <w:t>napon</w:t>
      </w:r>
      <w:r w:rsidRPr="000116AC">
        <w:rPr>
          <w:spacing w:val="19"/>
          <w:sz w:val="24"/>
          <w:szCs w:val="24"/>
        </w:rPr>
        <w:t xml:space="preserve"> </w:t>
      </w:r>
      <w:r w:rsidRPr="000116AC">
        <w:rPr>
          <w:sz w:val="24"/>
          <w:szCs w:val="24"/>
        </w:rPr>
        <w:t>be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28"/>
          <w:sz w:val="24"/>
          <w:szCs w:val="24"/>
        </w:rPr>
        <w:t xml:space="preserve"> </w:t>
      </w:r>
      <w:r w:rsidRPr="000116AC">
        <w:rPr>
          <w:sz w:val="24"/>
          <w:szCs w:val="24"/>
        </w:rPr>
        <w:t>fizetni.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lastRenderedPageBreak/>
        <w:t>Amennyiben</w:t>
      </w:r>
      <w:r w:rsidRPr="000116AC">
        <w:rPr>
          <w:spacing w:val="3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sz w:val="24"/>
          <w:szCs w:val="24"/>
        </w:rPr>
        <w:t>Magyar</w:t>
      </w:r>
      <w:r w:rsidRPr="000116AC">
        <w:rPr>
          <w:spacing w:val="30"/>
          <w:sz w:val="24"/>
          <w:szCs w:val="24"/>
        </w:rPr>
        <w:t xml:space="preserve"> </w:t>
      </w:r>
      <w:r w:rsidRPr="000116AC">
        <w:rPr>
          <w:sz w:val="24"/>
          <w:szCs w:val="24"/>
        </w:rPr>
        <w:t>Államkincstár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területileg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illetékes</w:t>
      </w:r>
      <w:r w:rsidRPr="000116AC">
        <w:rPr>
          <w:spacing w:val="21"/>
          <w:sz w:val="24"/>
          <w:szCs w:val="24"/>
        </w:rPr>
        <w:t xml:space="preserve"> </w:t>
      </w:r>
      <w:r w:rsidRPr="000116AC">
        <w:rPr>
          <w:sz w:val="24"/>
          <w:szCs w:val="24"/>
        </w:rPr>
        <w:t>regionális</w:t>
      </w:r>
      <w:r w:rsidRPr="000116AC">
        <w:rPr>
          <w:spacing w:val="44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pénztárába</w:t>
      </w:r>
      <w:r w:rsidRPr="000116AC">
        <w:rPr>
          <w:spacing w:val="46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14"/>
          <w:sz w:val="24"/>
          <w:szCs w:val="24"/>
        </w:rPr>
        <w:t xml:space="preserve"> </w:t>
      </w:r>
      <w:r w:rsidRPr="000116AC">
        <w:rPr>
          <w:sz w:val="24"/>
          <w:szCs w:val="24"/>
        </w:rPr>
        <w:t>adott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napon</w:t>
      </w:r>
      <w:r w:rsidRPr="000116AC">
        <w:rPr>
          <w:spacing w:val="50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6"/>
          <w:sz w:val="24"/>
          <w:szCs w:val="24"/>
        </w:rPr>
        <w:t xml:space="preserve"> </w:t>
      </w:r>
      <w:r w:rsidRPr="000116AC">
        <w:rPr>
          <w:sz w:val="24"/>
          <w:szCs w:val="24"/>
        </w:rPr>
        <w:t>befizetés</w:t>
      </w:r>
      <w:r w:rsidRPr="000116AC">
        <w:rPr>
          <w:spacing w:val="45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51"/>
          <w:sz w:val="24"/>
          <w:szCs w:val="24"/>
        </w:rPr>
        <w:t xml:space="preserve"> </w:t>
      </w:r>
      <w:r w:rsidRPr="000116AC">
        <w:rPr>
          <w:sz w:val="24"/>
          <w:szCs w:val="24"/>
        </w:rPr>
        <w:t>lehetséges, akkor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postai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úton</w:t>
      </w:r>
      <w:r w:rsidRPr="000116AC">
        <w:rPr>
          <w:spacing w:val="45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57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befizetést</w:t>
      </w:r>
      <w:r w:rsidRPr="000116AC">
        <w:rPr>
          <w:spacing w:val="57"/>
          <w:sz w:val="24"/>
          <w:szCs w:val="24"/>
        </w:rPr>
        <w:t xml:space="preserve"> </w:t>
      </w:r>
      <w:r w:rsidRPr="000116AC">
        <w:rPr>
          <w:sz w:val="24"/>
          <w:szCs w:val="24"/>
        </w:rPr>
        <w:t>teljesíteni.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Kivételes</w:t>
      </w:r>
      <w:r w:rsidRPr="000116AC">
        <w:rPr>
          <w:spacing w:val="20"/>
          <w:sz w:val="24"/>
          <w:szCs w:val="24"/>
        </w:rPr>
        <w:t xml:space="preserve"> </w:t>
      </w:r>
      <w:r w:rsidRPr="000116AC">
        <w:rPr>
          <w:sz w:val="24"/>
          <w:szCs w:val="24"/>
        </w:rPr>
        <w:t>esetben,</w:t>
      </w:r>
      <w:r w:rsidRPr="000116AC">
        <w:rPr>
          <w:spacing w:val="7"/>
          <w:sz w:val="24"/>
          <w:szCs w:val="24"/>
        </w:rPr>
        <w:t xml:space="preserve"> </w:t>
      </w:r>
      <w:r w:rsidRPr="000116AC">
        <w:rPr>
          <w:sz w:val="24"/>
          <w:szCs w:val="24"/>
        </w:rPr>
        <w:t>ha</w:t>
      </w:r>
      <w:r w:rsidRPr="000116AC">
        <w:rPr>
          <w:spacing w:val="7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55"/>
          <w:sz w:val="24"/>
          <w:szCs w:val="24"/>
        </w:rPr>
        <w:t xml:space="preserve"> </w:t>
      </w:r>
      <w:r w:rsidRPr="000116AC">
        <w:rPr>
          <w:sz w:val="24"/>
          <w:szCs w:val="24"/>
        </w:rPr>
        <w:t>telephely</w:t>
      </w:r>
      <w:r w:rsidRPr="000116AC">
        <w:rPr>
          <w:spacing w:val="23"/>
          <w:sz w:val="24"/>
          <w:szCs w:val="24"/>
        </w:rPr>
        <w:t xml:space="preserve"> </w:t>
      </w:r>
      <w:r w:rsidRPr="000116AC">
        <w:rPr>
          <w:sz w:val="24"/>
          <w:szCs w:val="24"/>
        </w:rPr>
        <w:t>nyitva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tartása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hétvégi</w:t>
      </w:r>
      <w:r w:rsidRPr="000116AC">
        <w:rPr>
          <w:spacing w:val="28"/>
          <w:sz w:val="24"/>
          <w:szCs w:val="24"/>
        </w:rPr>
        <w:t xml:space="preserve"> </w:t>
      </w:r>
      <w:r w:rsidRPr="000116AC">
        <w:rPr>
          <w:sz w:val="24"/>
          <w:szCs w:val="24"/>
        </w:rPr>
        <w:t>napra</w:t>
      </w:r>
      <w:r w:rsidRPr="000116AC">
        <w:rPr>
          <w:spacing w:val="22"/>
          <w:sz w:val="24"/>
          <w:szCs w:val="24"/>
        </w:rPr>
        <w:t xml:space="preserve"> </w:t>
      </w:r>
      <w:r w:rsidRPr="000116AC">
        <w:rPr>
          <w:sz w:val="24"/>
          <w:szCs w:val="24"/>
        </w:rPr>
        <w:t>esik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és/vagy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55"/>
          <w:sz w:val="24"/>
          <w:szCs w:val="24"/>
        </w:rPr>
        <w:t xml:space="preserve"> </w:t>
      </w:r>
      <w:r w:rsidRPr="000116AC">
        <w:rPr>
          <w:sz w:val="24"/>
          <w:szCs w:val="24"/>
        </w:rPr>
        <w:t>postai</w:t>
      </w:r>
      <w:r w:rsidRPr="000116AC">
        <w:rPr>
          <w:w w:val="99"/>
          <w:sz w:val="24"/>
          <w:szCs w:val="24"/>
        </w:rPr>
        <w:t xml:space="preserve"> </w:t>
      </w:r>
      <w:r w:rsidRPr="000116AC">
        <w:rPr>
          <w:sz w:val="24"/>
          <w:szCs w:val="24"/>
        </w:rPr>
        <w:t>befizetés</w:t>
      </w:r>
      <w:r w:rsidRPr="000116AC">
        <w:rPr>
          <w:spacing w:val="11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megoldható,</w:t>
      </w:r>
      <w:r w:rsidRPr="000116AC">
        <w:rPr>
          <w:spacing w:val="18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bevétel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befizetése</w:t>
      </w:r>
      <w:r w:rsidRPr="000116AC">
        <w:rPr>
          <w:spacing w:val="19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fő</w:t>
      </w:r>
      <w:r w:rsidRPr="000116AC">
        <w:rPr>
          <w:spacing w:val="51"/>
          <w:sz w:val="24"/>
          <w:szCs w:val="24"/>
        </w:rPr>
        <w:t xml:space="preserve"> </w:t>
      </w:r>
      <w:r w:rsidRPr="000116AC">
        <w:rPr>
          <w:sz w:val="24"/>
          <w:szCs w:val="24"/>
        </w:rPr>
        <w:t>számlára</w:t>
      </w:r>
      <w:r w:rsidRPr="000116AC">
        <w:rPr>
          <w:spacing w:val="53"/>
          <w:sz w:val="24"/>
          <w:szCs w:val="24"/>
        </w:rPr>
        <w:t xml:space="preserve"> </w:t>
      </w:r>
      <w:r w:rsidRPr="000116AC">
        <w:rPr>
          <w:sz w:val="24"/>
          <w:szCs w:val="24"/>
        </w:rPr>
        <w:t>legkésőbb</w:t>
      </w:r>
      <w:r w:rsidRPr="000116AC">
        <w:rPr>
          <w:spacing w:val="10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44"/>
          <w:sz w:val="24"/>
          <w:szCs w:val="24"/>
        </w:rPr>
        <w:t xml:space="preserve"> </w:t>
      </w:r>
      <w:r w:rsidRPr="000116AC">
        <w:rPr>
          <w:sz w:val="24"/>
          <w:szCs w:val="24"/>
        </w:rPr>
        <w:t>következő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munkanapon meg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26"/>
          <w:sz w:val="24"/>
          <w:szCs w:val="24"/>
        </w:rPr>
        <w:t xml:space="preserve"> </w:t>
      </w:r>
      <w:r w:rsidRPr="000116AC">
        <w:rPr>
          <w:sz w:val="24"/>
          <w:szCs w:val="24"/>
        </w:rPr>
        <w:t>történjen.</w:t>
      </w:r>
    </w:p>
    <w:p w:rsidR="009E3730" w:rsidRPr="000116AC" w:rsidRDefault="009E3730" w:rsidP="009E3730">
      <w:pPr>
        <w:pStyle w:val="Szvegtrzs"/>
        <w:kinsoku w:val="0"/>
        <w:overflowPunct w:val="0"/>
        <w:spacing w:before="3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0"/>
          <w:numId w:val="33"/>
        </w:numPr>
        <w:tabs>
          <w:tab w:val="left" w:pos="689"/>
        </w:tabs>
        <w:kinsoku w:val="0"/>
        <w:overflowPunct w:val="0"/>
        <w:spacing w:line="250" w:lineRule="auto"/>
        <w:ind w:left="681" w:right="126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</w:t>
      </w:r>
      <w:r w:rsidRPr="000116AC">
        <w:rPr>
          <w:spacing w:val="23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pénzkezelési</w:t>
      </w:r>
      <w:r w:rsidRPr="000116AC">
        <w:rPr>
          <w:spacing w:val="1"/>
          <w:sz w:val="24"/>
          <w:szCs w:val="24"/>
        </w:rPr>
        <w:t xml:space="preserve"> </w:t>
      </w:r>
      <w:r w:rsidRPr="000116AC">
        <w:rPr>
          <w:sz w:val="24"/>
          <w:szCs w:val="24"/>
        </w:rPr>
        <w:t>szabályok</w:t>
      </w:r>
      <w:r w:rsidRPr="000116AC">
        <w:rPr>
          <w:spacing w:val="22"/>
          <w:sz w:val="24"/>
          <w:szCs w:val="24"/>
        </w:rPr>
        <w:t xml:space="preserve"> </w:t>
      </w:r>
      <w:r w:rsidRPr="000116AC">
        <w:rPr>
          <w:sz w:val="24"/>
          <w:szCs w:val="24"/>
        </w:rPr>
        <w:t>be</w:t>
      </w:r>
      <w:r w:rsidRPr="000116AC">
        <w:rPr>
          <w:spacing w:val="21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30"/>
          <w:sz w:val="24"/>
          <w:szCs w:val="24"/>
        </w:rPr>
        <w:t xml:space="preserve"> </w:t>
      </w:r>
      <w:r w:rsidRPr="000116AC">
        <w:rPr>
          <w:sz w:val="24"/>
          <w:szCs w:val="24"/>
        </w:rPr>
        <w:t>tartását</w:t>
      </w:r>
      <w:r w:rsidRPr="000116AC">
        <w:rPr>
          <w:spacing w:val="41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7"/>
          <w:sz w:val="24"/>
          <w:szCs w:val="24"/>
        </w:rPr>
        <w:t xml:space="preserve"> </w:t>
      </w:r>
      <w:r w:rsidRPr="000116AC">
        <w:rPr>
          <w:sz w:val="24"/>
          <w:szCs w:val="24"/>
        </w:rPr>
        <w:t>Art.</w:t>
      </w:r>
      <w:r w:rsidRPr="000116AC">
        <w:rPr>
          <w:spacing w:val="26"/>
          <w:sz w:val="24"/>
          <w:szCs w:val="24"/>
        </w:rPr>
        <w:t xml:space="preserve"> </w:t>
      </w:r>
      <w:r w:rsidRPr="000116AC">
        <w:rPr>
          <w:sz w:val="24"/>
          <w:szCs w:val="24"/>
        </w:rPr>
        <w:t>szankcionálja.</w:t>
      </w:r>
      <w:r w:rsidRPr="000116AC">
        <w:rPr>
          <w:spacing w:val="38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14"/>
          <w:sz w:val="24"/>
          <w:szCs w:val="24"/>
        </w:rPr>
        <w:t xml:space="preserve"> </w:t>
      </w:r>
      <w:r w:rsidRPr="000116AC">
        <w:rPr>
          <w:sz w:val="24"/>
          <w:szCs w:val="24"/>
        </w:rPr>
        <w:t>Art.</w:t>
      </w:r>
      <w:r w:rsidRPr="000116AC">
        <w:rPr>
          <w:spacing w:val="54"/>
          <w:sz w:val="24"/>
          <w:szCs w:val="24"/>
        </w:rPr>
        <w:t xml:space="preserve"> </w:t>
      </w:r>
      <w:r w:rsidRPr="000116AC">
        <w:rPr>
          <w:sz w:val="24"/>
          <w:szCs w:val="24"/>
        </w:rPr>
        <w:t>172.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§-ának</w:t>
      </w:r>
      <w:r w:rsidRPr="000116AC">
        <w:rPr>
          <w:spacing w:val="19"/>
          <w:sz w:val="24"/>
          <w:szCs w:val="24"/>
        </w:rPr>
        <w:t xml:space="preserve"> </w:t>
      </w:r>
      <w:r w:rsidRPr="000116AC">
        <w:rPr>
          <w:sz w:val="24"/>
          <w:szCs w:val="24"/>
        </w:rPr>
        <w:t>(1)</w:t>
      </w:r>
      <w:r w:rsidRPr="000116AC">
        <w:rPr>
          <w:w w:val="102"/>
          <w:sz w:val="24"/>
          <w:szCs w:val="24"/>
        </w:rPr>
        <w:t xml:space="preserve"> </w:t>
      </w:r>
      <w:r w:rsidRPr="000116AC">
        <w:rPr>
          <w:sz w:val="24"/>
          <w:szCs w:val="24"/>
        </w:rPr>
        <w:t>bekezdése e)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pontja</w:t>
      </w:r>
      <w:r w:rsidRPr="000116AC">
        <w:rPr>
          <w:spacing w:val="56"/>
          <w:sz w:val="24"/>
          <w:szCs w:val="24"/>
        </w:rPr>
        <w:t xml:space="preserve"> </w:t>
      </w:r>
      <w:r w:rsidRPr="000116AC">
        <w:rPr>
          <w:sz w:val="24"/>
          <w:szCs w:val="24"/>
        </w:rPr>
        <w:t>alapján</w:t>
      </w:r>
      <w:r w:rsidRPr="000116AC">
        <w:rPr>
          <w:spacing w:val="53"/>
          <w:sz w:val="24"/>
          <w:szCs w:val="24"/>
        </w:rPr>
        <w:t xml:space="preserve"> </w:t>
      </w:r>
      <w:r w:rsidRPr="000116AC">
        <w:rPr>
          <w:sz w:val="24"/>
          <w:szCs w:val="24"/>
        </w:rPr>
        <w:t>az Sztv.-ben</w:t>
      </w:r>
      <w:r w:rsidRPr="000116AC">
        <w:rPr>
          <w:spacing w:val="40"/>
          <w:sz w:val="24"/>
          <w:szCs w:val="24"/>
        </w:rPr>
        <w:t xml:space="preserve"> </w:t>
      </w:r>
      <w:r w:rsidRPr="000116AC">
        <w:rPr>
          <w:sz w:val="24"/>
          <w:szCs w:val="24"/>
        </w:rPr>
        <w:t>meghatározott</w:t>
      </w:r>
      <w:r w:rsidRPr="000116AC">
        <w:rPr>
          <w:spacing w:val="6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pénzkezelési</w:t>
      </w:r>
      <w:r w:rsidRPr="000116AC">
        <w:rPr>
          <w:spacing w:val="22"/>
          <w:sz w:val="24"/>
          <w:szCs w:val="24"/>
        </w:rPr>
        <w:t xml:space="preserve"> </w:t>
      </w:r>
      <w:r w:rsidRPr="000116AC">
        <w:rPr>
          <w:sz w:val="24"/>
          <w:szCs w:val="24"/>
        </w:rPr>
        <w:t>szabályzatra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vonatkozó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rendelkezések</w:t>
      </w:r>
      <w:r w:rsidRPr="000116AC">
        <w:rPr>
          <w:spacing w:val="3"/>
          <w:sz w:val="24"/>
          <w:szCs w:val="24"/>
        </w:rPr>
        <w:t xml:space="preserve"> </w:t>
      </w:r>
      <w:r w:rsidRPr="000116AC">
        <w:rPr>
          <w:sz w:val="24"/>
          <w:szCs w:val="24"/>
        </w:rPr>
        <w:t>megsértéséért</w:t>
      </w:r>
      <w:r w:rsidRPr="000116AC">
        <w:rPr>
          <w:spacing w:val="54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51"/>
          <w:sz w:val="24"/>
          <w:szCs w:val="24"/>
        </w:rPr>
        <w:t xml:space="preserve"> </w:t>
      </w:r>
      <w:r w:rsidRPr="000116AC">
        <w:rPr>
          <w:sz w:val="24"/>
          <w:szCs w:val="24"/>
        </w:rPr>
        <w:t>jogi</w:t>
      </w:r>
      <w:r w:rsidRPr="000116AC">
        <w:rPr>
          <w:spacing w:val="55"/>
          <w:sz w:val="24"/>
          <w:szCs w:val="24"/>
        </w:rPr>
        <w:t xml:space="preserve"> </w:t>
      </w:r>
      <w:r w:rsidRPr="000116AC">
        <w:rPr>
          <w:sz w:val="24"/>
          <w:szCs w:val="24"/>
        </w:rPr>
        <w:t>személyadózó</w:t>
      </w:r>
      <w:r w:rsidRPr="000116AC">
        <w:rPr>
          <w:spacing w:val="54"/>
          <w:sz w:val="24"/>
          <w:szCs w:val="24"/>
        </w:rPr>
        <w:t xml:space="preserve"> </w:t>
      </w:r>
      <w:r w:rsidRPr="000116AC">
        <w:rPr>
          <w:sz w:val="24"/>
          <w:szCs w:val="24"/>
        </w:rPr>
        <w:t>500.000</w:t>
      </w:r>
      <w:r w:rsidRPr="000116AC">
        <w:rPr>
          <w:spacing w:val="18"/>
          <w:sz w:val="24"/>
          <w:szCs w:val="24"/>
        </w:rPr>
        <w:t xml:space="preserve"> </w:t>
      </w:r>
      <w:r w:rsidRPr="000116AC">
        <w:rPr>
          <w:sz w:val="24"/>
          <w:szCs w:val="24"/>
        </w:rPr>
        <w:t>Ft</w:t>
      </w:r>
      <w:r w:rsidRPr="000116AC">
        <w:rPr>
          <w:spacing w:val="27"/>
          <w:sz w:val="24"/>
          <w:szCs w:val="24"/>
        </w:rPr>
        <w:t xml:space="preserve"> </w:t>
      </w:r>
      <w:r w:rsidRPr="000116AC">
        <w:rPr>
          <w:sz w:val="24"/>
          <w:szCs w:val="24"/>
        </w:rPr>
        <w:t>mulasztási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bírsággal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sújtható.</w:t>
      </w:r>
    </w:p>
    <w:p w:rsidR="009E3730" w:rsidRPr="000116AC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0"/>
          <w:numId w:val="33"/>
        </w:numPr>
        <w:tabs>
          <w:tab w:val="left" w:pos="682"/>
        </w:tabs>
        <w:kinsoku w:val="0"/>
        <w:overflowPunct w:val="0"/>
        <w:ind w:left="681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Az</w:t>
      </w:r>
      <w:r w:rsidRPr="000116AC">
        <w:rPr>
          <w:spacing w:val="27"/>
          <w:sz w:val="24"/>
          <w:szCs w:val="24"/>
        </w:rPr>
        <w:t xml:space="preserve"> </w:t>
      </w:r>
      <w:r w:rsidRPr="000116AC">
        <w:rPr>
          <w:sz w:val="24"/>
          <w:szCs w:val="24"/>
        </w:rPr>
        <w:t>(1)-(4)</w:t>
      </w:r>
      <w:r w:rsidRPr="000116AC">
        <w:rPr>
          <w:spacing w:val="21"/>
          <w:sz w:val="24"/>
          <w:szCs w:val="24"/>
        </w:rPr>
        <w:t xml:space="preserve"> </w:t>
      </w:r>
      <w:r w:rsidRPr="000116AC">
        <w:rPr>
          <w:sz w:val="24"/>
          <w:szCs w:val="24"/>
        </w:rPr>
        <w:t>bekezdésben</w:t>
      </w:r>
      <w:r w:rsidRPr="000116AC">
        <w:rPr>
          <w:spacing w:val="57"/>
          <w:sz w:val="24"/>
          <w:szCs w:val="24"/>
        </w:rPr>
        <w:t xml:space="preserve"> </w:t>
      </w:r>
      <w:r w:rsidRPr="000116AC">
        <w:rPr>
          <w:sz w:val="24"/>
          <w:szCs w:val="24"/>
        </w:rPr>
        <w:t>foglalt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szabályozás</w:t>
      </w:r>
      <w:r w:rsidRPr="000116AC">
        <w:rPr>
          <w:spacing w:val="29"/>
          <w:sz w:val="24"/>
          <w:szCs w:val="24"/>
        </w:rPr>
        <w:t xml:space="preserve"> </w:t>
      </w:r>
      <w:r w:rsidRPr="000116AC">
        <w:rPr>
          <w:sz w:val="24"/>
          <w:szCs w:val="24"/>
        </w:rPr>
        <w:t>célja</w:t>
      </w:r>
      <w:r w:rsidRPr="000116AC">
        <w:rPr>
          <w:spacing w:val="23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készpénzforgalom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sz w:val="24"/>
          <w:szCs w:val="24"/>
        </w:rPr>
        <w:t>visszaszorítása.</w:t>
      </w:r>
    </w:p>
    <w:p w:rsidR="009E3730" w:rsidRPr="000116AC" w:rsidRDefault="009E3730" w:rsidP="009E3730">
      <w:pPr>
        <w:pStyle w:val="Szvegtrzs"/>
        <w:kinsoku w:val="0"/>
        <w:overflowPunct w:val="0"/>
        <w:spacing w:before="4"/>
        <w:ind w:left="0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1"/>
          <w:numId w:val="33"/>
        </w:numPr>
        <w:tabs>
          <w:tab w:val="left" w:pos="963"/>
        </w:tabs>
        <w:kinsoku w:val="0"/>
        <w:overflowPunct w:val="0"/>
        <w:spacing w:before="70"/>
        <w:ind w:left="962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 készpénz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felvételével</w:t>
      </w:r>
      <w:r w:rsidRPr="000116AC">
        <w:rPr>
          <w:spacing w:val="13"/>
          <w:sz w:val="24"/>
          <w:szCs w:val="24"/>
        </w:rPr>
        <w:t xml:space="preserve"> </w:t>
      </w:r>
      <w:r w:rsidRPr="000116AC">
        <w:rPr>
          <w:sz w:val="24"/>
          <w:szCs w:val="24"/>
        </w:rPr>
        <w:t>megbízott</w:t>
      </w:r>
      <w:r w:rsidRPr="000116AC">
        <w:rPr>
          <w:spacing w:val="17"/>
          <w:sz w:val="24"/>
          <w:szCs w:val="24"/>
        </w:rPr>
        <w:t xml:space="preserve"> </w:t>
      </w:r>
      <w:r w:rsidRPr="000116AC">
        <w:rPr>
          <w:sz w:val="24"/>
          <w:szCs w:val="24"/>
        </w:rPr>
        <w:t>dolgozó</w:t>
      </w:r>
      <w:r w:rsidRPr="000116AC">
        <w:rPr>
          <w:spacing w:val="10"/>
          <w:sz w:val="24"/>
          <w:szCs w:val="24"/>
        </w:rPr>
        <w:t xml:space="preserve"> </w:t>
      </w:r>
      <w:r w:rsidRPr="000116AC">
        <w:rPr>
          <w:sz w:val="24"/>
          <w:szCs w:val="24"/>
        </w:rPr>
        <w:t>és</w:t>
      </w:r>
      <w:r w:rsidRPr="000116AC">
        <w:rPr>
          <w:spacing w:val="52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pénzszállításban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résztvevő dolgozó</w:t>
      </w:r>
    </w:p>
    <w:p w:rsidR="00961A1C" w:rsidRPr="000116AC" w:rsidRDefault="009E3730" w:rsidP="00961A1C">
      <w:pPr>
        <w:pStyle w:val="Szvegtrzs"/>
        <w:kinsoku w:val="0"/>
        <w:overflowPunct w:val="0"/>
        <w:spacing w:before="9"/>
        <w:ind w:left="969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egyetemlegesen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felelősek</w:t>
      </w:r>
      <w:r w:rsidRPr="000116AC">
        <w:rPr>
          <w:spacing w:val="49"/>
          <w:sz w:val="24"/>
          <w:szCs w:val="24"/>
        </w:rPr>
        <w:t xml:space="preserve"> </w:t>
      </w:r>
      <w:r w:rsidRPr="000116AC">
        <w:rPr>
          <w:sz w:val="24"/>
          <w:szCs w:val="24"/>
        </w:rPr>
        <w:t>a pénz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szállításáért és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sz w:val="24"/>
          <w:szCs w:val="24"/>
        </w:rPr>
        <w:t>hiánytalan átadásáért.</w:t>
      </w:r>
      <w:r w:rsidRPr="000116AC">
        <w:rPr>
          <w:spacing w:val="46"/>
          <w:sz w:val="24"/>
          <w:szCs w:val="24"/>
        </w:rPr>
        <w:t xml:space="preserve"> </w:t>
      </w:r>
      <w:r w:rsidRPr="000116AC">
        <w:rPr>
          <w:sz w:val="24"/>
          <w:szCs w:val="24"/>
        </w:rPr>
        <w:t>Ez</w:t>
      </w:r>
      <w:r w:rsidRPr="000116AC">
        <w:rPr>
          <w:spacing w:val="27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="00961A1C" w:rsidRPr="000116AC">
        <w:rPr>
          <w:sz w:val="24"/>
          <w:szCs w:val="24"/>
        </w:rPr>
        <w:t xml:space="preserve"> felelős-</w:t>
      </w:r>
    </w:p>
    <w:p w:rsidR="00961A1C" w:rsidRPr="000116AC" w:rsidRDefault="00961A1C" w:rsidP="00961A1C">
      <w:pPr>
        <w:pStyle w:val="Szvegtrzs"/>
        <w:kinsoku w:val="0"/>
        <w:overflowPunct w:val="0"/>
        <w:spacing w:before="46"/>
        <w:ind w:left="1025" w:right="139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-ség addig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tart,</w:t>
      </w:r>
      <w:r w:rsidRPr="000116AC">
        <w:rPr>
          <w:spacing w:val="45"/>
          <w:sz w:val="24"/>
          <w:szCs w:val="24"/>
        </w:rPr>
        <w:t xml:space="preserve"> </w:t>
      </w:r>
      <w:r w:rsidRPr="000116AC">
        <w:rPr>
          <w:sz w:val="24"/>
          <w:szCs w:val="24"/>
        </w:rPr>
        <w:t>amíg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3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pénzt</w:t>
      </w:r>
      <w:r w:rsidRPr="000116AC">
        <w:rPr>
          <w:spacing w:val="56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házipénztárban</w:t>
      </w:r>
      <w:r w:rsidRPr="000116AC">
        <w:rPr>
          <w:spacing w:val="10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pénztáros át</w:t>
      </w:r>
      <w:r w:rsidRPr="000116AC">
        <w:rPr>
          <w:spacing w:val="41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vette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és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el</w:t>
      </w:r>
      <w:r w:rsidRPr="000116AC">
        <w:rPr>
          <w:w w:val="101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1"/>
          <w:sz w:val="24"/>
          <w:szCs w:val="24"/>
        </w:rPr>
        <w:t xml:space="preserve"> </w:t>
      </w:r>
      <w:r w:rsidRPr="000116AC">
        <w:rPr>
          <w:sz w:val="24"/>
          <w:szCs w:val="24"/>
        </w:rPr>
        <w:t>helyezte.</w:t>
      </w:r>
    </w:p>
    <w:p w:rsidR="009E3730" w:rsidRPr="000116AC" w:rsidRDefault="009E3730" w:rsidP="00961A1C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1"/>
          <w:numId w:val="33"/>
        </w:numPr>
        <w:tabs>
          <w:tab w:val="left" w:pos="1026"/>
        </w:tabs>
        <w:kinsoku w:val="0"/>
        <w:overflowPunct w:val="0"/>
        <w:spacing w:line="254" w:lineRule="auto"/>
        <w:ind w:left="1025" w:right="136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A</w:t>
      </w:r>
      <w:r w:rsidRPr="000116AC">
        <w:rPr>
          <w:spacing w:val="24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szállításával</w:t>
      </w:r>
      <w:r w:rsidRPr="000116AC">
        <w:rPr>
          <w:spacing w:val="52"/>
          <w:sz w:val="24"/>
          <w:szCs w:val="24"/>
        </w:rPr>
        <w:t xml:space="preserve"> </w:t>
      </w:r>
      <w:r w:rsidRPr="000116AC">
        <w:rPr>
          <w:sz w:val="24"/>
          <w:szCs w:val="24"/>
        </w:rPr>
        <w:t>egy</w:t>
      </w:r>
      <w:r w:rsidRPr="000116AC">
        <w:rPr>
          <w:spacing w:val="21"/>
          <w:sz w:val="24"/>
          <w:szCs w:val="24"/>
        </w:rPr>
        <w:t xml:space="preserve"> </w:t>
      </w:r>
      <w:r w:rsidRPr="000116AC">
        <w:rPr>
          <w:sz w:val="24"/>
          <w:szCs w:val="24"/>
        </w:rPr>
        <w:t>időben</w:t>
      </w:r>
      <w:r w:rsidRPr="000116AC">
        <w:rPr>
          <w:spacing w:val="37"/>
          <w:sz w:val="24"/>
          <w:szCs w:val="24"/>
        </w:rPr>
        <w:t xml:space="preserve"> </w:t>
      </w:r>
      <w:r w:rsidRPr="000116AC">
        <w:rPr>
          <w:sz w:val="24"/>
          <w:szCs w:val="24"/>
        </w:rPr>
        <w:t>egyéb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ügyeket</w:t>
      </w:r>
      <w:r w:rsidRPr="000116AC">
        <w:rPr>
          <w:spacing w:val="40"/>
          <w:sz w:val="24"/>
          <w:szCs w:val="24"/>
        </w:rPr>
        <w:t xml:space="preserve"> </w:t>
      </w:r>
      <w:r w:rsidRPr="000116AC">
        <w:rPr>
          <w:sz w:val="24"/>
          <w:szCs w:val="24"/>
        </w:rPr>
        <w:t>intézni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36"/>
          <w:sz w:val="24"/>
          <w:szCs w:val="24"/>
        </w:rPr>
        <w:t xml:space="preserve"> </w:t>
      </w:r>
      <w:r w:rsidRPr="000116AC">
        <w:rPr>
          <w:sz w:val="24"/>
          <w:szCs w:val="24"/>
        </w:rPr>
        <w:t>lehet,</w:t>
      </w:r>
      <w:r w:rsidRPr="000116AC">
        <w:rPr>
          <w:spacing w:val="29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sz w:val="24"/>
          <w:szCs w:val="24"/>
        </w:rPr>
        <w:t>készpénzt</w:t>
      </w:r>
      <w:r w:rsidRPr="000116AC">
        <w:rPr>
          <w:spacing w:val="47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w w:val="97"/>
          <w:sz w:val="24"/>
          <w:szCs w:val="24"/>
        </w:rPr>
        <w:t xml:space="preserve"> </w:t>
      </w:r>
      <w:r w:rsidRPr="000116AC">
        <w:rPr>
          <w:sz w:val="24"/>
          <w:szCs w:val="24"/>
        </w:rPr>
        <w:t>legrövidebb</w:t>
      </w:r>
      <w:r w:rsidRPr="000116AC">
        <w:rPr>
          <w:spacing w:val="29"/>
          <w:sz w:val="24"/>
          <w:szCs w:val="24"/>
        </w:rPr>
        <w:t xml:space="preserve"> </w:t>
      </w:r>
      <w:r w:rsidRPr="000116AC">
        <w:rPr>
          <w:sz w:val="24"/>
          <w:szCs w:val="24"/>
        </w:rPr>
        <w:t>úton</w:t>
      </w:r>
      <w:r w:rsidRPr="000116AC">
        <w:rPr>
          <w:spacing w:val="15"/>
          <w:sz w:val="24"/>
          <w:szCs w:val="24"/>
        </w:rPr>
        <w:t xml:space="preserve"> </w:t>
      </w:r>
      <w:r w:rsidRPr="000116AC">
        <w:rPr>
          <w:sz w:val="24"/>
          <w:szCs w:val="24"/>
        </w:rPr>
        <w:t>és</w:t>
      </w:r>
      <w:r w:rsidRPr="000116AC">
        <w:rPr>
          <w:spacing w:val="4"/>
          <w:sz w:val="24"/>
          <w:szCs w:val="24"/>
        </w:rPr>
        <w:t xml:space="preserve"> </w:t>
      </w:r>
      <w:r w:rsidRPr="000116AC">
        <w:rPr>
          <w:sz w:val="24"/>
          <w:szCs w:val="24"/>
        </w:rPr>
        <w:t>időn</w:t>
      </w:r>
      <w:r w:rsidRPr="000116AC">
        <w:rPr>
          <w:spacing w:val="10"/>
          <w:sz w:val="24"/>
          <w:szCs w:val="24"/>
        </w:rPr>
        <w:t xml:space="preserve"> </w:t>
      </w:r>
      <w:r w:rsidRPr="000116AC">
        <w:rPr>
          <w:sz w:val="24"/>
          <w:szCs w:val="24"/>
        </w:rPr>
        <w:t>belül</w:t>
      </w:r>
      <w:r w:rsidRPr="000116AC">
        <w:rPr>
          <w:spacing w:val="33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4"/>
          <w:sz w:val="24"/>
          <w:szCs w:val="24"/>
        </w:rPr>
        <w:t xml:space="preserve"> </w:t>
      </w:r>
      <w:r w:rsidRPr="000116AC">
        <w:rPr>
          <w:sz w:val="24"/>
          <w:szCs w:val="24"/>
        </w:rPr>
        <w:t>rendeltetési</w:t>
      </w:r>
      <w:r w:rsidRPr="000116AC">
        <w:rPr>
          <w:spacing w:val="22"/>
          <w:sz w:val="24"/>
          <w:szCs w:val="24"/>
        </w:rPr>
        <w:t xml:space="preserve"> </w:t>
      </w:r>
      <w:r w:rsidRPr="000116AC">
        <w:rPr>
          <w:sz w:val="24"/>
          <w:szCs w:val="24"/>
        </w:rPr>
        <w:t>helyére</w:t>
      </w:r>
      <w:r w:rsidRPr="000116AC">
        <w:rPr>
          <w:spacing w:val="18"/>
          <w:sz w:val="24"/>
          <w:szCs w:val="24"/>
        </w:rPr>
        <w:t xml:space="preserve"> </w:t>
      </w:r>
      <w:r w:rsidRPr="000116AC">
        <w:rPr>
          <w:sz w:val="24"/>
          <w:szCs w:val="24"/>
        </w:rPr>
        <w:t>kell</w:t>
      </w:r>
      <w:r w:rsidRPr="000116AC">
        <w:rPr>
          <w:spacing w:val="20"/>
          <w:sz w:val="24"/>
          <w:szCs w:val="24"/>
        </w:rPr>
        <w:t xml:space="preserve"> </w:t>
      </w:r>
      <w:r w:rsidRPr="000116AC">
        <w:rPr>
          <w:sz w:val="24"/>
          <w:szCs w:val="24"/>
        </w:rPr>
        <w:t>eljuttatni.</w:t>
      </w:r>
    </w:p>
    <w:p w:rsidR="009E3730" w:rsidRPr="000116AC" w:rsidRDefault="009E3730" w:rsidP="009E3730">
      <w:pPr>
        <w:pStyle w:val="Szvegtrzs"/>
        <w:kinsoku w:val="0"/>
        <w:overflowPunct w:val="0"/>
        <w:spacing w:before="10"/>
        <w:ind w:left="0"/>
        <w:jc w:val="both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1"/>
          <w:numId w:val="33"/>
        </w:numPr>
        <w:tabs>
          <w:tab w:val="left" w:pos="1019"/>
        </w:tabs>
        <w:kinsoku w:val="0"/>
        <w:overflowPunct w:val="0"/>
        <w:spacing w:line="248" w:lineRule="auto"/>
        <w:ind w:left="1018" w:right="158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Ha</w:t>
      </w:r>
      <w:r w:rsidRPr="000116AC">
        <w:rPr>
          <w:spacing w:val="19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5"/>
          <w:sz w:val="24"/>
          <w:szCs w:val="24"/>
        </w:rPr>
        <w:t xml:space="preserve"> </w:t>
      </w:r>
      <w:r w:rsidRPr="000116AC">
        <w:rPr>
          <w:sz w:val="24"/>
          <w:szCs w:val="24"/>
        </w:rPr>
        <w:t>gépkocsit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11"/>
          <w:sz w:val="24"/>
          <w:szCs w:val="24"/>
        </w:rPr>
        <w:t xml:space="preserve"> </w:t>
      </w:r>
      <w:r w:rsidRPr="000116AC">
        <w:rPr>
          <w:sz w:val="24"/>
          <w:szCs w:val="24"/>
        </w:rPr>
        <w:t>Egyetem</w:t>
      </w:r>
      <w:r w:rsidRPr="000116AC">
        <w:rPr>
          <w:spacing w:val="21"/>
          <w:sz w:val="24"/>
          <w:szCs w:val="24"/>
        </w:rPr>
        <w:t xml:space="preserve"> </w:t>
      </w:r>
      <w:r w:rsidRPr="000116AC">
        <w:rPr>
          <w:sz w:val="24"/>
          <w:szCs w:val="24"/>
        </w:rPr>
        <w:t>közalkalmazottja</w:t>
      </w:r>
      <w:r w:rsidRPr="000116AC">
        <w:rPr>
          <w:spacing w:val="42"/>
          <w:sz w:val="24"/>
          <w:szCs w:val="24"/>
        </w:rPr>
        <w:t xml:space="preserve"> </w:t>
      </w:r>
      <w:r w:rsidRPr="000116AC">
        <w:rPr>
          <w:sz w:val="24"/>
          <w:szCs w:val="24"/>
        </w:rPr>
        <w:t>vezeti,</w:t>
      </w:r>
      <w:r w:rsidRPr="000116AC">
        <w:rPr>
          <w:spacing w:val="34"/>
          <w:sz w:val="24"/>
          <w:szCs w:val="24"/>
        </w:rPr>
        <w:t xml:space="preserve"> </w:t>
      </w:r>
      <w:r w:rsidRPr="000116AC">
        <w:rPr>
          <w:sz w:val="24"/>
          <w:szCs w:val="24"/>
        </w:rPr>
        <w:t>akkor</w:t>
      </w:r>
      <w:r w:rsidRPr="000116AC">
        <w:rPr>
          <w:spacing w:val="24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5"/>
          <w:sz w:val="24"/>
          <w:szCs w:val="24"/>
        </w:rPr>
        <w:t xml:space="preserve"> </w:t>
      </w:r>
      <w:r w:rsidRPr="000116AC">
        <w:rPr>
          <w:sz w:val="24"/>
          <w:szCs w:val="24"/>
        </w:rPr>
        <w:t>második,</w:t>
      </w:r>
      <w:r w:rsidRPr="000116AC">
        <w:rPr>
          <w:spacing w:val="29"/>
          <w:sz w:val="24"/>
          <w:szCs w:val="24"/>
        </w:rPr>
        <w:t xml:space="preserve"> </w:t>
      </w:r>
      <w:r w:rsidRPr="000116AC">
        <w:rPr>
          <w:sz w:val="24"/>
          <w:szCs w:val="24"/>
        </w:rPr>
        <w:t>vagy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sz w:val="24"/>
          <w:szCs w:val="24"/>
        </w:rPr>
        <w:t>harmadik</w:t>
      </w:r>
      <w:r w:rsidRPr="000116AC">
        <w:rPr>
          <w:w w:val="103"/>
          <w:sz w:val="24"/>
          <w:szCs w:val="24"/>
        </w:rPr>
        <w:t xml:space="preserve"> </w:t>
      </w:r>
      <w:r w:rsidRPr="000116AC">
        <w:rPr>
          <w:sz w:val="24"/>
          <w:szCs w:val="24"/>
        </w:rPr>
        <w:t>szállító</w:t>
      </w:r>
      <w:r w:rsidRPr="000116AC">
        <w:rPr>
          <w:spacing w:val="20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12"/>
          <w:sz w:val="24"/>
          <w:szCs w:val="24"/>
        </w:rPr>
        <w:t xml:space="preserve"> </w:t>
      </w:r>
      <w:r w:rsidRPr="000116AC">
        <w:rPr>
          <w:sz w:val="24"/>
          <w:szCs w:val="24"/>
        </w:rPr>
        <w:t>gépkocsi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vezetője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lehet.</w:t>
      </w:r>
      <w:r w:rsidRPr="000116AC">
        <w:rPr>
          <w:spacing w:val="35"/>
          <w:sz w:val="24"/>
          <w:szCs w:val="24"/>
        </w:rPr>
        <w:t xml:space="preserve"> </w:t>
      </w:r>
      <w:r w:rsidRPr="000116AC">
        <w:rPr>
          <w:sz w:val="24"/>
          <w:szCs w:val="24"/>
        </w:rPr>
        <w:t>Ebben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az</w:t>
      </w:r>
      <w:r w:rsidRPr="000116AC">
        <w:rPr>
          <w:spacing w:val="19"/>
          <w:sz w:val="24"/>
          <w:szCs w:val="24"/>
        </w:rPr>
        <w:t xml:space="preserve"> </w:t>
      </w:r>
      <w:r w:rsidRPr="000116AC">
        <w:rPr>
          <w:sz w:val="24"/>
          <w:szCs w:val="24"/>
        </w:rPr>
        <w:t>esetben</w:t>
      </w:r>
      <w:r w:rsidRPr="000116AC">
        <w:rPr>
          <w:spacing w:val="31"/>
          <w:sz w:val="24"/>
          <w:szCs w:val="24"/>
        </w:rPr>
        <w:t xml:space="preserve"> </w:t>
      </w:r>
      <w:r w:rsidRPr="000116AC">
        <w:rPr>
          <w:sz w:val="24"/>
          <w:szCs w:val="24"/>
        </w:rPr>
        <w:t>köteles</w:t>
      </w:r>
      <w:r w:rsidRPr="000116AC">
        <w:rPr>
          <w:spacing w:val="35"/>
          <w:sz w:val="24"/>
          <w:szCs w:val="24"/>
        </w:rPr>
        <w:t xml:space="preserve"> </w:t>
      </w:r>
      <w:r w:rsidRPr="000116AC">
        <w:rPr>
          <w:sz w:val="24"/>
          <w:szCs w:val="24"/>
        </w:rPr>
        <w:t>társa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mellett</w:t>
      </w:r>
      <w:r w:rsidRPr="000116AC">
        <w:rPr>
          <w:spacing w:val="43"/>
          <w:sz w:val="24"/>
          <w:szCs w:val="24"/>
        </w:rPr>
        <w:t xml:space="preserve"> </w:t>
      </w:r>
      <w:r w:rsidRPr="000116AC">
        <w:rPr>
          <w:sz w:val="24"/>
          <w:szCs w:val="24"/>
        </w:rPr>
        <w:t>tartózkodni a</w:t>
      </w:r>
      <w:r w:rsidRPr="000116AC">
        <w:rPr>
          <w:spacing w:val="-7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pénzátvétel</w:t>
      </w:r>
      <w:r w:rsidRPr="000116AC">
        <w:rPr>
          <w:spacing w:val="29"/>
          <w:sz w:val="24"/>
          <w:szCs w:val="24"/>
        </w:rPr>
        <w:t xml:space="preserve"> </w:t>
      </w:r>
      <w:r w:rsidRPr="000116AC">
        <w:rPr>
          <w:sz w:val="24"/>
          <w:szCs w:val="24"/>
        </w:rPr>
        <w:t>helyétől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</w:t>
      </w:r>
      <w:r w:rsidRPr="000116AC">
        <w:rPr>
          <w:spacing w:val="16"/>
          <w:sz w:val="24"/>
          <w:szCs w:val="24"/>
        </w:rPr>
        <w:t xml:space="preserve"> </w:t>
      </w:r>
      <w:r w:rsidRPr="000116AC">
        <w:rPr>
          <w:sz w:val="24"/>
          <w:szCs w:val="24"/>
        </w:rPr>
        <w:t>biztonságos</w:t>
      </w:r>
      <w:r w:rsidRPr="000116AC">
        <w:rPr>
          <w:spacing w:val="33"/>
          <w:sz w:val="24"/>
          <w:szCs w:val="24"/>
        </w:rPr>
        <w:t xml:space="preserve"> </w:t>
      </w:r>
      <w:r w:rsidRPr="000116AC">
        <w:rPr>
          <w:sz w:val="24"/>
          <w:szCs w:val="24"/>
        </w:rPr>
        <w:t>elhelyezéséig.</w:t>
      </w:r>
    </w:p>
    <w:p w:rsidR="009E3730" w:rsidRPr="000116AC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0116AC" w:rsidRDefault="009E3730" w:rsidP="006C703F">
      <w:pPr>
        <w:pStyle w:val="Szvegtrzs"/>
        <w:numPr>
          <w:ilvl w:val="1"/>
          <w:numId w:val="33"/>
        </w:numPr>
        <w:kinsoku w:val="0"/>
        <w:overflowPunct w:val="0"/>
        <w:spacing w:line="248" w:lineRule="auto"/>
        <w:ind w:right="167"/>
        <w:jc w:val="both"/>
        <w:rPr>
          <w:sz w:val="24"/>
          <w:szCs w:val="24"/>
        </w:rPr>
      </w:pPr>
      <w:r w:rsidRPr="000116AC">
        <w:rPr>
          <w:sz w:val="24"/>
          <w:szCs w:val="24"/>
        </w:rPr>
        <w:t>Ha</w:t>
      </w:r>
      <w:r w:rsidRPr="000116AC">
        <w:rPr>
          <w:spacing w:val="9"/>
          <w:sz w:val="24"/>
          <w:szCs w:val="24"/>
        </w:rPr>
        <w:t xml:space="preserve"> </w:t>
      </w:r>
      <w:r w:rsidRPr="000116AC">
        <w:rPr>
          <w:sz w:val="24"/>
          <w:szCs w:val="24"/>
        </w:rPr>
        <w:t>a</w:t>
      </w:r>
      <w:r w:rsidRPr="000116AC">
        <w:rPr>
          <w:spacing w:val="2"/>
          <w:sz w:val="24"/>
          <w:szCs w:val="24"/>
        </w:rPr>
        <w:t xml:space="preserve"> </w:t>
      </w:r>
      <w:r w:rsidRPr="000116AC">
        <w:rPr>
          <w:sz w:val="24"/>
          <w:szCs w:val="24"/>
        </w:rPr>
        <w:t>gépkocsi</w:t>
      </w:r>
      <w:r w:rsidRPr="000116AC">
        <w:rPr>
          <w:spacing w:val="12"/>
          <w:sz w:val="24"/>
          <w:szCs w:val="24"/>
        </w:rPr>
        <w:t xml:space="preserve"> </w:t>
      </w:r>
      <w:r w:rsidRPr="000116AC">
        <w:rPr>
          <w:sz w:val="24"/>
          <w:szCs w:val="24"/>
        </w:rPr>
        <w:t>bérelt</w:t>
      </w:r>
      <w:r w:rsidRPr="000116AC">
        <w:rPr>
          <w:spacing w:val="19"/>
          <w:sz w:val="24"/>
          <w:szCs w:val="24"/>
        </w:rPr>
        <w:t xml:space="preserve"> </w:t>
      </w:r>
      <w:r w:rsidRPr="000116AC">
        <w:rPr>
          <w:sz w:val="24"/>
          <w:szCs w:val="24"/>
        </w:rPr>
        <w:t>(taxi)</w:t>
      </w:r>
      <w:r w:rsidRPr="000116AC">
        <w:rPr>
          <w:spacing w:val="4"/>
          <w:sz w:val="24"/>
          <w:szCs w:val="24"/>
        </w:rPr>
        <w:t xml:space="preserve"> </w:t>
      </w:r>
      <w:r w:rsidRPr="000116AC">
        <w:rPr>
          <w:sz w:val="24"/>
          <w:szCs w:val="24"/>
        </w:rPr>
        <w:t>gépkocsivezetőt</w:t>
      </w:r>
      <w:r w:rsidRPr="000116AC">
        <w:rPr>
          <w:spacing w:val="25"/>
          <w:sz w:val="24"/>
          <w:szCs w:val="24"/>
        </w:rPr>
        <w:t xml:space="preserve"> </w:t>
      </w:r>
      <w:r w:rsidRPr="000116AC">
        <w:rPr>
          <w:sz w:val="24"/>
          <w:szCs w:val="24"/>
        </w:rPr>
        <w:t>második,</w:t>
      </w:r>
      <w:r w:rsidRPr="000116AC">
        <w:rPr>
          <w:spacing w:val="18"/>
          <w:sz w:val="24"/>
          <w:szCs w:val="24"/>
        </w:rPr>
        <w:t xml:space="preserve"> </w:t>
      </w:r>
      <w:r w:rsidRPr="000116AC">
        <w:rPr>
          <w:sz w:val="24"/>
          <w:szCs w:val="24"/>
        </w:rPr>
        <w:t>vagy</w:t>
      </w:r>
      <w:r w:rsidRPr="000116AC">
        <w:rPr>
          <w:spacing w:val="54"/>
          <w:sz w:val="24"/>
          <w:szCs w:val="24"/>
        </w:rPr>
        <w:t xml:space="preserve"> </w:t>
      </w:r>
      <w:r w:rsidRPr="000116AC">
        <w:rPr>
          <w:sz w:val="24"/>
          <w:szCs w:val="24"/>
        </w:rPr>
        <w:t>harmadik</w:t>
      </w:r>
      <w:r w:rsidRPr="000116AC">
        <w:rPr>
          <w:w w:val="102"/>
          <w:sz w:val="24"/>
          <w:szCs w:val="24"/>
        </w:rPr>
        <w:t xml:space="preserve"> </w:t>
      </w:r>
      <w:r w:rsidRPr="000116AC">
        <w:rPr>
          <w:sz w:val="24"/>
          <w:szCs w:val="24"/>
        </w:rPr>
        <w:t>pénzszállítónak</w:t>
      </w:r>
      <w:r w:rsidRPr="000116AC">
        <w:rPr>
          <w:spacing w:val="44"/>
          <w:sz w:val="24"/>
          <w:szCs w:val="24"/>
        </w:rPr>
        <w:t xml:space="preserve"> </w:t>
      </w:r>
      <w:r w:rsidRPr="000116AC">
        <w:rPr>
          <w:sz w:val="24"/>
          <w:szCs w:val="24"/>
        </w:rPr>
        <w:t>tekinteni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nem</w:t>
      </w:r>
      <w:r w:rsidRPr="000116AC">
        <w:rPr>
          <w:spacing w:val="32"/>
          <w:sz w:val="24"/>
          <w:szCs w:val="24"/>
        </w:rPr>
        <w:t xml:space="preserve"> </w:t>
      </w:r>
      <w:r w:rsidRPr="000116AC">
        <w:rPr>
          <w:sz w:val="24"/>
          <w:szCs w:val="24"/>
        </w:rPr>
        <w:t>szabad.</w:t>
      </w:r>
    </w:p>
    <w:p w:rsidR="009E3730" w:rsidRPr="000116AC" w:rsidRDefault="009E3730" w:rsidP="009E3730">
      <w:pPr>
        <w:pStyle w:val="Listaszerbekezds"/>
      </w:pPr>
    </w:p>
    <w:p w:rsidR="009E3730" w:rsidRPr="000116AC" w:rsidRDefault="009E3730" w:rsidP="009E3730">
      <w:pPr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FD304B">
        <w:rPr>
          <w:rFonts w:ascii="Times New Roman" w:hAnsi="Times New Roman" w:cs="Times New Roman"/>
        </w:rPr>
        <w:t xml:space="preserve">     (6). </w:t>
      </w:r>
      <w:r w:rsidRPr="000116AC">
        <w:rPr>
          <w:rFonts w:ascii="Times New Roman" w:hAnsi="Times New Roman" w:cs="Times New Roman"/>
          <w:sz w:val="24"/>
          <w:szCs w:val="24"/>
        </w:rPr>
        <w:tab/>
      </w:r>
      <w:r w:rsidRPr="000116AC">
        <w:rPr>
          <w:rFonts w:ascii="Times New Roman" w:eastAsiaTheme="minorEastAsia" w:hAnsi="Times New Roman" w:cs="Times New Roman"/>
          <w:sz w:val="24"/>
          <w:szCs w:val="24"/>
          <w:lang w:eastAsia="hu-HU"/>
        </w:rPr>
        <w:t>A Pénzszállítás Szabályai:</w:t>
      </w:r>
    </w:p>
    <w:p w:rsidR="009E3730" w:rsidRPr="000116AC" w:rsidRDefault="009E3730" w:rsidP="009E3730">
      <w:pPr>
        <w:ind w:left="708"/>
        <w:rPr>
          <w:rFonts w:ascii="Times New Roman" w:hAnsi="Times New Roman" w:cs="Times New Roman"/>
          <w:sz w:val="24"/>
          <w:szCs w:val="24"/>
        </w:rPr>
      </w:pPr>
      <w:r w:rsidRPr="000116AC">
        <w:rPr>
          <w:rFonts w:ascii="Times New Roman" w:hAnsi="Times New Roman" w:cs="Times New Roman"/>
          <w:sz w:val="24"/>
          <w:szCs w:val="24"/>
        </w:rPr>
        <w:t>a)  A pénzszállítással egyetemi közalkalmazottat lehet megbízni.</w:t>
      </w:r>
    </w:p>
    <w:p w:rsidR="009E3730" w:rsidRPr="000116AC" w:rsidRDefault="009E3730" w:rsidP="009E3730">
      <w:pPr>
        <w:ind w:left="708"/>
        <w:rPr>
          <w:rFonts w:ascii="Times New Roman" w:hAnsi="Times New Roman" w:cs="Times New Roman"/>
          <w:sz w:val="24"/>
          <w:szCs w:val="24"/>
        </w:rPr>
      </w:pPr>
      <w:r w:rsidRPr="000116AC">
        <w:rPr>
          <w:rFonts w:ascii="Times New Roman" w:hAnsi="Times New Roman" w:cs="Times New Roman"/>
          <w:sz w:val="24"/>
          <w:szCs w:val="24"/>
        </w:rPr>
        <w:t>b)  Készpénz szállításnál a következőképpen kell eljárni:</w:t>
      </w:r>
    </w:p>
    <w:p w:rsidR="009E3730" w:rsidRPr="000116AC" w:rsidRDefault="009E3730" w:rsidP="009E3730">
      <w:pPr>
        <w:ind w:left="708"/>
        <w:rPr>
          <w:rFonts w:ascii="Times New Roman" w:hAnsi="Times New Roman" w:cs="Times New Roman"/>
          <w:sz w:val="24"/>
          <w:szCs w:val="24"/>
        </w:rPr>
      </w:pPr>
      <w:r w:rsidRPr="000116AC">
        <w:rPr>
          <w:rFonts w:ascii="Times New Roman" w:hAnsi="Times New Roman" w:cs="Times New Roman"/>
          <w:sz w:val="24"/>
          <w:szCs w:val="24"/>
        </w:rPr>
        <w:t xml:space="preserve">     1 fő szállíthat                                          </w:t>
      </w:r>
      <w:r w:rsidR="000116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16AC">
        <w:rPr>
          <w:rFonts w:ascii="Times New Roman" w:hAnsi="Times New Roman" w:cs="Times New Roman"/>
          <w:sz w:val="24"/>
          <w:szCs w:val="24"/>
        </w:rPr>
        <w:t>100.000 Ft értékhatárig</w:t>
      </w:r>
    </w:p>
    <w:p w:rsidR="009E3730" w:rsidRPr="000116AC" w:rsidRDefault="009E3730" w:rsidP="009E3730">
      <w:pPr>
        <w:ind w:left="708"/>
        <w:rPr>
          <w:rFonts w:ascii="Times New Roman" w:hAnsi="Times New Roman" w:cs="Times New Roman"/>
          <w:sz w:val="24"/>
          <w:szCs w:val="24"/>
        </w:rPr>
      </w:pPr>
      <w:r w:rsidRPr="000116AC">
        <w:rPr>
          <w:rFonts w:ascii="Times New Roman" w:hAnsi="Times New Roman" w:cs="Times New Roman"/>
          <w:sz w:val="24"/>
          <w:szCs w:val="24"/>
        </w:rPr>
        <w:t xml:space="preserve">     2 fő szállíthat gépkocsival                                                    500.000 Ft értékhatárig</w:t>
      </w:r>
    </w:p>
    <w:p w:rsidR="009E3730" w:rsidRPr="000116AC" w:rsidRDefault="009E3730" w:rsidP="009E3730">
      <w:pPr>
        <w:ind w:left="708"/>
        <w:rPr>
          <w:rFonts w:ascii="Times New Roman" w:hAnsi="Times New Roman" w:cs="Times New Roman"/>
          <w:sz w:val="24"/>
          <w:szCs w:val="24"/>
        </w:rPr>
      </w:pPr>
      <w:r w:rsidRPr="000116AC">
        <w:rPr>
          <w:rFonts w:ascii="Times New Roman" w:hAnsi="Times New Roman" w:cs="Times New Roman"/>
          <w:sz w:val="24"/>
          <w:szCs w:val="24"/>
        </w:rPr>
        <w:t xml:space="preserve">     3 fő szállíthat gépkocsival, </w:t>
      </w:r>
    </w:p>
    <w:p w:rsidR="009E3730" w:rsidRPr="000116AC" w:rsidRDefault="009E3730" w:rsidP="009E3730">
      <w:pPr>
        <w:ind w:left="708"/>
        <w:rPr>
          <w:rFonts w:ascii="Times New Roman" w:hAnsi="Times New Roman" w:cs="Times New Roman"/>
          <w:sz w:val="24"/>
          <w:szCs w:val="24"/>
        </w:rPr>
      </w:pPr>
      <w:r w:rsidRPr="000116AC">
        <w:rPr>
          <w:rFonts w:ascii="Times New Roman" w:hAnsi="Times New Roman" w:cs="Times New Roman"/>
          <w:sz w:val="24"/>
          <w:szCs w:val="24"/>
        </w:rPr>
        <w:t xml:space="preserve">     akik közül az egyik vagyon őrszolgálat dolgozója            100.000 Ft értékhatárig</w:t>
      </w: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1134"/>
        <w:jc w:val="center"/>
        <w:rPr>
          <w:b/>
        </w:rPr>
      </w:pPr>
      <w:r>
        <w:rPr>
          <w:b/>
          <w:w w:val="105"/>
          <w:sz w:val="22"/>
          <w:szCs w:val="22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54" w:lineRule="auto"/>
        <w:ind w:left="2516" w:right="2006" w:hanging="476"/>
        <w:jc w:val="both"/>
      </w:pPr>
      <w:r w:rsidRPr="00FD304B">
        <w:rPr>
          <w:b/>
          <w:bCs/>
        </w:rPr>
        <w:t>A</w:t>
      </w:r>
      <w:r w:rsidRPr="00FD304B">
        <w:rPr>
          <w:b/>
          <w:bCs/>
          <w:spacing w:val="23"/>
        </w:rPr>
        <w:t xml:space="preserve"> </w:t>
      </w:r>
      <w:r w:rsidRPr="00FD304B">
        <w:rPr>
          <w:b/>
          <w:bCs/>
        </w:rPr>
        <w:t>pénztári</w:t>
      </w:r>
      <w:r w:rsidRPr="00FD304B">
        <w:rPr>
          <w:b/>
          <w:bCs/>
          <w:spacing w:val="34"/>
        </w:rPr>
        <w:t xml:space="preserve"> </w:t>
      </w:r>
      <w:r w:rsidRPr="00FD304B">
        <w:rPr>
          <w:b/>
          <w:bCs/>
        </w:rPr>
        <w:t>kifizetések</w:t>
      </w:r>
      <w:r w:rsidRPr="00FD304B">
        <w:rPr>
          <w:b/>
          <w:bCs/>
          <w:spacing w:val="29"/>
        </w:rPr>
        <w:t xml:space="preserve"> </w:t>
      </w:r>
      <w:r w:rsidRPr="00FD304B">
        <w:rPr>
          <w:b/>
          <w:bCs/>
        </w:rPr>
        <w:t>és</w:t>
      </w:r>
      <w:r w:rsidRPr="00FD304B">
        <w:rPr>
          <w:b/>
          <w:bCs/>
          <w:spacing w:val="17"/>
        </w:rPr>
        <w:t xml:space="preserve"> </w:t>
      </w:r>
      <w:r w:rsidRPr="00FD304B">
        <w:rPr>
          <w:b/>
          <w:bCs/>
        </w:rPr>
        <w:t>befizetések</w:t>
      </w:r>
      <w:r w:rsidRPr="00FD304B">
        <w:rPr>
          <w:b/>
          <w:bCs/>
          <w:spacing w:val="41"/>
        </w:rPr>
        <w:t xml:space="preserve"> </w:t>
      </w:r>
      <w:r w:rsidRPr="00FD304B">
        <w:rPr>
          <w:b/>
          <w:bCs/>
        </w:rPr>
        <w:t>bizonylatolása,</w:t>
      </w:r>
      <w:r w:rsidRPr="00FD304B">
        <w:rPr>
          <w:b/>
          <w:bCs/>
          <w:w w:val="102"/>
        </w:rPr>
        <w:t xml:space="preserve"> </w:t>
      </w:r>
      <w:r w:rsidRPr="00FD304B">
        <w:rPr>
          <w:b/>
          <w:bCs/>
        </w:rPr>
        <w:t>a</w:t>
      </w:r>
      <w:r w:rsidRPr="00FD304B">
        <w:rPr>
          <w:b/>
          <w:bCs/>
          <w:spacing w:val="12"/>
        </w:rPr>
        <w:t xml:space="preserve"> </w:t>
      </w:r>
      <w:r w:rsidRPr="00FD304B">
        <w:rPr>
          <w:b/>
          <w:bCs/>
        </w:rPr>
        <w:t>bizonylatok nyilvántartása</w:t>
      </w:r>
      <w:r w:rsidRPr="00FD304B">
        <w:rPr>
          <w:b/>
          <w:bCs/>
          <w:spacing w:val="49"/>
        </w:rPr>
        <w:t xml:space="preserve"> </w:t>
      </w:r>
      <w:r w:rsidRPr="00FD304B">
        <w:rPr>
          <w:b/>
          <w:bCs/>
        </w:rPr>
        <w:t>és</w:t>
      </w:r>
      <w:r w:rsidRPr="00FD304B">
        <w:rPr>
          <w:b/>
          <w:bCs/>
          <w:spacing w:val="11"/>
        </w:rPr>
        <w:t xml:space="preserve"> </w:t>
      </w:r>
      <w:r w:rsidRPr="00FD304B">
        <w:rPr>
          <w:b/>
          <w:bCs/>
        </w:rPr>
        <w:t>megőrzése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715" w:right="136" w:hanging="569"/>
        <w:jc w:val="both"/>
      </w:pPr>
      <w:r w:rsidRPr="00FD304B">
        <w:rPr>
          <w:spacing w:val="-1"/>
          <w:w w:val="110"/>
          <w:sz w:val="22"/>
          <w:szCs w:val="22"/>
        </w:rPr>
        <w:t>(1)</w:t>
      </w:r>
      <w:r w:rsidRPr="00FD304B">
        <w:rPr>
          <w:spacing w:val="33"/>
          <w:w w:val="110"/>
          <w:sz w:val="22"/>
          <w:szCs w:val="22"/>
        </w:rPr>
        <w:t xml:space="preserve"> </w:t>
      </w:r>
      <w:r w:rsidRPr="00FD304B">
        <w:t>A pénztári</w:t>
      </w:r>
      <w:r w:rsidRPr="00FD304B">
        <w:rPr>
          <w:spacing w:val="5"/>
        </w:rPr>
        <w:t xml:space="preserve"> </w:t>
      </w:r>
      <w:r w:rsidRPr="00FD304B">
        <w:t>feladatokat</w:t>
      </w:r>
      <w:r w:rsidRPr="00FD304B">
        <w:rPr>
          <w:spacing w:val="8"/>
        </w:rPr>
        <w:t xml:space="preserve"> </w:t>
      </w:r>
      <w:r w:rsidRPr="00FD304B">
        <w:t>csak</w:t>
      </w:r>
      <w:r w:rsidRPr="00FD304B">
        <w:rPr>
          <w:spacing w:val="44"/>
        </w:rPr>
        <w:t xml:space="preserve"> </w:t>
      </w:r>
      <w:r w:rsidRPr="00FD304B">
        <w:t>a</w:t>
      </w:r>
      <w:r w:rsidRPr="00FD304B">
        <w:rPr>
          <w:spacing w:val="44"/>
        </w:rPr>
        <w:t xml:space="preserve"> </w:t>
      </w:r>
      <w:r w:rsidRPr="00FD304B">
        <w:t>Kancellár</w:t>
      </w:r>
      <w:r w:rsidRPr="00FD304B">
        <w:rPr>
          <w:spacing w:val="53"/>
        </w:rPr>
        <w:t xml:space="preserve"> </w:t>
      </w:r>
      <w:r w:rsidRPr="00FD304B">
        <w:t>által</w:t>
      </w:r>
      <w:r w:rsidRPr="00FD304B">
        <w:rPr>
          <w:spacing w:val="20"/>
          <w:w w:val="99"/>
        </w:rPr>
        <w:t xml:space="preserve"> </w:t>
      </w:r>
      <w:r w:rsidRPr="00FD304B">
        <w:t>érvényesítési</w:t>
      </w:r>
      <w:r w:rsidRPr="00FD304B">
        <w:rPr>
          <w:spacing w:val="41"/>
        </w:rPr>
        <w:t xml:space="preserve"> </w:t>
      </w:r>
      <w:r w:rsidRPr="00FD304B">
        <w:t>feladatokkal</w:t>
      </w:r>
      <w:r w:rsidRPr="00FD304B">
        <w:rPr>
          <w:spacing w:val="44"/>
        </w:rPr>
        <w:t xml:space="preserve"> </w:t>
      </w:r>
      <w:r w:rsidRPr="00FD304B">
        <w:t>írásban</w:t>
      </w:r>
      <w:r w:rsidRPr="00FD304B">
        <w:rPr>
          <w:spacing w:val="27"/>
        </w:rPr>
        <w:t xml:space="preserve"> </w:t>
      </w:r>
      <w:r w:rsidRPr="00FD304B">
        <w:t>megbízott</w:t>
      </w:r>
      <w:r w:rsidRPr="00FD304B">
        <w:rPr>
          <w:spacing w:val="41"/>
        </w:rPr>
        <w:t xml:space="preserve"> </w:t>
      </w:r>
      <w:r w:rsidRPr="00FD304B">
        <w:t>alkalmazottak</w:t>
      </w:r>
      <w:r w:rsidRPr="00FD304B">
        <w:rPr>
          <w:spacing w:val="46"/>
        </w:rPr>
        <w:t xml:space="preserve"> </w:t>
      </w:r>
      <w:r w:rsidRPr="00FD304B">
        <w:t>végezhetnek.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2"/>
        </w:numPr>
        <w:tabs>
          <w:tab w:val="left" w:pos="709"/>
        </w:tabs>
        <w:kinsoku w:val="0"/>
        <w:overflowPunct w:val="0"/>
        <w:spacing w:line="248" w:lineRule="auto"/>
        <w:ind w:right="137" w:hanging="576"/>
        <w:jc w:val="both"/>
      </w:pPr>
      <w:r w:rsidRPr="00FD304B">
        <w:t>A pénztári</w:t>
      </w:r>
      <w:r w:rsidRPr="00FD304B">
        <w:rPr>
          <w:spacing w:val="19"/>
        </w:rPr>
        <w:t xml:space="preserve"> </w:t>
      </w:r>
      <w:r w:rsidRPr="00FD304B">
        <w:t>érvényesítésre,</w:t>
      </w:r>
      <w:r w:rsidRPr="00FD304B">
        <w:rPr>
          <w:spacing w:val="30"/>
        </w:rPr>
        <w:t xml:space="preserve"> </w:t>
      </w:r>
      <w:r w:rsidRPr="00FD304B">
        <w:t>ellenjegyzésre,</w:t>
      </w:r>
      <w:r w:rsidRPr="00FD304B">
        <w:rPr>
          <w:spacing w:val="23"/>
        </w:rPr>
        <w:t xml:space="preserve"> </w:t>
      </w:r>
      <w:r w:rsidRPr="00FD304B">
        <w:t>utalványozásra</w:t>
      </w:r>
      <w:r w:rsidRPr="00FD304B">
        <w:rPr>
          <w:spacing w:val="31"/>
        </w:rPr>
        <w:t xml:space="preserve"> </w:t>
      </w:r>
      <w:r w:rsidRPr="00FD304B">
        <w:t>és</w:t>
      </w:r>
      <w:r w:rsidRPr="00FD304B">
        <w:rPr>
          <w:spacing w:val="3"/>
        </w:rPr>
        <w:t xml:space="preserve"> </w:t>
      </w:r>
      <w:r w:rsidRPr="00FD304B">
        <w:t>ellenőrzésre</w:t>
      </w:r>
      <w:r w:rsidRPr="00FD304B">
        <w:rPr>
          <w:spacing w:val="42"/>
        </w:rPr>
        <w:t xml:space="preserve"> </w:t>
      </w:r>
      <w:r w:rsidRPr="00FD304B">
        <w:t>jogosult</w:t>
      </w:r>
      <w:r w:rsidRPr="00FD304B">
        <w:rPr>
          <w:w w:val="99"/>
        </w:rPr>
        <w:t xml:space="preserve"> </w:t>
      </w:r>
      <w:r w:rsidRPr="00FD304B">
        <w:lastRenderedPageBreak/>
        <w:t>személyek</w:t>
      </w:r>
      <w:r w:rsidRPr="00FD304B">
        <w:rPr>
          <w:spacing w:val="34"/>
        </w:rPr>
        <w:t xml:space="preserve"> </w:t>
      </w:r>
      <w:r w:rsidRPr="00FD304B">
        <w:t>nevét</w:t>
      </w:r>
      <w:r w:rsidRPr="00FD304B">
        <w:rPr>
          <w:spacing w:val="44"/>
        </w:rPr>
        <w:t xml:space="preserve"> </w:t>
      </w:r>
      <w:r w:rsidRPr="00FD304B">
        <w:t>és</w:t>
      </w:r>
      <w:r w:rsidRPr="00FD304B">
        <w:rPr>
          <w:spacing w:val="20"/>
        </w:rPr>
        <w:t xml:space="preserve"> </w:t>
      </w:r>
      <w:r w:rsidRPr="00FD304B">
        <w:t>aláírás</w:t>
      </w:r>
      <w:r w:rsidRPr="00FD304B">
        <w:rPr>
          <w:spacing w:val="25"/>
        </w:rPr>
        <w:t xml:space="preserve"> </w:t>
      </w:r>
      <w:r w:rsidRPr="00FD304B">
        <w:t>mintáját</w:t>
      </w:r>
      <w:r w:rsidRPr="00FD304B">
        <w:rPr>
          <w:spacing w:val="45"/>
        </w:rPr>
        <w:t xml:space="preserve"> </w:t>
      </w:r>
      <w:r w:rsidRPr="00FD304B">
        <w:t>tartalmazó</w:t>
      </w:r>
      <w:r w:rsidRPr="00FD304B">
        <w:rPr>
          <w:spacing w:val="20"/>
        </w:rPr>
        <w:t xml:space="preserve"> </w:t>
      </w:r>
      <w:r w:rsidRPr="00FD304B">
        <w:t>jegyzéket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házipénztárban</w:t>
      </w:r>
      <w:r w:rsidRPr="00FD304B">
        <w:rPr>
          <w:spacing w:val="50"/>
        </w:rPr>
        <w:t xml:space="preserve"> </w:t>
      </w:r>
      <w:r w:rsidRPr="00FD304B">
        <w:t>ki</w:t>
      </w:r>
      <w:r w:rsidRPr="00FD304B">
        <w:rPr>
          <w:spacing w:val="23"/>
        </w:rPr>
        <w:t xml:space="preserve"> </w:t>
      </w:r>
      <w:r w:rsidRPr="00FD304B">
        <w:t>kell</w:t>
      </w:r>
      <w:r w:rsidRPr="00FD304B">
        <w:rPr>
          <w:w w:val="101"/>
        </w:rPr>
        <w:t xml:space="preserve"> </w:t>
      </w:r>
      <w:r w:rsidRPr="00FD304B">
        <w:t>függeszteni.</w:t>
      </w:r>
    </w:p>
    <w:p w:rsidR="009E3730" w:rsidRPr="00FD304B" w:rsidRDefault="009E3730" w:rsidP="006C703F">
      <w:pPr>
        <w:pStyle w:val="Szvegtrzs"/>
        <w:numPr>
          <w:ilvl w:val="0"/>
          <w:numId w:val="32"/>
        </w:numPr>
        <w:tabs>
          <w:tab w:val="left" w:pos="709"/>
          <w:tab w:val="left" w:pos="7426"/>
        </w:tabs>
        <w:kinsoku w:val="0"/>
        <w:overflowPunct w:val="0"/>
        <w:spacing w:line="250" w:lineRule="auto"/>
        <w:ind w:left="694" w:right="118" w:hanging="562"/>
        <w:jc w:val="both"/>
      </w:pPr>
      <w:r w:rsidRPr="00B47184">
        <w:t>A</w:t>
      </w:r>
      <w:r w:rsidRPr="00B47184">
        <w:rPr>
          <w:spacing w:val="4"/>
        </w:rPr>
        <w:t xml:space="preserve"> </w:t>
      </w:r>
      <w:r w:rsidRPr="00B47184">
        <w:t>pénzmozgással összefüggő</w:t>
      </w:r>
      <w:r w:rsidRPr="00B47184">
        <w:rPr>
          <w:spacing w:val="25"/>
        </w:rPr>
        <w:t xml:space="preserve"> </w:t>
      </w:r>
      <w:r w:rsidRPr="00B47184">
        <w:t>valamennyi bizonylatot, bevételi,</w:t>
      </w:r>
      <w:r w:rsidRPr="00B47184">
        <w:rPr>
          <w:spacing w:val="21"/>
        </w:rPr>
        <w:t xml:space="preserve"> </w:t>
      </w:r>
      <w:r w:rsidRPr="00B47184">
        <w:t>kiadási pénztárbizonylat,</w:t>
      </w:r>
      <w:r w:rsidRPr="00B47184">
        <w:rPr>
          <w:spacing w:val="2"/>
        </w:rPr>
        <w:t xml:space="preserve"> </w:t>
      </w:r>
      <w:r w:rsidRPr="00B47184">
        <w:t>napi pénztárjelentés -</w:t>
      </w:r>
      <w:r w:rsidRPr="00B47184">
        <w:rPr>
          <w:spacing w:val="12"/>
        </w:rPr>
        <w:t xml:space="preserve"> </w:t>
      </w:r>
      <w:r w:rsidRPr="00B47184">
        <w:t>a</w:t>
      </w:r>
      <w:r w:rsidRPr="00B47184">
        <w:rPr>
          <w:spacing w:val="17"/>
        </w:rPr>
        <w:t xml:space="preserve"> </w:t>
      </w:r>
      <w:r w:rsidRPr="00B47184">
        <w:t>szigorú</w:t>
      </w:r>
      <w:r w:rsidRPr="00B47184">
        <w:rPr>
          <w:spacing w:val="42"/>
        </w:rPr>
        <w:t xml:space="preserve"> </w:t>
      </w:r>
      <w:r w:rsidRPr="00B47184">
        <w:t>számadású</w:t>
      </w:r>
      <w:r w:rsidRPr="00B47184">
        <w:rPr>
          <w:spacing w:val="34"/>
        </w:rPr>
        <w:t xml:space="preserve"> </w:t>
      </w:r>
      <w:r w:rsidRPr="00B47184">
        <w:t>nyomtatványok</w:t>
      </w:r>
      <w:r w:rsidRPr="00B47184">
        <w:rPr>
          <w:spacing w:val="53"/>
        </w:rPr>
        <w:t xml:space="preserve"> </w:t>
      </w:r>
      <w:r w:rsidRPr="00B47184">
        <w:t>tartalmára, valamint</w:t>
      </w:r>
      <w:r w:rsidRPr="00B47184">
        <w:rPr>
          <w:spacing w:val="1"/>
        </w:rPr>
        <w:t xml:space="preserve"> </w:t>
      </w:r>
      <w:r w:rsidRPr="00B47184">
        <w:t>nyilvántartására</w:t>
      </w:r>
      <w:r w:rsidRPr="00B47184">
        <w:rPr>
          <w:spacing w:val="8"/>
        </w:rPr>
        <w:t xml:space="preserve"> </w:t>
      </w:r>
      <w:r w:rsidRPr="00B47184">
        <w:t>vonatkozó</w:t>
      </w:r>
      <w:r w:rsidRPr="00B47184">
        <w:rPr>
          <w:spacing w:val="13"/>
        </w:rPr>
        <w:t xml:space="preserve"> </w:t>
      </w:r>
      <w:r w:rsidRPr="00B47184">
        <w:t>előírásokkal</w:t>
      </w:r>
      <w:r w:rsidRPr="00B47184">
        <w:rPr>
          <w:spacing w:val="7"/>
        </w:rPr>
        <w:t xml:space="preserve"> </w:t>
      </w:r>
      <w:r w:rsidRPr="00B47184">
        <w:t>összhangban</w:t>
      </w:r>
      <w:r w:rsidRPr="00B47184">
        <w:rPr>
          <w:spacing w:val="19"/>
        </w:rPr>
        <w:t xml:space="preserve"> </w:t>
      </w:r>
      <w:r w:rsidRPr="00B47184">
        <w:t>az EOS rendszerből</w:t>
      </w:r>
      <w:r w:rsidRPr="00B47184">
        <w:rPr>
          <w:spacing w:val="37"/>
        </w:rPr>
        <w:t xml:space="preserve"> </w:t>
      </w:r>
      <w:r w:rsidRPr="00FD304B">
        <w:t>kell</w:t>
      </w:r>
      <w:r w:rsidRPr="00FD304B">
        <w:rPr>
          <w:spacing w:val="34"/>
        </w:rPr>
        <w:t xml:space="preserve"> </w:t>
      </w:r>
      <w:r w:rsidRPr="00FD304B">
        <w:t>előállítani,</w:t>
      </w:r>
      <w:r w:rsidRPr="00FD304B">
        <w:rPr>
          <w:spacing w:val="47"/>
        </w:rPr>
        <w:t xml:space="preserve"> </w:t>
      </w:r>
      <w:r w:rsidRPr="00FD304B">
        <w:t>és</w:t>
      </w:r>
      <w:r w:rsidRPr="00FD304B">
        <w:rPr>
          <w:spacing w:val="10"/>
        </w:rPr>
        <w:t xml:space="preserve"> </w:t>
      </w:r>
      <w:r w:rsidRPr="00FD304B">
        <w:t>nyilvántartani.</w:t>
      </w:r>
      <w:r w:rsidRPr="00FD304B">
        <w:rPr>
          <w:spacing w:val="35"/>
        </w:rPr>
        <w:t xml:space="preserve"> </w:t>
      </w:r>
      <w:r w:rsidRPr="00FD304B">
        <w:t>A pénztárbizonylatokhoz</w:t>
      </w:r>
      <w:r w:rsidRPr="00FD304B">
        <w:rPr>
          <w:spacing w:val="13"/>
        </w:rPr>
        <w:t xml:space="preserve"> </w:t>
      </w:r>
      <w:r w:rsidRPr="00FD304B">
        <w:t>csatolni kell</w:t>
      </w:r>
      <w:r w:rsidRPr="00FD304B">
        <w:rPr>
          <w:spacing w:val="31"/>
        </w:rPr>
        <w:t xml:space="preserve"> </w:t>
      </w:r>
      <w:r w:rsidRPr="00FD304B">
        <w:t>a</w:t>
      </w:r>
      <w:r w:rsidRPr="00FD304B">
        <w:rPr>
          <w:spacing w:val="5"/>
        </w:rPr>
        <w:t xml:space="preserve"> </w:t>
      </w:r>
      <w:r w:rsidRPr="00FD304B">
        <w:t>szakmai</w:t>
      </w:r>
      <w:r w:rsidRPr="00FD304B">
        <w:rPr>
          <w:spacing w:val="16"/>
        </w:rPr>
        <w:t xml:space="preserve"> </w:t>
      </w:r>
      <w:r w:rsidRPr="00FD304B">
        <w:t>teljesítésigazolással</w:t>
      </w:r>
      <w:r w:rsidRPr="00FD304B">
        <w:rPr>
          <w:spacing w:val="48"/>
        </w:rPr>
        <w:t xml:space="preserve"> </w:t>
      </w:r>
      <w:r w:rsidRPr="00FD304B">
        <w:t>ellátott,</w:t>
      </w:r>
      <w:r w:rsidRPr="00FD304B">
        <w:rPr>
          <w:w w:val="102"/>
        </w:rPr>
        <w:t xml:space="preserve"> </w:t>
      </w:r>
      <w:r w:rsidRPr="00FD304B">
        <w:t>érvényesített,</w:t>
      </w:r>
      <w:r w:rsidRPr="00FD304B">
        <w:rPr>
          <w:spacing w:val="17"/>
        </w:rPr>
        <w:t xml:space="preserve"> </w:t>
      </w:r>
      <w:r w:rsidRPr="00FD304B">
        <w:t>ellenjegyzett,</w:t>
      </w:r>
      <w:r w:rsidRPr="00FD304B">
        <w:rPr>
          <w:spacing w:val="1"/>
        </w:rPr>
        <w:t xml:space="preserve"> </w:t>
      </w:r>
      <w:r w:rsidRPr="00FD304B">
        <w:t>utalványozott</w:t>
      </w:r>
      <w:r w:rsidRPr="00FD304B">
        <w:rPr>
          <w:spacing w:val="21"/>
        </w:rPr>
        <w:t xml:space="preserve"> </w:t>
      </w:r>
      <w:r w:rsidRPr="00FD304B">
        <w:t>alapbizonylatokat</w:t>
      </w:r>
      <w:r w:rsidRPr="00FD304B">
        <w:rPr>
          <w:spacing w:val="19"/>
        </w:rPr>
        <w:t xml:space="preserve"> </w:t>
      </w:r>
      <w:r w:rsidRPr="00FD304B">
        <w:t>(számla,</w:t>
      </w:r>
      <w:r w:rsidRPr="00FD304B">
        <w:rPr>
          <w:spacing w:val="45"/>
        </w:rPr>
        <w:t xml:space="preserve"> </w:t>
      </w:r>
      <w:r w:rsidRPr="00FD304B">
        <w:t>megrendelő</w:t>
      </w:r>
      <w:r w:rsidRPr="00FD304B">
        <w:rPr>
          <w:w w:val="101"/>
        </w:rPr>
        <w:t xml:space="preserve"> </w:t>
      </w:r>
      <w:r w:rsidRPr="00FD304B">
        <w:t>utalványrendelet,</w:t>
      </w:r>
      <w:r w:rsidRPr="00FD304B">
        <w:rPr>
          <w:spacing w:val="48"/>
        </w:rPr>
        <w:t xml:space="preserve"> </w:t>
      </w:r>
      <w:r w:rsidRPr="00FD304B">
        <w:t>készpénzjegyzék,</w:t>
      </w:r>
      <w:r w:rsidRPr="00FD304B">
        <w:rPr>
          <w:spacing w:val="9"/>
        </w:rPr>
        <w:t xml:space="preserve"> </w:t>
      </w:r>
      <w:r w:rsidRPr="00FD304B">
        <w:t>útiköltség</w:t>
      </w:r>
      <w:r w:rsidRPr="00FD304B">
        <w:rPr>
          <w:spacing w:val="43"/>
        </w:rPr>
        <w:t xml:space="preserve"> </w:t>
      </w:r>
      <w:r w:rsidRPr="00FD304B">
        <w:t>elszámolás,</w:t>
      </w:r>
      <w:r w:rsidRPr="00FD304B">
        <w:rPr>
          <w:spacing w:val="49"/>
        </w:rPr>
        <w:t xml:space="preserve"> </w:t>
      </w:r>
      <w:r w:rsidRPr="00FD304B">
        <w:t>stb.).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2"/>
        </w:numPr>
        <w:tabs>
          <w:tab w:val="left" w:pos="695"/>
        </w:tabs>
        <w:kinsoku w:val="0"/>
        <w:overflowPunct w:val="0"/>
        <w:ind w:left="701" w:right="109" w:hanging="576"/>
        <w:jc w:val="both"/>
      </w:pPr>
      <w:r w:rsidRPr="00FD304B">
        <w:t>A</w:t>
      </w:r>
      <w:r w:rsidRPr="00FD304B">
        <w:rPr>
          <w:spacing w:val="22"/>
        </w:rPr>
        <w:t xml:space="preserve"> </w:t>
      </w:r>
      <w:r w:rsidRPr="00FD304B">
        <w:t>pénztár</w:t>
      </w:r>
      <w:r w:rsidRPr="00FD304B">
        <w:rPr>
          <w:spacing w:val="48"/>
        </w:rPr>
        <w:t xml:space="preserve"> </w:t>
      </w:r>
      <w:r w:rsidRPr="00FD304B">
        <w:t>forgalom</w:t>
      </w:r>
      <w:r w:rsidRPr="00FD304B">
        <w:rPr>
          <w:spacing w:val="44"/>
        </w:rPr>
        <w:t xml:space="preserve"> </w:t>
      </w:r>
      <w:r w:rsidRPr="00FD304B">
        <w:t>és</w:t>
      </w:r>
      <w:r w:rsidRPr="00FD304B">
        <w:rPr>
          <w:spacing w:val="15"/>
        </w:rPr>
        <w:t xml:space="preserve"> </w:t>
      </w:r>
      <w:r w:rsidRPr="00FD304B">
        <w:t>nyilvántartás</w:t>
      </w:r>
      <w:r w:rsidRPr="00FD304B">
        <w:rPr>
          <w:spacing w:val="50"/>
        </w:rPr>
        <w:t xml:space="preserve"> </w:t>
      </w:r>
      <w:r w:rsidRPr="00FD304B">
        <w:t>bizonylatait</w:t>
      </w:r>
      <w:r w:rsidRPr="00FD304B">
        <w:rPr>
          <w:spacing w:val="4"/>
        </w:rPr>
        <w:t xml:space="preserve"> </w:t>
      </w:r>
      <w:r w:rsidRPr="00FD304B">
        <w:t>az</w:t>
      </w:r>
      <w:r w:rsidRPr="00FD304B">
        <w:rPr>
          <w:spacing w:val="29"/>
        </w:rPr>
        <w:t xml:space="preserve"> </w:t>
      </w:r>
      <w:r w:rsidRPr="00FD304B">
        <w:t>Sztv-ben</w:t>
      </w:r>
      <w:r w:rsidRPr="00FD304B">
        <w:rPr>
          <w:spacing w:val="39"/>
        </w:rPr>
        <w:t xml:space="preserve"> </w:t>
      </w:r>
      <w:r w:rsidRPr="00FD304B">
        <w:t>előírtaknak</w:t>
      </w:r>
      <w:r w:rsidRPr="00FD304B">
        <w:rPr>
          <w:spacing w:val="35"/>
        </w:rPr>
        <w:t xml:space="preserve"> </w:t>
      </w:r>
      <w:r w:rsidRPr="00FD304B">
        <w:t>megfelelően</w:t>
      </w:r>
      <w:r w:rsidRPr="00FD304B">
        <w:rPr>
          <w:spacing w:val="3"/>
        </w:rPr>
        <w:t xml:space="preserve"> </w:t>
      </w:r>
      <w:r w:rsidRPr="00FD304B">
        <w:t>8</w:t>
      </w:r>
      <w:r w:rsidRPr="00FD304B">
        <w:rPr>
          <w:w w:val="104"/>
        </w:rPr>
        <w:t xml:space="preserve"> </w:t>
      </w:r>
      <w:r w:rsidRPr="00FD304B">
        <w:t>évig</w:t>
      </w:r>
      <w:r w:rsidRPr="00FD304B">
        <w:rPr>
          <w:spacing w:val="-7"/>
        </w:rPr>
        <w:t xml:space="preserve"> </w:t>
      </w:r>
      <w:r w:rsidRPr="00FD304B">
        <w:t>meg</w:t>
      </w:r>
      <w:r w:rsidRPr="00FD304B">
        <w:rPr>
          <w:spacing w:val="19"/>
        </w:rPr>
        <w:t xml:space="preserve"> </w:t>
      </w:r>
      <w:r w:rsidRPr="00FD304B">
        <w:t>kell</w:t>
      </w:r>
      <w:r w:rsidRPr="00FD304B">
        <w:rPr>
          <w:spacing w:val="25"/>
        </w:rPr>
        <w:t xml:space="preserve"> </w:t>
      </w:r>
      <w:r w:rsidRPr="00FD304B">
        <w:t>őrizni.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0"/>
          <w:numId w:val="32"/>
        </w:numPr>
        <w:tabs>
          <w:tab w:val="left" w:pos="695"/>
        </w:tabs>
        <w:kinsoku w:val="0"/>
        <w:overflowPunct w:val="0"/>
        <w:ind w:left="694" w:hanging="576"/>
      </w:pPr>
      <w:r w:rsidRPr="00FD304B">
        <w:t>A</w:t>
      </w:r>
      <w:r w:rsidRPr="00FD304B">
        <w:rPr>
          <w:spacing w:val="12"/>
        </w:rPr>
        <w:t xml:space="preserve"> </w:t>
      </w:r>
      <w:r w:rsidRPr="00FD304B">
        <w:t>pénztári</w:t>
      </w:r>
      <w:r w:rsidRPr="00FD304B">
        <w:rPr>
          <w:spacing w:val="34"/>
        </w:rPr>
        <w:t xml:space="preserve"> </w:t>
      </w:r>
      <w:r w:rsidRPr="00FD304B">
        <w:t>kifizetések</w:t>
      </w:r>
      <w:r w:rsidRPr="00FD304B">
        <w:rPr>
          <w:spacing w:val="42"/>
        </w:rPr>
        <w:t xml:space="preserve"> </w:t>
      </w:r>
      <w:r w:rsidRPr="00FD304B">
        <w:t>bonyolítása: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6C703F">
      <w:pPr>
        <w:pStyle w:val="Szvegtrzs"/>
        <w:numPr>
          <w:ilvl w:val="1"/>
          <w:numId w:val="32"/>
        </w:numPr>
        <w:tabs>
          <w:tab w:val="left" w:pos="976"/>
        </w:tabs>
        <w:kinsoku w:val="0"/>
        <w:overflowPunct w:val="0"/>
        <w:spacing w:line="248" w:lineRule="auto"/>
        <w:ind w:right="128"/>
        <w:jc w:val="both"/>
      </w:pPr>
      <w:r w:rsidRPr="00FD304B">
        <w:t>Kifizetés</w:t>
      </w:r>
      <w:r w:rsidRPr="00FD304B">
        <w:rPr>
          <w:spacing w:val="44"/>
        </w:rPr>
        <w:t xml:space="preserve"> </w:t>
      </w:r>
      <w:r w:rsidRPr="00FD304B">
        <w:t>csak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(3)</w:t>
      </w:r>
      <w:r w:rsidRPr="00FD304B">
        <w:rPr>
          <w:spacing w:val="23"/>
        </w:rPr>
        <w:t xml:space="preserve"> </w:t>
      </w:r>
      <w:r w:rsidRPr="00FD304B">
        <w:t>bekezdésben</w:t>
      </w:r>
      <w:r w:rsidRPr="00FD304B">
        <w:rPr>
          <w:spacing w:val="10"/>
        </w:rPr>
        <w:t xml:space="preserve"> </w:t>
      </w:r>
      <w:r w:rsidRPr="00FD304B">
        <w:t>foglaltak</w:t>
      </w:r>
      <w:r w:rsidRPr="00FD304B">
        <w:rPr>
          <w:spacing w:val="43"/>
        </w:rPr>
        <w:t xml:space="preserve"> </w:t>
      </w:r>
      <w:r w:rsidRPr="00FD304B">
        <w:t>szerint</w:t>
      </w:r>
      <w:r w:rsidRPr="00FD304B">
        <w:rPr>
          <w:spacing w:val="26"/>
        </w:rPr>
        <w:t xml:space="preserve"> </w:t>
      </w:r>
      <w:r w:rsidRPr="00FD304B">
        <w:t>kiállított</w:t>
      </w:r>
      <w:r w:rsidRPr="00FD304B">
        <w:rPr>
          <w:spacing w:val="53"/>
        </w:rPr>
        <w:t xml:space="preserve"> </w:t>
      </w:r>
      <w:r w:rsidRPr="00FD304B">
        <w:t>és</w:t>
      </w:r>
      <w:r w:rsidRPr="00FD304B">
        <w:rPr>
          <w:spacing w:val="24"/>
        </w:rPr>
        <w:t xml:space="preserve"> </w:t>
      </w:r>
      <w:r w:rsidRPr="00FD304B">
        <w:t>felszerelt,</w:t>
      </w:r>
      <w:r w:rsidRPr="00FD304B">
        <w:rPr>
          <w:spacing w:val="41"/>
        </w:rPr>
        <w:t xml:space="preserve"> </w:t>
      </w:r>
      <w:r w:rsidRPr="00FD304B">
        <w:t>a</w:t>
      </w:r>
      <w:r w:rsidRPr="00FD304B">
        <w:rPr>
          <w:spacing w:val="24"/>
        </w:rPr>
        <w:t xml:space="preserve"> </w:t>
      </w:r>
      <w:r w:rsidRPr="00FD304B">
        <w:t>szükséges aláírásokkal</w:t>
      </w:r>
      <w:r w:rsidRPr="00FD304B">
        <w:rPr>
          <w:spacing w:val="53"/>
        </w:rPr>
        <w:t xml:space="preserve"> </w:t>
      </w:r>
      <w:r w:rsidRPr="00FD304B">
        <w:t>ellátott</w:t>
      </w:r>
      <w:r w:rsidRPr="00FD304B">
        <w:rPr>
          <w:spacing w:val="23"/>
        </w:rPr>
        <w:t xml:space="preserve"> </w:t>
      </w:r>
      <w:r w:rsidRPr="00FD304B">
        <w:t>kiadási</w:t>
      </w:r>
      <w:r w:rsidRPr="00FD304B">
        <w:rPr>
          <w:spacing w:val="42"/>
        </w:rPr>
        <w:t xml:space="preserve"> </w:t>
      </w:r>
      <w:r w:rsidRPr="00FD304B">
        <w:t>pénztárbizonylat</w:t>
      </w:r>
      <w:r w:rsidRPr="00FD304B">
        <w:rPr>
          <w:spacing w:val="13"/>
        </w:rPr>
        <w:t xml:space="preserve"> </w:t>
      </w:r>
      <w:r w:rsidRPr="00FD304B">
        <w:t>alapján</w:t>
      </w:r>
      <w:r w:rsidRPr="00FD304B">
        <w:rPr>
          <w:spacing w:val="17"/>
        </w:rPr>
        <w:t xml:space="preserve"> </w:t>
      </w:r>
      <w:r w:rsidRPr="00FD304B">
        <w:t>teljesíthető.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2"/>
        </w:numPr>
        <w:tabs>
          <w:tab w:val="left" w:pos="968"/>
        </w:tabs>
        <w:kinsoku w:val="0"/>
        <w:overflowPunct w:val="0"/>
        <w:spacing w:line="250" w:lineRule="auto"/>
        <w:ind w:left="968" w:right="115"/>
        <w:jc w:val="both"/>
      </w:pPr>
      <w:r w:rsidRPr="00FD304B">
        <w:rPr>
          <w:w w:val="105"/>
        </w:rPr>
        <w:t>A</w:t>
      </w:r>
      <w:r w:rsidRPr="00FD304B">
        <w:rPr>
          <w:spacing w:val="44"/>
          <w:w w:val="105"/>
        </w:rPr>
        <w:t xml:space="preserve"> </w:t>
      </w:r>
      <w:r w:rsidRPr="00FD304B">
        <w:rPr>
          <w:w w:val="105"/>
        </w:rPr>
        <w:t>pénztárosnak</w:t>
      </w:r>
      <w:r w:rsidRPr="00FD304B">
        <w:rPr>
          <w:spacing w:val="12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33"/>
          <w:w w:val="105"/>
        </w:rPr>
        <w:t xml:space="preserve"> </w:t>
      </w:r>
      <w:r w:rsidRPr="00FD304B">
        <w:rPr>
          <w:w w:val="105"/>
        </w:rPr>
        <w:t>kifizetés</w:t>
      </w:r>
      <w:r w:rsidRPr="00FD304B">
        <w:rPr>
          <w:spacing w:val="1"/>
          <w:w w:val="105"/>
        </w:rPr>
        <w:t xml:space="preserve"> </w:t>
      </w:r>
      <w:r w:rsidRPr="00FD304B">
        <w:rPr>
          <w:w w:val="105"/>
        </w:rPr>
        <w:t>előtt</w:t>
      </w:r>
      <w:r w:rsidRPr="00FD304B">
        <w:rPr>
          <w:spacing w:val="46"/>
          <w:w w:val="105"/>
        </w:rPr>
        <w:t xml:space="preserve"> </w:t>
      </w:r>
      <w:r w:rsidRPr="00FD304B">
        <w:rPr>
          <w:w w:val="105"/>
        </w:rPr>
        <w:t>meg</w:t>
      </w:r>
      <w:r w:rsidRPr="00FD304B">
        <w:rPr>
          <w:spacing w:val="42"/>
          <w:w w:val="105"/>
        </w:rPr>
        <w:t xml:space="preserve"> </w:t>
      </w:r>
      <w:r w:rsidRPr="00FD304B">
        <w:rPr>
          <w:w w:val="105"/>
        </w:rPr>
        <w:t>kell</w:t>
      </w:r>
      <w:r w:rsidRPr="00FD304B">
        <w:rPr>
          <w:spacing w:val="60"/>
          <w:w w:val="105"/>
        </w:rPr>
        <w:t xml:space="preserve"> </w:t>
      </w:r>
      <w:r w:rsidRPr="00FD304B">
        <w:rPr>
          <w:w w:val="105"/>
        </w:rPr>
        <w:t>állapítania,</w:t>
      </w:r>
      <w:r w:rsidRPr="00FD304B">
        <w:rPr>
          <w:spacing w:val="51"/>
          <w:w w:val="105"/>
        </w:rPr>
        <w:t xml:space="preserve"> </w:t>
      </w:r>
      <w:r w:rsidRPr="00FD304B">
        <w:rPr>
          <w:w w:val="105"/>
        </w:rPr>
        <w:t>hogy</w:t>
      </w:r>
      <w:r w:rsidRPr="00FD304B">
        <w:rPr>
          <w:spacing w:val="58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40"/>
          <w:w w:val="105"/>
        </w:rPr>
        <w:t xml:space="preserve"> </w:t>
      </w:r>
      <w:r w:rsidRPr="00FD304B">
        <w:rPr>
          <w:w w:val="105"/>
        </w:rPr>
        <w:t>pénzért</w:t>
      </w:r>
      <w:r w:rsidRPr="00FD304B">
        <w:rPr>
          <w:spacing w:val="41"/>
          <w:w w:val="105"/>
        </w:rPr>
        <w:t xml:space="preserve"> </w:t>
      </w:r>
      <w:r w:rsidRPr="00FD304B">
        <w:rPr>
          <w:w w:val="105"/>
        </w:rPr>
        <w:t>jelentkező</w:t>
      </w:r>
      <w:r w:rsidRPr="00FD304B">
        <w:t xml:space="preserve"> </w:t>
      </w:r>
      <w:r w:rsidRPr="00FD304B">
        <w:rPr>
          <w:w w:val="105"/>
        </w:rPr>
        <w:t>személy</w:t>
      </w:r>
      <w:r w:rsidRPr="00FD304B">
        <w:rPr>
          <w:spacing w:val="50"/>
          <w:w w:val="105"/>
        </w:rPr>
        <w:t xml:space="preserve"> </w:t>
      </w:r>
      <w:r w:rsidRPr="00FD304B">
        <w:rPr>
          <w:w w:val="105"/>
        </w:rPr>
        <w:t>jogosult-e</w:t>
      </w:r>
      <w:r w:rsidRPr="00FD304B">
        <w:rPr>
          <w:spacing w:val="40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54"/>
          <w:w w:val="105"/>
        </w:rPr>
        <w:t xml:space="preserve"> </w:t>
      </w:r>
      <w:r w:rsidRPr="00FD304B">
        <w:rPr>
          <w:w w:val="105"/>
        </w:rPr>
        <w:t>pénz</w:t>
      </w:r>
      <w:r w:rsidRPr="00FD304B">
        <w:rPr>
          <w:spacing w:val="22"/>
          <w:w w:val="105"/>
        </w:rPr>
        <w:t xml:space="preserve"> </w:t>
      </w:r>
      <w:r w:rsidRPr="00FD304B">
        <w:rPr>
          <w:w w:val="105"/>
        </w:rPr>
        <w:t>felvételére.</w:t>
      </w:r>
      <w:r w:rsidRPr="00FD304B">
        <w:rPr>
          <w:spacing w:val="10"/>
          <w:w w:val="105"/>
        </w:rPr>
        <w:t xml:space="preserve"> </w:t>
      </w:r>
      <w:r w:rsidRPr="00FD304B">
        <w:rPr>
          <w:w w:val="105"/>
        </w:rPr>
        <w:t>Megbízott,</w:t>
      </w:r>
      <w:r w:rsidRPr="00FD304B">
        <w:rPr>
          <w:spacing w:val="18"/>
          <w:w w:val="105"/>
        </w:rPr>
        <w:t xml:space="preserve"> </w:t>
      </w:r>
      <w:r w:rsidRPr="00FD304B">
        <w:rPr>
          <w:w w:val="105"/>
        </w:rPr>
        <w:t>meghatalmazott</w:t>
      </w:r>
      <w:r w:rsidRPr="00FD304B">
        <w:rPr>
          <w:spacing w:val="24"/>
          <w:w w:val="105"/>
        </w:rPr>
        <w:t xml:space="preserve"> </w:t>
      </w:r>
      <w:r w:rsidRPr="00FD304B">
        <w:rPr>
          <w:w w:val="105"/>
        </w:rPr>
        <w:t>részére</w:t>
      </w:r>
      <w:r w:rsidRPr="00FD304B">
        <w:rPr>
          <w:spacing w:val="6"/>
          <w:w w:val="105"/>
        </w:rPr>
        <w:t xml:space="preserve"> </w:t>
      </w:r>
      <w:r w:rsidRPr="00FD304B">
        <w:rPr>
          <w:w w:val="105"/>
        </w:rPr>
        <w:t>csak</w:t>
      </w:r>
      <w:r w:rsidRPr="00FD304B">
        <w:rPr>
          <w:w w:val="101"/>
        </w:rPr>
        <w:t xml:space="preserve"> </w:t>
      </w:r>
      <w:r w:rsidRPr="00FD304B">
        <w:rPr>
          <w:w w:val="105"/>
        </w:rPr>
        <w:t>esetenként,</w:t>
      </w:r>
      <w:r w:rsidRPr="00FD304B">
        <w:rPr>
          <w:spacing w:val="53"/>
          <w:w w:val="105"/>
        </w:rPr>
        <w:t xml:space="preserve"> </w:t>
      </w:r>
      <w:r w:rsidRPr="00FD304B">
        <w:rPr>
          <w:w w:val="105"/>
        </w:rPr>
        <w:t>szabályszerűen</w:t>
      </w:r>
      <w:r w:rsidRPr="00FD304B">
        <w:rPr>
          <w:spacing w:val="8"/>
          <w:w w:val="105"/>
        </w:rPr>
        <w:t xml:space="preserve"> </w:t>
      </w:r>
      <w:r w:rsidRPr="00FD304B">
        <w:rPr>
          <w:w w:val="105"/>
        </w:rPr>
        <w:t>kiállított</w:t>
      </w:r>
      <w:r w:rsidRPr="00FD304B">
        <w:rPr>
          <w:spacing w:val="54"/>
          <w:w w:val="105"/>
        </w:rPr>
        <w:t xml:space="preserve"> </w:t>
      </w:r>
      <w:r w:rsidRPr="00FD304B">
        <w:rPr>
          <w:w w:val="105"/>
        </w:rPr>
        <w:t>meghatalmazás</w:t>
      </w:r>
      <w:r w:rsidRPr="00FD304B">
        <w:rPr>
          <w:spacing w:val="4"/>
          <w:w w:val="105"/>
        </w:rPr>
        <w:t xml:space="preserve"> </w:t>
      </w:r>
      <w:r w:rsidRPr="00FD304B">
        <w:rPr>
          <w:w w:val="105"/>
        </w:rPr>
        <w:t>birtokában</w:t>
      </w:r>
      <w:r w:rsidRPr="00FD304B">
        <w:rPr>
          <w:spacing w:val="5"/>
          <w:w w:val="105"/>
        </w:rPr>
        <w:t xml:space="preserve"> </w:t>
      </w:r>
      <w:r w:rsidRPr="00FD304B">
        <w:rPr>
          <w:w w:val="105"/>
        </w:rPr>
        <w:t>lehet</w:t>
      </w:r>
      <w:r w:rsidRPr="00FD304B">
        <w:rPr>
          <w:spacing w:val="57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39"/>
          <w:w w:val="105"/>
        </w:rPr>
        <w:t xml:space="preserve"> </w:t>
      </w:r>
      <w:r w:rsidRPr="00FD304B">
        <w:rPr>
          <w:w w:val="105"/>
        </w:rPr>
        <w:t>kifizetést</w:t>
      </w:r>
      <w:r w:rsidRPr="00FD304B">
        <w:t xml:space="preserve"> </w:t>
      </w:r>
      <w:r w:rsidRPr="00FD304B">
        <w:rPr>
          <w:w w:val="105"/>
        </w:rPr>
        <w:t>teljesíteni.</w:t>
      </w:r>
      <w:r w:rsidRPr="00FD304B">
        <w:rPr>
          <w:spacing w:val="-9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16"/>
          <w:w w:val="105"/>
        </w:rPr>
        <w:t xml:space="preserve"> </w:t>
      </w:r>
      <w:r w:rsidRPr="00FD304B">
        <w:rPr>
          <w:w w:val="105"/>
        </w:rPr>
        <w:t>meghatalmazást</w:t>
      </w:r>
      <w:r w:rsidRPr="00FD304B">
        <w:rPr>
          <w:spacing w:val="11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26"/>
          <w:w w:val="105"/>
        </w:rPr>
        <w:t xml:space="preserve"> </w:t>
      </w:r>
      <w:r w:rsidRPr="00FD304B">
        <w:rPr>
          <w:w w:val="105"/>
        </w:rPr>
        <w:t>kiadási</w:t>
      </w:r>
      <w:r w:rsidRPr="00FD304B">
        <w:rPr>
          <w:spacing w:val="-6"/>
          <w:w w:val="105"/>
        </w:rPr>
        <w:t xml:space="preserve"> </w:t>
      </w:r>
      <w:r w:rsidRPr="00FD304B">
        <w:rPr>
          <w:w w:val="105"/>
        </w:rPr>
        <w:t>bizonylathoz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kell</w:t>
      </w:r>
      <w:r w:rsidRPr="00FD304B">
        <w:rPr>
          <w:spacing w:val="-4"/>
          <w:w w:val="105"/>
        </w:rPr>
        <w:t xml:space="preserve"> </w:t>
      </w:r>
      <w:r w:rsidRPr="00F2678D">
        <w:rPr>
          <w:w w:val="105"/>
        </w:rPr>
        <w:t>csatolni</w:t>
      </w:r>
      <w:r w:rsidRPr="00F2678D">
        <w:rPr>
          <w:spacing w:val="-12"/>
          <w:w w:val="105"/>
        </w:rPr>
        <w:t xml:space="preserve"> </w:t>
      </w:r>
      <w:r w:rsidRPr="00F2678D">
        <w:rPr>
          <w:w w:val="105"/>
        </w:rPr>
        <w:t>(5.</w:t>
      </w:r>
      <w:r w:rsidRPr="00F2678D">
        <w:rPr>
          <w:spacing w:val="-22"/>
          <w:w w:val="105"/>
        </w:rPr>
        <w:t xml:space="preserve"> </w:t>
      </w:r>
      <w:r w:rsidRPr="00F2678D">
        <w:rPr>
          <w:w w:val="105"/>
        </w:rPr>
        <w:t>sz.</w:t>
      </w:r>
      <w:r w:rsidRPr="00F2678D">
        <w:rPr>
          <w:spacing w:val="-29"/>
          <w:w w:val="105"/>
        </w:rPr>
        <w:t xml:space="preserve"> </w:t>
      </w:r>
      <w:r w:rsidRPr="00F2678D">
        <w:rPr>
          <w:w w:val="105"/>
        </w:rPr>
        <w:t>melléklet).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</w:pPr>
    </w:p>
    <w:p w:rsidR="009E3730" w:rsidRPr="00FD304B" w:rsidRDefault="009E3730" w:rsidP="006C703F">
      <w:pPr>
        <w:pStyle w:val="Szvegtrzs"/>
        <w:numPr>
          <w:ilvl w:val="1"/>
          <w:numId w:val="32"/>
        </w:numPr>
        <w:tabs>
          <w:tab w:val="left" w:pos="968"/>
        </w:tabs>
        <w:kinsoku w:val="0"/>
        <w:overflowPunct w:val="0"/>
        <w:ind w:left="968"/>
        <w:jc w:val="both"/>
      </w:pPr>
      <w:r w:rsidRPr="00FD304B">
        <w:t>Egy</w:t>
      </w:r>
      <w:r w:rsidRPr="00FD304B">
        <w:rPr>
          <w:spacing w:val="10"/>
        </w:rPr>
        <w:t xml:space="preserve"> </w:t>
      </w:r>
      <w:r w:rsidRPr="00FD304B">
        <w:t>kiadási</w:t>
      </w:r>
      <w:r w:rsidRPr="00FD304B">
        <w:rPr>
          <w:spacing w:val="34"/>
        </w:rPr>
        <w:t xml:space="preserve"> </w:t>
      </w:r>
      <w:r w:rsidRPr="00FD304B">
        <w:t>pénztárbizonylaton</w:t>
      </w:r>
      <w:r w:rsidRPr="00FD304B">
        <w:rPr>
          <w:spacing w:val="10"/>
        </w:rPr>
        <w:t xml:space="preserve"> </w:t>
      </w:r>
      <w:r w:rsidRPr="00FD304B">
        <w:t>csak</w:t>
      </w:r>
      <w:r w:rsidRPr="00FD304B">
        <w:rPr>
          <w:spacing w:val="28"/>
        </w:rPr>
        <w:t xml:space="preserve"> </w:t>
      </w:r>
      <w:r w:rsidRPr="00FD304B">
        <w:t>egy</w:t>
      </w:r>
      <w:r w:rsidRPr="00FD304B">
        <w:rPr>
          <w:spacing w:val="23"/>
        </w:rPr>
        <w:t xml:space="preserve"> </w:t>
      </w:r>
      <w:r w:rsidRPr="00FD304B">
        <w:t>személy</w:t>
      </w:r>
      <w:r w:rsidRPr="00FD304B">
        <w:rPr>
          <w:spacing w:val="13"/>
        </w:rPr>
        <w:t xml:space="preserve"> </w:t>
      </w:r>
      <w:r w:rsidRPr="00FD304B">
        <w:t>vehet</w:t>
      </w:r>
      <w:r w:rsidRPr="00FD304B">
        <w:rPr>
          <w:spacing w:val="41"/>
        </w:rPr>
        <w:t xml:space="preserve"> </w:t>
      </w:r>
      <w:r w:rsidRPr="00FD304B">
        <w:t>át</w:t>
      </w:r>
      <w:r w:rsidRPr="00FD304B">
        <w:rPr>
          <w:spacing w:val="5"/>
        </w:rPr>
        <w:t xml:space="preserve"> </w:t>
      </w:r>
      <w:r w:rsidRPr="00FD304B">
        <w:t>pénzt.</w:t>
      </w:r>
    </w:p>
    <w:p w:rsidR="009E3730" w:rsidRPr="00FD304B" w:rsidRDefault="009E3730" w:rsidP="009E3730">
      <w:pPr>
        <w:pStyle w:val="Szvegtrzs"/>
        <w:tabs>
          <w:tab w:val="left" w:pos="968"/>
        </w:tabs>
        <w:kinsoku w:val="0"/>
        <w:overflowPunct w:val="0"/>
        <w:ind w:left="0"/>
        <w:jc w:val="both"/>
      </w:pPr>
    </w:p>
    <w:p w:rsidR="009E3730" w:rsidRPr="00FD304B" w:rsidRDefault="009E3730" w:rsidP="006C703F">
      <w:pPr>
        <w:pStyle w:val="Szvegtrzs"/>
        <w:numPr>
          <w:ilvl w:val="1"/>
          <w:numId w:val="32"/>
        </w:numPr>
        <w:tabs>
          <w:tab w:val="left" w:pos="1013"/>
        </w:tabs>
        <w:kinsoku w:val="0"/>
        <w:overflowPunct w:val="0"/>
        <w:spacing w:before="87" w:line="251" w:lineRule="auto"/>
        <w:ind w:left="1012" w:right="134" w:hanging="280"/>
        <w:jc w:val="both"/>
      </w:pPr>
      <w:r w:rsidRPr="00FD304B">
        <w:t>A pénz</w:t>
      </w:r>
      <w:r w:rsidRPr="00FD304B">
        <w:rPr>
          <w:spacing w:val="20"/>
        </w:rPr>
        <w:t xml:space="preserve"> </w:t>
      </w:r>
      <w:r w:rsidRPr="00FD304B">
        <w:t>átvételét</w:t>
      </w:r>
      <w:r w:rsidRPr="00FD304B">
        <w:rPr>
          <w:spacing w:val="25"/>
        </w:rPr>
        <w:t xml:space="preserve"> </w:t>
      </w:r>
      <w:r w:rsidRPr="00FD304B">
        <w:t>az</w:t>
      </w:r>
      <w:r w:rsidRPr="00FD304B">
        <w:rPr>
          <w:spacing w:val="9"/>
        </w:rPr>
        <w:t xml:space="preserve"> </w:t>
      </w:r>
      <w:r w:rsidRPr="00FD304B">
        <w:t>átvevőnek</w:t>
      </w:r>
      <w:r w:rsidRPr="00FD304B">
        <w:rPr>
          <w:spacing w:val="25"/>
        </w:rPr>
        <w:t xml:space="preserve"> </w:t>
      </w:r>
      <w:r w:rsidRPr="00FD304B">
        <w:t>a</w:t>
      </w:r>
      <w:r w:rsidRPr="00FD304B">
        <w:rPr>
          <w:spacing w:val="45"/>
        </w:rPr>
        <w:t xml:space="preserve"> </w:t>
      </w:r>
      <w:r w:rsidRPr="00FD304B">
        <w:t>kiadási</w:t>
      </w:r>
      <w:r w:rsidRPr="00FD304B">
        <w:rPr>
          <w:spacing w:val="22"/>
        </w:rPr>
        <w:t xml:space="preserve"> </w:t>
      </w:r>
      <w:r w:rsidRPr="00FD304B">
        <w:t>pénztárbizonylaton</w:t>
      </w:r>
      <w:r w:rsidRPr="00FD304B">
        <w:rPr>
          <w:spacing w:val="46"/>
        </w:rPr>
        <w:t xml:space="preserve"> </w:t>
      </w:r>
      <w:r w:rsidRPr="00FD304B">
        <w:t>aláírásával</w:t>
      </w:r>
      <w:r w:rsidRPr="00FD304B">
        <w:rPr>
          <w:spacing w:val="15"/>
        </w:rPr>
        <w:t xml:space="preserve"> </w:t>
      </w:r>
      <w:r w:rsidRPr="00FD304B">
        <w:t>kell</w:t>
      </w:r>
      <w:r w:rsidRPr="00FD304B">
        <w:rPr>
          <w:w w:val="99"/>
        </w:rPr>
        <w:t xml:space="preserve"> </w:t>
      </w:r>
      <w:r w:rsidRPr="00FD304B">
        <w:t>elismernie.</w:t>
      </w:r>
      <w:r w:rsidRPr="00FD304B">
        <w:rPr>
          <w:spacing w:val="8"/>
        </w:rPr>
        <w:t xml:space="preserve"> </w:t>
      </w:r>
      <w:r w:rsidRPr="00FD304B">
        <w:t>Ha</w:t>
      </w:r>
      <w:r w:rsidRPr="00FD304B">
        <w:rPr>
          <w:spacing w:val="4"/>
        </w:rPr>
        <w:t xml:space="preserve"> </w:t>
      </w:r>
      <w:r w:rsidRPr="00FD304B">
        <w:t>az</w:t>
      </w:r>
      <w:r w:rsidRPr="00FD304B">
        <w:rPr>
          <w:spacing w:val="10"/>
        </w:rPr>
        <w:t xml:space="preserve"> </w:t>
      </w:r>
      <w:r w:rsidRPr="00FD304B">
        <w:t>átvevő</w:t>
      </w:r>
      <w:r w:rsidRPr="00FD304B">
        <w:rPr>
          <w:spacing w:val="8"/>
        </w:rPr>
        <w:t xml:space="preserve"> </w:t>
      </w:r>
      <w:r w:rsidRPr="00FD304B">
        <w:t>nem</w:t>
      </w:r>
      <w:r w:rsidRPr="00FD304B">
        <w:rPr>
          <w:spacing w:val="18"/>
        </w:rPr>
        <w:t xml:space="preserve"> </w:t>
      </w:r>
      <w:r w:rsidRPr="00FD304B">
        <w:t>az</w:t>
      </w:r>
      <w:r w:rsidRPr="00FD304B">
        <w:rPr>
          <w:spacing w:val="11"/>
        </w:rPr>
        <w:t xml:space="preserve"> </w:t>
      </w:r>
      <w:r w:rsidRPr="00FD304B">
        <w:t>egyetem</w:t>
      </w:r>
      <w:r w:rsidRPr="00FD304B">
        <w:rPr>
          <w:spacing w:val="26"/>
        </w:rPr>
        <w:t xml:space="preserve"> </w:t>
      </w:r>
      <w:r w:rsidRPr="00FD304B">
        <w:t>alkalmazottja</w:t>
      </w:r>
      <w:r w:rsidRPr="00FD304B">
        <w:rPr>
          <w:spacing w:val="26"/>
        </w:rPr>
        <w:t xml:space="preserve"> </w:t>
      </w:r>
      <w:r w:rsidRPr="00FD304B">
        <w:t>a</w:t>
      </w:r>
      <w:r w:rsidRPr="00FD304B">
        <w:rPr>
          <w:spacing w:val="46"/>
        </w:rPr>
        <w:t xml:space="preserve"> </w:t>
      </w:r>
      <w:r w:rsidRPr="00FD304B">
        <w:t>pénztárbizonylaton</w:t>
      </w:r>
      <w:r w:rsidRPr="00FD304B">
        <w:rPr>
          <w:spacing w:val="48"/>
        </w:rPr>
        <w:t xml:space="preserve"> </w:t>
      </w:r>
      <w:r w:rsidRPr="00FD304B">
        <w:t>az</w:t>
      </w:r>
      <w:r w:rsidRPr="00FD304B">
        <w:rPr>
          <w:w w:val="102"/>
        </w:rPr>
        <w:t xml:space="preserve"> </w:t>
      </w:r>
      <w:r w:rsidRPr="00FD304B">
        <w:t>átvétel</w:t>
      </w:r>
      <w:r w:rsidRPr="00FD304B">
        <w:rPr>
          <w:spacing w:val="25"/>
        </w:rPr>
        <w:t xml:space="preserve"> </w:t>
      </w:r>
      <w:r w:rsidRPr="00FD304B">
        <w:t>igazolása</w:t>
      </w:r>
      <w:r w:rsidRPr="00FD304B">
        <w:rPr>
          <w:spacing w:val="13"/>
        </w:rPr>
        <w:t xml:space="preserve"> </w:t>
      </w:r>
      <w:r w:rsidRPr="00FD304B">
        <w:t>mellett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személyi</w:t>
      </w:r>
      <w:r w:rsidRPr="00FD304B">
        <w:rPr>
          <w:spacing w:val="22"/>
        </w:rPr>
        <w:t xml:space="preserve"> </w:t>
      </w:r>
      <w:r w:rsidRPr="00FD304B">
        <w:t>igazolvány</w:t>
      </w:r>
      <w:r w:rsidRPr="00FD304B">
        <w:rPr>
          <w:spacing w:val="23"/>
        </w:rPr>
        <w:t xml:space="preserve"> </w:t>
      </w:r>
      <w:r w:rsidRPr="00FD304B">
        <w:t>számát</w:t>
      </w:r>
      <w:r w:rsidRPr="00FD304B">
        <w:rPr>
          <w:spacing w:val="10"/>
        </w:rPr>
        <w:t xml:space="preserve"> </w:t>
      </w:r>
      <w:r w:rsidRPr="00FD304B">
        <w:t>is</w:t>
      </w:r>
      <w:r w:rsidRPr="00FD304B">
        <w:rPr>
          <w:spacing w:val="13"/>
        </w:rPr>
        <w:t xml:space="preserve"> </w:t>
      </w:r>
      <w:r w:rsidRPr="00FD304B">
        <w:t>fel</w:t>
      </w:r>
      <w:r w:rsidRPr="00FD304B">
        <w:rPr>
          <w:spacing w:val="10"/>
        </w:rPr>
        <w:t xml:space="preserve"> </w:t>
      </w:r>
      <w:r w:rsidRPr="00FD304B">
        <w:t>kell</w:t>
      </w:r>
      <w:r w:rsidRPr="00FD304B">
        <w:rPr>
          <w:spacing w:val="21"/>
        </w:rPr>
        <w:t xml:space="preserve"> </w:t>
      </w:r>
      <w:r w:rsidRPr="00FD304B">
        <w:t>tüntetni.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32"/>
        </w:numPr>
        <w:tabs>
          <w:tab w:val="left" w:pos="1006"/>
        </w:tabs>
        <w:kinsoku w:val="0"/>
        <w:overflowPunct w:val="0"/>
        <w:spacing w:before="5" w:line="248" w:lineRule="auto"/>
        <w:ind w:left="1134" w:right="130" w:hanging="425"/>
        <w:jc w:val="both"/>
        <w:rPr>
          <w:sz w:val="24"/>
          <w:szCs w:val="24"/>
        </w:rPr>
      </w:pPr>
      <w:r w:rsidRPr="00FD304B">
        <w:rPr>
          <w:w w:val="105"/>
        </w:rPr>
        <w:t>A</w:t>
      </w:r>
      <w:r w:rsidRPr="00FD304B">
        <w:rPr>
          <w:spacing w:val="-16"/>
          <w:w w:val="105"/>
        </w:rPr>
        <w:t xml:space="preserve"> </w:t>
      </w:r>
      <w:r w:rsidRPr="00FD304B">
        <w:rPr>
          <w:w w:val="105"/>
        </w:rPr>
        <w:t>kiadási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pénztárbizonylatot</w:t>
      </w:r>
      <w:r w:rsidRPr="00FD304B">
        <w:rPr>
          <w:spacing w:val="17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24"/>
          <w:w w:val="105"/>
        </w:rPr>
        <w:t xml:space="preserve"> </w:t>
      </w:r>
      <w:r w:rsidRPr="00FD304B">
        <w:rPr>
          <w:w w:val="105"/>
        </w:rPr>
        <w:t>kifizetés</w:t>
      </w:r>
      <w:r w:rsidRPr="00FD304B">
        <w:rPr>
          <w:spacing w:val="-10"/>
          <w:w w:val="105"/>
        </w:rPr>
        <w:t xml:space="preserve"> </w:t>
      </w:r>
      <w:r w:rsidRPr="00FD304B">
        <w:rPr>
          <w:w w:val="105"/>
        </w:rPr>
        <w:t>megtörténtekor a</w:t>
      </w:r>
      <w:r w:rsidRPr="00FD304B">
        <w:rPr>
          <w:spacing w:val="-20"/>
          <w:w w:val="105"/>
        </w:rPr>
        <w:t xml:space="preserve"> </w:t>
      </w:r>
      <w:r w:rsidRPr="00FD304B">
        <w:rPr>
          <w:w w:val="105"/>
        </w:rPr>
        <w:t>pénztárosnak</w:t>
      </w:r>
      <w:r w:rsidRPr="00FD304B">
        <w:rPr>
          <w:spacing w:val="10"/>
          <w:w w:val="105"/>
        </w:rPr>
        <w:t xml:space="preserve"> </w:t>
      </w:r>
      <w:r w:rsidRPr="00FD304B">
        <w:rPr>
          <w:w w:val="105"/>
        </w:rPr>
        <w:t>alá</w:t>
      </w:r>
      <w:r w:rsidRPr="00FD304B">
        <w:rPr>
          <w:spacing w:val="-17"/>
          <w:w w:val="105"/>
        </w:rPr>
        <w:t xml:space="preserve"> </w:t>
      </w:r>
      <w:r w:rsidRPr="00FD304B">
        <w:rPr>
          <w:w w:val="105"/>
        </w:rPr>
        <w:t>kell</w:t>
      </w:r>
      <w:r w:rsidRPr="00FD304B">
        <w:rPr>
          <w:spacing w:val="-4"/>
          <w:w w:val="105"/>
        </w:rPr>
        <w:t xml:space="preserve"> </w:t>
      </w:r>
      <w:r w:rsidRPr="00FD304B">
        <w:rPr>
          <w:w w:val="105"/>
        </w:rPr>
        <w:t>írnia,</w:t>
      </w:r>
      <w:r w:rsidRPr="00FD304B">
        <w:t xml:space="preserve"> </w:t>
      </w:r>
      <w:r w:rsidRPr="00FD304B">
        <w:rPr>
          <w:w w:val="105"/>
        </w:rPr>
        <w:t>ezen</w:t>
      </w:r>
      <w:r w:rsidRPr="00FD304B">
        <w:rPr>
          <w:spacing w:val="-2"/>
          <w:w w:val="105"/>
        </w:rPr>
        <w:t xml:space="preserve"> </w:t>
      </w:r>
      <w:r w:rsidRPr="00FD304B">
        <w:rPr>
          <w:w w:val="105"/>
        </w:rPr>
        <w:t>kívül</w:t>
      </w:r>
      <w:r w:rsidRPr="00FD304B">
        <w:rPr>
          <w:spacing w:val="5"/>
          <w:w w:val="105"/>
        </w:rPr>
        <w:t xml:space="preserve"> </w:t>
      </w:r>
      <w:r w:rsidRPr="00FD304B">
        <w:rPr>
          <w:w w:val="190"/>
        </w:rPr>
        <w:t>-</w:t>
      </w:r>
      <w:r w:rsidRPr="00FD304B">
        <w:rPr>
          <w:spacing w:val="-80"/>
          <w:w w:val="190"/>
        </w:rPr>
        <w:t xml:space="preserve"> </w:t>
      </w:r>
      <w:r w:rsidRPr="00FD304B">
        <w:rPr>
          <w:w w:val="105"/>
        </w:rPr>
        <w:t>feladata</w:t>
      </w:r>
      <w:r w:rsidRPr="00FD304B">
        <w:rPr>
          <w:spacing w:val="2"/>
          <w:w w:val="105"/>
        </w:rPr>
        <w:t xml:space="preserve"> </w:t>
      </w:r>
      <w:r w:rsidRPr="00FD304B">
        <w:rPr>
          <w:w w:val="105"/>
        </w:rPr>
        <w:t>végrehajtásának</w:t>
      </w:r>
      <w:r w:rsidRPr="00FD304B">
        <w:rPr>
          <w:spacing w:val="18"/>
          <w:w w:val="105"/>
        </w:rPr>
        <w:t xml:space="preserve"> </w:t>
      </w:r>
      <w:r w:rsidRPr="00FD304B">
        <w:rPr>
          <w:w w:val="105"/>
        </w:rPr>
        <w:t>igazolásául</w:t>
      </w:r>
      <w:r w:rsidRPr="00FD304B">
        <w:rPr>
          <w:spacing w:val="7"/>
          <w:w w:val="105"/>
        </w:rPr>
        <w:t xml:space="preserve"> </w:t>
      </w:r>
      <w:r w:rsidRPr="00FD304B">
        <w:rPr>
          <w:w w:val="190"/>
        </w:rPr>
        <w:t>-</w:t>
      </w:r>
      <w:r w:rsidRPr="00FD304B">
        <w:rPr>
          <w:spacing w:val="-87"/>
          <w:w w:val="190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9"/>
          <w:w w:val="105"/>
        </w:rPr>
        <w:t xml:space="preserve"> </w:t>
      </w:r>
      <w:r w:rsidRPr="00FD304B">
        <w:rPr>
          <w:w w:val="105"/>
        </w:rPr>
        <w:t>bizonylatot</w:t>
      </w:r>
      <w:r w:rsidRPr="00FD304B">
        <w:rPr>
          <w:spacing w:val="17"/>
          <w:w w:val="105"/>
        </w:rPr>
        <w:t xml:space="preserve"> </w:t>
      </w:r>
      <w:r w:rsidRPr="00FD304B">
        <w:rPr>
          <w:w w:val="105"/>
        </w:rPr>
        <w:t>a</w:t>
      </w:r>
      <w:r w:rsidRPr="00FD304B">
        <w:rPr>
          <w:spacing w:val="-14"/>
          <w:w w:val="105"/>
        </w:rPr>
        <w:t xml:space="preserve"> </w:t>
      </w:r>
      <w:r w:rsidRPr="00FD304B">
        <w:rPr>
          <w:w w:val="105"/>
        </w:rPr>
        <w:t>pénztárellenőr</w:t>
      </w:r>
      <w:r w:rsidRPr="00FD304B">
        <w:rPr>
          <w:spacing w:val="19"/>
          <w:w w:val="105"/>
        </w:rPr>
        <w:t xml:space="preserve"> </w:t>
      </w:r>
      <w:r w:rsidRPr="00FD304B">
        <w:rPr>
          <w:w w:val="105"/>
        </w:rPr>
        <w:t>is</w:t>
      </w:r>
      <w:r w:rsidRPr="00FD304B">
        <w:rPr>
          <w:w w:val="106"/>
        </w:rPr>
        <w:t xml:space="preserve"> </w:t>
      </w:r>
      <w:r w:rsidRPr="00FD304B">
        <w:rPr>
          <w:w w:val="105"/>
        </w:rPr>
        <w:t>köteles</w:t>
      </w:r>
      <w:r w:rsidRPr="00FD304B">
        <w:rPr>
          <w:spacing w:val="-11"/>
          <w:w w:val="105"/>
        </w:rPr>
        <w:t xml:space="preserve"> </w:t>
      </w:r>
      <w:r w:rsidRPr="00FD304B">
        <w:rPr>
          <w:w w:val="105"/>
        </w:rPr>
        <w:t>aláírni,</w:t>
      </w:r>
      <w:r w:rsidRPr="00FD304B">
        <w:rPr>
          <w:spacing w:val="-15"/>
          <w:w w:val="105"/>
        </w:rPr>
        <w:t xml:space="preserve"> </w:t>
      </w:r>
      <w:r w:rsidRPr="00FD304B">
        <w:rPr>
          <w:w w:val="105"/>
        </w:rPr>
        <w:t>kivéve</w:t>
      </w:r>
      <w:r w:rsidRPr="00FD304B">
        <w:rPr>
          <w:spacing w:val="-8"/>
          <w:w w:val="105"/>
        </w:rPr>
        <w:t xml:space="preserve"> </w:t>
      </w:r>
      <w:r w:rsidRPr="00FD304B">
        <w:rPr>
          <w:w w:val="105"/>
        </w:rPr>
        <w:t>az</w:t>
      </w:r>
      <w:r w:rsidRPr="00FD304B">
        <w:rPr>
          <w:spacing w:val="-20"/>
          <w:w w:val="105"/>
        </w:rPr>
        <w:t xml:space="preserve"> </w:t>
      </w:r>
      <w:r w:rsidRPr="00FD304B">
        <w:rPr>
          <w:spacing w:val="1"/>
          <w:w w:val="105"/>
        </w:rPr>
        <w:t>utalványozó.</w:t>
      </w:r>
    </w:p>
    <w:p w:rsidR="009E3730" w:rsidRPr="00FD304B" w:rsidRDefault="009E3730" w:rsidP="006C703F">
      <w:pPr>
        <w:pStyle w:val="Szvegtrzs"/>
        <w:numPr>
          <w:ilvl w:val="0"/>
          <w:numId w:val="32"/>
        </w:numPr>
        <w:tabs>
          <w:tab w:val="left" w:pos="718"/>
        </w:tabs>
        <w:kinsoku w:val="0"/>
        <w:overflowPunct w:val="0"/>
        <w:ind w:left="717"/>
        <w:jc w:val="both"/>
      </w:pPr>
      <w:r w:rsidRPr="00FD304B">
        <w:t>A</w:t>
      </w:r>
      <w:r w:rsidRPr="00FD304B">
        <w:rPr>
          <w:spacing w:val="11"/>
        </w:rPr>
        <w:t xml:space="preserve"> </w:t>
      </w:r>
      <w:r w:rsidRPr="00FD304B">
        <w:t>pénztári</w:t>
      </w:r>
      <w:r w:rsidRPr="00FD304B">
        <w:rPr>
          <w:spacing w:val="30"/>
        </w:rPr>
        <w:t xml:space="preserve"> </w:t>
      </w:r>
      <w:r w:rsidRPr="00FD304B">
        <w:t>befizetések</w:t>
      </w:r>
      <w:r w:rsidRPr="00FD304B">
        <w:rPr>
          <w:spacing w:val="29"/>
        </w:rPr>
        <w:t xml:space="preserve"> </w:t>
      </w:r>
      <w:r w:rsidRPr="00FD304B">
        <w:t>bonyolítása:</w:t>
      </w:r>
    </w:p>
    <w:p w:rsidR="009E3730" w:rsidRPr="00FD304B" w:rsidRDefault="009E3730" w:rsidP="009E3730">
      <w:pPr>
        <w:pStyle w:val="Szvegtrzs"/>
        <w:kinsoku w:val="0"/>
        <w:overflowPunct w:val="0"/>
        <w:spacing w:before="10"/>
        <w:ind w:left="0"/>
        <w:jc w:val="both"/>
        <w:rPr>
          <w:sz w:val="25"/>
          <w:szCs w:val="25"/>
        </w:rPr>
      </w:pPr>
    </w:p>
    <w:p w:rsidR="009E3730" w:rsidRPr="00970D3E" w:rsidRDefault="009E3730" w:rsidP="006C703F">
      <w:pPr>
        <w:pStyle w:val="Szvegtrzs"/>
        <w:numPr>
          <w:ilvl w:val="1"/>
          <w:numId w:val="32"/>
        </w:numPr>
        <w:tabs>
          <w:tab w:val="left" w:pos="992"/>
        </w:tabs>
        <w:kinsoku w:val="0"/>
        <w:overflowPunct w:val="0"/>
        <w:spacing w:line="248" w:lineRule="auto"/>
        <w:ind w:left="991" w:right="154" w:hanging="274"/>
        <w:jc w:val="both"/>
      </w:pPr>
      <w:r w:rsidRPr="00970D3E">
        <w:t>A</w:t>
      </w:r>
      <w:r w:rsidRPr="00970D3E">
        <w:rPr>
          <w:spacing w:val="24"/>
        </w:rPr>
        <w:t xml:space="preserve"> </w:t>
      </w:r>
      <w:r w:rsidRPr="00970D3E">
        <w:t>befizetés</w:t>
      </w:r>
      <w:r w:rsidRPr="00970D3E">
        <w:rPr>
          <w:spacing w:val="41"/>
        </w:rPr>
        <w:t xml:space="preserve"> </w:t>
      </w:r>
      <w:r w:rsidRPr="00970D3E">
        <w:t>csak</w:t>
      </w:r>
      <w:r w:rsidRPr="00970D3E">
        <w:rPr>
          <w:spacing w:val="34"/>
        </w:rPr>
        <w:t xml:space="preserve"> </w:t>
      </w:r>
      <w:r w:rsidRPr="00970D3E">
        <w:t>a</w:t>
      </w:r>
      <w:r w:rsidRPr="00970D3E">
        <w:rPr>
          <w:spacing w:val="26"/>
        </w:rPr>
        <w:t xml:space="preserve"> </w:t>
      </w:r>
      <w:r w:rsidRPr="00970D3E">
        <w:t>KUSZ.</w:t>
      </w:r>
      <w:r w:rsidRPr="00970D3E">
        <w:rPr>
          <w:spacing w:val="38"/>
        </w:rPr>
        <w:t xml:space="preserve"> </w:t>
      </w:r>
      <w:r w:rsidRPr="00970D3E">
        <w:t>-</w:t>
      </w:r>
      <w:r w:rsidRPr="00970D3E">
        <w:rPr>
          <w:spacing w:val="15"/>
        </w:rPr>
        <w:t xml:space="preserve"> </w:t>
      </w:r>
      <w:r w:rsidRPr="00970D3E">
        <w:t>ban</w:t>
      </w:r>
      <w:r w:rsidRPr="00970D3E">
        <w:rPr>
          <w:spacing w:val="38"/>
        </w:rPr>
        <w:t xml:space="preserve"> </w:t>
      </w:r>
      <w:r w:rsidRPr="00970D3E">
        <w:t>előírtak</w:t>
      </w:r>
      <w:r w:rsidRPr="00970D3E">
        <w:rPr>
          <w:spacing w:val="35"/>
        </w:rPr>
        <w:t xml:space="preserve"> </w:t>
      </w:r>
      <w:r w:rsidRPr="00970D3E">
        <w:t>szerint</w:t>
      </w:r>
      <w:r w:rsidRPr="00970D3E">
        <w:rPr>
          <w:spacing w:val="33"/>
        </w:rPr>
        <w:t xml:space="preserve"> </w:t>
      </w:r>
      <w:r w:rsidRPr="00970D3E">
        <w:t>felszerelt</w:t>
      </w:r>
      <w:r w:rsidRPr="00970D3E">
        <w:rPr>
          <w:spacing w:val="42"/>
        </w:rPr>
        <w:t xml:space="preserve"> </w:t>
      </w:r>
      <w:r w:rsidRPr="00970D3E">
        <w:t>és</w:t>
      </w:r>
      <w:r w:rsidRPr="00970D3E">
        <w:rPr>
          <w:spacing w:val="20"/>
        </w:rPr>
        <w:t xml:space="preserve"> </w:t>
      </w:r>
      <w:r w:rsidRPr="00970D3E">
        <w:t>a</w:t>
      </w:r>
      <w:r w:rsidRPr="00970D3E">
        <w:rPr>
          <w:spacing w:val="19"/>
        </w:rPr>
        <w:t>z EOS</w:t>
      </w:r>
      <w:r w:rsidRPr="00970D3E">
        <w:rPr>
          <w:spacing w:val="28"/>
        </w:rPr>
        <w:t xml:space="preserve"> </w:t>
      </w:r>
      <w:r w:rsidRPr="00970D3E">
        <w:t>rendszerből</w:t>
      </w:r>
      <w:r w:rsidRPr="00970D3E">
        <w:rPr>
          <w:spacing w:val="40"/>
        </w:rPr>
        <w:t xml:space="preserve"> </w:t>
      </w:r>
      <w:r w:rsidRPr="00970D3E">
        <w:t>előállított</w:t>
      </w:r>
      <w:r w:rsidRPr="00970D3E">
        <w:rPr>
          <w:spacing w:val="28"/>
        </w:rPr>
        <w:t xml:space="preserve"> </w:t>
      </w:r>
      <w:r w:rsidRPr="00970D3E">
        <w:t>befizetést</w:t>
      </w:r>
      <w:r w:rsidRPr="00970D3E">
        <w:rPr>
          <w:spacing w:val="44"/>
        </w:rPr>
        <w:t xml:space="preserve"> </w:t>
      </w:r>
      <w:r w:rsidRPr="00970D3E">
        <w:t>elrendelő,</w:t>
      </w:r>
      <w:r w:rsidRPr="00970D3E">
        <w:rPr>
          <w:spacing w:val="24"/>
        </w:rPr>
        <w:t xml:space="preserve"> </w:t>
      </w:r>
      <w:r w:rsidRPr="00970D3E">
        <w:t>számlakísérővel ellátott</w:t>
      </w:r>
      <w:r w:rsidRPr="00970D3E">
        <w:rPr>
          <w:spacing w:val="31"/>
        </w:rPr>
        <w:t xml:space="preserve"> </w:t>
      </w:r>
      <w:r w:rsidRPr="00970D3E">
        <w:t>számla</w:t>
      </w:r>
      <w:r w:rsidRPr="00970D3E">
        <w:rPr>
          <w:spacing w:val="16"/>
        </w:rPr>
        <w:t xml:space="preserve"> </w:t>
      </w:r>
      <w:r w:rsidRPr="00970D3E">
        <w:t>illetve</w:t>
      </w:r>
      <w:r w:rsidRPr="00970D3E">
        <w:rPr>
          <w:spacing w:val="13"/>
        </w:rPr>
        <w:t xml:space="preserve"> </w:t>
      </w:r>
      <w:r w:rsidRPr="00970D3E">
        <w:t>egyéb</w:t>
      </w:r>
      <w:r w:rsidRPr="00970D3E">
        <w:rPr>
          <w:spacing w:val="19"/>
        </w:rPr>
        <w:t xml:space="preserve"> </w:t>
      </w:r>
      <w:r w:rsidRPr="00970D3E">
        <w:t>dokumentum</w:t>
      </w:r>
      <w:r w:rsidRPr="00970D3E">
        <w:rPr>
          <w:spacing w:val="51"/>
        </w:rPr>
        <w:t xml:space="preserve"> </w:t>
      </w:r>
      <w:r w:rsidRPr="00970D3E">
        <w:t>alapján</w:t>
      </w:r>
      <w:r w:rsidRPr="00970D3E">
        <w:rPr>
          <w:spacing w:val="26"/>
        </w:rPr>
        <w:t xml:space="preserve"> </w:t>
      </w:r>
      <w:r w:rsidRPr="00970D3E">
        <w:t>teljesíthető.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970D3E" w:rsidRDefault="009E3730" w:rsidP="006C703F">
      <w:pPr>
        <w:pStyle w:val="Szvegtrzs"/>
        <w:numPr>
          <w:ilvl w:val="1"/>
          <w:numId w:val="32"/>
        </w:numPr>
        <w:tabs>
          <w:tab w:val="left" w:pos="984"/>
        </w:tabs>
        <w:kinsoku w:val="0"/>
        <w:overflowPunct w:val="0"/>
        <w:spacing w:line="248" w:lineRule="auto"/>
        <w:ind w:left="984" w:right="143"/>
        <w:jc w:val="both"/>
      </w:pPr>
      <w:r w:rsidRPr="00970D3E">
        <w:t>A</w:t>
      </w:r>
      <w:r w:rsidRPr="00970D3E">
        <w:rPr>
          <w:spacing w:val="1"/>
        </w:rPr>
        <w:t xml:space="preserve"> </w:t>
      </w:r>
      <w:r w:rsidRPr="00970D3E">
        <w:t>bevételi</w:t>
      </w:r>
      <w:r w:rsidRPr="00970D3E">
        <w:rPr>
          <w:spacing w:val="13"/>
        </w:rPr>
        <w:t xml:space="preserve"> </w:t>
      </w:r>
      <w:r w:rsidRPr="00970D3E">
        <w:t>bizonylatot</w:t>
      </w:r>
      <w:r w:rsidRPr="00970D3E">
        <w:rPr>
          <w:spacing w:val="32"/>
        </w:rPr>
        <w:t xml:space="preserve"> </w:t>
      </w:r>
      <w:r w:rsidRPr="00970D3E">
        <w:t>az EOS</w:t>
      </w:r>
      <w:r w:rsidRPr="00970D3E">
        <w:rPr>
          <w:spacing w:val="-3"/>
        </w:rPr>
        <w:t xml:space="preserve"> </w:t>
      </w:r>
      <w:r w:rsidRPr="00970D3E">
        <w:t>rendszerből</w:t>
      </w:r>
      <w:r w:rsidRPr="00970D3E">
        <w:rPr>
          <w:spacing w:val="22"/>
        </w:rPr>
        <w:t xml:space="preserve"> </w:t>
      </w:r>
      <w:r w:rsidRPr="00970D3E">
        <w:t>2</w:t>
      </w:r>
      <w:r w:rsidRPr="00970D3E">
        <w:rPr>
          <w:spacing w:val="-1"/>
        </w:rPr>
        <w:t xml:space="preserve"> </w:t>
      </w:r>
      <w:r w:rsidRPr="00970D3E">
        <w:t>pld­ ban</w:t>
      </w:r>
      <w:r w:rsidRPr="00970D3E">
        <w:rPr>
          <w:spacing w:val="16"/>
        </w:rPr>
        <w:t xml:space="preserve"> </w:t>
      </w:r>
      <w:r w:rsidRPr="00970D3E">
        <w:t>kell</w:t>
      </w:r>
      <w:r w:rsidRPr="00970D3E">
        <w:rPr>
          <w:spacing w:val="18"/>
        </w:rPr>
        <w:t xml:space="preserve"> </w:t>
      </w:r>
      <w:r w:rsidRPr="00970D3E">
        <w:t>kiállítani,</w:t>
      </w:r>
      <w:r w:rsidRPr="00970D3E">
        <w:rPr>
          <w:spacing w:val="26"/>
        </w:rPr>
        <w:t xml:space="preserve"> </w:t>
      </w:r>
      <w:r w:rsidRPr="00970D3E">
        <w:t>a</w:t>
      </w:r>
      <w:r w:rsidRPr="00970D3E">
        <w:rPr>
          <w:spacing w:val="3"/>
        </w:rPr>
        <w:t xml:space="preserve"> </w:t>
      </w:r>
      <w:r w:rsidRPr="00970D3E">
        <w:t>2.</w:t>
      </w:r>
      <w:r w:rsidRPr="00970D3E">
        <w:rPr>
          <w:spacing w:val="5"/>
        </w:rPr>
        <w:t xml:space="preserve"> </w:t>
      </w:r>
      <w:r w:rsidRPr="00970D3E">
        <w:t>példányt</w:t>
      </w:r>
      <w:r w:rsidRPr="00970D3E">
        <w:rPr>
          <w:spacing w:val="30"/>
        </w:rPr>
        <w:t xml:space="preserve"> </w:t>
      </w:r>
      <w:r w:rsidRPr="00970D3E">
        <w:t>a</w:t>
      </w:r>
      <w:r w:rsidRPr="00970D3E">
        <w:rPr>
          <w:spacing w:val="-5"/>
        </w:rPr>
        <w:t xml:space="preserve"> </w:t>
      </w:r>
      <w:r w:rsidRPr="00970D3E">
        <w:t>befizetőnek</w:t>
      </w:r>
      <w:r w:rsidRPr="00970D3E">
        <w:rPr>
          <w:spacing w:val="29"/>
        </w:rPr>
        <w:t xml:space="preserve"> </w:t>
      </w:r>
      <w:r w:rsidRPr="00970D3E">
        <w:t>kell</w:t>
      </w:r>
      <w:r w:rsidRPr="00970D3E">
        <w:rPr>
          <w:spacing w:val="34"/>
        </w:rPr>
        <w:t xml:space="preserve"> </w:t>
      </w:r>
      <w:r w:rsidRPr="00970D3E">
        <w:t>átadni.</w:t>
      </w:r>
    </w:p>
    <w:p w:rsidR="009E3730" w:rsidRPr="00970D3E" w:rsidRDefault="009E3730" w:rsidP="00B127FC">
      <w:pPr>
        <w:pStyle w:val="Szvegtrzs"/>
        <w:tabs>
          <w:tab w:val="left" w:pos="984"/>
        </w:tabs>
        <w:kinsoku w:val="0"/>
        <w:overflowPunct w:val="0"/>
        <w:spacing w:line="248" w:lineRule="auto"/>
        <w:ind w:left="0" w:right="143"/>
        <w:jc w:val="both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4536"/>
        <w:rPr>
          <w:b/>
        </w:rPr>
      </w:pPr>
      <w:r>
        <w:rPr>
          <w:b/>
          <w:w w:val="105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rPr>
          <w:sz w:val="25"/>
          <w:szCs w:val="25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5"/>
        <w:jc w:val="center"/>
      </w:pPr>
      <w:r w:rsidRPr="00FD304B">
        <w:rPr>
          <w:b/>
          <w:bCs/>
        </w:rPr>
        <w:t>A</w:t>
      </w:r>
      <w:r w:rsidRPr="00FD304B">
        <w:rPr>
          <w:b/>
          <w:bCs/>
          <w:spacing w:val="32"/>
        </w:rPr>
        <w:t xml:space="preserve"> </w:t>
      </w:r>
      <w:r w:rsidRPr="00FD304B">
        <w:rPr>
          <w:b/>
          <w:bCs/>
        </w:rPr>
        <w:t>készpénzforgalom</w:t>
      </w:r>
      <w:r w:rsidRPr="00FD304B">
        <w:rPr>
          <w:b/>
          <w:bCs/>
          <w:spacing w:val="3"/>
        </w:rPr>
        <w:t xml:space="preserve"> </w:t>
      </w:r>
      <w:r w:rsidRPr="00FD304B">
        <w:rPr>
          <w:b/>
          <w:bCs/>
        </w:rPr>
        <w:t>és</w:t>
      </w:r>
      <w:r w:rsidRPr="00FD304B">
        <w:rPr>
          <w:b/>
          <w:bCs/>
          <w:spacing w:val="25"/>
        </w:rPr>
        <w:t xml:space="preserve"> </w:t>
      </w:r>
      <w:r w:rsidRPr="00FD304B">
        <w:rPr>
          <w:b/>
          <w:bCs/>
        </w:rPr>
        <w:t>egyéb</w:t>
      </w:r>
      <w:r w:rsidRPr="00FD304B">
        <w:rPr>
          <w:b/>
          <w:bCs/>
          <w:spacing w:val="20"/>
        </w:rPr>
        <w:t xml:space="preserve"> </w:t>
      </w:r>
      <w:r w:rsidRPr="00FD304B">
        <w:rPr>
          <w:b/>
          <w:bCs/>
        </w:rPr>
        <w:t>értékek</w:t>
      </w:r>
      <w:r w:rsidRPr="00FD304B">
        <w:rPr>
          <w:b/>
          <w:bCs/>
          <w:spacing w:val="35"/>
        </w:rPr>
        <w:t xml:space="preserve"> </w:t>
      </w:r>
      <w:r w:rsidRPr="00FD304B">
        <w:rPr>
          <w:b/>
          <w:bCs/>
        </w:rPr>
        <w:t>nyilvántartása,</w:t>
      </w:r>
      <w:r w:rsidRPr="00FD304B">
        <w:rPr>
          <w:b/>
          <w:bCs/>
          <w:spacing w:val="41"/>
        </w:rPr>
        <w:t xml:space="preserve"> </w:t>
      </w:r>
      <w:r w:rsidRPr="00FD304B">
        <w:rPr>
          <w:b/>
          <w:bCs/>
        </w:rPr>
        <w:t>kezelése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970D3E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970D3E" w:rsidRDefault="009E3730" w:rsidP="006C703F">
      <w:pPr>
        <w:pStyle w:val="Szvegtrzs"/>
        <w:numPr>
          <w:ilvl w:val="0"/>
          <w:numId w:val="31"/>
        </w:numPr>
        <w:tabs>
          <w:tab w:val="left" w:pos="689"/>
        </w:tabs>
        <w:kinsoku w:val="0"/>
        <w:overflowPunct w:val="0"/>
        <w:spacing w:line="250" w:lineRule="auto"/>
        <w:ind w:right="133" w:hanging="561"/>
        <w:jc w:val="both"/>
      </w:pPr>
      <w:r w:rsidRPr="00970D3E">
        <w:t>Az</w:t>
      </w:r>
      <w:r w:rsidRPr="00970D3E">
        <w:rPr>
          <w:spacing w:val="37"/>
        </w:rPr>
        <w:t xml:space="preserve"> </w:t>
      </w:r>
      <w:r w:rsidRPr="00970D3E">
        <w:t>Egyetem</w:t>
      </w:r>
      <w:r w:rsidRPr="00970D3E">
        <w:rPr>
          <w:spacing w:val="43"/>
        </w:rPr>
        <w:t xml:space="preserve"> </w:t>
      </w:r>
      <w:r w:rsidRPr="00970D3E">
        <w:t>pénztárai</w:t>
      </w:r>
      <w:r w:rsidRPr="00970D3E">
        <w:rPr>
          <w:spacing w:val="7"/>
        </w:rPr>
        <w:t xml:space="preserve"> </w:t>
      </w:r>
      <w:r w:rsidRPr="00970D3E">
        <w:t>a</w:t>
      </w:r>
      <w:r w:rsidRPr="00970D3E">
        <w:rPr>
          <w:spacing w:val="30"/>
        </w:rPr>
        <w:t xml:space="preserve"> </w:t>
      </w:r>
      <w:r w:rsidRPr="00970D3E">
        <w:t>készpénzforgalom</w:t>
      </w:r>
      <w:r w:rsidRPr="00970D3E">
        <w:rPr>
          <w:spacing w:val="12"/>
        </w:rPr>
        <w:t xml:space="preserve"> </w:t>
      </w:r>
      <w:r w:rsidRPr="00970D3E">
        <w:t>nyilvántartását</w:t>
      </w:r>
      <w:r w:rsidRPr="00970D3E">
        <w:rPr>
          <w:spacing w:val="22"/>
        </w:rPr>
        <w:t xml:space="preserve"> </w:t>
      </w:r>
      <w:r w:rsidRPr="00970D3E">
        <w:t>a</w:t>
      </w:r>
      <w:r w:rsidRPr="00970D3E">
        <w:rPr>
          <w:spacing w:val="29"/>
        </w:rPr>
        <w:t xml:space="preserve">z EOS </w:t>
      </w:r>
      <w:r w:rsidRPr="00970D3E">
        <w:t>rendszerből</w:t>
      </w:r>
      <w:r w:rsidRPr="00970D3E">
        <w:rPr>
          <w:spacing w:val="6"/>
        </w:rPr>
        <w:t xml:space="preserve"> </w:t>
      </w:r>
      <w:r w:rsidRPr="00970D3E">
        <w:t>végzik.</w:t>
      </w:r>
      <w:r w:rsidRPr="00970D3E">
        <w:rPr>
          <w:spacing w:val="37"/>
        </w:rPr>
        <w:t xml:space="preserve"> </w:t>
      </w:r>
      <w:r w:rsidRPr="00970D3E">
        <w:t>A házipénztár</w:t>
      </w:r>
      <w:r w:rsidRPr="00970D3E">
        <w:rPr>
          <w:spacing w:val="6"/>
        </w:rPr>
        <w:t xml:space="preserve"> </w:t>
      </w:r>
      <w:r w:rsidRPr="00970D3E">
        <w:t>napi</w:t>
      </w:r>
      <w:r w:rsidRPr="00970D3E">
        <w:rPr>
          <w:spacing w:val="42"/>
        </w:rPr>
        <w:t xml:space="preserve"> </w:t>
      </w:r>
      <w:r w:rsidRPr="00970D3E">
        <w:t>bevételi</w:t>
      </w:r>
      <w:r w:rsidRPr="00970D3E">
        <w:rPr>
          <w:spacing w:val="1"/>
        </w:rPr>
        <w:t xml:space="preserve"> </w:t>
      </w:r>
      <w:r w:rsidRPr="00970D3E">
        <w:t>és</w:t>
      </w:r>
      <w:r w:rsidRPr="00970D3E">
        <w:rPr>
          <w:spacing w:val="29"/>
        </w:rPr>
        <w:t xml:space="preserve"> </w:t>
      </w:r>
      <w:r w:rsidRPr="00970D3E">
        <w:t>kiadási pénzforgalmát</w:t>
      </w:r>
      <w:r w:rsidRPr="00970D3E">
        <w:rPr>
          <w:spacing w:val="27"/>
        </w:rPr>
        <w:t xml:space="preserve"> </w:t>
      </w:r>
      <w:r w:rsidRPr="00970D3E">
        <w:t>a</w:t>
      </w:r>
      <w:r w:rsidRPr="00970D3E">
        <w:rPr>
          <w:spacing w:val="42"/>
        </w:rPr>
        <w:t xml:space="preserve"> </w:t>
      </w:r>
      <w:r w:rsidRPr="00970D3E">
        <w:t>pénztáros</w:t>
      </w:r>
      <w:r w:rsidRPr="00970D3E">
        <w:rPr>
          <w:spacing w:val="20"/>
        </w:rPr>
        <w:t xml:space="preserve"> </w:t>
      </w:r>
      <w:r w:rsidRPr="00970D3E">
        <w:t>a</w:t>
      </w:r>
      <w:r w:rsidRPr="00970D3E">
        <w:rPr>
          <w:spacing w:val="41"/>
        </w:rPr>
        <w:t xml:space="preserve"> </w:t>
      </w:r>
      <w:r w:rsidRPr="00970D3E">
        <w:t>kiadási</w:t>
      </w:r>
      <w:r w:rsidRPr="00970D3E">
        <w:rPr>
          <w:spacing w:val="13"/>
        </w:rPr>
        <w:t xml:space="preserve"> </w:t>
      </w:r>
      <w:r w:rsidRPr="00970D3E">
        <w:t>és</w:t>
      </w:r>
      <w:r w:rsidRPr="00970D3E">
        <w:rPr>
          <w:spacing w:val="42"/>
        </w:rPr>
        <w:t xml:space="preserve"> </w:t>
      </w:r>
      <w:r w:rsidRPr="00970D3E">
        <w:t>bevételi</w:t>
      </w:r>
      <w:r w:rsidRPr="00970D3E">
        <w:rPr>
          <w:spacing w:val="14"/>
        </w:rPr>
        <w:t xml:space="preserve"> </w:t>
      </w:r>
      <w:r w:rsidRPr="00970D3E">
        <w:t>bizonylatok</w:t>
      </w:r>
      <w:r w:rsidRPr="00970D3E">
        <w:rPr>
          <w:spacing w:val="32"/>
        </w:rPr>
        <w:t xml:space="preserve"> </w:t>
      </w:r>
      <w:r w:rsidRPr="00970D3E">
        <w:t>adatainak</w:t>
      </w:r>
      <w:r w:rsidRPr="00970D3E">
        <w:rPr>
          <w:spacing w:val="5"/>
        </w:rPr>
        <w:t xml:space="preserve"> </w:t>
      </w:r>
      <w:r w:rsidRPr="00970D3E">
        <w:t>és</w:t>
      </w:r>
      <w:r w:rsidRPr="00970D3E">
        <w:rPr>
          <w:spacing w:val="42"/>
        </w:rPr>
        <w:t xml:space="preserve"> </w:t>
      </w:r>
      <w:r w:rsidRPr="00970D3E">
        <w:t>összegének</w:t>
      </w:r>
      <w:r w:rsidRPr="00970D3E">
        <w:rPr>
          <w:w w:val="99"/>
        </w:rPr>
        <w:t xml:space="preserve"> </w:t>
      </w:r>
      <w:r w:rsidRPr="00970D3E">
        <w:t>rögzítésével,</w:t>
      </w:r>
      <w:r w:rsidRPr="00970D3E">
        <w:rPr>
          <w:spacing w:val="48"/>
        </w:rPr>
        <w:t xml:space="preserve"> </w:t>
      </w:r>
      <w:r w:rsidRPr="00970D3E">
        <w:t>illetve</w:t>
      </w:r>
      <w:r w:rsidRPr="00970D3E">
        <w:rPr>
          <w:spacing w:val="18"/>
        </w:rPr>
        <w:t xml:space="preserve"> </w:t>
      </w:r>
      <w:r w:rsidRPr="00970D3E">
        <w:t>a</w:t>
      </w:r>
      <w:r w:rsidRPr="00970D3E">
        <w:rPr>
          <w:spacing w:val="2"/>
        </w:rPr>
        <w:t xml:space="preserve"> </w:t>
      </w:r>
      <w:r w:rsidRPr="00970D3E">
        <w:t>nyomtatványra</w:t>
      </w:r>
      <w:r w:rsidRPr="00970D3E">
        <w:rPr>
          <w:spacing w:val="45"/>
        </w:rPr>
        <w:t xml:space="preserve"> </w:t>
      </w:r>
      <w:r w:rsidRPr="00970D3E">
        <w:t>történő</w:t>
      </w:r>
      <w:r w:rsidRPr="00970D3E">
        <w:rPr>
          <w:spacing w:val="25"/>
        </w:rPr>
        <w:t xml:space="preserve"> </w:t>
      </w:r>
      <w:r w:rsidRPr="00970D3E">
        <w:t>bejegyzésével</w:t>
      </w:r>
      <w:r w:rsidRPr="00970D3E">
        <w:rPr>
          <w:spacing w:val="2"/>
        </w:rPr>
        <w:t xml:space="preserve"> </w:t>
      </w:r>
      <w:r w:rsidRPr="00970D3E">
        <w:t>veszi</w:t>
      </w:r>
      <w:r w:rsidRPr="00970D3E">
        <w:rPr>
          <w:spacing w:val="29"/>
        </w:rPr>
        <w:t xml:space="preserve"> </w:t>
      </w:r>
      <w:r w:rsidRPr="00970D3E">
        <w:t>nyilvántartásba.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1"/>
        </w:numPr>
        <w:tabs>
          <w:tab w:val="left" w:pos="682"/>
        </w:tabs>
        <w:kinsoku w:val="0"/>
        <w:overflowPunct w:val="0"/>
        <w:spacing w:line="248" w:lineRule="auto"/>
        <w:ind w:right="125" w:hanging="568"/>
        <w:jc w:val="both"/>
      </w:pPr>
      <w:r w:rsidRPr="00FD304B">
        <w:t>A pénztárban</w:t>
      </w:r>
      <w:r w:rsidRPr="00FD304B">
        <w:rPr>
          <w:spacing w:val="50"/>
        </w:rPr>
        <w:t xml:space="preserve"> </w:t>
      </w:r>
      <w:r w:rsidRPr="00FD304B">
        <w:t>kezelt</w:t>
      </w:r>
      <w:r w:rsidRPr="00FD304B">
        <w:rPr>
          <w:spacing w:val="51"/>
        </w:rPr>
        <w:t xml:space="preserve"> </w:t>
      </w:r>
      <w:r w:rsidRPr="00FD304B">
        <w:t>értéket</w:t>
      </w:r>
      <w:r w:rsidRPr="00FD304B">
        <w:rPr>
          <w:spacing w:val="30"/>
        </w:rPr>
        <w:t xml:space="preserve"> </w:t>
      </w:r>
      <w:r w:rsidRPr="00FD304B">
        <w:t>képviselő</w:t>
      </w:r>
      <w:r w:rsidRPr="00FD304B">
        <w:rPr>
          <w:spacing w:val="47"/>
        </w:rPr>
        <w:t xml:space="preserve"> </w:t>
      </w:r>
      <w:r w:rsidRPr="00FD304B">
        <w:t>egyéb</w:t>
      </w:r>
      <w:r w:rsidRPr="00FD304B">
        <w:rPr>
          <w:spacing w:val="18"/>
        </w:rPr>
        <w:t xml:space="preserve"> </w:t>
      </w:r>
      <w:r w:rsidRPr="00FD304B">
        <w:t>utalványokat,</w:t>
      </w:r>
      <w:r w:rsidRPr="00FD304B">
        <w:rPr>
          <w:spacing w:val="6"/>
        </w:rPr>
        <w:t xml:space="preserve"> </w:t>
      </w:r>
      <w:r w:rsidRPr="00FD304B">
        <w:t>(pl.</w:t>
      </w:r>
      <w:r w:rsidRPr="00FD304B">
        <w:rPr>
          <w:spacing w:val="23"/>
        </w:rPr>
        <w:t xml:space="preserve"> </w:t>
      </w:r>
      <w:r w:rsidRPr="00FD304B">
        <w:t>étkezési</w:t>
      </w:r>
      <w:r w:rsidRPr="00FD304B">
        <w:rPr>
          <w:spacing w:val="18"/>
        </w:rPr>
        <w:t xml:space="preserve"> </w:t>
      </w:r>
      <w:r w:rsidRPr="00FD304B">
        <w:t xml:space="preserve">jegy, </w:t>
      </w:r>
      <w:r w:rsidRPr="00FD304B">
        <w:lastRenderedPageBreak/>
        <w:t>iskolakezdési</w:t>
      </w:r>
      <w:r w:rsidRPr="00FD304B">
        <w:rPr>
          <w:spacing w:val="50"/>
        </w:rPr>
        <w:t xml:space="preserve"> </w:t>
      </w:r>
      <w:r w:rsidRPr="00FD304B">
        <w:t>támogatáshoz utalvány,</w:t>
      </w:r>
      <w:r w:rsidRPr="00FD304B">
        <w:rPr>
          <w:spacing w:val="52"/>
        </w:rPr>
        <w:t xml:space="preserve"> </w:t>
      </w:r>
      <w:r w:rsidRPr="00FD304B">
        <w:t>stb.),</w:t>
      </w:r>
      <w:r w:rsidRPr="00FD304B">
        <w:rPr>
          <w:spacing w:val="14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beszállítást</w:t>
      </w:r>
      <w:r w:rsidRPr="00FD304B">
        <w:rPr>
          <w:spacing w:val="3"/>
        </w:rPr>
        <w:t xml:space="preserve"> </w:t>
      </w:r>
      <w:r w:rsidRPr="00FD304B">
        <w:t>követően</w:t>
      </w:r>
      <w:r w:rsidRPr="00FD304B">
        <w:rPr>
          <w:spacing w:val="45"/>
        </w:rPr>
        <w:t xml:space="preserve"> </w:t>
      </w:r>
      <w:r w:rsidRPr="00FD304B">
        <w:t>a</w:t>
      </w:r>
      <w:r w:rsidRPr="00FD304B">
        <w:rPr>
          <w:spacing w:val="16"/>
        </w:rPr>
        <w:t xml:space="preserve"> </w:t>
      </w:r>
      <w:r w:rsidRPr="00FD304B">
        <w:t>kedvezményezettek</w:t>
      </w:r>
      <w:r w:rsidRPr="00FD304B">
        <w:rPr>
          <w:spacing w:val="13"/>
        </w:rPr>
        <w:t xml:space="preserve"> </w:t>
      </w:r>
      <w:r w:rsidRPr="00FD304B">
        <w:t>részére</w:t>
      </w:r>
      <w:r w:rsidRPr="00FD304B">
        <w:rPr>
          <w:spacing w:val="24"/>
        </w:rPr>
        <w:t xml:space="preserve"> </w:t>
      </w:r>
      <w:r w:rsidRPr="00FD304B">
        <w:t>történő</w:t>
      </w:r>
      <w:r w:rsidRPr="00FD304B">
        <w:rPr>
          <w:spacing w:val="53"/>
        </w:rPr>
        <w:t xml:space="preserve"> </w:t>
      </w:r>
      <w:r w:rsidRPr="00FD304B">
        <w:t>átadást az</w:t>
      </w:r>
      <w:r w:rsidRPr="00FD304B">
        <w:rPr>
          <w:spacing w:val="9"/>
        </w:rPr>
        <w:t xml:space="preserve"> </w:t>
      </w:r>
      <w:r w:rsidRPr="00FD304B">
        <w:t>átvevő</w:t>
      </w:r>
      <w:r w:rsidRPr="00FD304B">
        <w:rPr>
          <w:spacing w:val="21"/>
        </w:rPr>
        <w:t xml:space="preserve"> </w:t>
      </w:r>
      <w:r w:rsidRPr="00FD304B">
        <w:t>aláírásával</w:t>
      </w:r>
      <w:r w:rsidRPr="00FD304B">
        <w:rPr>
          <w:spacing w:val="44"/>
        </w:rPr>
        <w:t xml:space="preserve"> </w:t>
      </w:r>
      <w:r w:rsidRPr="00FD304B">
        <w:t>el</w:t>
      </w:r>
      <w:r w:rsidRPr="00FD304B">
        <w:rPr>
          <w:spacing w:val="16"/>
        </w:rPr>
        <w:t xml:space="preserve"> </w:t>
      </w:r>
      <w:r w:rsidRPr="00FD304B">
        <w:t>kell</w:t>
      </w:r>
      <w:r w:rsidRPr="00FD304B">
        <w:rPr>
          <w:spacing w:val="25"/>
        </w:rPr>
        <w:t xml:space="preserve"> </w:t>
      </w:r>
      <w:r w:rsidRPr="00FD304B">
        <w:t>ismertetni.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31"/>
        </w:numPr>
        <w:tabs>
          <w:tab w:val="left" w:pos="675"/>
        </w:tabs>
        <w:kinsoku w:val="0"/>
        <w:overflowPunct w:val="0"/>
        <w:spacing w:line="248" w:lineRule="auto"/>
        <w:ind w:left="681" w:right="117" w:hanging="569"/>
        <w:jc w:val="both"/>
      </w:pPr>
      <w:r w:rsidRPr="00FD304B">
        <w:t>A költségvetési</w:t>
      </w:r>
      <w:r w:rsidRPr="00FD304B">
        <w:rPr>
          <w:spacing w:val="2"/>
        </w:rPr>
        <w:t xml:space="preserve"> </w:t>
      </w:r>
      <w:r w:rsidRPr="00FD304B">
        <w:t>év</w:t>
      </w:r>
      <w:r w:rsidRPr="00FD304B">
        <w:rPr>
          <w:spacing w:val="15"/>
        </w:rPr>
        <w:t xml:space="preserve"> </w:t>
      </w:r>
      <w:r w:rsidRPr="00FD304B">
        <w:t>végén</w:t>
      </w:r>
      <w:r w:rsidRPr="00FD304B">
        <w:rPr>
          <w:spacing w:val="45"/>
        </w:rPr>
        <w:t xml:space="preserve"> </w:t>
      </w:r>
      <w:r w:rsidRPr="00FD304B">
        <w:t>december</w:t>
      </w:r>
      <w:r w:rsidRPr="00FD304B">
        <w:rPr>
          <w:spacing w:val="40"/>
        </w:rPr>
        <w:t xml:space="preserve"> </w:t>
      </w:r>
      <w:r w:rsidRPr="00FD304B">
        <w:t>31-i</w:t>
      </w:r>
      <w:r w:rsidRPr="00FD304B">
        <w:rPr>
          <w:spacing w:val="31"/>
        </w:rPr>
        <w:t xml:space="preserve"> </w:t>
      </w:r>
      <w:r w:rsidRPr="00FD304B">
        <w:t>fordulónapon a</w:t>
      </w:r>
      <w:r w:rsidRPr="00FD304B">
        <w:rPr>
          <w:spacing w:val="15"/>
        </w:rPr>
        <w:t xml:space="preserve"> </w:t>
      </w:r>
      <w:r w:rsidRPr="00FD304B">
        <w:t>pénztárban</w:t>
      </w:r>
      <w:r w:rsidRPr="00FD304B">
        <w:rPr>
          <w:spacing w:val="41"/>
        </w:rPr>
        <w:t xml:space="preserve"> </w:t>
      </w:r>
      <w:r w:rsidRPr="00FD304B">
        <w:t>kezelt</w:t>
      </w:r>
      <w:r w:rsidRPr="00FD304B">
        <w:rPr>
          <w:spacing w:val="39"/>
        </w:rPr>
        <w:t xml:space="preserve"> </w:t>
      </w:r>
      <w:r w:rsidRPr="00FD304B">
        <w:t>értéket</w:t>
      </w:r>
      <w:r w:rsidRPr="00FD304B">
        <w:rPr>
          <w:w w:val="101"/>
        </w:rPr>
        <w:t xml:space="preserve"> </w:t>
      </w:r>
      <w:r w:rsidRPr="00FD304B">
        <w:t>képviselő</w:t>
      </w:r>
      <w:r w:rsidRPr="00FD304B">
        <w:rPr>
          <w:spacing w:val="41"/>
        </w:rPr>
        <w:t xml:space="preserve"> </w:t>
      </w:r>
      <w:r w:rsidRPr="00FD304B">
        <w:t>utalványokról</w:t>
      </w:r>
      <w:r w:rsidRPr="00FD304B">
        <w:rPr>
          <w:spacing w:val="16"/>
        </w:rPr>
        <w:t xml:space="preserve"> </w:t>
      </w:r>
      <w:r w:rsidRPr="00FD304B">
        <w:t>leltárt</w:t>
      </w:r>
      <w:r w:rsidRPr="00FD304B">
        <w:rPr>
          <w:spacing w:val="29"/>
        </w:rPr>
        <w:t xml:space="preserve"> </w:t>
      </w:r>
      <w:r w:rsidRPr="00FD304B">
        <w:t>kell</w:t>
      </w:r>
      <w:r w:rsidRPr="00FD304B">
        <w:rPr>
          <w:spacing w:val="47"/>
        </w:rPr>
        <w:t xml:space="preserve"> </w:t>
      </w:r>
      <w:r w:rsidRPr="00FD304B">
        <w:t>készíteni</w:t>
      </w:r>
      <w:r w:rsidRPr="00FD304B">
        <w:rPr>
          <w:spacing w:val="50"/>
        </w:rPr>
        <w:t xml:space="preserve"> </w:t>
      </w:r>
      <w:r w:rsidRPr="00FD304B">
        <w:t xml:space="preserve">- </w:t>
      </w:r>
      <w:r w:rsidRPr="00FD304B">
        <w:rPr>
          <w:spacing w:val="1"/>
        </w:rPr>
        <w:t>utalvány</w:t>
      </w:r>
      <w:r w:rsidRPr="00FD304B">
        <w:rPr>
          <w:spacing w:val="53"/>
        </w:rPr>
        <w:t xml:space="preserve"> </w:t>
      </w:r>
      <w:r w:rsidRPr="00FD304B">
        <w:t>fajtánként</w:t>
      </w:r>
      <w:r w:rsidRPr="00FD304B">
        <w:rPr>
          <w:spacing w:val="46"/>
        </w:rPr>
        <w:t xml:space="preserve"> </w:t>
      </w:r>
      <w:r w:rsidRPr="00FD304B">
        <w:t>-</w:t>
      </w:r>
      <w:r w:rsidRPr="00FD304B">
        <w:rPr>
          <w:spacing w:val="15"/>
        </w:rPr>
        <w:t xml:space="preserve"> </w:t>
      </w:r>
      <w:r w:rsidRPr="00FD304B">
        <w:t>és</w:t>
      </w:r>
      <w:r w:rsidRPr="00FD304B">
        <w:rPr>
          <w:spacing w:val="29"/>
        </w:rPr>
        <w:t xml:space="preserve"> </w:t>
      </w:r>
      <w:r w:rsidRPr="00FD304B">
        <w:t>azt</w:t>
      </w:r>
      <w:r w:rsidRPr="00FD304B">
        <w:rPr>
          <w:spacing w:val="36"/>
        </w:rPr>
        <w:t xml:space="preserve"> </w:t>
      </w:r>
      <w:r w:rsidRPr="00FD304B">
        <w:t>a</w:t>
      </w:r>
      <w:r w:rsidRPr="00FD304B">
        <w:rPr>
          <w:spacing w:val="20"/>
        </w:rPr>
        <w:t xml:space="preserve"> </w:t>
      </w:r>
      <w:r w:rsidRPr="00FD304B">
        <w:t>Pénzügyi, Számviteli</w:t>
      </w:r>
      <w:r w:rsidRPr="00FD304B">
        <w:rPr>
          <w:spacing w:val="28"/>
          <w:w w:val="101"/>
        </w:rPr>
        <w:t xml:space="preserve"> </w:t>
      </w:r>
      <w:r w:rsidRPr="00FD304B">
        <w:t>Kontrolling</w:t>
      </w:r>
      <w:r w:rsidRPr="00FD304B">
        <w:rPr>
          <w:spacing w:val="35"/>
        </w:rPr>
        <w:t xml:space="preserve"> </w:t>
      </w:r>
      <w:r w:rsidRPr="00FD304B">
        <w:t>Osztálynak fel</w:t>
      </w:r>
      <w:r w:rsidRPr="00FD304B">
        <w:rPr>
          <w:spacing w:val="4"/>
        </w:rPr>
        <w:t xml:space="preserve"> </w:t>
      </w:r>
      <w:r w:rsidRPr="00FD304B">
        <w:t>kell</w:t>
      </w:r>
      <w:r w:rsidRPr="00FD304B">
        <w:rPr>
          <w:spacing w:val="33"/>
        </w:rPr>
        <w:t xml:space="preserve"> </w:t>
      </w:r>
      <w:r w:rsidRPr="00FD304B">
        <w:t>adni.</w:t>
      </w:r>
    </w:p>
    <w:p w:rsidR="009E3730" w:rsidRPr="00FD304B" w:rsidRDefault="009E3730" w:rsidP="009E3730">
      <w:pPr>
        <w:pStyle w:val="Listaszerbekezds"/>
      </w:pPr>
    </w:p>
    <w:p w:rsidR="009E3730" w:rsidRPr="00FD304B" w:rsidRDefault="009E3730" w:rsidP="009E3730">
      <w:pPr>
        <w:pStyle w:val="Szvegtrzs"/>
        <w:tabs>
          <w:tab w:val="left" w:pos="675"/>
        </w:tabs>
        <w:kinsoku w:val="0"/>
        <w:overflowPunct w:val="0"/>
        <w:spacing w:line="248" w:lineRule="auto"/>
        <w:ind w:right="117"/>
      </w:pPr>
    </w:p>
    <w:p w:rsidR="009E3730" w:rsidRPr="001D3916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4820"/>
        <w:rPr>
          <w:b/>
        </w:rPr>
      </w:pPr>
      <w:r>
        <w:rPr>
          <w:b/>
          <w:w w:val="105"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2"/>
        <w:ind w:left="0"/>
        <w:rPr>
          <w:b/>
        </w:rPr>
      </w:pPr>
    </w:p>
    <w:p w:rsidR="009E3730" w:rsidRPr="001D3916" w:rsidRDefault="009E3730" w:rsidP="009E3730">
      <w:pPr>
        <w:pStyle w:val="Szvegtrzs"/>
        <w:kinsoku w:val="0"/>
        <w:overflowPunct w:val="0"/>
        <w:ind w:left="1732" w:right="1753"/>
        <w:jc w:val="center"/>
      </w:pPr>
      <w:r w:rsidRPr="001D3916">
        <w:rPr>
          <w:b/>
          <w:bCs/>
        </w:rPr>
        <w:t>A</w:t>
      </w:r>
      <w:r w:rsidRPr="001D3916">
        <w:rPr>
          <w:b/>
          <w:bCs/>
          <w:spacing w:val="25"/>
        </w:rPr>
        <w:t xml:space="preserve"> </w:t>
      </w:r>
      <w:r w:rsidRPr="001D3916">
        <w:rPr>
          <w:b/>
          <w:bCs/>
        </w:rPr>
        <w:t>pénztárzárlat feladatai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9E3730" w:rsidRPr="00FD304B" w:rsidRDefault="009E3730" w:rsidP="006C703F">
      <w:pPr>
        <w:pStyle w:val="Szvegtrzs"/>
        <w:numPr>
          <w:ilvl w:val="0"/>
          <w:numId w:val="30"/>
        </w:numPr>
        <w:tabs>
          <w:tab w:val="left" w:pos="668"/>
        </w:tabs>
        <w:kinsoku w:val="0"/>
        <w:overflowPunct w:val="0"/>
        <w:spacing w:line="248" w:lineRule="auto"/>
        <w:ind w:right="121"/>
        <w:jc w:val="both"/>
      </w:pPr>
      <w:r w:rsidRPr="00FD304B">
        <w:t>A pénztár</w:t>
      </w:r>
      <w:r w:rsidRPr="00FD304B">
        <w:rPr>
          <w:spacing w:val="36"/>
        </w:rPr>
        <w:t xml:space="preserve"> </w:t>
      </w:r>
      <w:r w:rsidRPr="00FD304B">
        <w:t>nyitvatartási</w:t>
      </w:r>
      <w:r w:rsidRPr="00FD304B">
        <w:rPr>
          <w:spacing w:val="4"/>
        </w:rPr>
        <w:t xml:space="preserve"> </w:t>
      </w:r>
      <w:r w:rsidRPr="00FD304B">
        <w:t>napján</w:t>
      </w:r>
      <w:r w:rsidRPr="00FD304B">
        <w:rPr>
          <w:spacing w:val="45"/>
        </w:rPr>
        <w:t xml:space="preserve"> </w:t>
      </w:r>
      <w:r w:rsidRPr="00FD304B">
        <w:t>a</w:t>
      </w:r>
      <w:r w:rsidRPr="00FD304B">
        <w:rPr>
          <w:spacing w:val="21"/>
        </w:rPr>
        <w:t xml:space="preserve"> </w:t>
      </w:r>
      <w:r w:rsidRPr="00FD304B">
        <w:t>készpénzforgalomról</w:t>
      </w:r>
      <w:r w:rsidRPr="00FD304B">
        <w:rPr>
          <w:spacing w:val="30"/>
        </w:rPr>
        <w:t xml:space="preserve"> </w:t>
      </w:r>
      <w:r w:rsidRPr="00FD304B">
        <w:t>a</w:t>
      </w:r>
      <w:r w:rsidRPr="00FD304B">
        <w:rPr>
          <w:spacing w:val="19"/>
        </w:rPr>
        <w:t xml:space="preserve"> </w:t>
      </w:r>
      <w:r w:rsidRPr="00FD304B">
        <w:t>pénztári</w:t>
      </w:r>
      <w:r w:rsidRPr="00FD304B">
        <w:rPr>
          <w:spacing w:val="51"/>
        </w:rPr>
        <w:t xml:space="preserve"> </w:t>
      </w:r>
      <w:r w:rsidRPr="00FD304B">
        <w:t>órák</w:t>
      </w:r>
      <w:r w:rsidRPr="00FD304B">
        <w:rPr>
          <w:spacing w:val="29"/>
        </w:rPr>
        <w:t xml:space="preserve"> </w:t>
      </w:r>
      <w:r w:rsidRPr="00FD304B">
        <w:t>végén pénztárzárlatot</w:t>
      </w:r>
      <w:r w:rsidRPr="00FD304B">
        <w:rPr>
          <w:spacing w:val="4"/>
        </w:rPr>
        <w:t xml:space="preserve"> </w:t>
      </w:r>
      <w:r w:rsidRPr="00FD304B">
        <w:t>kell</w:t>
      </w:r>
      <w:r w:rsidRPr="00FD304B">
        <w:rPr>
          <w:spacing w:val="33"/>
        </w:rPr>
        <w:t xml:space="preserve"> </w:t>
      </w:r>
      <w:r w:rsidRPr="00FD304B">
        <w:t>készíteni.</w:t>
      </w:r>
    </w:p>
    <w:p w:rsidR="009E3730" w:rsidRPr="00FD304B" w:rsidRDefault="009E3730" w:rsidP="009E3730">
      <w:pPr>
        <w:pStyle w:val="Szvegtrzs"/>
        <w:tabs>
          <w:tab w:val="left" w:pos="668"/>
        </w:tabs>
        <w:kinsoku w:val="0"/>
        <w:overflowPunct w:val="0"/>
        <w:spacing w:line="248" w:lineRule="auto"/>
        <w:ind w:left="667" w:right="121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725"/>
        </w:tabs>
        <w:kinsoku w:val="0"/>
        <w:overflowPunct w:val="0"/>
        <w:spacing w:before="51" w:line="250" w:lineRule="auto"/>
        <w:ind w:right="175"/>
        <w:jc w:val="both"/>
      </w:pPr>
      <w:r w:rsidRPr="00FD304B">
        <w:t>A zárlat</w:t>
      </w:r>
      <w:r w:rsidRPr="00FD304B">
        <w:rPr>
          <w:spacing w:val="24"/>
        </w:rPr>
        <w:t xml:space="preserve"> </w:t>
      </w:r>
      <w:r w:rsidRPr="00FD304B">
        <w:t>során</w:t>
      </w:r>
      <w:r w:rsidRPr="00FD304B">
        <w:rPr>
          <w:spacing w:val="7"/>
        </w:rPr>
        <w:t xml:space="preserve"> </w:t>
      </w:r>
      <w:r w:rsidRPr="00FD304B">
        <w:t>összesíteni</w:t>
      </w:r>
      <w:r w:rsidRPr="00FD304B">
        <w:rPr>
          <w:spacing w:val="33"/>
        </w:rPr>
        <w:t xml:space="preserve"> </w:t>
      </w:r>
      <w:r w:rsidRPr="00FD304B">
        <w:t>kell</w:t>
      </w:r>
      <w:r w:rsidRPr="00FD304B">
        <w:rPr>
          <w:spacing w:val="18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napi</w:t>
      </w:r>
      <w:r w:rsidRPr="00FD304B">
        <w:rPr>
          <w:spacing w:val="8"/>
        </w:rPr>
        <w:t xml:space="preserve"> </w:t>
      </w:r>
      <w:r w:rsidRPr="00FD304B">
        <w:t>bevételi</w:t>
      </w:r>
      <w:r w:rsidRPr="00FD304B">
        <w:rPr>
          <w:spacing w:val="30"/>
        </w:rPr>
        <w:t xml:space="preserve"> </w:t>
      </w:r>
      <w:r w:rsidRPr="00FD304B">
        <w:t>és</w:t>
      </w:r>
      <w:r w:rsidRPr="00FD304B">
        <w:rPr>
          <w:spacing w:val="-6"/>
        </w:rPr>
        <w:t xml:space="preserve"> </w:t>
      </w:r>
      <w:r w:rsidRPr="00FD304B">
        <w:t>kiadási</w:t>
      </w:r>
      <w:r w:rsidRPr="00FD304B">
        <w:rPr>
          <w:spacing w:val="13"/>
        </w:rPr>
        <w:t xml:space="preserve"> </w:t>
      </w:r>
      <w:r w:rsidRPr="00FD304B">
        <w:t>pénzforgalmat</w:t>
      </w:r>
      <w:r w:rsidRPr="00FD304B">
        <w:rPr>
          <w:spacing w:val="47"/>
        </w:rPr>
        <w:t xml:space="preserve"> </w:t>
      </w:r>
      <w:r w:rsidRPr="00FD304B">
        <w:t>és</w:t>
      </w:r>
      <w:r w:rsidRPr="00FD304B">
        <w:rPr>
          <w:spacing w:val="9"/>
        </w:rPr>
        <w:t xml:space="preserve"> </w:t>
      </w:r>
      <w:r w:rsidRPr="00FD304B">
        <w:t>ezek,</w:t>
      </w:r>
      <w:r w:rsidRPr="00FD304B">
        <w:rPr>
          <w:spacing w:val="2"/>
        </w:rPr>
        <w:t xml:space="preserve"> </w:t>
      </w:r>
      <w:r w:rsidRPr="00FD304B">
        <w:t>valamint</w:t>
      </w:r>
      <w:r w:rsidRPr="00FD304B">
        <w:rPr>
          <w:w w:val="98"/>
        </w:rPr>
        <w:t xml:space="preserve"> </w:t>
      </w:r>
      <w:r w:rsidRPr="00FD304B">
        <w:t>a</w:t>
      </w:r>
      <w:r w:rsidRPr="00FD304B">
        <w:rPr>
          <w:spacing w:val="15"/>
        </w:rPr>
        <w:t xml:space="preserve"> </w:t>
      </w:r>
      <w:r w:rsidRPr="00FD304B">
        <w:t>nyitó</w:t>
      </w:r>
      <w:r w:rsidRPr="00FD304B">
        <w:rPr>
          <w:spacing w:val="29"/>
        </w:rPr>
        <w:t xml:space="preserve"> </w:t>
      </w:r>
      <w:r w:rsidRPr="00FD304B">
        <w:t>pénzállomány</w:t>
      </w:r>
      <w:r w:rsidRPr="00FD304B">
        <w:rPr>
          <w:spacing w:val="53"/>
        </w:rPr>
        <w:t xml:space="preserve"> </w:t>
      </w:r>
      <w:r w:rsidRPr="00FD304B">
        <w:t>figyelembevételével</w:t>
      </w:r>
      <w:r w:rsidRPr="00FD304B">
        <w:rPr>
          <w:spacing w:val="45"/>
        </w:rPr>
        <w:t xml:space="preserve"> </w:t>
      </w:r>
      <w:r w:rsidRPr="00FD304B">
        <w:t>kell</w:t>
      </w:r>
      <w:r w:rsidRPr="00FD304B">
        <w:rPr>
          <w:spacing w:val="31"/>
        </w:rPr>
        <w:t xml:space="preserve"> </w:t>
      </w:r>
      <w:r w:rsidRPr="00FD304B">
        <w:t>megállapítani a</w:t>
      </w:r>
      <w:r w:rsidRPr="00FD304B">
        <w:rPr>
          <w:spacing w:val="23"/>
        </w:rPr>
        <w:t xml:space="preserve"> </w:t>
      </w:r>
      <w:r w:rsidRPr="00FD304B">
        <w:t>záró</w:t>
      </w:r>
      <w:r w:rsidRPr="00FD304B">
        <w:rPr>
          <w:spacing w:val="33"/>
        </w:rPr>
        <w:t xml:space="preserve"> </w:t>
      </w:r>
      <w:r w:rsidRPr="00FD304B">
        <w:t>pénzállomány</w:t>
      </w:r>
      <w:r w:rsidRPr="00FD304B">
        <w:rPr>
          <w:w w:val="99"/>
        </w:rPr>
        <w:t xml:space="preserve"> </w:t>
      </w:r>
      <w:r w:rsidRPr="00FD304B">
        <w:t>összegét.</w:t>
      </w:r>
      <w:r w:rsidRPr="00FD304B">
        <w:rPr>
          <w:spacing w:val="22"/>
        </w:rPr>
        <w:t xml:space="preserve"> </w:t>
      </w:r>
      <w:r w:rsidRPr="00FD304B">
        <w:t>A</w:t>
      </w:r>
      <w:r w:rsidRPr="00FD304B">
        <w:rPr>
          <w:spacing w:val="15"/>
        </w:rPr>
        <w:t xml:space="preserve"> </w:t>
      </w:r>
      <w:r w:rsidRPr="00FD304B">
        <w:t>pénz</w:t>
      </w:r>
      <w:r w:rsidRPr="00FD304B">
        <w:rPr>
          <w:spacing w:val="21"/>
        </w:rPr>
        <w:t xml:space="preserve"> </w:t>
      </w:r>
      <w:r w:rsidRPr="00FD304B">
        <w:t>megszámlálásával</w:t>
      </w:r>
      <w:r w:rsidRPr="00FD304B">
        <w:rPr>
          <w:spacing w:val="55"/>
        </w:rPr>
        <w:t xml:space="preserve"> </w:t>
      </w:r>
      <w:r w:rsidRPr="00FD304B">
        <w:t>és</w:t>
      </w:r>
      <w:r w:rsidRPr="00FD304B">
        <w:rPr>
          <w:spacing w:val="11"/>
        </w:rPr>
        <w:t xml:space="preserve"> </w:t>
      </w:r>
      <w:r w:rsidRPr="00FD304B">
        <w:t>a</w:t>
      </w:r>
      <w:r w:rsidRPr="00FD304B">
        <w:rPr>
          <w:spacing w:val="3"/>
        </w:rPr>
        <w:t xml:space="preserve"> </w:t>
      </w:r>
      <w:r w:rsidRPr="00FD304B">
        <w:t>nyilvántartáson</w:t>
      </w:r>
      <w:r w:rsidRPr="00FD304B">
        <w:rPr>
          <w:spacing w:val="55"/>
        </w:rPr>
        <w:t xml:space="preserve"> </w:t>
      </w:r>
      <w:r w:rsidRPr="00FD304B">
        <w:t>címletenkénti</w:t>
      </w:r>
      <w:r w:rsidRPr="00FD304B">
        <w:rPr>
          <w:spacing w:val="33"/>
        </w:rPr>
        <w:t xml:space="preserve"> </w:t>
      </w:r>
      <w:r w:rsidRPr="00FD304B">
        <w:t>rögzítésével</w:t>
      </w:r>
      <w:r w:rsidRPr="00FD304B">
        <w:rPr>
          <w:w w:val="98"/>
        </w:rPr>
        <w:t xml:space="preserve"> </w:t>
      </w:r>
      <w:r w:rsidRPr="00FD304B">
        <w:t>ellenőrizni</w:t>
      </w:r>
      <w:r w:rsidRPr="00FD304B">
        <w:rPr>
          <w:spacing w:val="12"/>
        </w:rPr>
        <w:t xml:space="preserve"> </w:t>
      </w:r>
      <w:r w:rsidRPr="00FD304B">
        <w:t>kell</w:t>
      </w:r>
      <w:r w:rsidRPr="00FD304B">
        <w:rPr>
          <w:spacing w:val="21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kimutatott</w:t>
      </w:r>
      <w:r w:rsidRPr="00FD304B">
        <w:rPr>
          <w:spacing w:val="29"/>
        </w:rPr>
        <w:t xml:space="preserve"> </w:t>
      </w:r>
      <w:r w:rsidRPr="00FD304B">
        <w:t>záró</w:t>
      </w:r>
      <w:r w:rsidRPr="00FD304B">
        <w:rPr>
          <w:spacing w:val="22"/>
        </w:rPr>
        <w:t xml:space="preserve"> </w:t>
      </w:r>
      <w:r w:rsidRPr="00FD304B">
        <w:t>állomány</w:t>
      </w:r>
      <w:r w:rsidRPr="00FD304B">
        <w:rPr>
          <w:spacing w:val="12"/>
        </w:rPr>
        <w:t xml:space="preserve"> </w:t>
      </w:r>
      <w:r w:rsidRPr="00FD304B">
        <w:t>helyességét.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718"/>
        </w:tabs>
        <w:kinsoku w:val="0"/>
        <w:overflowPunct w:val="0"/>
        <w:spacing w:line="250" w:lineRule="auto"/>
        <w:ind w:left="710" w:right="156" w:hanging="554"/>
        <w:jc w:val="both"/>
      </w:pPr>
      <w:r w:rsidRPr="00FD304B">
        <w:t>A</w:t>
      </w:r>
      <w:r w:rsidRPr="00FD304B">
        <w:rPr>
          <w:spacing w:val="1"/>
        </w:rPr>
        <w:t xml:space="preserve"> </w:t>
      </w:r>
      <w:r w:rsidRPr="00FD304B">
        <w:t>záró</w:t>
      </w:r>
      <w:r w:rsidRPr="00FD304B">
        <w:rPr>
          <w:spacing w:val="49"/>
        </w:rPr>
        <w:t xml:space="preserve"> </w:t>
      </w:r>
      <w:r w:rsidRPr="00FD304B">
        <w:t>pénzállomány</w:t>
      </w:r>
      <w:r w:rsidRPr="00FD304B">
        <w:rPr>
          <w:spacing w:val="18"/>
        </w:rPr>
        <w:t xml:space="preserve"> </w:t>
      </w:r>
      <w:r w:rsidRPr="00FD304B">
        <w:t>összegét</w:t>
      </w:r>
      <w:r w:rsidRPr="00FD304B">
        <w:rPr>
          <w:spacing w:val="6"/>
        </w:rPr>
        <w:t xml:space="preserve"> </w:t>
      </w:r>
      <w:r w:rsidRPr="00FD304B">
        <w:t>össze</w:t>
      </w:r>
      <w:r w:rsidRPr="00FD304B">
        <w:rPr>
          <w:spacing w:val="38"/>
        </w:rPr>
        <w:t xml:space="preserve"> </w:t>
      </w:r>
      <w:r w:rsidRPr="00FD304B">
        <w:t>kell</w:t>
      </w:r>
      <w:r w:rsidRPr="00FD304B">
        <w:rPr>
          <w:spacing w:val="53"/>
        </w:rPr>
        <w:t xml:space="preserve"> </w:t>
      </w:r>
      <w:r w:rsidRPr="00FD304B">
        <w:t>hasonlítani</w:t>
      </w:r>
      <w:r w:rsidRPr="00FD304B">
        <w:rPr>
          <w:spacing w:val="20"/>
        </w:rPr>
        <w:t xml:space="preserve"> </w:t>
      </w:r>
      <w:r w:rsidRPr="00FD304B">
        <w:t>a</w:t>
      </w:r>
      <w:r w:rsidRPr="00FD304B">
        <w:rPr>
          <w:spacing w:val="10"/>
        </w:rPr>
        <w:t xml:space="preserve"> </w:t>
      </w:r>
      <w:r w:rsidRPr="00FD304B">
        <w:t>16.§</w:t>
      </w:r>
      <w:r w:rsidRPr="00FD304B">
        <w:rPr>
          <w:spacing w:val="29"/>
        </w:rPr>
        <w:t xml:space="preserve"> </w:t>
      </w:r>
      <w:r w:rsidRPr="00FD304B">
        <w:t>(2)</w:t>
      </w:r>
      <w:r w:rsidRPr="00FD304B">
        <w:rPr>
          <w:spacing w:val="51"/>
        </w:rPr>
        <w:t xml:space="preserve"> </w:t>
      </w:r>
      <w:r w:rsidRPr="00FD304B">
        <w:t>és</w:t>
      </w:r>
      <w:r w:rsidRPr="00FD304B">
        <w:rPr>
          <w:spacing w:val="54"/>
        </w:rPr>
        <w:t xml:space="preserve"> </w:t>
      </w:r>
      <w:r w:rsidRPr="00FD304B">
        <w:t>(3)</w:t>
      </w:r>
      <w:r w:rsidRPr="00FD304B">
        <w:rPr>
          <w:spacing w:val="37"/>
        </w:rPr>
        <w:t xml:space="preserve"> </w:t>
      </w:r>
      <w:r w:rsidRPr="00FD304B">
        <w:t>bekezdésében</w:t>
      </w:r>
      <w:r w:rsidRPr="00FD304B">
        <w:rPr>
          <w:w w:val="99"/>
        </w:rPr>
        <w:t xml:space="preserve"> </w:t>
      </w:r>
      <w:r w:rsidRPr="00FD304B">
        <w:t>foglaltak</w:t>
      </w:r>
      <w:r w:rsidRPr="00FD304B">
        <w:rPr>
          <w:spacing w:val="29"/>
        </w:rPr>
        <w:t xml:space="preserve"> </w:t>
      </w:r>
      <w:r w:rsidRPr="00FD304B">
        <w:t>figyelembevételével</w:t>
      </w:r>
      <w:r w:rsidRPr="00FD304B">
        <w:rPr>
          <w:spacing w:val="48"/>
        </w:rPr>
        <w:t xml:space="preserve"> </w:t>
      </w:r>
      <w:r w:rsidRPr="00FD304B">
        <w:t>az</w:t>
      </w:r>
      <w:r w:rsidRPr="00FD304B">
        <w:rPr>
          <w:spacing w:val="9"/>
        </w:rPr>
        <w:t xml:space="preserve"> </w:t>
      </w:r>
      <w:r w:rsidRPr="00FD304B">
        <w:t>adott</w:t>
      </w:r>
      <w:r w:rsidRPr="00FD304B">
        <w:rPr>
          <w:spacing w:val="2"/>
        </w:rPr>
        <w:t xml:space="preserve"> </w:t>
      </w:r>
      <w:r w:rsidRPr="00FD304B">
        <w:t>pénztár</w:t>
      </w:r>
      <w:r w:rsidRPr="00FD304B">
        <w:rPr>
          <w:spacing w:val="18"/>
        </w:rPr>
        <w:t xml:space="preserve"> </w:t>
      </w:r>
      <w:r w:rsidRPr="00FD304B">
        <w:t>részére</w:t>
      </w:r>
      <w:r w:rsidRPr="00FD304B">
        <w:rPr>
          <w:spacing w:val="24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2.</w:t>
      </w:r>
      <w:r w:rsidRPr="00FD304B">
        <w:rPr>
          <w:spacing w:val="19"/>
        </w:rPr>
        <w:t xml:space="preserve"> </w:t>
      </w:r>
      <w:r w:rsidRPr="00FD304B">
        <w:t>számú</w:t>
      </w:r>
      <w:r w:rsidRPr="00FD304B">
        <w:rPr>
          <w:spacing w:val="10"/>
        </w:rPr>
        <w:t xml:space="preserve"> </w:t>
      </w:r>
      <w:r w:rsidRPr="00FD304B">
        <w:t>melléklet</w:t>
      </w:r>
      <w:r w:rsidRPr="00FD304B">
        <w:rPr>
          <w:spacing w:val="33"/>
        </w:rPr>
        <w:t xml:space="preserve"> </w:t>
      </w:r>
      <w:r w:rsidRPr="00FD304B">
        <w:t>szerint</w:t>
      </w:r>
      <w:r w:rsidRPr="00FD304B">
        <w:rPr>
          <w:w w:val="99"/>
        </w:rPr>
        <w:t xml:space="preserve"> </w:t>
      </w:r>
      <w:r w:rsidRPr="00FD304B">
        <w:t>meghatározott</w:t>
      </w:r>
      <w:r w:rsidRPr="00FD304B">
        <w:rPr>
          <w:spacing w:val="50"/>
        </w:rPr>
        <w:t xml:space="preserve"> </w:t>
      </w:r>
      <w:r w:rsidRPr="00FD304B">
        <w:t>napi</w:t>
      </w:r>
      <w:r w:rsidRPr="00FD304B">
        <w:rPr>
          <w:spacing w:val="40"/>
        </w:rPr>
        <w:t xml:space="preserve"> </w:t>
      </w:r>
      <w:r w:rsidRPr="00FD304B">
        <w:t>pénztárkeret</w:t>
      </w:r>
      <w:r w:rsidRPr="00FD304B">
        <w:rPr>
          <w:spacing w:val="7"/>
        </w:rPr>
        <w:t xml:space="preserve"> </w:t>
      </w:r>
      <w:r w:rsidRPr="00FD304B">
        <w:t>összegével.</w:t>
      </w:r>
      <w:r w:rsidRPr="00FD304B">
        <w:rPr>
          <w:spacing w:val="41"/>
        </w:rPr>
        <w:t xml:space="preserve"> </w:t>
      </w:r>
      <w:r w:rsidRPr="00FD304B">
        <w:t>Az</w:t>
      </w:r>
      <w:r w:rsidRPr="00FD304B">
        <w:rPr>
          <w:spacing w:val="46"/>
        </w:rPr>
        <w:t xml:space="preserve"> </w:t>
      </w:r>
      <w:r w:rsidRPr="00FD304B">
        <w:t>esetleges</w:t>
      </w:r>
      <w:r w:rsidRPr="00FD304B">
        <w:rPr>
          <w:spacing w:val="36"/>
        </w:rPr>
        <w:t xml:space="preserve"> </w:t>
      </w:r>
      <w:r w:rsidRPr="00FD304B">
        <w:t>keret</w:t>
      </w:r>
      <w:r w:rsidRPr="00FD304B">
        <w:rPr>
          <w:spacing w:val="56"/>
        </w:rPr>
        <w:t xml:space="preserve"> </w:t>
      </w:r>
      <w:r w:rsidRPr="00FD304B">
        <w:t>feletti</w:t>
      </w:r>
      <w:r w:rsidRPr="00FD304B">
        <w:rPr>
          <w:spacing w:val="40"/>
        </w:rPr>
        <w:t xml:space="preserve"> </w:t>
      </w:r>
      <w:r w:rsidRPr="00FD304B">
        <w:t>összeget</w:t>
      </w:r>
      <w:r w:rsidRPr="00FD304B">
        <w:rPr>
          <w:spacing w:val="37"/>
        </w:rPr>
        <w:t xml:space="preserve"> </w:t>
      </w:r>
      <w:r w:rsidRPr="00FD304B">
        <w:t>be</w:t>
      </w:r>
      <w:r w:rsidRPr="00FD304B">
        <w:rPr>
          <w:spacing w:val="28"/>
        </w:rPr>
        <w:t xml:space="preserve"> </w:t>
      </w:r>
      <w:r w:rsidRPr="00FD304B">
        <w:t>kell</w:t>
      </w:r>
      <w:r w:rsidRPr="00FD304B">
        <w:rPr>
          <w:w w:val="97"/>
        </w:rPr>
        <w:t xml:space="preserve"> </w:t>
      </w:r>
      <w:r w:rsidRPr="00FD304B">
        <w:t>fizetni</w:t>
      </w:r>
      <w:r w:rsidRPr="00FD304B">
        <w:rPr>
          <w:spacing w:val="18"/>
        </w:rPr>
        <w:t xml:space="preserve"> </w:t>
      </w:r>
      <w:r w:rsidRPr="00FD304B">
        <w:t>az</w:t>
      </w:r>
      <w:r w:rsidRPr="00FD304B">
        <w:rPr>
          <w:spacing w:val="7"/>
        </w:rPr>
        <w:t xml:space="preserve"> </w:t>
      </w:r>
      <w:r w:rsidRPr="00FD304B">
        <w:t>előirányzat</w:t>
      </w:r>
      <w:r w:rsidRPr="00FD304B">
        <w:rPr>
          <w:spacing w:val="20"/>
        </w:rPr>
        <w:t xml:space="preserve"> </w:t>
      </w:r>
      <w:r w:rsidRPr="00FD304B">
        <w:t>felhasználási</w:t>
      </w:r>
      <w:r w:rsidRPr="00FD304B">
        <w:rPr>
          <w:spacing w:val="30"/>
        </w:rPr>
        <w:t xml:space="preserve"> </w:t>
      </w:r>
      <w:r w:rsidRPr="00FD304B">
        <w:t>keretszámlára.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711"/>
        </w:tabs>
        <w:kinsoku w:val="0"/>
        <w:overflowPunct w:val="0"/>
        <w:ind w:left="710"/>
        <w:jc w:val="both"/>
      </w:pPr>
      <w:r w:rsidRPr="00FD304B">
        <w:t>A</w:t>
      </w:r>
      <w:r w:rsidRPr="00FD304B">
        <w:rPr>
          <w:spacing w:val="11"/>
        </w:rPr>
        <w:t xml:space="preserve"> </w:t>
      </w:r>
      <w:r w:rsidRPr="00FD304B">
        <w:t>pénztárzárlatot</w:t>
      </w:r>
      <w:r w:rsidRPr="00FD304B">
        <w:rPr>
          <w:spacing w:val="39"/>
        </w:rPr>
        <w:t xml:space="preserve"> </w:t>
      </w:r>
      <w:r w:rsidRPr="00FD304B">
        <w:t>a</w:t>
      </w:r>
      <w:r w:rsidRPr="00FD304B">
        <w:rPr>
          <w:spacing w:val="-4"/>
        </w:rPr>
        <w:t xml:space="preserve"> </w:t>
      </w:r>
      <w:r w:rsidRPr="00FD304B">
        <w:t>pénztáros</w:t>
      </w:r>
      <w:r w:rsidRPr="00FD304B">
        <w:rPr>
          <w:spacing w:val="36"/>
        </w:rPr>
        <w:t xml:space="preserve"> </w:t>
      </w:r>
      <w:r w:rsidRPr="00FD304B">
        <w:t>és</w:t>
      </w:r>
      <w:r w:rsidRPr="00FD304B">
        <w:rPr>
          <w:spacing w:val="12"/>
        </w:rPr>
        <w:t xml:space="preserve"> </w:t>
      </w:r>
      <w:r w:rsidRPr="00FD304B">
        <w:t>a</w:t>
      </w:r>
      <w:r w:rsidRPr="00FD304B">
        <w:rPr>
          <w:spacing w:val="-3"/>
        </w:rPr>
        <w:t xml:space="preserve"> </w:t>
      </w:r>
      <w:r w:rsidRPr="00FD304B">
        <w:t>pénztárellenőr</w:t>
      </w:r>
      <w:r w:rsidRPr="00FD304B">
        <w:rPr>
          <w:spacing w:val="41"/>
        </w:rPr>
        <w:t xml:space="preserve"> </w:t>
      </w:r>
      <w:r w:rsidRPr="00FD304B">
        <w:t>köteles</w:t>
      </w:r>
      <w:r w:rsidRPr="00FD304B">
        <w:rPr>
          <w:spacing w:val="32"/>
        </w:rPr>
        <w:t xml:space="preserve"> </w:t>
      </w:r>
      <w:r w:rsidRPr="00FD304B">
        <w:t>aláírásával</w:t>
      </w:r>
      <w:r w:rsidRPr="00FD304B">
        <w:rPr>
          <w:spacing w:val="32"/>
        </w:rPr>
        <w:t xml:space="preserve"> </w:t>
      </w:r>
      <w:r w:rsidRPr="00FD304B">
        <w:t>ellátni.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711"/>
        </w:tabs>
        <w:kinsoku w:val="0"/>
        <w:overflowPunct w:val="0"/>
        <w:spacing w:line="251" w:lineRule="auto"/>
        <w:ind w:left="703" w:right="153"/>
        <w:jc w:val="both"/>
      </w:pPr>
      <w:r w:rsidRPr="00FD304B">
        <w:t>Ha a</w:t>
      </w:r>
      <w:r w:rsidRPr="00FD304B">
        <w:rPr>
          <w:spacing w:val="52"/>
        </w:rPr>
        <w:t xml:space="preserve"> </w:t>
      </w:r>
      <w:r w:rsidRPr="00FD304B">
        <w:t>pénztáros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44"/>
        </w:rPr>
        <w:t xml:space="preserve"> </w:t>
      </w:r>
      <w:r w:rsidRPr="00FD304B">
        <w:t>pénztári</w:t>
      </w:r>
      <w:r w:rsidRPr="00FD304B">
        <w:rPr>
          <w:spacing w:val="25"/>
        </w:rPr>
        <w:t xml:space="preserve"> </w:t>
      </w:r>
      <w:r w:rsidRPr="00FD304B">
        <w:t>órák</w:t>
      </w:r>
      <w:r w:rsidRPr="00FD304B">
        <w:rPr>
          <w:spacing w:val="18"/>
        </w:rPr>
        <w:t xml:space="preserve"> </w:t>
      </w:r>
      <w:r w:rsidRPr="00FD304B">
        <w:t>alatt</w:t>
      </w:r>
      <w:r w:rsidRPr="00FD304B">
        <w:rPr>
          <w:spacing w:val="3"/>
        </w:rPr>
        <w:t xml:space="preserve"> </w:t>
      </w:r>
      <w:r w:rsidRPr="00FD304B">
        <w:t>pénztárkülönbözetet</w:t>
      </w:r>
      <w:r w:rsidRPr="00FD304B">
        <w:rPr>
          <w:spacing w:val="1"/>
        </w:rPr>
        <w:t xml:space="preserve"> </w:t>
      </w:r>
      <w:r w:rsidRPr="00FD304B">
        <w:t>észlel</w:t>
      </w:r>
      <w:r w:rsidRPr="00FD304B">
        <w:rPr>
          <w:spacing w:val="13"/>
        </w:rPr>
        <w:t xml:space="preserve"> </w:t>
      </w:r>
      <w:r w:rsidRPr="00FD304B">
        <w:t>(pl.</w:t>
      </w:r>
      <w:r w:rsidRPr="00FD304B">
        <w:rPr>
          <w:spacing w:val="4"/>
        </w:rPr>
        <w:t xml:space="preserve"> </w:t>
      </w:r>
      <w:r w:rsidRPr="00FD304B">
        <w:t>észrevesz</w:t>
      </w:r>
      <w:r w:rsidRPr="00FD304B">
        <w:rPr>
          <w:spacing w:val="6"/>
        </w:rPr>
        <w:t xml:space="preserve"> </w:t>
      </w:r>
      <w:r w:rsidRPr="00FD304B">
        <w:t>téves kifizetést,</w:t>
      </w:r>
      <w:r w:rsidRPr="00FD304B">
        <w:rPr>
          <w:spacing w:val="46"/>
        </w:rPr>
        <w:t xml:space="preserve"> </w:t>
      </w:r>
      <w:r w:rsidRPr="00FD304B">
        <w:t>vagy</w:t>
      </w:r>
      <w:r w:rsidRPr="00FD304B">
        <w:rPr>
          <w:spacing w:val="33"/>
        </w:rPr>
        <w:t xml:space="preserve"> </w:t>
      </w:r>
      <w:r w:rsidRPr="00FD304B">
        <w:t>bevételezést)</w:t>
      </w:r>
      <w:r w:rsidRPr="00FD304B">
        <w:rPr>
          <w:spacing w:val="2"/>
        </w:rPr>
        <w:t xml:space="preserve"> </w:t>
      </w:r>
      <w:r w:rsidRPr="00FD304B">
        <w:t>azt</w:t>
      </w:r>
      <w:r w:rsidRPr="00FD304B">
        <w:rPr>
          <w:spacing w:val="23"/>
        </w:rPr>
        <w:t xml:space="preserve"> </w:t>
      </w:r>
      <w:r w:rsidRPr="00FD304B">
        <w:t>köteles</w:t>
      </w:r>
      <w:r w:rsidRPr="00FD304B">
        <w:rPr>
          <w:spacing w:val="10"/>
        </w:rPr>
        <w:t xml:space="preserve"> </w:t>
      </w:r>
      <w:r w:rsidRPr="00FD304B">
        <w:t>jelezni</w:t>
      </w:r>
      <w:r w:rsidRPr="00FD304B">
        <w:rPr>
          <w:spacing w:val="7"/>
        </w:rPr>
        <w:t xml:space="preserve"> </w:t>
      </w:r>
      <w:r w:rsidRPr="00FD304B">
        <w:t>a</w:t>
      </w:r>
      <w:r w:rsidRPr="00FD304B">
        <w:rPr>
          <w:spacing w:val="27"/>
        </w:rPr>
        <w:t xml:space="preserve"> </w:t>
      </w:r>
      <w:r w:rsidRPr="00FD304B">
        <w:t>felettesének,</w:t>
      </w:r>
      <w:r w:rsidRPr="00FD304B">
        <w:rPr>
          <w:spacing w:val="48"/>
        </w:rPr>
        <w:t xml:space="preserve"> </w:t>
      </w:r>
      <w:r w:rsidRPr="00FD304B">
        <w:t>aki</w:t>
      </w:r>
      <w:r w:rsidRPr="00FD304B">
        <w:rPr>
          <w:spacing w:val="33"/>
        </w:rPr>
        <w:t xml:space="preserve"> </w:t>
      </w:r>
      <w:r w:rsidRPr="00FD304B">
        <w:t>köteles</w:t>
      </w:r>
      <w:r w:rsidRPr="00FD304B">
        <w:rPr>
          <w:spacing w:val="48"/>
        </w:rPr>
        <w:t xml:space="preserve"> </w:t>
      </w:r>
      <w:r w:rsidRPr="00FD304B">
        <w:t>soron</w:t>
      </w:r>
      <w:r w:rsidRPr="00FD304B">
        <w:rPr>
          <w:spacing w:val="31"/>
        </w:rPr>
        <w:t xml:space="preserve"> </w:t>
      </w:r>
      <w:r w:rsidRPr="00FD304B">
        <w:t>kívüli</w:t>
      </w:r>
      <w:r w:rsidRPr="00FD304B">
        <w:rPr>
          <w:w w:val="99"/>
        </w:rPr>
        <w:t xml:space="preserve"> </w:t>
      </w:r>
      <w:r w:rsidRPr="00FD304B">
        <w:t>pénztárzárlatot</w:t>
      </w:r>
      <w:r w:rsidRPr="00FD304B">
        <w:rPr>
          <w:spacing w:val="42"/>
        </w:rPr>
        <w:t xml:space="preserve"> </w:t>
      </w:r>
      <w:r w:rsidRPr="00FD304B">
        <w:t>elrendelni.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704"/>
        </w:tabs>
        <w:kinsoku w:val="0"/>
        <w:overflowPunct w:val="0"/>
        <w:spacing w:line="250" w:lineRule="auto"/>
        <w:ind w:left="696" w:right="152"/>
        <w:jc w:val="both"/>
      </w:pPr>
      <w:r w:rsidRPr="00FD304B">
        <w:t>A pénztárzárlat</w:t>
      </w:r>
      <w:r w:rsidRPr="00FD304B">
        <w:rPr>
          <w:spacing w:val="26"/>
        </w:rPr>
        <w:t xml:space="preserve"> </w:t>
      </w:r>
      <w:r w:rsidRPr="00FD304B">
        <w:t>alkalmával</w:t>
      </w:r>
      <w:r w:rsidRPr="00FD304B">
        <w:rPr>
          <w:spacing w:val="4"/>
        </w:rPr>
        <w:t xml:space="preserve"> </w:t>
      </w:r>
      <w:r w:rsidRPr="00FD304B">
        <w:t>mutatkozó</w:t>
      </w:r>
      <w:r w:rsidRPr="00FD304B">
        <w:rPr>
          <w:spacing w:val="4"/>
        </w:rPr>
        <w:t xml:space="preserve"> </w:t>
      </w:r>
      <w:r w:rsidRPr="00FD304B">
        <w:t>eltérésnél</w:t>
      </w:r>
      <w:r w:rsidRPr="00FD304B">
        <w:rPr>
          <w:spacing w:val="57"/>
        </w:rPr>
        <w:t xml:space="preserve"> </w:t>
      </w:r>
      <w:r w:rsidRPr="00FD304B">
        <w:t>a</w:t>
      </w:r>
      <w:r w:rsidRPr="00FD304B">
        <w:rPr>
          <w:spacing w:val="38"/>
        </w:rPr>
        <w:t xml:space="preserve"> </w:t>
      </w:r>
      <w:r w:rsidRPr="00FD304B">
        <w:t>hiányról</w:t>
      </w:r>
      <w:r w:rsidRPr="00FD304B">
        <w:rPr>
          <w:spacing w:val="13"/>
        </w:rPr>
        <w:t xml:space="preserve"> </w:t>
      </w:r>
      <w:r w:rsidRPr="00FD304B">
        <w:t>vagy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30"/>
        </w:rPr>
        <w:t xml:space="preserve"> </w:t>
      </w:r>
      <w:r w:rsidRPr="00FD304B">
        <w:t>többletről</w:t>
      </w:r>
      <w:r w:rsidRPr="00FD304B">
        <w:rPr>
          <w:spacing w:val="14"/>
        </w:rPr>
        <w:t xml:space="preserve"> </w:t>
      </w:r>
      <w:r w:rsidRPr="00FD304B">
        <w:t>a</w:t>
      </w:r>
      <w:r w:rsidRPr="00FD304B">
        <w:rPr>
          <w:spacing w:val="38"/>
        </w:rPr>
        <w:t xml:space="preserve"> </w:t>
      </w:r>
      <w:r w:rsidRPr="00FD304B">
        <w:t>zárlat</w:t>
      </w:r>
      <w:r w:rsidRPr="00FD304B">
        <w:rPr>
          <w:w w:val="99"/>
        </w:rPr>
        <w:t xml:space="preserve"> </w:t>
      </w:r>
      <w:r w:rsidRPr="00FD304B">
        <w:t>alapján</w:t>
      </w:r>
      <w:r w:rsidRPr="00FD304B">
        <w:rPr>
          <w:spacing w:val="11"/>
        </w:rPr>
        <w:t xml:space="preserve"> </w:t>
      </w:r>
      <w:r w:rsidRPr="00FD304B">
        <w:t>a</w:t>
      </w:r>
      <w:r w:rsidRPr="00FD304B">
        <w:rPr>
          <w:spacing w:val="34"/>
        </w:rPr>
        <w:t xml:space="preserve"> </w:t>
      </w:r>
      <w:r w:rsidRPr="00FD304B">
        <w:t>pénztárellenőr</w:t>
      </w:r>
      <w:r w:rsidRPr="00FD304B">
        <w:rPr>
          <w:spacing w:val="4"/>
        </w:rPr>
        <w:t xml:space="preserve"> </w:t>
      </w:r>
      <w:r w:rsidRPr="00FD304B">
        <w:t>jelenlétében</w:t>
      </w:r>
      <w:r w:rsidRPr="00FD304B">
        <w:rPr>
          <w:spacing w:val="15"/>
        </w:rPr>
        <w:t xml:space="preserve"> </w:t>
      </w:r>
      <w:r w:rsidRPr="00FD304B">
        <w:t>jegyzőkönyvet</w:t>
      </w:r>
      <w:r w:rsidRPr="00FD304B">
        <w:rPr>
          <w:spacing w:val="44"/>
        </w:rPr>
        <w:t xml:space="preserve"> </w:t>
      </w:r>
      <w:r w:rsidRPr="00FD304B">
        <w:t>kell</w:t>
      </w:r>
      <w:r w:rsidRPr="00FD304B">
        <w:rPr>
          <w:spacing w:val="6"/>
        </w:rPr>
        <w:t xml:space="preserve"> </w:t>
      </w:r>
      <w:r w:rsidRPr="00FD304B">
        <w:t>felvenni.</w:t>
      </w:r>
      <w:r w:rsidRPr="00FD304B">
        <w:rPr>
          <w:spacing w:val="55"/>
        </w:rPr>
        <w:t xml:space="preserve"> </w:t>
      </w:r>
      <w:r w:rsidRPr="00FD304B">
        <w:t>A</w:t>
      </w:r>
      <w:r w:rsidRPr="00FD304B">
        <w:rPr>
          <w:spacing w:val="31"/>
        </w:rPr>
        <w:t xml:space="preserve"> </w:t>
      </w:r>
      <w:r w:rsidRPr="00FD304B">
        <w:t>jegyzőkönyvben rögzíteni</w:t>
      </w:r>
      <w:r w:rsidRPr="00FD304B">
        <w:rPr>
          <w:spacing w:val="9"/>
        </w:rPr>
        <w:t xml:space="preserve"> </w:t>
      </w:r>
      <w:r w:rsidRPr="00FD304B">
        <w:t>kell</w:t>
      </w:r>
      <w:r w:rsidRPr="00FD304B">
        <w:rPr>
          <w:spacing w:val="6"/>
        </w:rPr>
        <w:t xml:space="preserve"> </w:t>
      </w:r>
      <w:r w:rsidRPr="00FD304B">
        <w:t>az</w:t>
      </w:r>
      <w:r w:rsidRPr="00FD304B">
        <w:rPr>
          <w:spacing w:val="47"/>
        </w:rPr>
        <w:t xml:space="preserve"> </w:t>
      </w:r>
      <w:r w:rsidRPr="00FD304B">
        <w:t>eltérés összegét,</w:t>
      </w:r>
      <w:r w:rsidRPr="00FD304B">
        <w:rPr>
          <w:spacing w:val="56"/>
        </w:rPr>
        <w:t xml:space="preserve"> </w:t>
      </w:r>
      <w:r w:rsidRPr="00FD304B">
        <w:t>annak</w:t>
      </w:r>
      <w:r w:rsidRPr="00FD304B">
        <w:rPr>
          <w:spacing w:val="3"/>
        </w:rPr>
        <w:t xml:space="preserve"> </w:t>
      </w:r>
      <w:r w:rsidRPr="00FD304B">
        <w:t>okát</w:t>
      </w:r>
      <w:r w:rsidRPr="00FD304B">
        <w:rPr>
          <w:spacing w:val="56"/>
        </w:rPr>
        <w:t xml:space="preserve"> </w:t>
      </w:r>
      <w:r w:rsidRPr="00FD304B">
        <w:t>(amennyiben</w:t>
      </w:r>
      <w:r w:rsidRPr="00FD304B">
        <w:rPr>
          <w:spacing w:val="13"/>
        </w:rPr>
        <w:t xml:space="preserve"> </w:t>
      </w:r>
      <w:r w:rsidRPr="00FD304B">
        <w:t>ismert),</w:t>
      </w:r>
      <w:r w:rsidRPr="00FD304B">
        <w:rPr>
          <w:spacing w:val="3"/>
        </w:rPr>
        <w:t xml:space="preserve"> </w:t>
      </w:r>
      <w:r w:rsidRPr="00FD304B">
        <w:t>a</w:t>
      </w:r>
      <w:r w:rsidRPr="00FD304B">
        <w:rPr>
          <w:spacing w:val="47"/>
        </w:rPr>
        <w:t xml:space="preserve"> </w:t>
      </w:r>
      <w:r w:rsidRPr="00FD304B">
        <w:t>felelős</w:t>
      </w:r>
      <w:r w:rsidRPr="00FD304B">
        <w:rPr>
          <w:spacing w:val="49"/>
        </w:rPr>
        <w:t xml:space="preserve"> </w:t>
      </w:r>
      <w:r w:rsidRPr="00FD304B">
        <w:t>dolgozó</w:t>
      </w:r>
      <w:r w:rsidRPr="00FD304B">
        <w:rPr>
          <w:w w:val="99"/>
        </w:rPr>
        <w:t xml:space="preserve"> </w:t>
      </w:r>
      <w:r w:rsidRPr="00FD304B">
        <w:t>nevét</w:t>
      </w:r>
      <w:r w:rsidRPr="00FD304B">
        <w:rPr>
          <w:spacing w:val="23"/>
        </w:rPr>
        <w:t xml:space="preserve"> </w:t>
      </w:r>
      <w:r w:rsidRPr="00FD304B">
        <w:t>és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spacing w:val="7"/>
        </w:rPr>
        <w:t xml:space="preserve"> </w:t>
      </w:r>
      <w:r w:rsidRPr="00FD304B">
        <w:t>rendelkezés</w:t>
      </w:r>
      <w:r w:rsidRPr="00FD304B">
        <w:rPr>
          <w:spacing w:val="25"/>
        </w:rPr>
        <w:t xml:space="preserve"> </w:t>
      </w:r>
      <w:r w:rsidRPr="00FD304B">
        <w:t>módját.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jc w:val="both"/>
        <w:rPr>
          <w:sz w:val="27"/>
          <w:szCs w:val="27"/>
        </w:rPr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696"/>
        </w:tabs>
        <w:kinsoku w:val="0"/>
        <w:overflowPunct w:val="0"/>
        <w:spacing w:line="251" w:lineRule="auto"/>
        <w:ind w:left="696" w:right="141"/>
        <w:jc w:val="both"/>
      </w:pPr>
      <w:r w:rsidRPr="00FD304B">
        <w:t>Többlet</w:t>
      </w:r>
      <w:r w:rsidRPr="00FD304B">
        <w:rPr>
          <w:spacing w:val="49"/>
        </w:rPr>
        <w:t xml:space="preserve"> </w:t>
      </w:r>
      <w:r w:rsidRPr="00FD304B">
        <w:t>esetén:</w:t>
      </w:r>
      <w:r w:rsidRPr="00FD304B">
        <w:rPr>
          <w:spacing w:val="33"/>
        </w:rPr>
        <w:t xml:space="preserve"> </w:t>
      </w:r>
      <w:r w:rsidRPr="00FD304B">
        <w:t>a</w:t>
      </w:r>
      <w:r w:rsidRPr="00FD304B">
        <w:rPr>
          <w:spacing w:val="20"/>
        </w:rPr>
        <w:t xml:space="preserve"> </w:t>
      </w:r>
      <w:r w:rsidRPr="00FD304B">
        <w:t>többletet</w:t>
      </w:r>
      <w:r w:rsidRPr="00FD304B">
        <w:rPr>
          <w:spacing w:val="52"/>
        </w:rPr>
        <w:t xml:space="preserve"> </w:t>
      </w:r>
      <w:r w:rsidRPr="00FD304B">
        <w:t>a</w:t>
      </w:r>
      <w:r w:rsidRPr="00FD304B">
        <w:rPr>
          <w:spacing w:val="20"/>
        </w:rPr>
        <w:t xml:space="preserve"> </w:t>
      </w:r>
      <w:r w:rsidRPr="00FD304B">
        <w:t>pénztárba</w:t>
      </w:r>
      <w:r w:rsidRPr="00FD304B">
        <w:rPr>
          <w:spacing w:val="35"/>
        </w:rPr>
        <w:t xml:space="preserve"> </w:t>
      </w:r>
      <w:r w:rsidRPr="00FD304B">
        <w:t>bevételként</w:t>
      </w:r>
      <w:r w:rsidRPr="00FD304B">
        <w:rPr>
          <w:spacing w:val="55"/>
        </w:rPr>
        <w:t xml:space="preserve"> </w:t>
      </w:r>
      <w:r w:rsidRPr="00FD304B">
        <w:t>bevételezni</w:t>
      </w:r>
      <w:r w:rsidRPr="00FD304B">
        <w:rPr>
          <w:spacing w:val="9"/>
        </w:rPr>
        <w:t xml:space="preserve"> </w:t>
      </w:r>
      <w:r w:rsidRPr="00FD304B">
        <w:t>kell.</w:t>
      </w:r>
      <w:r w:rsidRPr="00FD304B">
        <w:rPr>
          <w:spacing w:val="30"/>
        </w:rPr>
        <w:t xml:space="preserve"> </w:t>
      </w:r>
      <w:r w:rsidRPr="00FD304B">
        <w:t>A</w:t>
      </w:r>
      <w:r w:rsidRPr="00FD304B">
        <w:rPr>
          <w:spacing w:val="27"/>
        </w:rPr>
        <w:t xml:space="preserve"> </w:t>
      </w:r>
      <w:r w:rsidRPr="00FD304B">
        <w:t>pénztár</w:t>
      </w:r>
      <w:r w:rsidRPr="00FD304B">
        <w:rPr>
          <w:spacing w:val="28"/>
        </w:rPr>
        <w:t xml:space="preserve"> </w:t>
      </w:r>
      <w:r w:rsidRPr="00FD304B">
        <w:t>jelentés</w:t>
      </w:r>
      <w:r w:rsidRPr="00FD304B">
        <w:rPr>
          <w:w w:val="99"/>
        </w:rPr>
        <w:t xml:space="preserve"> </w:t>
      </w:r>
      <w:r w:rsidRPr="00FD304B">
        <w:t>bevételi oldalára</w:t>
      </w:r>
      <w:r w:rsidRPr="00FD304B">
        <w:rPr>
          <w:spacing w:val="56"/>
        </w:rPr>
        <w:t xml:space="preserve"> </w:t>
      </w:r>
      <w:r w:rsidRPr="00FD304B">
        <w:t>fel</w:t>
      </w:r>
      <w:r w:rsidRPr="00FD304B">
        <w:rPr>
          <w:spacing w:val="53"/>
        </w:rPr>
        <w:t xml:space="preserve"> </w:t>
      </w:r>
      <w:r w:rsidRPr="00FD304B">
        <w:t>kell</w:t>
      </w:r>
      <w:r w:rsidRPr="00FD304B">
        <w:rPr>
          <w:spacing w:val="56"/>
        </w:rPr>
        <w:t xml:space="preserve"> </w:t>
      </w:r>
      <w:r w:rsidRPr="00FD304B">
        <w:t>vezetni</w:t>
      </w:r>
      <w:r w:rsidRPr="00FD304B">
        <w:rPr>
          <w:spacing w:val="4"/>
        </w:rPr>
        <w:t xml:space="preserve"> </w:t>
      </w:r>
      <w:r w:rsidRPr="00FD304B">
        <w:t>a</w:t>
      </w:r>
      <w:r w:rsidRPr="00FD304B">
        <w:rPr>
          <w:spacing w:val="33"/>
        </w:rPr>
        <w:t xml:space="preserve"> </w:t>
      </w:r>
      <w:r w:rsidRPr="00FD304B">
        <w:t>többletet,</w:t>
      </w:r>
      <w:r w:rsidRPr="00FD304B">
        <w:rPr>
          <w:spacing w:val="5"/>
        </w:rPr>
        <w:t xml:space="preserve"> </w:t>
      </w:r>
      <w:r w:rsidRPr="00FD304B">
        <w:t>és</w:t>
      </w:r>
      <w:r w:rsidRPr="00FD304B">
        <w:rPr>
          <w:spacing w:val="49"/>
        </w:rPr>
        <w:t xml:space="preserve"> </w:t>
      </w:r>
      <w:r w:rsidRPr="00FD304B">
        <w:t>a</w:t>
      </w:r>
      <w:r w:rsidRPr="00FD304B">
        <w:rPr>
          <w:spacing w:val="40"/>
        </w:rPr>
        <w:t xml:space="preserve"> </w:t>
      </w:r>
      <w:r w:rsidRPr="00FD304B">
        <w:t>záró</w:t>
      </w:r>
      <w:r w:rsidRPr="00FD304B">
        <w:rPr>
          <w:spacing w:val="57"/>
        </w:rPr>
        <w:t xml:space="preserve"> </w:t>
      </w:r>
      <w:r w:rsidRPr="00FD304B">
        <w:t>egyenleget</w:t>
      </w:r>
      <w:r w:rsidRPr="00FD304B">
        <w:rPr>
          <w:spacing w:val="55"/>
        </w:rPr>
        <w:t xml:space="preserve"> </w:t>
      </w:r>
      <w:r w:rsidRPr="00FD304B">
        <w:t>ennek</w:t>
      </w:r>
      <w:r w:rsidRPr="00FD304B">
        <w:rPr>
          <w:w w:val="99"/>
        </w:rPr>
        <w:t xml:space="preserve"> </w:t>
      </w:r>
      <w:r w:rsidRPr="00FD304B">
        <w:t>figyelembevételével</w:t>
      </w:r>
      <w:r w:rsidRPr="00FD304B">
        <w:rPr>
          <w:spacing w:val="8"/>
        </w:rPr>
        <w:t xml:space="preserve"> </w:t>
      </w:r>
      <w:r w:rsidRPr="00FD304B">
        <w:t>kell</w:t>
      </w:r>
      <w:r w:rsidRPr="00FD304B">
        <w:rPr>
          <w:spacing w:val="34"/>
        </w:rPr>
        <w:t xml:space="preserve"> </w:t>
      </w:r>
      <w:r w:rsidRPr="00FD304B">
        <w:t>megállapítani.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7"/>
          <w:szCs w:val="27"/>
        </w:rPr>
      </w:pPr>
    </w:p>
    <w:p w:rsidR="009E3730" w:rsidRPr="00FD304B" w:rsidRDefault="009E3730" w:rsidP="006C703F">
      <w:pPr>
        <w:pStyle w:val="Szvegtrzs"/>
        <w:numPr>
          <w:ilvl w:val="0"/>
          <w:numId w:val="41"/>
        </w:numPr>
        <w:tabs>
          <w:tab w:val="left" w:pos="696"/>
        </w:tabs>
        <w:kinsoku w:val="0"/>
        <w:overflowPunct w:val="0"/>
        <w:ind w:left="696" w:hanging="569"/>
        <w:jc w:val="both"/>
      </w:pPr>
      <w:r w:rsidRPr="00FD304B">
        <w:t>Hiány</w:t>
      </w:r>
      <w:r w:rsidRPr="00FD304B">
        <w:rPr>
          <w:spacing w:val="15"/>
        </w:rPr>
        <w:t xml:space="preserve"> </w:t>
      </w:r>
      <w:r w:rsidRPr="00FD304B">
        <w:t>esetén:</w:t>
      </w:r>
    </w:p>
    <w:p w:rsidR="009E3730" w:rsidRPr="00FD304B" w:rsidRDefault="009E3730" w:rsidP="006C703F">
      <w:pPr>
        <w:pStyle w:val="Szvegtrzs"/>
        <w:numPr>
          <w:ilvl w:val="1"/>
          <w:numId w:val="41"/>
        </w:numPr>
        <w:tabs>
          <w:tab w:val="left" w:pos="1395"/>
        </w:tabs>
        <w:kinsoku w:val="0"/>
        <w:overflowPunct w:val="0"/>
        <w:spacing w:before="16" w:line="250" w:lineRule="auto"/>
        <w:ind w:right="125"/>
        <w:jc w:val="both"/>
      </w:pPr>
      <w:r w:rsidRPr="00FD304B">
        <w:t>ha megtérül:</w:t>
      </w:r>
      <w:r w:rsidRPr="00FD304B">
        <w:rPr>
          <w:spacing w:val="8"/>
        </w:rPr>
        <w:t xml:space="preserve"> </w:t>
      </w:r>
      <w:r w:rsidRPr="00FD304B">
        <w:t>a</w:t>
      </w:r>
      <w:r w:rsidRPr="00FD304B">
        <w:rPr>
          <w:spacing w:val="32"/>
        </w:rPr>
        <w:t xml:space="preserve"> </w:t>
      </w:r>
      <w:r w:rsidRPr="00FD304B">
        <w:t>„Záró</w:t>
      </w:r>
      <w:r w:rsidRPr="00FD304B">
        <w:rPr>
          <w:spacing w:val="48"/>
        </w:rPr>
        <w:t xml:space="preserve"> </w:t>
      </w:r>
      <w:r w:rsidRPr="00FD304B">
        <w:t>pénzkészlet"</w:t>
      </w:r>
      <w:r w:rsidRPr="00FD304B">
        <w:rPr>
          <w:spacing w:val="13"/>
        </w:rPr>
        <w:t xml:space="preserve"> </w:t>
      </w:r>
      <w:r w:rsidRPr="00FD304B">
        <w:t>sor</w:t>
      </w:r>
      <w:r w:rsidRPr="00FD304B">
        <w:rPr>
          <w:spacing w:val="36"/>
        </w:rPr>
        <w:t xml:space="preserve"> </w:t>
      </w:r>
      <w:r w:rsidRPr="00FD304B">
        <w:t>alatt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32"/>
        </w:rPr>
        <w:t xml:space="preserve"> </w:t>
      </w:r>
      <w:r w:rsidRPr="00FD304B">
        <w:t>befizetett</w:t>
      </w:r>
      <w:r w:rsidRPr="00FD304B">
        <w:rPr>
          <w:spacing w:val="12"/>
        </w:rPr>
        <w:t xml:space="preserve"> </w:t>
      </w:r>
      <w:r w:rsidRPr="00FD304B">
        <w:t>összeget</w:t>
      </w:r>
      <w:r w:rsidRPr="00FD304B">
        <w:rPr>
          <w:spacing w:val="46"/>
        </w:rPr>
        <w:t xml:space="preserve"> </w:t>
      </w:r>
      <w:r w:rsidRPr="00FD304B">
        <w:t>„Hiány"</w:t>
      </w:r>
      <w:r w:rsidRPr="00FD304B">
        <w:rPr>
          <w:w w:val="103"/>
        </w:rPr>
        <w:t xml:space="preserve"> </w:t>
      </w:r>
      <w:r w:rsidRPr="00FD304B">
        <w:t>megjelöléssel</w:t>
      </w:r>
      <w:r w:rsidRPr="00FD304B">
        <w:rPr>
          <w:spacing w:val="13"/>
        </w:rPr>
        <w:t xml:space="preserve"> </w:t>
      </w:r>
      <w:r w:rsidRPr="00FD304B">
        <w:t>fel</w:t>
      </w:r>
      <w:r w:rsidRPr="00FD304B">
        <w:rPr>
          <w:spacing w:val="47"/>
        </w:rPr>
        <w:t xml:space="preserve"> </w:t>
      </w:r>
      <w:r w:rsidRPr="00FD304B">
        <w:t>kell vezetni</w:t>
      </w:r>
      <w:r w:rsidRPr="00FD304B">
        <w:rPr>
          <w:spacing w:val="7"/>
        </w:rPr>
        <w:t xml:space="preserve"> </w:t>
      </w:r>
      <w:r w:rsidRPr="00FD304B">
        <w:t>és</w:t>
      </w:r>
      <w:r w:rsidRPr="00FD304B">
        <w:rPr>
          <w:spacing w:val="28"/>
        </w:rPr>
        <w:t xml:space="preserve"> </w:t>
      </w:r>
      <w:r w:rsidRPr="00FD304B">
        <w:t>megjegyezni,</w:t>
      </w:r>
      <w:r w:rsidRPr="00FD304B">
        <w:rPr>
          <w:spacing w:val="4"/>
        </w:rPr>
        <w:t xml:space="preserve"> </w:t>
      </w:r>
      <w:r w:rsidRPr="00FD304B">
        <w:t>hogy</w:t>
      </w:r>
      <w:r w:rsidRPr="00FD304B">
        <w:rPr>
          <w:spacing w:val="56"/>
        </w:rPr>
        <w:t xml:space="preserve"> </w:t>
      </w:r>
      <w:r w:rsidRPr="00FD304B">
        <w:t>a</w:t>
      </w:r>
      <w:r w:rsidRPr="00FD304B">
        <w:rPr>
          <w:spacing w:val="26"/>
        </w:rPr>
        <w:t xml:space="preserve"> </w:t>
      </w:r>
      <w:r w:rsidRPr="00FD304B">
        <w:t>hiányt</w:t>
      </w:r>
      <w:r w:rsidRPr="00FD304B">
        <w:rPr>
          <w:spacing w:val="6"/>
        </w:rPr>
        <w:t xml:space="preserve"> </w:t>
      </w:r>
      <w:r w:rsidRPr="00FD304B">
        <w:t>a</w:t>
      </w:r>
      <w:r w:rsidRPr="00FD304B">
        <w:rPr>
          <w:spacing w:val="28"/>
        </w:rPr>
        <w:t xml:space="preserve"> </w:t>
      </w:r>
      <w:r w:rsidRPr="00FD304B">
        <w:t>pénztáros megtérítette.</w:t>
      </w:r>
      <w:r w:rsidRPr="00FD304B">
        <w:rPr>
          <w:spacing w:val="8"/>
        </w:rPr>
        <w:t xml:space="preserve"> </w:t>
      </w:r>
      <w:r w:rsidRPr="00FD304B">
        <w:t>A</w:t>
      </w:r>
      <w:r w:rsidRPr="00FD304B">
        <w:rPr>
          <w:spacing w:val="46"/>
        </w:rPr>
        <w:t xml:space="preserve"> </w:t>
      </w:r>
      <w:r w:rsidRPr="00FD304B">
        <w:t>következő</w:t>
      </w:r>
      <w:r w:rsidRPr="00FD304B">
        <w:rPr>
          <w:spacing w:val="1"/>
        </w:rPr>
        <w:t xml:space="preserve"> </w:t>
      </w:r>
      <w:r w:rsidRPr="00FD304B">
        <w:t>napi</w:t>
      </w:r>
      <w:r w:rsidRPr="00FD304B">
        <w:rPr>
          <w:spacing w:val="47"/>
        </w:rPr>
        <w:t xml:space="preserve"> </w:t>
      </w:r>
      <w:r w:rsidRPr="00FD304B">
        <w:t>pénztárjelentésben</w:t>
      </w:r>
      <w:r w:rsidRPr="00FD304B">
        <w:rPr>
          <w:spacing w:val="42"/>
        </w:rPr>
        <w:t xml:space="preserve"> </w:t>
      </w:r>
      <w:r w:rsidRPr="00FD304B">
        <w:t>a</w:t>
      </w:r>
      <w:r w:rsidRPr="00FD304B">
        <w:rPr>
          <w:spacing w:val="31"/>
        </w:rPr>
        <w:t xml:space="preserve"> </w:t>
      </w:r>
      <w:r w:rsidRPr="00FD304B">
        <w:t>kezdő pénzkészlet összegénél</w:t>
      </w:r>
      <w:r w:rsidRPr="00FD304B">
        <w:rPr>
          <w:spacing w:val="44"/>
        </w:rPr>
        <w:t xml:space="preserve"> </w:t>
      </w:r>
      <w:r w:rsidRPr="00FD304B">
        <w:t>a</w:t>
      </w:r>
      <w:r w:rsidRPr="00FD304B">
        <w:rPr>
          <w:spacing w:val="10"/>
        </w:rPr>
        <w:t xml:space="preserve"> </w:t>
      </w:r>
      <w:r w:rsidRPr="00FD304B">
        <w:t>befizetett</w:t>
      </w:r>
      <w:r w:rsidRPr="00FD304B">
        <w:rPr>
          <w:spacing w:val="48"/>
        </w:rPr>
        <w:t xml:space="preserve"> </w:t>
      </w:r>
      <w:r w:rsidRPr="00FD304B">
        <w:t>összeget</w:t>
      </w:r>
      <w:r w:rsidRPr="00FD304B">
        <w:rPr>
          <w:spacing w:val="23"/>
        </w:rPr>
        <w:t xml:space="preserve"> </w:t>
      </w:r>
      <w:r w:rsidRPr="00FD304B">
        <w:t>is</w:t>
      </w:r>
      <w:r w:rsidRPr="00FD304B">
        <w:rPr>
          <w:spacing w:val="9"/>
        </w:rPr>
        <w:t xml:space="preserve"> </w:t>
      </w:r>
      <w:r w:rsidRPr="00FD304B">
        <w:t>figyelembe</w:t>
      </w:r>
      <w:r w:rsidRPr="00FD304B">
        <w:rPr>
          <w:spacing w:val="14"/>
        </w:rPr>
        <w:t xml:space="preserve"> </w:t>
      </w:r>
      <w:r w:rsidRPr="00FD304B">
        <w:t>kell</w:t>
      </w:r>
      <w:r w:rsidRPr="00FD304B">
        <w:rPr>
          <w:spacing w:val="22"/>
        </w:rPr>
        <w:t xml:space="preserve"> </w:t>
      </w:r>
      <w:r w:rsidRPr="00FD304B">
        <w:t>venni.</w:t>
      </w:r>
    </w:p>
    <w:p w:rsidR="009E3730" w:rsidRPr="00FD304B" w:rsidRDefault="009E3730" w:rsidP="006C703F">
      <w:pPr>
        <w:pStyle w:val="Szvegtrzs"/>
        <w:numPr>
          <w:ilvl w:val="1"/>
          <w:numId w:val="41"/>
        </w:numPr>
        <w:tabs>
          <w:tab w:val="left" w:pos="1395"/>
        </w:tabs>
        <w:kinsoku w:val="0"/>
        <w:overflowPunct w:val="0"/>
        <w:spacing w:line="262" w:lineRule="exact"/>
        <w:ind w:hanging="353"/>
        <w:jc w:val="both"/>
      </w:pPr>
      <w:r w:rsidRPr="00FD304B">
        <w:t>ha</w:t>
      </w:r>
      <w:r w:rsidRPr="00FD304B">
        <w:rPr>
          <w:spacing w:val="15"/>
        </w:rPr>
        <w:t xml:space="preserve"> </w:t>
      </w:r>
      <w:r w:rsidRPr="00FD304B">
        <w:t>nem</w:t>
      </w:r>
      <w:r w:rsidRPr="00FD304B">
        <w:rPr>
          <w:spacing w:val="33"/>
        </w:rPr>
        <w:t xml:space="preserve"> </w:t>
      </w:r>
      <w:r w:rsidRPr="00FD304B">
        <w:t>térül</w:t>
      </w:r>
      <w:r w:rsidRPr="00FD304B">
        <w:rPr>
          <w:spacing w:val="29"/>
        </w:rPr>
        <w:t xml:space="preserve"> </w:t>
      </w:r>
      <w:r w:rsidRPr="00FD304B">
        <w:t>meg:</w:t>
      </w:r>
      <w:r w:rsidRPr="00FD304B">
        <w:rPr>
          <w:spacing w:val="29"/>
        </w:rPr>
        <w:t xml:space="preserve"> </w:t>
      </w:r>
      <w:r w:rsidRPr="00FD304B">
        <w:t>a</w:t>
      </w:r>
      <w:r w:rsidRPr="00FD304B">
        <w:rPr>
          <w:spacing w:val="13"/>
        </w:rPr>
        <w:t xml:space="preserve"> </w:t>
      </w:r>
      <w:r w:rsidRPr="00FD304B">
        <w:t>pénztár</w:t>
      </w:r>
      <w:r w:rsidRPr="00FD304B">
        <w:rPr>
          <w:spacing w:val="16"/>
        </w:rPr>
        <w:t xml:space="preserve"> </w:t>
      </w:r>
      <w:r w:rsidRPr="00FD304B">
        <w:t>jelentés</w:t>
      </w:r>
      <w:r w:rsidRPr="00FD304B">
        <w:rPr>
          <w:spacing w:val="49"/>
        </w:rPr>
        <w:t xml:space="preserve"> </w:t>
      </w:r>
      <w:r w:rsidRPr="00FD304B">
        <w:t>kiadási</w:t>
      </w:r>
      <w:r w:rsidRPr="00FD304B">
        <w:rPr>
          <w:spacing w:val="35"/>
        </w:rPr>
        <w:t xml:space="preserve"> </w:t>
      </w:r>
      <w:r w:rsidRPr="00FD304B">
        <w:t>oldalára,</w:t>
      </w:r>
      <w:r w:rsidRPr="00FD304B">
        <w:rPr>
          <w:spacing w:val="20"/>
        </w:rPr>
        <w:t xml:space="preserve"> </w:t>
      </w:r>
      <w:r w:rsidRPr="00FD304B">
        <w:t>mint</w:t>
      </w:r>
      <w:r w:rsidRPr="00FD304B">
        <w:rPr>
          <w:spacing w:val="21"/>
        </w:rPr>
        <w:t xml:space="preserve"> </w:t>
      </w:r>
      <w:r w:rsidRPr="00FD304B">
        <w:t>hiány</w:t>
      </w:r>
      <w:r w:rsidRPr="00FD304B">
        <w:rPr>
          <w:spacing w:val="40"/>
        </w:rPr>
        <w:t xml:space="preserve"> </w:t>
      </w:r>
      <w:r w:rsidRPr="00FD304B">
        <w:t>fel</w:t>
      </w:r>
      <w:r w:rsidRPr="00FD304B">
        <w:rPr>
          <w:spacing w:val="11"/>
        </w:rPr>
        <w:t xml:space="preserve"> </w:t>
      </w:r>
      <w:r w:rsidRPr="00FD304B">
        <w:t>kell</w:t>
      </w:r>
      <w:r w:rsidRPr="00FD304B">
        <w:rPr>
          <w:spacing w:val="31"/>
        </w:rPr>
        <w:t xml:space="preserve"> </w:t>
      </w:r>
      <w:r w:rsidRPr="00FD304B">
        <w:t>vezetni</w:t>
      </w:r>
    </w:p>
    <w:p w:rsidR="009E3730" w:rsidRPr="00FD304B" w:rsidRDefault="009E3730" w:rsidP="009E3730">
      <w:pPr>
        <w:pStyle w:val="Szvegtrzs"/>
        <w:kinsoku w:val="0"/>
        <w:overflowPunct w:val="0"/>
        <w:spacing w:before="9" w:line="254" w:lineRule="auto"/>
        <w:ind w:left="1401" w:right="125"/>
        <w:jc w:val="both"/>
      </w:pPr>
      <w:r w:rsidRPr="00FD304B">
        <w:t>„Hiány"</w:t>
      </w:r>
      <w:r w:rsidRPr="00FD304B">
        <w:rPr>
          <w:spacing w:val="27"/>
        </w:rPr>
        <w:t xml:space="preserve"> </w:t>
      </w:r>
      <w:r w:rsidRPr="00FD304B">
        <w:t>megjelöléssel és</w:t>
      </w:r>
      <w:r w:rsidRPr="00FD304B">
        <w:rPr>
          <w:spacing w:val="41"/>
        </w:rPr>
        <w:t xml:space="preserve"> </w:t>
      </w:r>
      <w:r w:rsidRPr="00FD304B">
        <w:t>a</w:t>
      </w:r>
      <w:r w:rsidRPr="00FD304B">
        <w:rPr>
          <w:spacing w:val="23"/>
        </w:rPr>
        <w:t xml:space="preserve"> </w:t>
      </w:r>
      <w:r w:rsidRPr="00FD304B">
        <w:t>következő</w:t>
      </w:r>
      <w:r w:rsidRPr="00FD304B">
        <w:rPr>
          <w:spacing w:val="2"/>
        </w:rPr>
        <w:t xml:space="preserve"> </w:t>
      </w:r>
      <w:r w:rsidRPr="00FD304B">
        <w:t>napi</w:t>
      </w:r>
      <w:r w:rsidRPr="00FD304B">
        <w:rPr>
          <w:spacing w:val="39"/>
        </w:rPr>
        <w:t xml:space="preserve"> </w:t>
      </w:r>
      <w:r w:rsidRPr="00FD304B">
        <w:t>kezdő</w:t>
      </w:r>
      <w:r w:rsidRPr="00FD304B">
        <w:rPr>
          <w:spacing w:val="50"/>
        </w:rPr>
        <w:t xml:space="preserve"> </w:t>
      </w:r>
      <w:r w:rsidRPr="00FD304B">
        <w:t>pénzkészlet</w:t>
      </w:r>
      <w:r w:rsidRPr="00FD304B">
        <w:rPr>
          <w:spacing w:val="17"/>
        </w:rPr>
        <w:t xml:space="preserve"> </w:t>
      </w:r>
      <w:r w:rsidRPr="00FD304B">
        <w:t>során</w:t>
      </w:r>
      <w:r w:rsidRPr="00FD304B">
        <w:rPr>
          <w:spacing w:val="42"/>
        </w:rPr>
        <w:t xml:space="preserve"> </w:t>
      </w:r>
      <w:r w:rsidRPr="00FD304B">
        <w:t>a</w:t>
      </w:r>
      <w:r w:rsidRPr="00FD304B">
        <w:rPr>
          <w:spacing w:val="25"/>
        </w:rPr>
        <w:t xml:space="preserve"> </w:t>
      </w:r>
      <w:r w:rsidRPr="00FD304B">
        <w:t>hiánnyal csökkentett</w:t>
      </w:r>
      <w:r w:rsidRPr="00FD304B">
        <w:rPr>
          <w:spacing w:val="50"/>
        </w:rPr>
        <w:t xml:space="preserve"> </w:t>
      </w:r>
      <w:r w:rsidRPr="00FD304B">
        <w:t>összeget</w:t>
      </w:r>
      <w:r w:rsidRPr="00FD304B">
        <w:rPr>
          <w:spacing w:val="26"/>
        </w:rPr>
        <w:t xml:space="preserve"> </w:t>
      </w:r>
      <w:r w:rsidRPr="00FD304B">
        <w:t>kell</w:t>
      </w:r>
      <w:r w:rsidRPr="00FD304B">
        <w:rPr>
          <w:spacing w:val="19"/>
        </w:rPr>
        <w:t xml:space="preserve"> </w:t>
      </w:r>
      <w:r w:rsidRPr="00FD304B">
        <w:t>beírni.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</w:pPr>
    </w:p>
    <w:p w:rsidR="009E3730" w:rsidRDefault="009E3730" w:rsidP="006C703F">
      <w:pPr>
        <w:pStyle w:val="Szvegtrzs"/>
        <w:numPr>
          <w:ilvl w:val="0"/>
          <w:numId w:val="41"/>
        </w:numPr>
        <w:tabs>
          <w:tab w:val="left" w:pos="682"/>
        </w:tabs>
        <w:kinsoku w:val="0"/>
        <w:overflowPunct w:val="0"/>
        <w:spacing w:line="248" w:lineRule="auto"/>
        <w:ind w:left="674" w:right="115"/>
        <w:jc w:val="both"/>
      </w:pPr>
      <w:r w:rsidRPr="00FD304B">
        <w:t>A</w:t>
      </w:r>
      <w:r w:rsidRPr="00FD304B">
        <w:rPr>
          <w:spacing w:val="48"/>
        </w:rPr>
        <w:t xml:space="preserve"> </w:t>
      </w:r>
      <w:r w:rsidRPr="00FD304B">
        <w:t>felelősség</w:t>
      </w:r>
      <w:r w:rsidRPr="00FD304B">
        <w:rPr>
          <w:spacing w:val="1"/>
        </w:rPr>
        <w:t xml:space="preserve"> </w:t>
      </w:r>
      <w:r w:rsidRPr="00FD304B">
        <w:t>és</w:t>
      </w:r>
      <w:r w:rsidRPr="00FD304B">
        <w:rPr>
          <w:spacing w:val="42"/>
        </w:rPr>
        <w:t xml:space="preserve"> </w:t>
      </w:r>
      <w:r w:rsidRPr="00FD304B">
        <w:t>a</w:t>
      </w:r>
      <w:r w:rsidRPr="00FD304B">
        <w:rPr>
          <w:spacing w:val="26"/>
        </w:rPr>
        <w:t xml:space="preserve"> </w:t>
      </w:r>
      <w:r w:rsidRPr="00FD304B">
        <w:t>hiány</w:t>
      </w:r>
      <w:r w:rsidRPr="00FD304B">
        <w:rPr>
          <w:spacing w:val="50"/>
        </w:rPr>
        <w:t xml:space="preserve"> </w:t>
      </w:r>
      <w:r w:rsidRPr="00FD304B">
        <w:t>rendezési</w:t>
      </w:r>
      <w:r w:rsidRPr="00FD304B">
        <w:rPr>
          <w:spacing w:val="6"/>
        </w:rPr>
        <w:t xml:space="preserve"> </w:t>
      </w:r>
      <w:r w:rsidRPr="00FD304B">
        <w:t>módjának</w:t>
      </w:r>
      <w:r w:rsidRPr="00FD304B">
        <w:rPr>
          <w:spacing w:val="56"/>
        </w:rPr>
        <w:t xml:space="preserve"> </w:t>
      </w:r>
      <w:r w:rsidRPr="00FD304B">
        <w:t>megállapításánál</w:t>
      </w:r>
      <w:r w:rsidRPr="00FD304B">
        <w:rPr>
          <w:spacing w:val="40"/>
        </w:rPr>
        <w:t xml:space="preserve"> </w:t>
      </w:r>
      <w:r w:rsidRPr="00FD304B">
        <w:t>figyelembe</w:t>
      </w:r>
      <w:r w:rsidRPr="00FD304B">
        <w:rPr>
          <w:spacing w:val="47"/>
        </w:rPr>
        <w:t xml:space="preserve"> </w:t>
      </w:r>
      <w:r w:rsidRPr="00FD304B">
        <w:t>kell</w:t>
      </w:r>
      <w:r w:rsidRPr="00FD304B">
        <w:rPr>
          <w:spacing w:val="49"/>
        </w:rPr>
        <w:t xml:space="preserve"> </w:t>
      </w:r>
      <w:r w:rsidRPr="00FD304B">
        <w:t>venni a</w:t>
      </w:r>
      <w:r w:rsidRPr="00FD304B">
        <w:rPr>
          <w:w w:val="105"/>
        </w:rPr>
        <w:t xml:space="preserve"> </w:t>
      </w:r>
      <w:r w:rsidRPr="00FD304B">
        <w:lastRenderedPageBreak/>
        <w:t>munkaügyi</w:t>
      </w:r>
      <w:r w:rsidRPr="00FD304B">
        <w:rPr>
          <w:spacing w:val="57"/>
        </w:rPr>
        <w:t xml:space="preserve"> </w:t>
      </w:r>
      <w:r w:rsidRPr="00FD304B">
        <w:t>szabályokat.</w:t>
      </w:r>
    </w:p>
    <w:p w:rsidR="00B127FC" w:rsidRDefault="00B127FC" w:rsidP="00B127FC">
      <w:pPr>
        <w:pStyle w:val="Szvegtrzs"/>
        <w:tabs>
          <w:tab w:val="left" w:pos="682"/>
        </w:tabs>
        <w:kinsoku w:val="0"/>
        <w:overflowPunct w:val="0"/>
        <w:spacing w:line="248" w:lineRule="auto"/>
        <w:ind w:right="115"/>
        <w:jc w:val="both"/>
      </w:pPr>
    </w:p>
    <w:p w:rsidR="00B127FC" w:rsidRDefault="00B127FC" w:rsidP="00B127FC">
      <w:pPr>
        <w:pStyle w:val="Szvegtrzs"/>
        <w:tabs>
          <w:tab w:val="left" w:pos="682"/>
        </w:tabs>
        <w:kinsoku w:val="0"/>
        <w:overflowPunct w:val="0"/>
        <w:spacing w:line="248" w:lineRule="auto"/>
        <w:ind w:right="115"/>
        <w:jc w:val="both"/>
      </w:pPr>
    </w:p>
    <w:p w:rsidR="00B127FC" w:rsidRPr="00B127FC" w:rsidRDefault="00B127FC" w:rsidP="00B127FC">
      <w:pPr>
        <w:pStyle w:val="Szvegtrzs"/>
        <w:tabs>
          <w:tab w:val="left" w:pos="682"/>
        </w:tabs>
        <w:kinsoku w:val="0"/>
        <w:overflowPunct w:val="0"/>
        <w:spacing w:line="248" w:lineRule="auto"/>
        <w:ind w:right="115"/>
        <w:jc w:val="both"/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1701" w:right="1327"/>
        <w:jc w:val="center"/>
        <w:rPr>
          <w:b/>
        </w:rPr>
      </w:pPr>
      <w:r>
        <w:rPr>
          <w:b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138"/>
        <w:ind w:left="1732" w:right="1747"/>
        <w:jc w:val="center"/>
      </w:pPr>
      <w:r w:rsidRPr="00FD304B">
        <w:rPr>
          <w:b/>
          <w:bCs/>
        </w:rPr>
        <w:t>Pénzkezelő</w:t>
      </w:r>
      <w:r w:rsidRPr="00FD304B">
        <w:rPr>
          <w:b/>
          <w:bCs/>
          <w:spacing w:val="37"/>
        </w:rPr>
        <w:t xml:space="preserve"> </w:t>
      </w:r>
      <w:r w:rsidRPr="00FD304B">
        <w:rPr>
          <w:b/>
          <w:bCs/>
        </w:rPr>
        <w:t>helyek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p w:rsidR="009E3730" w:rsidRPr="00970D3E" w:rsidRDefault="009E3730" w:rsidP="006C703F">
      <w:pPr>
        <w:pStyle w:val="Szvegtrzs"/>
        <w:numPr>
          <w:ilvl w:val="0"/>
          <w:numId w:val="29"/>
        </w:numPr>
        <w:tabs>
          <w:tab w:val="left" w:pos="708"/>
        </w:tabs>
        <w:kinsoku w:val="0"/>
        <w:overflowPunct w:val="0"/>
        <w:ind w:right="116" w:hanging="488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Készpénz</w:t>
      </w:r>
      <w:r w:rsidRPr="00970D3E">
        <w:rPr>
          <w:spacing w:val="6"/>
          <w:sz w:val="24"/>
          <w:szCs w:val="24"/>
        </w:rPr>
        <w:t xml:space="preserve"> </w:t>
      </w:r>
      <w:r w:rsidRPr="00970D3E">
        <w:rPr>
          <w:sz w:val="24"/>
          <w:szCs w:val="24"/>
        </w:rPr>
        <w:t>kezelése</w:t>
      </w:r>
      <w:r w:rsidRPr="00970D3E">
        <w:rPr>
          <w:spacing w:val="6"/>
          <w:sz w:val="24"/>
          <w:szCs w:val="24"/>
        </w:rPr>
        <w:t xml:space="preserve"> </w:t>
      </w:r>
      <w:r w:rsidRPr="00970D3E">
        <w:rPr>
          <w:sz w:val="24"/>
          <w:szCs w:val="24"/>
        </w:rPr>
        <w:t>egyéb</w:t>
      </w:r>
      <w:r w:rsidRPr="00970D3E">
        <w:rPr>
          <w:spacing w:val="-10"/>
          <w:sz w:val="24"/>
          <w:szCs w:val="24"/>
        </w:rPr>
        <w:t xml:space="preserve"> </w:t>
      </w:r>
      <w:r w:rsidRPr="00970D3E">
        <w:rPr>
          <w:sz w:val="24"/>
          <w:szCs w:val="24"/>
        </w:rPr>
        <w:t>pénzgyűjtő</w:t>
      </w:r>
      <w:r w:rsidRPr="00970D3E">
        <w:rPr>
          <w:spacing w:val="9"/>
          <w:sz w:val="24"/>
          <w:szCs w:val="24"/>
        </w:rPr>
        <w:t xml:space="preserve"> </w:t>
      </w:r>
      <w:r w:rsidRPr="00970D3E">
        <w:rPr>
          <w:sz w:val="24"/>
          <w:szCs w:val="24"/>
        </w:rPr>
        <w:t>helyeken</w:t>
      </w:r>
      <w:r w:rsidRPr="00970D3E">
        <w:rPr>
          <w:spacing w:val="-2"/>
          <w:sz w:val="24"/>
          <w:szCs w:val="24"/>
        </w:rPr>
        <w:t xml:space="preserve"> </w:t>
      </w:r>
      <w:r w:rsidRPr="00970D3E">
        <w:rPr>
          <w:sz w:val="24"/>
          <w:szCs w:val="24"/>
        </w:rPr>
        <w:t>is</w:t>
      </w:r>
      <w:r w:rsidRPr="00970D3E">
        <w:rPr>
          <w:spacing w:val="-11"/>
          <w:sz w:val="24"/>
          <w:szCs w:val="24"/>
        </w:rPr>
        <w:t xml:space="preserve"> </w:t>
      </w:r>
      <w:r w:rsidRPr="00970D3E">
        <w:rPr>
          <w:sz w:val="24"/>
          <w:szCs w:val="24"/>
        </w:rPr>
        <w:t>lehetséges.</w:t>
      </w:r>
      <w:r w:rsidRPr="00970D3E">
        <w:rPr>
          <w:spacing w:val="6"/>
          <w:sz w:val="24"/>
          <w:szCs w:val="24"/>
        </w:rPr>
        <w:t xml:space="preserve"> </w:t>
      </w:r>
      <w:r w:rsidRPr="00970D3E">
        <w:rPr>
          <w:sz w:val="24"/>
          <w:szCs w:val="24"/>
        </w:rPr>
        <w:t>A</w:t>
      </w:r>
      <w:r w:rsidRPr="00970D3E">
        <w:rPr>
          <w:spacing w:val="-12"/>
          <w:sz w:val="24"/>
          <w:szCs w:val="24"/>
        </w:rPr>
        <w:t xml:space="preserve"> </w:t>
      </w:r>
      <w:r w:rsidRPr="00970D3E">
        <w:rPr>
          <w:sz w:val="24"/>
          <w:szCs w:val="24"/>
        </w:rPr>
        <w:t>kihelyezett</w:t>
      </w:r>
      <w:r w:rsidRPr="00970D3E">
        <w:rPr>
          <w:spacing w:val="1"/>
          <w:sz w:val="24"/>
          <w:szCs w:val="24"/>
        </w:rPr>
        <w:t xml:space="preserve"> </w:t>
      </w:r>
      <w:r w:rsidRPr="00970D3E">
        <w:rPr>
          <w:sz w:val="24"/>
          <w:szCs w:val="24"/>
        </w:rPr>
        <w:t>pénztárak</w:t>
      </w:r>
      <w:r w:rsidRPr="00970D3E">
        <w:rPr>
          <w:spacing w:val="10"/>
          <w:sz w:val="24"/>
          <w:szCs w:val="24"/>
        </w:rPr>
        <w:t xml:space="preserve"> </w:t>
      </w:r>
      <w:r w:rsidRPr="00970D3E">
        <w:rPr>
          <w:sz w:val="24"/>
          <w:szCs w:val="24"/>
        </w:rPr>
        <w:t>és</w:t>
      </w:r>
      <w:r w:rsidRPr="00970D3E">
        <w:rPr>
          <w:w w:val="103"/>
          <w:sz w:val="24"/>
          <w:szCs w:val="24"/>
        </w:rPr>
        <w:t xml:space="preserve"> </w:t>
      </w:r>
      <w:r w:rsidRPr="00970D3E">
        <w:rPr>
          <w:sz w:val="24"/>
          <w:szCs w:val="24"/>
        </w:rPr>
        <w:t>a</w:t>
      </w:r>
      <w:r w:rsidRPr="00970D3E">
        <w:rPr>
          <w:spacing w:val="7"/>
          <w:sz w:val="24"/>
          <w:szCs w:val="24"/>
        </w:rPr>
        <w:t xml:space="preserve"> </w:t>
      </w:r>
      <w:r w:rsidRPr="00970D3E">
        <w:rPr>
          <w:sz w:val="24"/>
          <w:szCs w:val="24"/>
        </w:rPr>
        <w:t>pénzkezelő</w:t>
      </w:r>
      <w:r w:rsidRPr="00970D3E">
        <w:rPr>
          <w:spacing w:val="38"/>
          <w:sz w:val="24"/>
          <w:szCs w:val="24"/>
        </w:rPr>
        <w:t xml:space="preserve"> </w:t>
      </w:r>
      <w:r w:rsidRPr="00970D3E">
        <w:rPr>
          <w:sz w:val="24"/>
          <w:szCs w:val="24"/>
        </w:rPr>
        <w:t>helyek</w:t>
      </w:r>
      <w:r w:rsidRPr="00970D3E">
        <w:rPr>
          <w:spacing w:val="21"/>
          <w:sz w:val="24"/>
          <w:szCs w:val="24"/>
        </w:rPr>
        <w:t xml:space="preserve"> </w:t>
      </w:r>
      <w:r w:rsidRPr="00970D3E">
        <w:rPr>
          <w:sz w:val="24"/>
          <w:szCs w:val="24"/>
        </w:rPr>
        <w:t>csak</w:t>
      </w:r>
      <w:r w:rsidRPr="00970D3E">
        <w:rPr>
          <w:spacing w:val="20"/>
          <w:sz w:val="24"/>
          <w:szCs w:val="24"/>
        </w:rPr>
        <w:t xml:space="preserve"> </w:t>
      </w:r>
      <w:r w:rsidRPr="00970D3E">
        <w:rPr>
          <w:sz w:val="24"/>
          <w:szCs w:val="24"/>
        </w:rPr>
        <w:t>készpénzben</w:t>
      </w:r>
      <w:r w:rsidRPr="00970D3E">
        <w:rPr>
          <w:spacing w:val="27"/>
          <w:sz w:val="24"/>
          <w:szCs w:val="24"/>
        </w:rPr>
        <w:t xml:space="preserve"> </w:t>
      </w:r>
      <w:r w:rsidRPr="00970D3E">
        <w:rPr>
          <w:sz w:val="24"/>
          <w:szCs w:val="24"/>
        </w:rPr>
        <w:t>teljesített</w:t>
      </w:r>
      <w:r w:rsidRPr="00970D3E">
        <w:rPr>
          <w:spacing w:val="31"/>
          <w:sz w:val="24"/>
          <w:szCs w:val="24"/>
        </w:rPr>
        <w:t xml:space="preserve"> </w:t>
      </w:r>
      <w:r w:rsidRPr="00970D3E">
        <w:rPr>
          <w:sz w:val="24"/>
          <w:szCs w:val="24"/>
        </w:rPr>
        <w:t>befizetések</w:t>
      </w:r>
      <w:r w:rsidRPr="00970D3E">
        <w:rPr>
          <w:spacing w:val="40"/>
          <w:sz w:val="24"/>
          <w:szCs w:val="24"/>
        </w:rPr>
        <w:t xml:space="preserve"> </w:t>
      </w:r>
      <w:r w:rsidRPr="00970D3E">
        <w:rPr>
          <w:sz w:val="24"/>
          <w:szCs w:val="24"/>
        </w:rPr>
        <w:t>beszedésére</w:t>
      </w:r>
      <w:r w:rsidRPr="00970D3E">
        <w:rPr>
          <w:spacing w:val="16"/>
          <w:sz w:val="24"/>
          <w:szCs w:val="24"/>
        </w:rPr>
        <w:t xml:space="preserve"> </w:t>
      </w:r>
      <w:r w:rsidRPr="00970D3E">
        <w:rPr>
          <w:sz w:val="24"/>
          <w:szCs w:val="24"/>
        </w:rPr>
        <w:t>jogosultak.</w:t>
      </w:r>
    </w:p>
    <w:p w:rsidR="009E3730" w:rsidRPr="00970D3E" w:rsidRDefault="009E3730" w:rsidP="009E3730">
      <w:pPr>
        <w:pStyle w:val="Szvegtrzs"/>
        <w:kinsoku w:val="0"/>
        <w:overflowPunct w:val="0"/>
        <w:spacing w:before="5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29"/>
        </w:numPr>
        <w:tabs>
          <w:tab w:val="left" w:pos="701"/>
        </w:tabs>
        <w:kinsoku w:val="0"/>
        <w:overflowPunct w:val="0"/>
        <w:ind w:right="121" w:hanging="55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pénzkezelő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helyeken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ki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jelölni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kezelésével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személyeket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ellenőrzést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végző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személyt,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akik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szabályzat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kötelesek a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nyilvántartást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elszámolást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végezni.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9"/>
        </w:numPr>
        <w:tabs>
          <w:tab w:val="left" w:pos="694"/>
        </w:tabs>
        <w:kinsoku w:val="0"/>
        <w:overflowPunct w:val="0"/>
        <w:spacing w:line="274" w:lineRule="exact"/>
        <w:ind w:right="132" w:hanging="55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Pénzkezelő helyeken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befizetésekről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nyomtatványként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egyszerűsített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számlát,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nyugtát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kiállítani.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</w:pPr>
    </w:p>
    <w:p w:rsidR="009E3730" w:rsidRPr="00FD304B" w:rsidRDefault="009E3730" w:rsidP="006C703F">
      <w:pPr>
        <w:pStyle w:val="Szvegtrzs"/>
        <w:numPr>
          <w:ilvl w:val="0"/>
          <w:numId w:val="29"/>
        </w:numPr>
        <w:tabs>
          <w:tab w:val="left" w:pos="686"/>
        </w:tabs>
        <w:kinsoku w:val="0"/>
        <w:overflowPunct w:val="0"/>
        <w:spacing w:line="239" w:lineRule="auto"/>
        <w:ind w:left="650" w:right="101" w:hanging="539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pénzkezeléssel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felvezeti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bevételek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bizonylatainak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adatait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jogcímenként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összesítő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nyilvántartásba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(témaszámonként,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adóalap,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adó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adóval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növelt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bontásban).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naponta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összesített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kiállítja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10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pénztárbizonylatokat,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adatokat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felvezeti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pénztárjelentésbe.</w:t>
      </w:r>
    </w:p>
    <w:p w:rsidR="009E3730" w:rsidRPr="00FD304B" w:rsidRDefault="009E3730" w:rsidP="006C703F">
      <w:pPr>
        <w:pStyle w:val="Szvegtrzs"/>
        <w:numPr>
          <w:ilvl w:val="0"/>
          <w:numId w:val="29"/>
        </w:numPr>
        <w:tabs>
          <w:tab w:val="left" w:pos="686"/>
        </w:tabs>
        <w:kinsoku w:val="0"/>
        <w:overflowPunct w:val="0"/>
        <w:spacing w:line="239" w:lineRule="auto"/>
        <w:ind w:left="650" w:right="101" w:hanging="539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összesítéseket a pénz feladásokkal egyidejűleg kötelesek a Pénzügyi, Számviteli és Kontrolling Osztályvezető részére eljuttatni.</w:t>
      </w:r>
    </w:p>
    <w:p w:rsidR="009E3730" w:rsidRPr="00FD304B" w:rsidRDefault="009E3730" w:rsidP="009E3730">
      <w:pPr>
        <w:pStyle w:val="Szvegtrzs"/>
        <w:tabs>
          <w:tab w:val="left" w:pos="686"/>
        </w:tabs>
        <w:kinsoku w:val="0"/>
        <w:overflowPunct w:val="0"/>
        <w:spacing w:line="239" w:lineRule="auto"/>
        <w:ind w:left="0" w:right="101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9"/>
        </w:numPr>
        <w:tabs>
          <w:tab w:val="left" w:pos="682"/>
        </w:tabs>
        <w:kinsoku w:val="0"/>
        <w:overflowPunct w:val="0"/>
        <w:spacing w:line="239" w:lineRule="auto"/>
        <w:ind w:left="650" w:right="101" w:hanging="539"/>
        <w:jc w:val="both"/>
      </w:pPr>
      <w:r w:rsidRPr="00FD304B">
        <w:rPr>
          <w:sz w:val="24"/>
          <w:szCs w:val="24"/>
        </w:rPr>
        <w:t>A pénzkezelő helyek legalább hetente egyszer, de az 50.000 Ft bevétel elérése esetén soron kívül kötelesek a befizetéseket jogcímenként összesíteni a házipénztárba kell befizetni.</w:t>
      </w:r>
    </w:p>
    <w:p w:rsidR="009E3730" w:rsidRPr="001D3916" w:rsidRDefault="009E3730" w:rsidP="009E3730">
      <w:pPr>
        <w:pStyle w:val="Szvegtrzs"/>
        <w:tabs>
          <w:tab w:val="left" w:pos="682"/>
        </w:tabs>
        <w:kinsoku w:val="0"/>
        <w:overflowPunct w:val="0"/>
        <w:spacing w:line="239" w:lineRule="auto"/>
        <w:ind w:left="650" w:right="101"/>
      </w:pPr>
    </w:p>
    <w:p w:rsidR="009E3730" w:rsidRPr="001D3916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709"/>
        <w:jc w:val="center"/>
        <w:rPr>
          <w:b/>
        </w:rPr>
      </w:pPr>
      <w:r>
        <w:rPr>
          <w:b/>
          <w:w w:val="110"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138"/>
        <w:ind w:left="0" w:right="5"/>
        <w:jc w:val="center"/>
      </w:pPr>
      <w:r w:rsidRPr="001D3916">
        <w:rPr>
          <w:b/>
          <w:bCs/>
        </w:rPr>
        <w:t>Letétek</w:t>
      </w:r>
      <w:r w:rsidRPr="001D3916">
        <w:rPr>
          <w:b/>
          <w:bCs/>
          <w:spacing w:val="39"/>
        </w:rPr>
        <w:t xml:space="preserve"> </w:t>
      </w:r>
      <w:r w:rsidRPr="001D3916">
        <w:rPr>
          <w:b/>
          <w:bCs/>
        </w:rPr>
        <w:t>kezelése</w:t>
      </w:r>
    </w:p>
    <w:p w:rsidR="009E3730" w:rsidRPr="001D3916" w:rsidRDefault="009E3730" w:rsidP="009E3730">
      <w:pPr>
        <w:pStyle w:val="Szvegtrzs"/>
        <w:kinsoku w:val="0"/>
        <w:overflowPunct w:val="0"/>
        <w:ind w:left="0"/>
        <w:rPr>
          <w:b/>
          <w:bCs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8"/>
        </w:numPr>
        <w:tabs>
          <w:tab w:val="left" w:pos="653"/>
        </w:tabs>
        <w:kinsoku w:val="0"/>
        <w:overflowPunct w:val="0"/>
        <w:spacing w:before="165" w:line="248" w:lineRule="auto"/>
        <w:ind w:right="105" w:hanging="554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Az Egyetem</w:t>
      </w:r>
      <w:r w:rsidRPr="00FD304B">
        <w:rPr>
          <w:spacing w:val="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csak</w:t>
      </w:r>
      <w:r w:rsidRPr="00FD304B">
        <w:rPr>
          <w:spacing w:val="5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indokolt esetben</w:t>
      </w:r>
      <w:r w:rsidRPr="00FD304B">
        <w:rPr>
          <w:spacing w:val="5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őriz</w:t>
      </w:r>
      <w:r w:rsidRPr="00FD304B">
        <w:rPr>
          <w:spacing w:val="4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letéteket.</w:t>
      </w:r>
      <w:r w:rsidRPr="00FD304B">
        <w:rPr>
          <w:spacing w:val="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 letét</w:t>
      </w:r>
      <w:r w:rsidRPr="00FD304B">
        <w:rPr>
          <w:spacing w:val="5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5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képezi</w:t>
      </w:r>
      <w:r w:rsidRPr="00FD304B">
        <w:rPr>
          <w:spacing w:val="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5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Egyetem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vagyonát,</w:t>
      </w:r>
      <w:r w:rsidRPr="00FD304B">
        <w:rPr>
          <w:spacing w:val="5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azt</w:t>
      </w:r>
      <w:r w:rsidRPr="00FD304B">
        <w:rPr>
          <w:spacing w:val="3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csak</w:t>
      </w:r>
      <w:r w:rsidRPr="00FD304B">
        <w:rPr>
          <w:spacing w:val="3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átmenetileg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kezelik</w:t>
      </w:r>
      <w:r w:rsidRPr="00FD304B">
        <w:rPr>
          <w:spacing w:val="4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házipénztárban. A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letétek</w:t>
      </w:r>
      <w:r w:rsidRPr="00FD304B">
        <w:rPr>
          <w:spacing w:val="2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kezelője</w:t>
      </w:r>
      <w:r w:rsidRPr="00FD304B">
        <w:rPr>
          <w:spacing w:val="3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w w:val="108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nyilvántartója</w:t>
      </w:r>
      <w:r w:rsidRPr="00FD304B">
        <w:rPr>
          <w:spacing w:val="-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3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pénztáros.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8"/>
        </w:numPr>
        <w:tabs>
          <w:tab w:val="left" w:pos="632"/>
        </w:tabs>
        <w:kinsoku w:val="0"/>
        <w:overflowPunct w:val="0"/>
        <w:ind w:left="631" w:hanging="51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két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fajtája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készpénzletét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tárgyletét.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8"/>
        </w:numPr>
        <w:tabs>
          <w:tab w:val="left" w:pos="646"/>
        </w:tabs>
        <w:kinsoku w:val="0"/>
        <w:overflowPunct w:val="0"/>
        <w:spacing w:line="250" w:lineRule="auto"/>
        <w:ind w:left="667" w:right="99" w:hanging="547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 készpénzletéteket</w:t>
      </w:r>
      <w:r w:rsidRPr="00FD304B">
        <w:rPr>
          <w:spacing w:val="2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5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Egyetem</w:t>
      </w:r>
      <w:r w:rsidRPr="00FD304B">
        <w:rPr>
          <w:spacing w:val="5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készpénzétől</w:t>
      </w:r>
      <w:r w:rsidRPr="00FD304B">
        <w:rPr>
          <w:spacing w:val="2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elkülönítetten kell</w:t>
      </w:r>
      <w:r w:rsidRPr="00FD304B">
        <w:rPr>
          <w:spacing w:val="6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kezelni.</w:t>
      </w:r>
      <w:r w:rsidRPr="00FD304B">
        <w:rPr>
          <w:spacing w:val="5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5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letétre vonatkozó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előírások</w:t>
      </w:r>
      <w:r w:rsidRPr="00FD304B">
        <w:rPr>
          <w:spacing w:val="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megegyeznek</w:t>
      </w:r>
      <w:r w:rsidRPr="00FD304B">
        <w:rPr>
          <w:spacing w:val="3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házipénztári</w:t>
      </w:r>
      <w:r w:rsidRPr="00FD304B">
        <w:rPr>
          <w:spacing w:val="2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készpénzkezelés</w:t>
      </w:r>
      <w:r w:rsidRPr="00FD304B">
        <w:rPr>
          <w:spacing w:val="3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előírásaival,</w:t>
      </w:r>
      <w:r w:rsidRPr="00FD304B">
        <w:rPr>
          <w:spacing w:val="2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de</w:t>
      </w:r>
      <w:r w:rsidRPr="00FD304B">
        <w:rPr>
          <w:w w:val="111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ezeket</w:t>
      </w:r>
      <w:r w:rsidRPr="00FD304B">
        <w:rPr>
          <w:spacing w:val="-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pénztári</w:t>
      </w:r>
      <w:r w:rsidRPr="00FD304B">
        <w:rPr>
          <w:spacing w:val="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nyilvántartásban</w:t>
      </w:r>
      <w:r w:rsidRPr="00FD304B">
        <w:rPr>
          <w:spacing w:val="1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is</w:t>
      </w:r>
      <w:r w:rsidRPr="00FD304B">
        <w:rPr>
          <w:spacing w:val="-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elkülönítetten</w:t>
      </w:r>
      <w:r w:rsidRPr="00FD304B">
        <w:rPr>
          <w:spacing w:val="-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-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kezelni.</w:t>
      </w:r>
      <w:r w:rsidRPr="00FD304B">
        <w:rPr>
          <w:spacing w:val="-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(Külön,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csak</w:t>
      </w:r>
      <w:r w:rsidRPr="00FD304B">
        <w:rPr>
          <w:spacing w:val="-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erre</w:t>
      </w:r>
      <w:r w:rsidRPr="00FD304B">
        <w:rPr>
          <w:spacing w:val="-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célra</w:t>
      </w:r>
      <w:r w:rsidRPr="00FD304B">
        <w:rPr>
          <w:w w:val="106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használt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bevételi</w:t>
      </w:r>
      <w:r w:rsidRPr="00FD304B">
        <w:rPr>
          <w:spacing w:val="-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spacing w:val="-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kiadási</w:t>
      </w:r>
      <w:r w:rsidRPr="00FD304B">
        <w:rPr>
          <w:spacing w:val="-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pénztárbizonylat</w:t>
      </w:r>
      <w:r w:rsidRPr="00FD304B">
        <w:rPr>
          <w:spacing w:val="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spacing w:val="-2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időszaki</w:t>
      </w:r>
      <w:r w:rsidRPr="00FD304B">
        <w:rPr>
          <w:spacing w:val="-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pénztárjelentés</w:t>
      </w:r>
      <w:r w:rsidRPr="00FD304B">
        <w:rPr>
          <w:spacing w:val="-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szükséges.)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</w:p>
    <w:p w:rsidR="009E3730" w:rsidRPr="00B47184" w:rsidRDefault="009E3730" w:rsidP="006C703F">
      <w:pPr>
        <w:pStyle w:val="Szvegtrzs"/>
        <w:numPr>
          <w:ilvl w:val="0"/>
          <w:numId w:val="28"/>
        </w:numPr>
        <w:tabs>
          <w:tab w:val="left" w:pos="617"/>
          <w:tab w:val="left" w:pos="2114"/>
          <w:tab w:val="left" w:pos="3496"/>
          <w:tab w:val="left" w:pos="4972"/>
          <w:tab w:val="left" w:pos="5534"/>
          <w:tab w:val="left" w:pos="6491"/>
        </w:tabs>
        <w:kinsoku w:val="0"/>
        <w:overflowPunct w:val="0"/>
        <w:spacing w:before="148" w:line="248" w:lineRule="auto"/>
        <w:ind w:left="667" w:right="134" w:hanging="555"/>
        <w:jc w:val="both"/>
        <w:rPr>
          <w:sz w:val="24"/>
          <w:szCs w:val="24"/>
        </w:rPr>
      </w:pPr>
      <w:r w:rsidRPr="00FD304B">
        <w:rPr>
          <w:w w:val="110"/>
          <w:sz w:val="24"/>
          <w:szCs w:val="24"/>
        </w:rPr>
        <w:t>A</w:t>
      </w:r>
      <w:r w:rsidRPr="00FD304B">
        <w:rPr>
          <w:spacing w:val="17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készpénz</w:t>
      </w:r>
      <w:r w:rsidRPr="00FD304B">
        <w:rPr>
          <w:spacing w:val="29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és</w:t>
      </w:r>
      <w:r w:rsidRPr="00FD304B">
        <w:rPr>
          <w:spacing w:val="18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a</w:t>
      </w:r>
      <w:r w:rsidRPr="00FD304B">
        <w:rPr>
          <w:spacing w:val="13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tárgyi</w:t>
      </w:r>
      <w:r w:rsidRPr="00FD304B">
        <w:rPr>
          <w:spacing w:val="29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letétekről</w:t>
      </w:r>
      <w:r w:rsidRPr="00FD304B">
        <w:rPr>
          <w:spacing w:val="20"/>
          <w:w w:val="110"/>
          <w:sz w:val="24"/>
          <w:szCs w:val="24"/>
        </w:rPr>
        <w:t xml:space="preserve"> </w:t>
      </w:r>
      <w:r w:rsidRPr="00FD304B">
        <w:rPr>
          <w:w w:val="190"/>
          <w:sz w:val="24"/>
          <w:szCs w:val="24"/>
        </w:rPr>
        <w:t>-</w:t>
      </w:r>
      <w:r w:rsidRPr="00FD304B">
        <w:rPr>
          <w:spacing w:val="-54"/>
          <w:w w:val="19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a</w:t>
      </w:r>
      <w:r w:rsidRPr="00FD304B">
        <w:rPr>
          <w:spacing w:val="8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pénztárjelentésen</w:t>
      </w:r>
      <w:r w:rsidRPr="00FD304B">
        <w:rPr>
          <w:spacing w:val="46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és</w:t>
      </w:r>
      <w:r w:rsidRPr="00FD304B">
        <w:rPr>
          <w:spacing w:val="13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a</w:t>
      </w:r>
      <w:r w:rsidRPr="00FD304B">
        <w:rPr>
          <w:spacing w:val="14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bizonylatokon</w:t>
      </w:r>
      <w:r w:rsidRPr="00FD304B">
        <w:rPr>
          <w:spacing w:val="35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kívül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letétenként külön-külön</w:t>
      </w:r>
      <w:r w:rsidRPr="00FD304B">
        <w:rPr>
          <w:sz w:val="24"/>
          <w:szCs w:val="24"/>
        </w:rPr>
        <w:tab/>
        <w:t>nyilvántartást</w:t>
      </w:r>
      <w:r w:rsidRPr="00FD304B">
        <w:rPr>
          <w:sz w:val="24"/>
          <w:szCs w:val="24"/>
        </w:rPr>
        <w:tab/>
        <w:t>kell</w:t>
      </w:r>
      <w:r w:rsidRPr="00FD304B">
        <w:rPr>
          <w:sz w:val="24"/>
          <w:szCs w:val="24"/>
        </w:rPr>
        <w:tab/>
        <w:t>vezetni.</w:t>
      </w:r>
      <w:r w:rsidRPr="00FD304B">
        <w:rPr>
          <w:sz w:val="24"/>
          <w:szCs w:val="24"/>
        </w:rPr>
        <w:tab/>
      </w:r>
      <w:r w:rsidRPr="00FD304B">
        <w:rPr>
          <w:w w:val="110"/>
          <w:sz w:val="24"/>
          <w:szCs w:val="24"/>
        </w:rPr>
        <w:t>A</w:t>
      </w:r>
      <w:r w:rsidRPr="00FD304B">
        <w:rPr>
          <w:spacing w:val="37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letétek</w:t>
      </w:r>
      <w:r w:rsidRPr="00FD304B">
        <w:rPr>
          <w:spacing w:val="37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nyilvántartására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vonatkozó</w:t>
      </w:r>
      <w:r w:rsidRPr="00FD304B">
        <w:rPr>
          <w:spacing w:val="-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lapokat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2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nyilvántartási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</w:t>
      </w:r>
      <w:r w:rsidRPr="00FD304B">
        <w:rPr>
          <w:spacing w:val="-1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sorrendjében,</w:t>
      </w:r>
      <w:r w:rsidRPr="00FD304B">
        <w:rPr>
          <w:spacing w:val="-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dossziéba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-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lefűzni.</w:t>
      </w:r>
    </w:p>
    <w:p w:rsidR="009E3730" w:rsidRPr="00FD304B" w:rsidRDefault="009E3730" w:rsidP="006C703F">
      <w:pPr>
        <w:pStyle w:val="Szvegtrzs"/>
        <w:numPr>
          <w:ilvl w:val="0"/>
          <w:numId w:val="28"/>
        </w:numPr>
        <w:tabs>
          <w:tab w:val="left" w:pos="495"/>
        </w:tabs>
        <w:kinsoku w:val="0"/>
        <w:overflowPunct w:val="0"/>
        <w:spacing w:before="150"/>
        <w:ind w:left="494" w:hanging="382"/>
        <w:jc w:val="both"/>
        <w:rPr>
          <w:sz w:val="24"/>
          <w:szCs w:val="24"/>
        </w:rPr>
      </w:pPr>
      <w:r w:rsidRPr="00FD304B">
        <w:rPr>
          <w:sz w:val="24"/>
          <w:szCs w:val="24"/>
        </w:rPr>
        <w:lastRenderedPageBreak/>
        <w:t>A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tárgyletétek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nyilvántartásának a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következő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adatokat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tartalmaznia:</w:t>
      </w:r>
    </w:p>
    <w:p w:rsidR="009E3730" w:rsidRPr="00FD304B" w:rsidRDefault="009E3730" w:rsidP="006C703F">
      <w:pPr>
        <w:pStyle w:val="Szvegtrzs"/>
        <w:numPr>
          <w:ilvl w:val="1"/>
          <w:numId w:val="28"/>
        </w:numPr>
        <w:tabs>
          <w:tab w:val="left" w:pos="912"/>
        </w:tabs>
        <w:kinsoku w:val="0"/>
        <w:overflowPunct w:val="0"/>
        <w:spacing w:before="138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</w:t>
      </w:r>
      <w:r w:rsidRPr="00FD304B">
        <w:rPr>
          <w:spacing w:val="-2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letét</w:t>
      </w:r>
      <w:r w:rsidRPr="00FD304B">
        <w:rPr>
          <w:spacing w:val="-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keletkezésének</w:t>
      </w:r>
      <w:r w:rsidRPr="00FD304B">
        <w:rPr>
          <w:spacing w:val="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időpontja,</w:t>
      </w:r>
    </w:p>
    <w:p w:rsidR="009E3730" w:rsidRPr="00FD304B" w:rsidRDefault="009E3730" w:rsidP="006C703F">
      <w:pPr>
        <w:pStyle w:val="Szvegtrzs"/>
        <w:numPr>
          <w:ilvl w:val="1"/>
          <w:numId w:val="28"/>
        </w:numPr>
        <w:tabs>
          <w:tab w:val="left" w:pos="964"/>
        </w:tabs>
        <w:kinsoku w:val="0"/>
        <w:overflowPunct w:val="0"/>
        <w:spacing w:before="46"/>
        <w:ind w:left="964" w:hanging="260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</w:t>
      </w:r>
      <w:r w:rsidRPr="00FD304B">
        <w:rPr>
          <w:spacing w:val="-1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letevő</w:t>
      </w:r>
      <w:r w:rsidRPr="00FD304B">
        <w:rPr>
          <w:spacing w:val="-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neve</w:t>
      </w:r>
      <w:r w:rsidRPr="00FD304B">
        <w:rPr>
          <w:spacing w:val="-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spacing w:val="-1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címe,</w:t>
      </w:r>
    </w:p>
    <w:p w:rsidR="009E3730" w:rsidRPr="00FD304B" w:rsidRDefault="009E3730" w:rsidP="009E3730">
      <w:pPr>
        <w:pStyle w:val="Szvegtrzs"/>
        <w:kinsoku w:val="0"/>
        <w:overflowPunct w:val="0"/>
        <w:spacing w:before="131"/>
        <w:ind w:left="70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e)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megnevezése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(tartalma),</w:t>
      </w:r>
    </w:p>
    <w:p w:rsidR="009E3730" w:rsidRPr="00FD304B" w:rsidRDefault="009E3730" w:rsidP="006C703F">
      <w:pPr>
        <w:pStyle w:val="Szvegtrzs"/>
        <w:numPr>
          <w:ilvl w:val="0"/>
          <w:numId w:val="27"/>
        </w:numPr>
        <w:tabs>
          <w:tab w:val="left" w:pos="957"/>
        </w:tabs>
        <w:kinsoku w:val="0"/>
        <w:overflowPunct w:val="0"/>
        <w:spacing w:before="138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</w:t>
      </w:r>
      <w:r w:rsidRPr="00FD304B">
        <w:rPr>
          <w:spacing w:val="-2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letét</w:t>
      </w:r>
      <w:r w:rsidRPr="00FD304B">
        <w:rPr>
          <w:spacing w:val="-3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jogcíme,</w:t>
      </w:r>
    </w:p>
    <w:p w:rsidR="009E3730" w:rsidRPr="00FD304B" w:rsidRDefault="009E3730" w:rsidP="006C703F">
      <w:pPr>
        <w:pStyle w:val="Szvegtrzs"/>
        <w:numPr>
          <w:ilvl w:val="0"/>
          <w:numId w:val="27"/>
        </w:numPr>
        <w:tabs>
          <w:tab w:val="left" w:pos="943"/>
        </w:tabs>
        <w:kinsoku w:val="0"/>
        <w:overflowPunct w:val="0"/>
        <w:spacing w:before="138"/>
        <w:ind w:left="942" w:hanging="23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időpontja,</w:t>
      </w:r>
    </w:p>
    <w:p w:rsidR="009E3730" w:rsidRPr="00FD304B" w:rsidRDefault="009E3730" w:rsidP="006C703F">
      <w:pPr>
        <w:pStyle w:val="Szvegtrzs"/>
        <w:numPr>
          <w:ilvl w:val="0"/>
          <w:numId w:val="27"/>
        </w:numPr>
        <w:tabs>
          <w:tab w:val="left" w:pos="914"/>
        </w:tabs>
        <w:kinsoku w:val="0"/>
        <w:overflowPunct w:val="0"/>
        <w:spacing w:before="138"/>
        <w:ind w:left="913" w:hanging="216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kiadást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elrendelő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rendelkezés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száma,</w:t>
      </w:r>
    </w:p>
    <w:p w:rsidR="009E3730" w:rsidRPr="00FD304B" w:rsidRDefault="009E3730" w:rsidP="006C703F">
      <w:pPr>
        <w:pStyle w:val="Szvegtrzs"/>
        <w:numPr>
          <w:ilvl w:val="0"/>
          <w:numId w:val="27"/>
        </w:numPr>
        <w:tabs>
          <w:tab w:val="left" w:pos="950"/>
        </w:tabs>
        <w:kinsoku w:val="0"/>
        <w:overflowPunct w:val="0"/>
        <w:spacing w:before="131"/>
        <w:ind w:left="949" w:hanging="259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átvevő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neve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címe,</w:t>
      </w:r>
    </w:p>
    <w:p w:rsidR="009E3730" w:rsidRPr="006C703F" w:rsidRDefault="009E3730" w:rsidP="006C703F">
      <w:pPr>
        <w:pStyle w:val="Szvegtrzs"/>
        <w:numPr>
          <w:ilvl w:val="0"/>
          <w:numId w:val="27"/>
        </w:numPr>
        <w:tabs>
          <w:tab w:val="left" w:pos="950"/>
        </w:tabs>
        <w:kinsoku w:val="0"/>
        <w:overflowPunct w:val="0"/>
        <w:spacing w:before="138"/>
        <w:ind w:left="949" w:hanging="266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átvevő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aláírása.</w:t>
      </w:r>
    </w:p>
    <w:p w:rsidR="009E3730" w:rsidRPr="006C703F" w:rsidRDefault="009E3730" w:rsidP="006C703F">
      <w:pPr>
        <w:pStyle w:val="Szvegtrzs"/>
        <w:numPr>
          <w:ilvl w:val="0"/>
          <w:numId w:val="28"/>
        </w:numPr>
        <w:tabs>
          <w:tab w:val="left" w:pos="792"/>
        </w:tabs>
        <w:kinsoku w:val="0"/>
        <w:overflowPunct w:val="0"/>
        <w:spacing w:before="166" w:line="248" w:lineRule="auto"/>
        <w:ind w:left="683" w:right="148" w:hanging="555"/>
        <w:jc w:val="both"/>
        <w:rPr>
          <w:sz w:val="24"/>
          <w:szCs w:val="24"/>
        </w:rPr>
      </w:pPr>
      <w:r w:rsidRPr="00FD304B">
        <w:rPr>
          <w:w w:val="110"/>
          <w:sz w:val="24"/>
          <w:szCs w:val="24"/>
        </w:rPr>
        <w:t>A</w:t>
      </w:r>
      <w:r w:rsidRPr="00FD304B">
        <w:rPr>
          <w:spacing w:val="23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tárgyletétek</w:t>
      </w:r>
      <w:r w:rsidRPr="00FD304B">
        <w:rPr>
          <w:spacing w:val="41"/>
          <w:w w:val="110"/>
          <w:sz w:val="24"/>
          <w:szCs w:val="24"/>
        </w:rPr>
        <w:t xml:space="preserve"> </w:t>
      </w:r>
      <w:r w:rsidRPr="00FD304B">
        <w:rPr>
          <w:w w:val="190"/>
          <w:sz w:val="24"/>
          <w:szCs w:val="24"/>
        </w:rPr>
        <w:t>-</w:t>
      </w:r>
      <w:r w:rsidRPr="00FD304B">
        <w:rPr>
          <w:spacing w:val="-53"/>
          <w:w w:val="19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letétes</w:t>
      </w:r>
      <w:r w:rsidRPr="00FD304B">
        <w:rPr>
          <w:spacing w:val="20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részére</w:t>
      </w:r>
      <w:r w:rsidRPr="00FD304B">
        <w:rPr>
          <w:spacing w:val="22"/>
          <w:w w:val="110"/>
          <w:sz w:val="24"/>
          <w:szCs w:val="24"/>
        </w:rPr>
        <w:t xml:space="preserve"> </w:t>
      </w:r>
      <w:r w:rsidRPr="00FD304B">
        <w:rPr>
          <w:w w:val="190"/>
          <w:sz w:val="24"/>
          <w:szCs w:val="24"/>
        </w:rPr>
        <w:t>-</w:t>
      </w:r>
      <w:r w:rsidRPr="00FD304B">
        <w:rPr>
          <w:spacing w:val="-57"/>
          <w:w w:val="19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pénztárból</w:t>
      </w:r>
      <w:r w:rsidRPr="00FD304B">
        <w:rPr>
          <w:spacing w:val="40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történő</w:t>
      </w:r>
      <w:r w:rsidRPr="00FD304B">
        <w:rPr>
          <w:spacing w:val="28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kiadásakor</w:t>
      </w:r>
      <w:r w:rsidRPr="00FD304B">
        <w:rPr>
          <w:spacing w:val="23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kiállított</w:t>
      </w:r>
      <w:r w:rsidRPr="00FD304B">
        <w:rPr>
          <w:spacing w:val="32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kiadási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bizonylat</w:t>
      </w:r>
      <w:r w:rsidRPr="00FD304B">
        <w:rPr>
          <w:spacing w:val="-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egy</w:t>
      </w:r>
      <w:r w:rsidRPr="00FD304B">
        <w:rPr>
          <w:spacing w:val="-2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példányát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2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tárgyletétek</w:t>
      </w:r>
      <w:r w:rsidRPr="00FD304B">
        <w:rPr>
          <w:spacing w:val="-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elkülönített</w:t>
      </w:r>
      <w:r w:rsidRPr="00FD304B">
        <w:rPr>
          <w:spacing w:val="-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nyilvántartásának</w:t>
      </w:r>
      <w:r w:rsidRPr="00FD304B">
        <w:rPr>
          <w:spacing w:val="-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mellékleteként</w:t>
      </w:r>
      <w:r w:rsidRPr="00FD304B">
        <w:rPr>
          <w:spacing w:val="-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</w:t>
      </w:r>
      <w:r w:rsidRPr="00FD304B">
        <w:rPr>
          <w:w w:val="106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-2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őrizni.</w:t>
      </w:r>
    </w:p>
    <w:p w:rsidR="009E3730" w:rsidRPr="006C703F" w:rsidRDefault="009E3730" w:rsidP="006C703F">
      <w:pPr>
        <w:pStyle w:val="Szvegtrzs"/>
        <w:numPr>
          <w:ilvl w:val="0"/>
          <w:numId w:val="28"/>
        </w:numPr>
        <w:tabs>
          <w:tab w:val="left" w:pos="576"/>
        </w:tabs>
        <w:kinsoku w:val="0"/>
        <w:overflowPunct w:val="0"/>
        <w:spacing w:before="158" w:line="248" w:lineRule="auto"/>
        <w:ind w:left="676" w:right="162" w:hanging="55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tárgyletéteket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kiadásukig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lepecsételt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borítékban,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csomagban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kezelni,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amelyen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letevő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nevét,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címét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aláírását,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tartalmát,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letétekről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vezetett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sorszámát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feltüntetni. A letétek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elhelyezését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boríték,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csomag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lezárását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pénztárellenőr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együttesen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végzik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el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annak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szabályos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voltát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borítékon,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csomagon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aláírásukkal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igazolják.</w:t>
      </w:r>
    </w:p>
    <w:p w:rsidR="009E3730" w:rsidRPr="00FD304B" w:rsidRDefault="009E3730" w:rsidP="006C703F">
      <w:pPr>
        <w:pStyle w:val="Szvegtrzs"/>
        <w:numPr>
          <w:ilvl w:val="0"/>
          <w:numId w:val="28"/>
        </w:numPr>
        <w:tabs>
          <w:tab w:val="left" w:pos="547"/>
        </w:tabs>
        <w:kinsoku w:val="0"/>
        <w:overflowPunct w:val="0"/>
        <w:spacing w:before="150" w:line="248" w:lineRule="auto"/>
        <w:ind w:left="524" w:right="126" w:hanging="41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letétek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kiadását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utalványozási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joggal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felruházott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írásbeli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intézkedése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végezheti.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írásbeli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intézkedést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letét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előtt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ellenjegyezni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w w:val="10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kell.</w:t>
      </w:r>
    </w:p>
    <w:p w:rsidR="009E3730" w:rsidRPr="00FD304B" w:rsidRDefault="009E3730" w:rsidP="009E3730">
      <w:pPr>
        <w:pStyle w:val="Szvegtrzs"/>
        <w:kinsoku w:val="0"/>
        <w:overflowPunct w:val="0"/>
        <w:ind w:left="4398"/>
        <w:rPr>
          <w:b/>
          <w:w w:val="105"/>
          <w:sz w:val="24"/>
          <w:szCs w:val="24"/>
        </w:rPr>
      </w:pPr>
    </w:p>
    <w:p w:rsidR="009E3730" w:rsidRPr="001D3916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851"/>
        <w:jc w:val="center"/>
        <w:rPr>
          <w:b/>
        </w:rPr>
      </w:pPr>
      <w:r>
        <w:rPr>
          <w:b/>
          <w:w w:val="105"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131"/>
        <w:ind w:left="2497"/>
      </w:pPr>
      <w:r w:rsidRPr="001D3916">
        <w:rPr>
          <w:b/>
          <w:bCs/>
        </w:rPr>
        <w:t>Egyéb,</w:t>
      </w:r>
      <w:r w:rsidRPr="001D3916">
        <w:rPr>
          <w:b/>
          <w:bCs/>
          <w:spacing w:val="27"/>
        </w:rPr>
        <w:t xml:space="preserve"> </w:t>
      </w:r>
      <w:r w:rsidRPr="001D3916">
        <w:rPr>
          <w:b/>
          <w:bCs/>
        </w:rPr>
        <w:t>pénztárban</w:t>
      </w:r>
      <w:r w:rsidRPr="001D3916">
        <w:rPr>
          <w:b/>
          <w:bCs/>
          <w:spacing w:val="40"/>
        </w:rPr>
        <w:t xml:space="preserve"> </w:t>
      </w:r>
      <w:r w:rsidRPr="001D3916">
        <w:rPr>
          <w:b/>
          <w:bCs/>
        </w:rPr>
        <w:t>őrzött</w:t>
      </w:r>
      <w:r w:rsidRPr="001D3916">
        <w:rPr>
          <w:b/>
          <w:bCs/>
          <w:spacing w:val="27"/>
        </w:rPr>
        <w:t xml:space="preserve"> </w:t>
      </w:r>
      <w:r w:rsidRPr="001D3916">
        <w:rPr>
          <w:b/>
          <w:bCs/>
        </w:rPr>
        <w:t>értékek</w:t>
      </w:r>
      <w:r w:rsidRPr="001D3916">
        <w:rPr>
          <w:b/>
          <w:bCs/>
          <w:spacing w:val="29"/>
        </w:rPr>
        <w:t xml:space="preserve"> </w:t>
      </w:r>
      <w:r w:rsidRPr="001D3916">
        <w:rPr>
          <w:b/>
          <w:bCs/>
        </w:rPr>
        <w:t>kezelése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6"/>
        </w:numPr>
        <w:tabs>
          <w:tab w:val="left" w:pos="554"/>
        </w:tabs>
        <w:kinsoku w:val="0"/>
        <w:overflowPunct w:val="0"/>
        <w:spacing w:before="165"/>
        <w:ind w:hanging="45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Egyéb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pénztárban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őrzött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értékek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lehetnek:</w:t>
      </w:r>
    </w:p>
    <w:p w:rsidR="009E3730" w:rsidRPr="00FD304B" w:rsidRDefault="009E3730" w:rsidP="006C703F">
      <w:pPr>
        <w:pStyle w:val="Szvegtrzs"/>
        <w:numPr>
          <w:ilvl w:val="1"/>
          <w:numId w:val="26"/>
        </w:numPr>
        <w:tabs>
          <w:tab w:val="left" w:pos="1123"/>
        </w:tabs>
        <w:kinsoku w:val="0"/>
        <w:overflowPunct w:val="0"/>
        <w:spacing w:before="16"/>
        <w:ind w:right="133" w:hanging="569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</w:t>
      </w:r>
      <w:r w:rsidRPr="00FD304B">
        <w:rPr>
          <w:spacing w:val="3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kincstári</w:t>
      </w:r>
      <w:r w:rsidRPr="00FD304B">
        <w:rPr>
          <w:spacing w:val="3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kártya,</w:t>
      </w:r>
      <w:r w:rsidRPr="00FD304B">
        <w:rPr>
          <w:spacing w:val="3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melyhez</w:t>
      </w:r>
      <w:r w:rsidRPr="00FD304B">
        <w:rPr>
          <w:spacing w:val="3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kapcsolódó</w:t>
      </w:r>
      <w:r w:rsidRPr="00FD304B">
        <w:rPr>
          <w:spacing w:val="3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nyilvántartási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kötelezettségeket</w:t>
      </w:r>
      <w:r w:rsidRPr="00FD304B">
        <w:rPr>
          <w:spacing w:val="5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erről szóló</w:t>
      </w:r>
      <w:r w:rsidRPr="00FD304B">
        <w:rPr>
          <w:spacing w:val="-2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szabályzat</w:t>
      </w:r>
      <w:r w:rsidRPr="00FD304B">
        <w:rPr>
          <w:spacing w:val="-2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tartalmazza.</w:t>
      </w:r>
    </w:p>
    <w:p w:rsidR="001D3916" w:rsidRDefault="009E3730" w:rsidP="006C703F">
      <w:pPr>
        <w:pStyle w:val="Szvegtrzs"/>
        <w:numPr>
          <w:ilvl w:val="1"/>
          <w:numId w:val="26"/>
        </w:numPr>
        <w:tabs>
          <w:tab w:val="left" w:pos="1080"/>
        </w:tabs>
        <w:kinsoku w:val="0"/>
        <w:overflowPunct w:val="0"/>
        <w:spacing w:before="146" w:line="249" w:lineRule="auto"/>
        <w:ind w:left="1072" w:right="114" w:hanging="56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étkezési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egyéb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utalvány,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megrendelést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követően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átvételi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elismer vénnyel,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zárt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csomagban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kerül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házipénztárba.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zárt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csomagot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felbontja,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annak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tartalmát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nyilvántartásba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veszi,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majd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 szervezeti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egységek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erre</w:t>
      </w:r>
      <w:r w:rsidRPr="00FD304B">
        <w:rPr>
          <w:w w:val="109"/>
          <w:sz w:val="24"/>
          <w:szCs w:val="24"/>
        </w:rPr>
        <w:t xml:space="preserve"> </w:t>
      </w:r>
      <w:r w:rsidRPr="00FD304B">
        <w:rPr>
          <w:sz w:val="24"/>
          <w:szCs w:val="24"/>
        </w:rPr>
        <w:t>vonatkozóan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megbízással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rendelkező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jogosult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mennyiséget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kiadja.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étkezési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jegyekkel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együtt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adott szervezeti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egység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étkezési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jeggyel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ellátott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munkavállalóinak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tartalmazó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átadás-átvételi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lista</w:t>
      </w:r>
      <w:r w:rsidRPr="00FD304B">
        <w:rPr>
          <w:w w:val="106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másolata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kiadásra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kerül.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jegyek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munkavállalóknak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történő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kiosztását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követően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munkavállalók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által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aláírt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listát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házipénztárba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egy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héten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belül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juttatni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azt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eredeti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átadás-átvételi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listához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csatolni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kell.</w:t>
      </w:r>
    </w:p>
    <w:p w:rsidR="006C703F" w:rsidRPr="006C703F" w:rsidRDefault="006C703F" w:rsidP="006C703F">
      <w:pPr>
        <w:pStyle w:val="Szvegtrzs"/>
        <w:tabs>
          <w:tab w:val="left" w:pos="1080"/>
        </w:tabs>
        <w:kinsoku w:val="0"/>
        <w:overflowPunct w:val="0"/>
        <w:spacing w:before="146" w:line="249" w:lineRule="auto"/>
        <w:ind w:left="1072" w:right="114"/>
        <w:jc w:val="both"/>
        <w:rPr>
          <w:sz w:val="24"/>
          <w:szCs w:val="24"/>
        </w:rPr>
      </w:pPr>
    </w:p>
    <w:p w:rsidR="009E3730" w:rsidRPr="001D3916" w:rsidRDefault="00874018" w:rsidP="00874018">
      <w:pPr>
        <w:pStyle w:val="Szvegtrzs"/>
        <w:numPr>
          <w:ilvl w:val="0"/>
          <w:numId w:val="49"/>
        </w:numPr>
        <w:kinsoku w:val="0"/>
        <w:overflowPunct w:val="0"/>
        <w:spacing w:before="75"/>
        <w:ind w:left="426"/>
        <w:jc w:val="center"/>
        <w:rPr>
          <w:b/>
        </w:rPr>
      </w:pPr>
      <w:r>
        <w:rPr>
          <w:b/>
          <w:w w:val="105"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1"/>
        <w:ind w:left="0"/>
      </w:pPr>
    </w:p>
    <w:p w:rsidR="009E3730" w:rsidRPr="001D3916" w:rsidRDefault="009E3730" w:rsidP="009E3730">
      <w:pPr>
        <w:pStyle w:val="Szvegtrzs"/>
        <w:kinsoku w:val="0"/>
        <w:overflowPunct w:val="0"/>
        <w:ind w:left="1546" w:right="1589"/>
        <w:jc w:val="center"/>
      </w:pPr>
      <w:r w:rsidRPr="001D3916">
        <w:rPr>
          <w:b/>
          <w:bCs/>
        </w:rPr>
        <w:t>Szigorú</w:t>
      </w:r>
      <w:r w:rsidRPr="001D3916">
        <w:rPr>
          <w:b/>
          <w:bCs/>
          <w:spacing w:val="17"/>
        </w:rPr>
        <w:t xml:space="preserve"> </w:t>
      </w:r>
      <w:r w:rsidRPr="001D3916">
        <w:rPr>
          <w:b/>
          <w:bCs/>
        </w:rPr>
        <w:t>számadás</w:t>
      </w:r>
      <w:r w:rsidRPr="001D3916">
        <w:rPr>
          <w:b/>
          <w:bCs/>
          <w:spacing w:val="21"/>
        </w:rPr>
        <w:t xml:space="preserve"> </w:t>
      </w:r>
      <w:r w:rsidRPr="001D3916">
        <w:rPr>
          <w:b/>
          <w:bCs/>
        </w:rPr>
        <w:t>alá</w:t>
      </w:r>
      <w:r w:rsidRPr="001D3916">
        <w:rPr>
          <w:b/>
          <w:bCs/>
          <w:spacing w:val="11"/>
        </w:rPr>
        <w:t xml:space="preserve"> </w:t>
      </w:r>
      <w:r w:rsidRPr="001D3916">
        <w:rPr>
          <w:b/>
          <w:bCs/>
        </w:rPr>
        <w:t>vont</w:t>
      </w:r>
      <w:r w:rsidRPr="001D3916">
        <w:rPr>
          <w:b/>
          <w:bCs/>
          <w:spacing w:val="23"/>
        </w:rPr>
        <w:t xml:space="preserve"> </w:t>
      </w:r>
      <w:r w:rsidRPr="001D3916">
        <w:rPr>
          <w:b/>
          <w:bCs/>
        </w:rPr>
        <w:t>nyomtatványok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3" w:lineRule="auto"/>
        <w:ind w:left="674" w:right="183" w:hanging="552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(1)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Sztv.-ben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foglalt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előírások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költségvetési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szervek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</w:t>
      </w:r>
      <w:r w:rsidRPr="00FD304B">
        <w:rPr>
          <w:spacing w:val="-37"/>
          <w:sz w:val="24"/>
          <w:szCs w:val="24"/>
        </w:rPr>
        <w:t>r</w:t>
      </w:r>
      <w:r w:rsidRPr="00FD304B">
        <w:rPr>
          <w:sz w:val="24"/>
          <w:szCs w:val="24"/>
        </w:rPr>
        <w:t>ú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nyomtatványaként kell kezelni</w:t>
      </w:r>
    </w:p>
    <w:p w:rsidR="009E3730" w:rsidRPr="00FD304B" w:rsidRDefault="009E3730" w:rsidP="006C703F">
      <w:pPr>
        <w:pStyle w:val="Szvegtrzs"/>
        <w:numPr>
          <w:ilvl w:val="2"/>
          <w:numId w:val="26"/>
        </w:numPr>
        <w:tabs>
          <w:tab w:val="left" w:pos="983"/>
        </w:tabs>
        <w:kinsoku w:val="0"/>
        <w:overflowPunct w:val="0"/>
        <w:spacing w:before="115"/>
        <w:ind w:hanging="273"/>
        <w:jc w:val="both"/>
        <w:rPr>
          <w:sz w:val="24"/>
          <w:szCs w:val="24"/>
        </w:rPr>
      </w:pPr>
      <w:r w:rsidRPr="00FD304B">
        <w:rPr>
          <w:sz w:val="24"/>
          <w:szCs w:val="24"/>
        </w:rPr>
        <w:lastRenderedPageBreak/>
        <w:t xml:space="preserve">a </w:t>
      </w:r>
      <w:r w:rsidRPr="00FD304B">
        <w:rPr>
          <w:spacing w:val="-41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</w:t>
      </w:r>
      <w:r w:rsidRPr="00FD304B">
        <w:rPr>
          <w:spacing w:val="-28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kezeléshez</w:t>
      </w:r>
      <w:r w:rsidRPr="00FD304B">
        <w:rPr>
          <w:spacing w:val="-29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kapcsolódó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nyomtatványokat,</w:t>
      </w:r>
    </w:p>
    <w:p w:rsidR="009E3730" w:rsidRPr="00FD304B" w:rsidRDefault="009E3730" w:rsidP="006C703F">
      <w:pPr>
        <w:pStyle w:val="Szvegtrzs"/>
        <w:numPr>
          <w:ilvl w:val="2"/>
          <w:numId w:val="26"/>
        </w:numPr>
        <w:tabs>
          <w:tab w:val="left" w:pos="976"/>
        </w:tabs>
        <w:kinsoku w:val="0"/>
        <w:overflowPunct w:val="0"/>
        <w:spacing w:before="119" w:line="243" w:lineRule="auto"/>
        <w:ind w:right="175" w:hanging="28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továbbá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minden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olyan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nyomtatványt,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amelyért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értékét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meghaladó,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2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nyomtatványon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szereplő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névértéknek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ellenértéket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fizetni,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</w:p>
    <w:p w:rsidR="009E3730" w:rsidRPr="00FD304B" w:rsidRDefault="009E3730" w:rsidP="006C703F">
      <w:pPr>
        <w:pStyle w:val="Szvegtrzs"/>
        <w:numPr>
          <w:ilvl w:val="2"/>
          <w:numId w:val="26"/>
        </w:numPr>
        <w:tabs>
          <w:tab w:val="left" w:pos="969"/>
        </w:tabs>
        <w:kinsoku w:val="0"/>
        <w:overflowPunct w:val="0"/>
        <w:spacing w:before="122" w:line="243" w:lineRule="auto"/>
        <w:ind w:right="156" w:hanging="28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olyan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nyomtatványt,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amelynek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illetéktelen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visszaélésre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adhat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alkalmat.</w:t>
      </w: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  <w:jc w:val="both"/>
        <w:rPr>
          <w:sz w:val="24"/>
          <w:szCs w:val="24"/>
        </w:rPr>
      </w:pPr>
    </w:p>
    <w:p w:rsidR="009E3730" w:rsidRPr="00970D3E" w:rsidRDefault="009E3730" w:rsidP="006C703F">
      <w:pPr>
        <w:pStyle w:val="Szvegtrzs"/>
        <w:numPr>
          <w:ilvl w:val="0"/>
          <w:numId w:val="25"/>
        </w:numPr>
        <w:tabs>
          <w:tab w:val="left" w:pos="675"/>
        </w:tabs>
        <w:kinsoku w:val="0"/>
        <w:overflowPunct w:val="0"/>
        <w:spacing w:line="243" w:lineRule="auto"/>
        <w:ind w:right="160" w:hanging="551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A</w:t>
      </w:r>
      <w:r w:rsidRPr="00970D3E">
        <w:rPr>
          <w:spacing w:val="29"/>
          <w:sz w:val="24"/>
          <w:szCs w:val="24"/>
        </w:rPr>
        <w:t xml:space="preserve"> </w:t>
      </w:r>
      <w:r w:rsidRPr="00970D3E">
        <w:rPr>
          <w:sz w:val="24"/>
          <w:szCs w:val="24"/>
        </w:rPr>
        <w:t>szigorú</w:t>
      </w:r>
      <w:r w:rsidRPr="00970D3E">
        <w:rPr>
          <w:spacing w:val="33"/>
          <w:sz w:val="24"/>
          <w:szCs w:val="24"/>
        </w:rPr>
        <w:t xml:space="preserve"> </w:t>
      </w:r>
      <w:r w:rsidRPr="00970D3E">
        <w:rPr>
          <w:sz w:val="24"/>
          <w:szCs w:val="24"/>
        </w:rPr>
        <w:t>számadás</w:t>
      </w:r>
      <w:r w:rsidRPr="00970D3E">
        <w:rPr>
          <w:spacing w:val="31"/>
          <w:sz w:val="24"/>
          <w:szCs w:val="24"/>
        </w:rPr>
        <w:t xml:space="preserve"> </w:t>
      </w:r>
      <w:r w:rsidRPr="00970D3E">
        <w:rPr>
          <w:sz w:val="24"/>
          <w:szCs w:val="24"/>
        </w:rPr>
        <w:t>alá</w:t>
      </w:r>
      <w:r w:rsidRPr="00970D3E">
        <w:rPr>
          <w:spacing w:val="12"/>
          <w:sz w:val="24"/>
          <w:szCs w:val="24"/>
        </w:rPr>
        <w:t xml:space="preserve"> </w:t>
      </w:r>
      <w:r w:rsidRPr="00970D3E">
        <w:rPr>
          <w:sz w:val="24"/>
          <w:szCs w:val="24"/>
        </w:rPr>
        <w:t>vont</w:t>
      </w:r>
      <w:r w:rsidRPr="00970D3E">
        <w:rPr>
          <w:spacing w:val="19"/>
          <w:sz w:val="24"/>
          <w:szCs w:val="24"/>
        </w:rPr>
        <w:t xml:space="preserve"> </w:t>
      </w:r>
      <w:r w:rsidRPr="00970D3E">
        <w:rPr>
          <w:sz w:val="24"/>
          <w:szCs w:val="24"/>
        </w:rPr>
        <w:t>pénzügyi</w:t>
      </w:r>
      <w:r w:rsidRPr="00970D3E">
        <w:rPr>
          <w:spacing w:val="39"/>
          <w:sz w:val="24"/>
          <w:szCs w:val="24"/>
        </w:rPr>
        <w:t xml:space="preserve"> </w:t>
      </w:r>
      <w:r w:rsidRPr="00970D3E">
        <w:rPr>
          <w:sz w:val="24"/>
          <w:szCs w:val="24"/>
        </w:rPr>
        <w:t>nyomtatványok</w:t>
      </w:r>
      <w:r w:rsidRPr="00970D3E">
        <w:rPr>
          <w:spacing w:val="53"/>
          <w:sz w:val="24"/>
          <w:szCs w:val="24"/>
        </w:rPr>
        <w:t xml:space="preserve"> </w:t>
      </w:r>
      <w:r w:rsidRPr="00970D3E">
        <w:rPr>
          <w:sz w:val="24"/>
          <w:szCs w:val="24"/>
        </w:rPr>
        <w:t>felsorolását</w:t>
      </w:r>
      <w:r w:rsidRPr="00970D3E">
        <w:rPr>
          <w:spacing w:val="27"/>
          <w:sz w:val="24"/>
          <w:szCs w:val="24"/>
        </w:rPr>
        <w:t xml:space="preserve"> </w:t>
      </w:r>
      <w:r w:rsidRPr="00970D3E">
        <w:rPr>
          <w:sz w:val="24"/>
          <w:szCs w:val="24"/>
        </w:rPr>
        <w:t>a</w:t>
      </w:r>
      <w:r w:rsidRPr="00970D3E">
        <w:rPr>
          <w:spacing w:val="19"/>
          <w:sz w:val="24"/>
          <w:szCs w:val="24"/>
        </w:rPr>
        <w:t xml:space="preserve"> </w:t>
      </w:r>
      <w:r w:rsidRPr="00970D3E">
        <w:rPr>
          <w:sz w:val="24"/>
          <w:szCs w:val="24"/>
        </w:rPr>
        <w:t>8.</w:t>
      </w:r>
      <w:r w:rsidRPr="00970D3E">
        <w:rPr>
          <w:spacing w:val="15"/>
          <w:sz w:val="24"/>
          <w:szCs w:val="24"/>
        </w:rPr>
        <w:t xml:space="preserve"> </w:t>
      </w:r>
      <w:r w:rsidRPr="00970D3E">
        <w:rPr>
          <w:sz w:val="24"/>
          <w:szCs w:val="24"/>
        </w:rPr>
        <w:t>sz.</w:t>
      </w:r>
      <w:r w:rsidRPr="00970D3E">
        <w:rPr>
          <w:spacing w:val="7"/>
          <w:sz w:val="24"/>
          <w:szCs w:val="24"/>
        </w:rPr>
        <w:t xml:space="preserve"> </w:t>
      </w:r>
      <w:r w:rsidRPr="00970D3E">
        <w:rPr>
          <w:sz w:val="24"/>
          <w:szCs w:val="24"/>
        </w:rPr>
        <w:t>melléklet</w:t>
      </w:r>
      <w:r w:rsidRPr="00970D3E">
        <w:rPr>
          <w:w w:val="98"/>
          <w:sz w:val="24"/>
          <w:szCs w:val="24"/>
        </w:rPr>
        <w:t xml:space="preserve"> </w:t>
      </w:r>
      <w:r w:rsidRPr="00970D3E">
        <w:rPr>
          <w:sz w:val="24"/>
          <w:szCs w:val="24"/>
        </w:rPr>
        <w:t>tartalmazza.</w:t>
      </w:r>
    </w:p>
    <w:p w:rsidR="009E3730" w:rsidRPr="00970D3E" w:rsidRDefault="009E3730" w:rsidP="006C703F">
      <w:pPr>
        <w:pStyle w:val="Szvegtrzs"/>
        <w:numPr>
          <w:ilvl w:val="0"/>
          <w:numId w:val="25"/>
        </w:numPr>
        <w:tabs>
          <w:tab w:val="left" w:pos="647"/>
        </w:tabs>
        <w:kinsoku w:val="0"/>
        <w:overflowPunct w:val="0"/>
        <w:spacing w:before="115" w:line="243" w:lineRule="auto"/>
        <w:ind w:left="674" w:right="143" w:hanging="558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Minden</w:t>
      </w:r>
      <w:r w:rsidRPr="00970D3E">
        <w:rPr>
          <w:spacing w:val="5"/>
          <w:sz w:val="24"/>
          <w:szCs w:val="24"/>
        </w:rPr>
        <w:t xml:space="preserve"> </w:t>
      </w:r>
      <w:r w:rsidRPr="00970D3E">
        <w:rPr>
          <w:sz w:val="24"/>
          <w:szCs w:val="24"/>
        </w:rPr>
        <w:t>szigorú</w:t>
      </w:r>
      <w:r w:rsidRPr="00970D3E">
        <w:rPr>
          <w:spacing w:val="57"/>
          <w:sz w:val="24"/>
          <w:szCs w:val="24"/>
        </w:rPr>
        <w:t xml:space="preserve"> </w:t>
      </w:r>
      <w:r w:rsidRPr="00970D3E">
        <w:rPr>
          <w:sz w:val="24"/>
          <w:szCs w:val="24"/>
        </w:rPr>
        <w:t>számadású</w:t>
      </w:r>
      <w:r w:rsidRPr="00970D3E">
        <w:rPr>
          <w:spacing w:val="59"/>
          <w:sz w:val="24"/>
          <w:szCs w:val="24"/>
        </w:rPr>
        <w:t xml:space="preserve"> </w:t>
      </w:r>
      <w:r w:rsidR="00B127FC" w:rsidRPr="00970D3E">
        <w:rPr>
          <w:sz w:val="24"/>
          <w:szCs w:val="24"/>
        </w:rPr>
        <w:t>nyomtatványról</w:t>
      </w:r>
      <w:r w:rsidRPr="00970D3E">
        <w:rPr>
          <w:spacing w:val="13"/>
          <w:sz w:val="24"/>
          <w:szCs w:val="24"/>
        </w:rPr>
        <w:t xml:space="preserve"> </w:t>
      </w:r>
      <w:r w:rsidR="00B127FC" w:rsidRPr="00970D3E">
        <w:rPr>
          <w:spacing w:val="13"/>
          <w:sz w:val="24"/>
          <w:szCs w:val="24"/>
        </w:rPr>
        <w:t xml:space="preserve">a </w:t>
      </w:r>
      <w:r w:rsidR="00B127FC" w:rsidRPr="00970D3E">
        <w:rPr>
          <w:sz w:val="24"/>
          <w:szCs w:val="24"/>
        </w:rPr>
        <w:t>pénztáros</w:t>
      </w:r>
      <w:r w:rsidRPr="00970D3E">
        <w:rPr>
          <w:spacing w:val="56"/>
          <w:sz w:val="24"/>
          <w:szCs w:val="24"/>
        </w:rPr>
        <w:t xml:space="preserve"> </w:t>
      </w:r>
      <w:r w:rsidRPr="00970D3E">
        <w:rPr>
          <w:sz w:val="24"/>
          <w:szCs w:val="24"/>
        </w:rPr>
        <w:t>az</w:t>
      </w:r>
      <w:r w:rsidRPr="00970D3E">
        <w:rPr>
          <w:spacing w:val="42"/>
          <w:sz w:val="24"/>
          <w:szCs w:val="24"/>
        </w:rPr>
        <w:t xml:space="preserve"> </w:t>
      </w:r>
      <w:r w:rsidRPr="00970D3E">
        <w:rPr>
          <w:sz w:val="24"/>
          <w:szCs w:val="24"/>
        </w:rPr>
        <w:t>általa</w:t>
      </w:r>
      <w:r w:rsidRPr="00970D3E">
        <w:rPr>
          <w:spacing w:val="52"/>
          <w:sz w:val="24"/>
          <w:szCs w:val="24"/>
        </w:rPr>
        <w:t xml:space="preserve"> </w:t>
      </w:r>
      <w:r w:rsidRPr="00970D3E">
        <w:rPr>
          <w:sz w:val="24"/>
          <w:szCs w:val="24"/>
        </w:rPr>
        <w:t>kezelt</w:t>
      </w:r>
      <w:r w:rsidRPr="00970D3E">
        <w:rPr>
          <w:spacing w:val="3"/>
          <w:sz w:val="24"/>
          <w:szCs w:val="24"/>
        </w:rPr>
        <w:t xml:space="preserve"> </w:t>
      </w:r>
      <w:r w:rsidRPr="00970D3E">
        <w:rPr>
          <w:sz w:val="24"/>
          <w:szCs w:val="24"/>
        </w:rPr>
        <w:t>szigorú</w:t>
      </w:r>
      <w:r w:rsidRPr="00970D3E">
        <w:rPr>
          <w:w w:val="98"/>
          <w:sz w:val="24"/>
          <w:szCs w:val="24"/>
        </w:rPr>
        <w:t xml:space="preserve"> </w:t>
      </w:r>
      <w:r w:rsidRPr="00970D3E">
        <w:rPr>
          <w:sz w:val="24"/>
          <w:szCs w:val="24"/>
        </w:rPr>
        <w:t>számadású</w:t>
      </w:r>
      <w:r w:rsidRPr="00970D3E">
        <w:rPr>
          <w:spacing w:val="-31"/>
          <w:sz w:val="24"/>
          <w:szCs w:val="24"/>
        </w:rPr>
        <w:t xml:space="preserve"> </w:t>
      </w:r>
      <w:r w:rsidRPr="00970D3E">
        <w:rPr>
          <w:sz w:val="24"/>
          <w:szCs w:val="24"/>
        </w:rPr>
        <w:t>nyomtatványokról</w:t>
      </w:r>
      <w:r w:rsidRPr="00970D3E">
        <w:rPr>
          <w:spacing w:val="-19"/>
          <w:sz w:val="24"/>
          <w:szCs w:val="24"/>
        </w:rPr>
        <w:t xml:space="preserve"> </w:t>
      </w:r>
      <w:r w:rsidRPr="00970D3E">
        <w:rPr>
          <w:sz w:val="24"/>
          <w:szCs w:val="24"/>
        </w:rPr>
        <w:t>nyilvántartást</w:t>
      </w:r>
      <w:r w:rsidRPr="00970D3E">
        <w:rPr>
          <w:spacing w:val="-21"/>
          <w:sz w:val="24"/>
          <w:szCs w:val="24"/>
        </w:rPr>
        <w:t xml:space="preserve"> </w:t>
      </w:r>
      <w:r w:rsidRPr="00970D3E">
        <w:rPr>
          <w:sz w:val="24"/>
          <w:szCs w:val="24"/>
        </w:rPr>
        <w:t>köteles</w:t>
      </w:r>
      <w:r w:rsidRPr="00970D3E">
        <w:rPr>
          <w:spacing w:val="-32"/>
          <w:sz w:val="24"/>
          <w:szCs w:val="24"/>
        </w:rPr>
        <w:t xml:space="preserve"> </w:t>
      </w:r>
      <w:r w:rsidRPr="00970D3E">
        <w:rPr>
          <w:sz w:val="24"/>
          <w:szCs w:val="24"/>
        </w:rPr>
        <w:t>vezetni.</w:t>
      </w:r>
    </w:p>
    <w:p w:rsidR="009E3730" w:rsidRPr="00970D3E" w:rsidRDefault="009E3730" w:rsidP="009E3730">
      <w:pPr>
        <w:pStyle w:val="Szvegtrzs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9E3730" w:rsidRPr="00970D3E" w:rsidRDefault="009E3730" w:rsidP="006C703F">
      <w:pPr>
        <w:pStyle w:val="Szvegtrzs"/>
        <w:numPr>
          <w:ilvl w:val="0"/>
          <w:numId w:val="25"/>
        </w:numPr>
        <w:tabs>
          <w:tab w:val="left" w:pos="568"/>
        </w:tabs>
        <w:kinsoku w:val="0"/>
        <w:overflowPunct w:val="0"/>
        <w:spacing w:line="243" w:lineRule="auto"/>
        <w:ind w:left="674" w:right="141" w:hanging="558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A</w:t>
      </w:r>
      <w:r w:rsidRPr="00970D3E">
        <w:rPr>
          <w:spacing w:val="-9"/>
          <w:sz w:val="24"/>
          <w:szCs w:val="24"/>
        </w:rPr>
        <w:t xml:space="preserve"> </w:t>
      </w:r>
      <w:r w:rsidRPr="00970D3E">
        <w:rPr>
          <w:sz w:val="24"/>
          <w:szCs w:val="24"/>
        </w:rPr>
        <w:t>szigorú</w:t>
      </w:r>
      <w:r w:rsidRPr="00970D3E">
        <w:rPr>
          <w:spacing w:val="-11"/>
          <w:sz w:val="24"/>
          <w:szCs w:val="24"/>
        </w:rPr>
        <w:t xml:space="preserve"> </w:t>
      </w:r>
      <w:r w:rsidRPr="00970D3E">
        <w:rPr>
          <w:sz w:val="24"/>
          <w:szCs w:val="24"/>
        </w:rPr>
        <w:t>számadás</w:t>
      </w:r>
      <w:r w:rsidRPr="00970D3E">
        <w:rPr>
          <w:spacing w:val="-11"/>
          <w:sz w:val="24"/>
          <w:szCs w:val="24"/>
        </w:rPr>
        <w:t xml:space="preserve"> </w:t>
      </w:r>
      <w:r w:rsidRPr="00970D3E">
        <w:rPr>
          <w:sz w:val="24"/>
          <w:szCs w:val="24"/>
        </w:rPr>
        <w:t>alá</w:t>
      </w:r>
      <w:r w:rsidRPr="00970D3E">
        <w:rPr>
          <w:spacing w:val="-19"/>
          <w:sz w:val="24"/>
          <w:szCs w:val="24"/>
        </w:rPr>
        <w:t xml:space="preserve"> </w:t>
      </w:r>
      <w:r w:rsidRPr="00970D3E">
        <w:rPr>
          <w:sz w:val="24"/>
          <w:szCs w:val="24"/>
        </w:rPr>
        <w:t>vont</w:t>
      </w:r>
      <w:r w:rsidRPr="00970D3E">
        <w:rPr>
          <w:spacing w:val="-13"/>
          <w:sz w:val="24"/>
          <w:szCs w:val="24"/>
        </w:rPr>
        <w:t xml:space="preserve"> </w:t>
      </w:r>
      <w:r w:rsidRPr="00970D3E">
        <w:rPr>
          <w:sz w:val="24"/>
          <w:szCs w:val="24"/>
        </w:rPr>
        <w:t>bizonylatokról,</w:t>
      </w:r>
      <w:r w:rsidRPr="00970D3E">
        <w:rPr>
          <w:spacing w:val="4"/>
          <w:sz w:val="24"/>
          <w:szCs w:val="24"/>
        </w:rPr>
        <w:t xml:space="preserve"> </w:t>
      </w:r>
      <w:r w:rsidRPr="00970D3E">
        <w:rPr>
          <w:sz w:val="24"/>
          <w:szCs w:val="24"/>
        </w:rPr>
        <w:t>nyomtatványokról</w:t>
      </w:r>
      <w:r w:rsidRPr="00970D3E">
        <w:rPr>
          <w:spacing w:val="15"/>
          <w:sz w:val="24"/>
          <w:szCs w:val="24"/>
        </w:rPr>
        <w:t xml:space="preserve"> </w:t>
      </w:r>
      <w:r w:rsidRPr="00970D3E">
        <w:rPr>
          <w:sz w:val="24"/>
          <w:szCs w:val="24"/>
        </w:rPr>
        <w:t>a</w:t>
      </w:r>
      <w:r w:rsidRPr="00970D3E">
        <w:rPr>
          <w:spacing w:val="-27"/>
          <w:sz w:val="24"/>
          <w:szCs w:val="24"/>
        </w:rPr>
        <w:t xml:space="preserve"> </w:t>
      </w:r>
      <w:r w:rsidRPr="00970D3E">
        <w:rPr>
          <w:sz w:val="24"/>
          <w:szCs w:val="24"/>
        </w:rPr>
        <w:t>kezelésükkel</w:t>
      </w:r>
      <w:r w:rsidRPr="00970D3E">
        <w:rPr>
          <w:spacing w:val="-1"/>
          <w:sz w:val="24"/>
          <w:szCs w:val="24"/>
        </w:rPr>
        <w:t xml:space="preserve"> </w:t>
      </w:r>
      <w:r w:rsidRPr="00970D3E">
        <w:rPr>
          <w:sz w:val="24"/>
          <w:szCs w:val="24"/>
        </w:rPr>
        <w:t>megbízott</w:t>
      </w:r>
      <w:r w:rsidRPr="00970D3E">
        <w:rPr>
          <w:w w:val="99"/>
          <w:sz w:val="24"/>
          <w:szCs w:val="24"/>
        </w:rPr>
        <w:t xml:space="preserve"> </w:t>
      </w:r>
      <w:r w:rsidRPr="00970D3E">
        <w:rPr>
          <w:sz w:val="24"/>
          <w:szCs w:val="24"/>
        </w:rPr>
        <w:t>személynek</w:t>
      </w:r>
      <w:r w:rsidRPr="00970D3E">
        <w:rPr>
          <w:spacing w:val="-16"/>
          <w:sz w:val="24"/>
          <w:szCs w:val="24"/>
        </w:rPr>
        <w:t xml:space="preserve"> </w:t>
      </w:r>
      <w:r w:rsidRPr="00970D3E">
        <w:rPr>
          <w:sz w:val="24"/>
          <w:szCs w:val="24"/>
        </w:rPr>
        <w:t>olyan</w:t>
      </w:r>
      <w:r w:rsidRPr="00970D3E">
        <w:rPr>
          <w:spacing w:val="-20"/>
          <w:sz w:val="24"/>
          <w:szCs w:val="24"/>
        </w:rPr>
        <w:t xml:space="preserve"> </w:t>
      </w:r>
      <w:r w:rsidRPr="00970D3E">
        <w:rPr>
          <w:sz w:val="24"/>
          <w:szCs w:val="24"/>
        </w:rPr>
        <w:t>nyilvántartást</w:t>
      </w:r>
      <w:r w:rsidRPr="00970D3E">
        <w:rPr>
          <w:spacing w:val="-12"/>
          <w:sz w:val="24"/>
          <w:szCs w:val="24"/>
        </w:rPr>
        <w:t xml:space="preserve"> </w:t>
      </w:r>
      <w:r w:rsidRPr="00970D3E">
        <w:rPr>
          <w:sz w:val="24"/>
          <w:szCs w:val="24"/>
        </w:rPr>
        <w:t>kell</w:t>
      </w:r>
      <w:r w:rsidRPr="00970D3E">
        <w:rPr>
          <w:spacing w:val="-18"/>
          <w:sz w:val="24"/>
          <w:szCs w:val="24"/>
        </w:rPr>
        <w:t xml:space="preserve"> </w:t>
      </w:r>
      <w:r w:rsidRPr="00970D3E">
        <w:rPr>
          <w:sz w:val="24"/>
          <w:szCs w:val="24"/>
        </w:rPr>
        <w:t>vezetnie,</w:t>
      </w:r>
      <w:r w:rsidRPr="00970D3E">
        <w:rPr>
          <w:spacing w:val="-14"/>
          <w:sz w:val="24"/>
          <w:szCs w:val="24"/>
        </w:rPr>
        <w:t xml:space="preserve"> </w:t>
      </w:r>
      <w:r w:rsidRPr="00970D3E">
        <w:rPr>
          <w:sz w:val="24"/>
          <w:szCs w:val="24"/>
        </w:rPr>
        <w:t>amely</w:t>
      </w:r>
      <w:r w:rsidRPr="00970D3E">
        <w:rPr>
          <w:spacing w:val="-28"/>
          <w:sz w:val="24"/>
          <w:szCs w:val="24"/>
        </w:rPr>
        <w:t xml:space="preserve"> </w:t>
      </w:r>
      <w:r w:rsidRPr="00970D3E">
        <w:rPr>
          <w:sz w:val="24"/>
          <w:szCs w:val="24"/>
        </w:rPr>
        <w:t>biztosítja</w:t>
      </w:r>
      <w:r w:rsidRPr="00970D3E">
        <w:rPr>
          <w:spacing w:val="-11"/>
          <w:sz w:val="24"/>
          <w:szCs w:val="24"/>
        </w:rPr>
        <w:t xml:space="preserve"> </w:t>
      </w:r>
      <w:r w:rsidRPr="00970D3E">
        <w:rPr>
          <w:sz w:val="24"/>
          <w:szCs w:val="24"/>
        </w:rPr>
        <w:t>azok</w:t>
      </w:r>
      <w:r w:rsidRPr="00970D3E">
        <w:rPr>
          <w:spacing w:val="-24"/>
          <w:sz w:val="24"/>
          <w:szCs w:val="24"/>
        </w:rPr>
        <w:t xml:space="preserve"> </w:t>
      </w:r>
      <w:r w:rsidRPr="00970D3E">
        <w:rPr>
          <w:sz w:val="24"/>
          <w:szCs w:val="24"/>
        </w:rPr>
        <w:t>elszámolását.</w:t>
      </w:r>
    </w:p>
    <w:p w:rsidR="009E3730" w:rsidRPr="00970D3E" w:rsidRDefault="009E3730" w:rsidP="009E3730">
      <w:pPr>
        <w:pStyle w:val="Szvegtrzs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9E3730" w:rsidRPr="00970D3E" w:rsidRDefault="009E3730" w:rsidP="006C703F">
      <w:pPr>
        <w:pStyle w:val="Szvegtrzs"/>
        <w:numPr>
          <w:ilvl w:val="0"/>
          <w:numId w:val="25"/>
        </w:numPr>
        <w:tabs>
          <w:tab w:val="left" w:pos="912"/>
        </w:tabs>
        <w:kinsoku w:val="0"/>
        <w:overflowPunct w:val="0"/>
        <w:spacing w:line="243" w:lineRule="auto"/>
        <w:ind w:left="660" w:right="163" w:hanging="551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A szigorú</w:t>
      </w:r>
      <w:r w:rsidRPr="00970D3E">
        <w:rPr>
          <w:spacing w:val="42"/>
          <w:sz w:val="24"/>
          <w:szCs w:val="24"/>
        </w:rPr>
        <w:t xml:space="preserve"> </w:t>
      </w:r>
      <w:r w:rsidRPr="00970D3E">
        <w:rPr>
          <w:sz w:val="24"/>
          <w:szCs w:val="24"/>
        </w:rPr>
        <w:t>számadás</w:t>
      </w:r>
      <w:r w:rsidRPr="00970D3E">
        <w:rPr>
          <w:spacing w:val="35"/>
          <w:sz w:val="24"/>
          <w:szCs w:val="24"/>
        </w:rPr>
        <w:t xml:space="preserve"> </w:t>
      </w:r>
      <w:r w:rsidRPr="00970D3E">
        <w:rPr>
          <w:sz w:val="24"/>
          <w:szCs w:val="24"/>
        </w:rPr>
        <w:t>alá</w:t>
      </w:r>
      <w:r w:rsidRPr="00970D3E">
        <w:rPr>
          <w:spacing w:val="25"/>
          <w:sz w:val="24"/>
          <w:szCs w:val="24"/>
        </w:rPr>
        <w:t xml:space="preserve"> </w:t>
      </w:r>
      <w:r w:rsidRPr="00970D3E">
        <w:rPr>
          <w:sz w:val="24"/>
          <w:szCs w:val="24"/>
        </w:rPr>
        <w:t>tartozó</w:t>
      </w:r>
      <w:r w:rsidRPr="00970D3E">
        <w:rPr>
          <w:spacing w:val="38"/>
          <w:sz w:val="24"/>
          <w:szCs w:val="24"/>
        </w:rPr>
        <w:t xml:space="preserve"> </w:t>
      </w:r>
      <w:r w:rsidRPr="00970D3E">
        <w:rPr>
          <w:sz w:val="24"/>
          <w:szCs w:val="24"/>
        </w:rPr>
        <w:t>nyomtatványokkal</w:t>
      </w:r>
      <w:r w:rsidRPr="00970D3E">
        <w:rPr>
          <w:spacing w:val="2"/>
          <w:sz w:val="24"/>
          <w:szCs w:val="24"/>
        </w:rPr>
        <w:t xml:space="preserve"> </w:t>
      </w:r>
      <w:r w:rsidRPr="00970D3E">
        <w:rPr>
          <w:sz w:val="24"/>
          <w:szCs w:val="24"/>
        </w:rPr>
        <w:t>kapcsolatos</w:t>
      </w:r>
      <w:r w:rsidRPr="00970D3E">
        <w:rPr>
          <w:spacing w:val="45"/>
          <w:sz w:val="24"/>
          <w:szCs w:val="24"/>
        </w:rPr>
        <w:t xml:space="preserve"> </w:t>
      </w:r>
      <w:r w:rsidRPr="00970D3E">
        <w:rPr>
          <w:sz w:val="24"/>
          <w:szCs w:val="24"/>
        </w:rPr>
        <w:t>rendelkezések</w:t>
      </w:r>
      <w:r w:rsidRPr="00970D3E">
        <w:rPr>
          <w:w w:val="97"/>
          <w:sz w:val="24"/>
          <w:szCs w:val="24"/>
        </w:rPr>
        <w:t xml:space="preserve"> </w:t>
      </w:r>
      <w:r w:rsidRPr="00970D3E">
        <w:rPr>
          <w:sz w:val="24"/>
          <w:szCs w:val="24"/>
        </w:rPr>
        <w:t>megszegése</w:t>
      </w:r>
      <w:r w:rsidRPr="00970D3E">
        <w:rPr>
          <w:spacing w:val="-8"/>
          <w:sz w:val="24"/>
          <w:szCs w:val="24"/>
        </w:rPr>
        <w:t xml:space="preserve"> </w:t>
      </w:r>
      <w:r w:rsidRPr="00970D3E">
        <w:rPr>
          <w:sz w:val="24"/>
          <w:szCs w:val="24"/>
        </w:rPr>
        <w:t>anyagi</w:t>
      </w:r>
      <w:r w:rsidRPr="00970D3E">
        <w:rPr>
          <w:spacing w:val="-9"/>
          <w:sz w:val="24"/>
          <w:szCs w:val="24"/>
        </w:rPr>
        <w:t xml:space="preserve"> </w:t>
      </w:r>
      <w:r w:rsidRPr="00970D3E">
        <w:rPr>
          <w:sz w:val="24"/>
          <w:szCs w:val="24"/>
        </w:rPr>
        <w:t>és</w:t>
      </w:r>
      <w:r w:rsidRPr="00970D3E">
        <w:rPr>
          <w:spacing w:val="-24"/>
          <w:sz w:val="24"/>
          <w:szCs w:val="24"/>
        </w:rPr>
        <w:t xml:space="preserve"> </w:t>
      </w:r>
      <w:r w:rsidRPr="00970D3E">
        <w:rPr>
          <w:sz w:val="24"/>
          <w:szCs w:val="24"/>
        </w:rPr>
        <w:t>fegyelmi</w:t>
      </w:r>
      <w:r w:rsidRPr="00970D3E">
        <w:rPr>
          <w:spacing w:val="-11"/>
          <w:sz w:val="24"/>
          <w:szCs w:val="24"/>
        </w:rPr>
        <w:t xml:space="preserve"> </w:t>
      </w:r>
      <w:r w:rsidRPr="00970D3E">
        <w:rPr>
          <w:sz w:val="24"/>
          <w:szCs w:val="24"/>
        </w:rPr>
        <w:t>felelősségre</w:t>
      </w:r>
      <w:r w:rsidRPr="00970D3E">
        <w:rPr>
          <w:spacing w:val="-19"/>
          <w:sz w:val="24"/>
          <w:szCs w:val="24"/>
        </w:rPr>
        <w:t xml:space="preserve"> </w:t>
      </w:r>
      <w:r w:rsidRPr="00970D3E">
        <w:rPr>
          <w:sz w:val="24"/>
          <w:szCs w:val="24"/>
        </w:rPr>
        <w:t>vonással</w:t>
      </w:r>
      <w:r w:rsidRPr="00970D3E">
        <w:rPr>
          <w:spacing w:val="-20"/>
          <w:sz w:val="24"/>
          <w:szCs w:val="24"/>
        </w:rPr>
        <w:t xml:space="preserve"> </w:t>
      </w:r>
      <w:r w:rsidRPr="00970D3E">
        <w:rPr>
          <w:sz w:val="24"/>
          <w:szCs w:val="24"/>
        </w:rPr>
        <w:t>jár.</w:t>
      </w:r>
    </w:p>
    <w:p w:rsidR="009E3730" w:rsidRPr="00970D3E" w:rsidRDefault="009E3730" w:rsidP="009E3730">
      <w:pPr>
        <w:pStyle w:val="Szvegtrzs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9E3730" w:rsidRPr="00970D3E" w:rsidRDefault="009E3730" w:rsidP="006C703F">
      <w:pPr>
        <w:pStyle w:val="Szvegtrzs"/>
        <w:numPr>
          <w:ilvl w:val="0"/>
          <w:numId w:val="25"/>
        </w:numPr>
        <w:tabs>
          <w:tab w:val="left" w:pos="661"/>
        </w:tabs>
        <w:kinsoku w:val="0"/>
        <w:overflowPunct w:val="0"/>
        <w:ind w:right="128" w:hanging="558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A fel</w:t>
      </w:r>
      <w:r w:rsidRPr="00970D3E">
        <w:rPr>
          <w:spacing w:val="51"/>
          <w:sz w:val="24"/>
          <w:szCs w:val="24"/>
        </w:rPr>
        <w:t xml:space="preserve"> </w:t>
      </w:r>
      <w:r w:rsidRPr="00970D3E">
        <w:rPr>
          <w:sz w:val="24"/>
          <w:szCs w:val="24"/>
        </w:rPr>
        <w:t>nem</w:t>
      </w:r>
      <w:r w:rsidRPr="00970D3E">
        <w:rPr>
          <w:spacing w:val="57"/>
          <w:sz w:val="24"/>
          <w:szCs w:val="24"/>
        </w:rPr>
        <w:t xml:space="preserve"> </w:t>
      </w:r>
      <w:r w:rsidRPr="00970D3E">
        <w:rPr>
          <w:sz w:val="24"/>
          <w:szCs w:val="24"/>
        </w:rPr>
        <w:t>használt</w:t>
      </w:r>
      <w:r w:rsidRPr="00970D3E">
        <w:rPr>
          <w:spacing w:val="9"/>
          <w:sz w:val="24"/>
          <w:szCs w:val="24"/>
        </w:rPr>
        <w:t xml:space="preserve"> </w:t>
      </w:r>
      <w:r w:rsidRPr="00970D3E">
        <w:rPr>
          <w:sz w:val="24"/>
          <w:szCs w:val="24"/>
        </w:rPr>
        <w:t>szigorú</w:t>
      </w:r>
      <w:r w:rsidRPr="00970D3E">
        <w:rPr>
          <w:spacing w:val="49"/>
          <w:sz w:val="24"/>
          <w:szCs w:val="24"/>
        </w:rPr>
        <w:t xml:space="preserve"> </w:t>
      </w:r>
      <w:r w:rsidRPr="00970D3E">
        <w:rPr>
          <w:sz w:val="24"/>
          <w:szCs w:val="24"/>
        </w:rPr>
        <w:t>számadás</w:t>
      </w:r>
      <w:r w:rsidRPr="00970D3E">
        <w:rPr>
          <w:spacing w:val="1"/>
          <w:sz w:val="24"/>
          <w:szCs w:val="24"/>
        </w:rPr>
        <w:t xml:space="preserve"> </w:t>
      </w:r>
      <w:r w:rsidRPr="00970D3E">
        <w:rPr>
          <w:sz w:val="24"/>
          <w:szCs w:val="24"/>
        </w:rPr>
        <w:t>alá</w:t>
      </w:r>
      <w:r w:rsidRPr="00970D3E">
        <w:rPr>
          <w:spacing w:val="50"/>
          <w:sz w:val="24"/>
          <w:szCs w:val="24"/>
        </w:rPr>
        <w:t xml:space="preserve"> </w:t>
      </w:r>
      <w:r w:rsidRPr="00970D3E">
        <w:rPr>
          <w:sz w:val="24"/>
          <w:szCs w:val="24"/>
        </w:rPr>
        <w:t>tartozó</w:t>
      </w:r>
      <w:r w:rsidRPr="00970D3E">
        <w:rPr>
          <w:spacing w:val="53"/>
          <w:sz w:val="24"/>
          <w:szCs w:val="24"/>
        </w:rPr>
        <w:t xml:space="preserve"> </w:t>
      </w:r>
      <w:r w:rsidRPr="00970D3E">
        <w:rPr>
          <w:sz w:val="24"/>
          <w:szCs w:val="24"/>
        </w:rPr>
        <w:t>nyomtatványokat</w:t>
      </w:r>
      <w:r w:rsidRPr="00970D3E">
        <w:rPr>
          <w:spacing w:val="16"/>
          <w:sz w:val="24"/>
          <w:szCs w:val="24"/>
        </w:rPr>
        <w:t xml:space="preserve"> </w:t>
      </w:r>
      <w:r w:rsidRPr="00970D3E">
        <w:rPr>
          <w:sz w:val="24"/>
          <w:szCs w:val="24"/>
        </w:rPr>
        <w:t>az</w:t>
      </w:r>
      <w:r w:rsidRPr="00970D3E">
        <w:rPr>
          <w:spacing w:val="46"/>
          <w:sz w:val="24"/>
          <w:szCs w:val="24"/>
        </w:rPr>
        <w:t xml:space="preserve"> </w:t>
      </w:r>
      <w:r w:rsidRPr="00970D3E">
        <w:rPr>
          <w:sz w:val="24"/>
          <w:szCs w:val="24"/>
        </w:rPr>
        <w:t>egyéb nyomtatványoktól</w:t>
      </w:r>
      <w:r w:rsidRPr="00970D3E">
        <w:rPr>
          <w:spacing w:val="23"/>
          <w:sz w:val="24"/>
          <w:szCs w:val="24"/>
        </w:rPr>
        <w:t xml:space="preserve"> </w:t>
      </w:r>
      <w:r w:rsidRPr="00970D3E">
        <w:rPr>
          <w:sz w:val="24"/>
          <w:szCs w:val="24"/>
        </w:rPr>
        <w:t>elkülönítetten, lehetőleg</w:t>
      </w:r>
      <w:r w:rsidRPr="00970D3E">
        <w:rPr>
          <w:spacing w:val="-6"/>
          <w:sz w:val="24"/>
          <w:szCs w:val="24"/>
        </w:rPr>
        <w:t xml:space="preserve"> </w:t>
      </w:r>
      <w:r w:rsidRPr="00970D3E">
        <w:rPr>
          <w:sz w:val="24"/>
          <w:szCs w:val="24"/>
        </w:rPr>
        <w:t>páncélszekrényben</w:t>
      </w:r>
      <w:r w:rsidRPr="00970D3E">
        <w:rPr>
          <w:spacing w:val="19"/>
          <w:sz w:val="24"/>
          <w:szCs w:val="24"/>
        </w:rPr>
        <w:t xml:space="preserve"> </w:t>
      </w:r>
      <w:r w:rsidRPr="00970D3E">
        <w:rPr>
          <w:sz w:val="24"/>
          <w:szCs w:val="24"/>
        </w:rPr>
        <w:t>(lemez</w:t>
      </w:r>
      <w:r w:rsidRPr="00970D3E">
        <w:rPr>
          <w:spacing w:val="-2"/>
          <w:sz w:val="24"/>
          <w:szCs w:val="24"/>
        </w:rPr>
        <w:t xml:space="preserve"> </w:t>
      </w:r>
      <w:r w:rsidRPr="00970D3E">
        <w:rPr>
          <w:sz w:val="24"/>
          <w:szCs w:val="24"/>
        </w:rPr>
        <w:t>szekrény,</w:t>
      </w:r>
      <w:r w:rsidRPr="00970D3E">
        <w:rPr>
          <w:spacing w:val="-9"/>
          <w:sz w:val="24"/>
          <w:szCs w:val="24"/>
        </w:rPr>
        <w:t xml:space="preserve"> </w:t>
      </w:r>
      <w:r w:rsidRPr="00970D3E">
        <w:rPr>
          <w:sz w:val="24"/>
          <w:szCs w:val="24"/>
        </w:rPr>
        <w:t>páncél</w:t>
      </w:r>
      <w:r w:rsidRPr="00970D3E">
        <w:rPr>
          <w:w w:val="99"/>
          <w:sz w:val="24"/>
          <w:szCs w:val="24"/>
        </w:rPr>
        <w:t xml:space="preserve"> </w:t>
      </w:r>
      <w:r w:rsidRPr="00970D3E">
        <w:rPr>
          <w:sz w:val="24"/>
          <w:szCs w:val="24"/>
        </w:rPr>
        <w:t>kazetta,</w:t>
      </w:r>
      <w:r w:rsidRPr="00970D3E">
        <w:rPr>
          <w:spacing w:val="-16"/>
          <w:sz w:val="24"/>
          <w:szCs w:val="24"/>
        </w:rPr>
        <w:t xml:space="preserve"> </w:t>
      </w:r>
      <w:r w:rsidRPr="00970D3E">
        <w:rPr>
          <w:sz w:val="24"/>
          <w:szCs w:val="24"/>
        </w:rPr>
        <w:t>zárható</w:t>
      </w:r>
      <w:r w:rsidRPr="00970D3E">
        <w:rPr>
          <w:spacing w:val="-8"/>
          <w:sz w:val="24"/>
          <w:szCs w:val="24"/>
        </w:rPr>
        <w:t xml:space="preserve"> </w:t>
      </w:r>
      <w:r w:rsidRPr="00970D3E">
        <w:rPr>
          <w:sz w:val="24"/>
          <w:szCs w:val="24"/>
        </w:rPr>
        <w:t>szekrény)</w:t>
      </w:r>
      <w:r w:rsidRPr="00970D3E">
        <w:rPr>
          <w:spacing w:val="-18"/>
          <w:sz w:val="24"/>
          <w:szCs w:val="24"/>
        </w:rPr>
        <w:t xml:space="preserve"> </w:t>
      </w:r>
      <w:r w:rsidRPr="00970D3E">
        <w:rPr>
          <w:sz w:val="24"/>
          <w:szCs w:val="24"/>
        </w:rPr>
        <w:t>kell</w:t>
      </w:r>
      <w:r w:rsidRPr="00970D3E">
        <w:rPr>
          <w:spacing w:val="-14"/>
          <w:sz w:val="24"/>
          <w:szCs w:val="24"/>
        </w:rPr>
        <w:t xml:space="preserve"> </w:t>
      </w:r>
      <w:r w:rsidRPr="00970D3E">
        <w:rPr>
          <w:sz w:val="24"/>
          <w:szCs w:val="24"/>
        </w:rPr>
        <w:t>tárolni</w:t>
      </w:r>
      <w:r w:rsidRPr="00970D3E">
        <w:rPr>
          <w:spacing w:val="-7"/>
          <w:sz w:val="24"/>
          <w:szCs w:val="24"/>
        </w:rPr>
        <w:t xml:space="preserve"> </w:t>
      </w:r>
      <w:r w:rsidRPr="00970D3E">
        <w:rPr>
          <w:sz w:val="24"/>
          <w:szCs w:val="24"/>
        </w:rPr>
        <w:t>és</w:t>
      </w:r>
      <w:r w:rsidRPr="00970D3E">
        <w:rPr>
          <w:spacing w:val="-28"/>
          <w:sz w:val="24"/>
          <w:szCs w:val="24"/>
        </w:rPr>
        <w:t xml:space="preserve"> </w:t>
      </w:r>
      <w:r w:rsidRPr="00970D3E">
        <w:rPr>
          <w:sz w:val="24"/>
          <w:szCs w:val="24"/>
        </w:rPr>
        <w:t>nyilvántartani.</w:t>
      </w:r>
    </w:p>
    <w:p w:rsidR="009E3730" w:rsidRPr="00970D3E" w:rsidRDefault="009E3730" w:rsidP="009E3730">
      <w:pPr>
        <w:pStyle w:val="Listaszerbekezds"/>
        <w:jc w:val="both"/>
      </w:pPr>
    </w:p>
    <w:p w:rsidR="009E3730" w:rsidRPr="00970D3E" w:rsidRDefault="009E3730" w:rsidP="006C703F">
      <w:pPr>
        <w:pStyle w:val="Szvegtrzs"/>
        <w:numPr>
          <w:ilvl w:val="0"/>
          <w:numId w:val="25"/>
        </w:numPr>
        <w:tabs>
          <w:tab w:val="left" w:pos="661"/>
        </w:tabs>
        <w:kinsoku w:val="0"/>
        <w:overflowPunct w:val="0"/>
        <w:ind w:right="128" w:hanging="558"/>
        <w:jc w:val="both"/>
        <w:rPr>
          <w:sz w:val="24"/>
          <w:szCs w:val="24"/>
        </w:rPr>
      </w:pPr>
      <w:r w:rsidRPr="00970D3E">
        <w:rPr>
          <w:sz w:val="24"/>
          <w:szCs w:val="24"/>
        </w:rPr>
        <w:t>A</w:t>
      </w:r>
      <w:r w:rsidRPr="00970D3E">
        <w:rPr>
          <w:spacing w:val="16"/>
          <w:sz w:val="24"/>
          <w:szCs w:val="24"/>
        </w:rPr>
        <w:t xml:space="preserve"> </w:t>
      </w:r>
      <w:r w:rsidRPr="00970D3E">
        <w:rPr>
          <w:sz w:val="24"/>
          <w:szCs w:val="24"/>
        </w:rPr>
        <w:t>8.</w:t>
      </w:r>
      <w:r w:rsidRPr="00970D3E">
        <w:rPr>
          <w:spacing w:val="2"/>
          <w:sz w:val="24"/>
          <w:szCs w:val="24"/>
        </w:rPr>
        <w:t xml:space="preserve"> </w:t>
      </w:r>
      <w:r w:rsidRPr="00970D3E">
        <w:rPr>
          <w:sz w:val="24"/>
          <w:szCs w:val="24"/>
        </w:rPr>
        <w:t>sz.</w:t>
      </w:r>
      <w:r w:rsidRPr="00970D3E">
        <w:rPr>
          <w:spacing w:val="-1"/>
          <w:sz w:val="24"/>
          <w:szCs w:val="24"/>
        </w:rPr>
        <w:t xml:space="preserve"> </w:t>
      </w:r>
      <w:r w:rsidRPr="00970D3E">
        <w:rPr>
          <w:sz w:val="24"/>
          <w:szCs w:val="24"/>
        </w:rPr>
        <w:t>mellékletben</w:t>
      </w:r>
      <w:r w:rsidRPr="00970D3E">
        <w:rPr>
          <w:spacing w:val="24"/>
          <w:sz w:val="24"/>
          <w:szCs w:val="24"/>
        </w:rPr>
        <w:t xml:space="preserve"> </w:t>
      </w:r>
      <w:r w:rsidRPr="00970D3E">
        <w:rPr>
          <w:sz w:val="24"/>
          <w:szCs w:val="24"/>
        </w:rPr>
        <w:t>felsorolt</w:t>
      </w:r>
      <w:r w:rsidRPr="00970D3E">
        <w:rPr>
          <w:spacing w:val="13"/>
          <w:sz w:val="24"/>
          <w:szCs w:val="24"/>
        </w:rPr>
        <w:t xml:space="preserve"> </w:t>
      </w:r>
      <w:r w:rsidRPr="00970D3E">
        <w:rPr>
          <w:sz w:val="24"/>
          <w:szCs w:val="24"/>
        </w:rPr>
        <w:t>nyomtatványokat</w:t>
      </w:r>
      <w:r w:rsidRPr="00970D3E">
        <w:rPr>
          <w:spacing w:val="29"/>
          <w:sz w:val="24"/>
          <w:szCs w:val="24"/>
        </w:rPr>
        <w:t xml:space="preserve"> </w:t>
      </w:r>
      <w:r w:rsidRPr="00970D3E">
        <w:rPr>
          <w:spacing w:val="13"/>
          <w:sz w:val="24"/>
          <w:szCs w:val="24"/>
        </w:rPr>
        <w:t>Pénzügyi, Számviteli és Kontrolling Osztálya rendeli és vásárolja meg.</w:t>
      </w:r>
    </w:p>
    <w:p w:rsidR="009E3730" w:rsidRPr="00FD304B" w:rsidRDefault="009E3730" w:rsidP="00961A1C">
      <w:pPr>
        <w:pStyle w:val="Szvegtrzs"/>
        <w:tabs>
          <w:tab w:val="left" w:pos="426"/>
          <w:tab w:val="left" w:pos="618"/>
          <w:tab w:val="left" w:pos="2835"/>
        </w:tabs>
        <w:kinsoku w:val="0"/>
        <w:overflowPunct w:val="0"/>
        <w:spacing w:line="239" w:lineRule="auto"/>
        <w:ind w:left="0" w:right="10"/>
        <w:rPr>
          <w:b/>
          <w:spacing w:val="-32"/>
          <w:sz w:val="24"/>
          <w:szCs w:val="24"/>
        </w:rPr>
      </w:pPr>
    </w:p>
    <w:p w:rsidR="009E3730" w:rsidRPr="00FD304B" w:rsidRDefault="00874018" w:rsidP="00874018">
      <w:pPr>
        <w:pStyle w:val="Szvegtrzs"/>
        <w:numPr>
          <w:ilvl w:val="0"/>
          <w:numId w:val="49"/>
        </w:numPr>
        <w:kinsoku w:val="0"/>
        <w:overflowPunct w:val="0"/>
        <w:ind w:left="4536" w:right="10"/>
        <w:rPr>
          <w:b/>
          <w:sz w:val="24"/>
          <w:szCs w:val="24"/>
        </w:rPr>
      </w:pPr>
      <w:r>
        <w:rPr>
          <w:b/>
          <w:spacing w:val="-32"/>
          <w:sz w:val="24"/>
          <w:szCs w:val="24"/>
        </w:rPr>
        <w:t>§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1555" w:right="1589"/>
        <w:jc w:val="center"/>
        <w:rPr>
          <w:b/>
          <w:sz w:val="24"/>
          <w:szCs w:val="24"/>
        </w:rPr>
      </w:pPr>
      <w:r w:rsidRPr="00FD304B">
        <w:rPr>
          <w:b/>
          <w:sz w:val="24"/>
          <w:szCs w:val="24"/>
        </w:rPr>
        <w:t>A szigorú számadású nyomtatványok kiadása, felhasználása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660" w:right="104" w:hanging="559"/>
        <w:jc w:val="both"/>
        <w:rPr>
          <w:sz w:val="24"/>
          <w:szCs w:val="24"/>
        </w:rPr>
      </w:pPr>
      <w:r w:rsidRPr="00FD304B">
        <w:rPr>
          <w:w w:val="110"/>
          <w:sz w:val="24"/>
          <w:szCs w:val="24"/>
        </w:rPr>
        <w:t xml:space="preserve">(1)  </w:t>
      </w:r>
      <w:r w:rsidRPr="00FD304B">
        <w:rPr>
          <w:spacing w:val="10"/>
          <w:w w:val="11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nyomtatványokról,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bizonylatokról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kezelésükkel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megbízott,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vagy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5"/>
          <w:sz w:val="24"/>
          <w:szCs w:val="24"/>
        </w:rPr>
        <w:t xml:space="preserve"> </w:t>
      </w:r>
      <w:r w:rsidRPr="00FD304B">
        <w:rPr>
          <w:sz w:val="24"/>
          <w:szCs w:val="24"/>
        </w:rPr>
        <w:t>kibocsátásukra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jogosult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személynek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olyan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vezetnie, amely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biztosítja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azok</w:t>
      </w:r>
      <w:r w:rsidRPr="00FD304B">
        <w:rPr>
          <w:spacing w:val="-28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elszámolhatóságát.</w:t>
      </w:r>
    </w:p>
    <w:p w:rsidR="009E3730" w:rsidRPr="00FD304B" w:rsidRDefault="009E3730" w:rsidP="009E3730">
      <w:pPr>
        <w:pStyle w:val="Szvegtrzs"/>
        <w:kinsoku w:val="0"/>
        <w:overflowPunct w:val="0"/>
        <w:ind w:left="0" w:right="104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68"/>
        </w:tabs>
        <w:kinsoku w:val="0"/>
        <w:overflowPunct w:val="0"/>
        <w:spacing w:before="51" w:line="249" w:lineRule="auto"/>
        <w:ind w:right="146" w:hanging="54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Ha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megőrzéssel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kezelésére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bízott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készletből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annak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felhasználására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személynek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kiad,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tényét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sorában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keltének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feltüntetésével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keresztül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vezetni,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átvételt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aláírásával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ugyanott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elismertetni,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ahol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kiadásra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került.</w:t>
      </w: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718"/>
        </w:tabs>
        <w:kinsoku w:val="0"/>
        <w:overflowPunct w:val="0"/>
        <w:ind w:left="717" w:hanging="561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nyilvántartásnak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következő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adatokat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tartalmaznia:</w:t>
      </w:r>
    </w:p>
    <w:p w:rsidR="009E3730" w:rsidRPr="00FD304B" w:rsidRDefault="009E3730" w:rsidP="006C703F">
      <w:pPr>
        <w:pStyle w:val="Szvegtrzs"/>
        <w:numPr>
          <w:ilvl w:val="1"/>
          <w:numId w:val="24"/>
        </w:numPr>
        <w:tabs>
          <w:tab w:val="left" w:pos="941"/>
        </w:tabs>
        <w:kinsoku w:val="0"/>
        <w:overflowPunct w:val="0"/>
        <w:spacing w:before="138"/>
        <w:ind w:hanging="230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nevét,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számjelét,</w:t>
      </w:r>
    </w:p>
    <w:p w:rsidR="009E3730" w:rsidRPr="00FD304B" w:rsidRDefault="009E3730" w:rsidP="006C703F">
      <w:pPr>
        <w:pStyle w:val="Szvegtrzs"/>
        <w:numPr>
          <w:ilvl w:val="1"/>
          <w:numId w:val="24"/>
        </w:numPr>
        <w:tabs>
          <w:tab w:val="left" w:pos="948"/>
        </w:tabs>
        <w:kinsoku w:val="0"/>
        <w:overflowPunct w:val="0"/>
        <w:spacing w:before="138"/>
        <w:ind w:left="948" w:hanging="245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beszerzést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igazoló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számát,</w:t>
      </w:r>
    </w:p>
    <w:p w:rsidR="009E3730" w:rsidRPr="00FD304B" w:rsidRDefault="009E3730" w:rsidP="009E3730">
      <w:pPr>
        <w:pStyle w:val="Szvegtrzs"/>
        <w:kinsoku w:val="0"/>
        <w:overflowPunct w:val="0"/>
        <w:spacing w:before="138"/>
        <w:ind w:left="710"/>
        <w:rPr>
          <w:sz w:val="24"/>
          <w:szCs w:val="24"/>
        </w:rPr>
      </w:pPr>
      <w:r w:rsidRPr="00FD304B">
        <w:rPr>
          <w:sz w:val="24"/>
          <w:szCs w:val="24"/>
        </w:rPr>
        <w:t>e.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kezdő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záró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48"/>
        </w:tabs>
        <w:kinsoku w:val="0"/>
        <w:overflowPunct w:val="0"/>
        <w:spacing w:before="138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bevételezés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időpontját,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27"/>
        </w:tabs>
        <w:kinsoku w:val="0"/>
        <w:overflowPunct w:val="0"/>
        <w:spacing w:before="138"/>
        <w:ind w:left="926" w:hanging="223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kiadó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felhasználásra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átvevő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olvasható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05"/>
        </w:tabs>
        <w:kinsoku w:val="0"/>
        <w:overflowPunct w:val="0"/>
        <w:spacing w:before="138"/>
        <w:ind w:left="904" w:hanging="201"/>
        <w:rPr>
          <w:sz w:val="24"/>
          <w:szCs w:val="24"/>
        </w:rPr>
      </w:pPr>
      <w:r w:rsidRPr="00FD304B">
        <w:rPr>
          <w:sz w:val="24"/>
          <w:szCs w:val="24"/>
        </w:rPr>
        <w:lastRenderedPageBreak/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befejező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időpontját,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41"/>
        </w:tabs>
        <w:kinsoku w:val="0"/>
        <w:overflowPunct w:val="0"/>
        <w:spacing w:before="138"/>
        <w:ind w:left="940" w:hanging="244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elszámoló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olvasható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41"/>
        </w:tabs>
        <w:kinsoku w:val="0"/>
        <w:overflowPunct w:val="0"/>
        <w:spacing w:before="131"/>
        <w:ind w:left="940" w:hanging="244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elszámoltató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747"/>
        </w:tabs>
        <w:kinsoku w:val="0"/>
        <w:overflowPunct w:val="0"/>
        <w:spacing w:line="248" w:lineRule="auto"/>
        <w:ind w:left="688" w:right="141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értékkel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kezelt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nyomtatványokat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használók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mennyiséggel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költségvetési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év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zárásáig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kötelesek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elszámolni.</w:t>
      </w:r>
    </w:p>
    <w:p w:rsidR="009E3730" w:rsidRPr="00FD304B" w:rsidRDefault="009E3730" w:rsidP="009E3730">
      <w:pPr>
        <w:pStyle w:val="Szvegtrzs"/>
        <w:kinsoku w:val="0"/>
        <w:overflowPunct w:val="0"/>
        <w:ind w:left="660" w:right="10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nyomtatványokat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szolgáltatni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további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őrzésre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számadású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nyomtatványt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kezelőnek.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visszavétel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tényét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nyilvántartáson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keresztül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vezetni.</w:t>
      </w:r>
    </w:p>
    <w:p w:rsidR="009E3730" w:rsidRPr="00FD304B" w:rsidRDefault="009E3730" w:rsidP="009E3730">
      <w:pPr>
        <w:pStyle w:val="Szvegtrzs"/>
        <w:kinsoku w:val="0"/>
        <w:overflowPunct w:val="0"/>
        <w:ind w:left="0" w:right="104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68"/>
        </w:tabs>
        <w:kinsoku w:val="0"/>
        <w:overflowPunct w:val="0"/>
        <w:spacing w:before="51" w:line="249" w:lineRule="auto"/>
        <w:ind w:right="146" w:hanging="54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Ha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megőrzéssel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kezelésére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bízott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készletből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annak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felhasználására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személynek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kiad,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tényét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megfelelő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sorában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keltének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feltüntetésével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keresztül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vezetni,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átvételt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aláírásával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ugyanott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elismertetni,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ahol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kiadásra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került.</w:t>
      </w:r>
    </w:p>
    <w:p w:rsidR="009E3730" w:rsidRPr="00FD304B" w:rsidRDefault="009E3730" w:rsidP="009E3730">
      <w:pPr>
        <w:pStyle w:val="Szvegtrzs"/>
        <w:tabs>
          <w:tab w:val="left" w:pos="668"/>
        </w:tabs>
        <w:kinsoku w:val="0"/>
        <w:overflowPunct w:val="0"/>
        <w:spacing w:before="51" w:line="249" w:lineRule="auto"/>
        <w:ind w:right="146"/>
        <w:jc w:val="both"/>
        <w:rPr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718"/>
        </w:tabs>
        <w:kinsoku w:val="0"/>
        <w:overflowPunct w:val="0"/>
        <w:ind w:left="717" w:hanging="561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nyilvántartásnak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következő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adatokat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tartalmaznia:</w:t>
      </w:r>
    </w:p>
    <w:p w:rsidR="009E3730" w:rsidRPr="00FD304B" w:rsidRDefault="009E3730" w:rsidP="006C703F">
      <w:pPr>
        <w:pStyle w:val="Szvegtrzs"/>
        <w:numPr>
          <w:ilvl w:val="1"/>
          <w:numId w:val="24"/>
        </w:numPr>
        <w:tabs>
          <w:tab w:val="left" w:pos="941"/>
        </w:tabs>
        <w:kinsoku w:val="0"/>
        <w:overflowPunct w:val="0"/>
        <w:spacing w:before="138"/>
        <w:ind w:hanging="230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nevét,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számjelét,</w:t>
      </w:r>
    </w:p>
    <w:p w:rsidR="009E3730" w:rsidRPr="00FD304B" w:rsidRDefault="009E3730" w:rsidP="006C703F">
      <w:pPr>
        <w:pStyle w:val="Szvegtrzs"/>
        <w:numPr>
          <w:ilvl w:val="1"/>
          <w:numId w:val="24"/>
        </w:numPr>
        <w:tabs>
          <w:tab w:val="left" w:pos="948"/>
        </w:tabs>
        <w:kinsoku w:val="0"/>
        <w:overflowPunct w:val="0"/>
        <w:spacing w:before="138"/>
        <w:ind w:left="948" w:hanging="245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beszerzést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igazoló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számla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számát,</w:t>
      </w:r>
    </w:p>
    <w:p w:rsidR="009E3730" w:rsidRPr="00FD304B" w:rsidRDefault="009E3730" w:rsidP="009E3730">
      <w:pPr>
        <w:pStyle w:val="Szvegtrzs"/>
        <w:kinsoku w:val="0"/>
        <w:overflowPunct w:val="0"/>
        <w:spacing w:before="138"/>
        <w:ind w:left="710"/>
        <w:rPr>
          <w:sz w:val="24"/>
          <w:szCs w:val="24"/>
        </w:rPr>
      </w:pPr>
      <w:r w:rsidRPr="00FD304B">
        <w:rPr>
          <w:sz w:val="24"/>
          <w:szCs w:val="24"/>
        </w:rPr>
        <w:t>e.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kezdő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záró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48"/>
        </w:tabs>
        <w:kinsoku w:val="0"/>
        <w:overflowPunct w:val="0"/>
        <w:spacing w:before="138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bevételezés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időpontját,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27"/>
        </w:tabs>
        <w:kinsoku w:val="0"/>
        <w:overflowPunct w:val="0"/>
        <w:spacing w:before="138"/>
        <w:ind w:left="926" w:hanging="223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kiadó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felhasználásra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átvevő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olvasható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05"/>
        </w:tabs>
        <w:kinsoku w:val="0"/>
        <w:overflowPunct w:val="0"/>
        <w:spacing w:before="138"/>
        <w:ind w:left="904" w:hanging="201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befejező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időpontját,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941"/>
        </w:tabs>
        <w:kinsoku w:val="0"/>
        <w:overflowPunct w:val="0"/>
        <w:spacing w:before="138"/>
        <w:ind w:left="940" w:hanging="244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elszámoló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olvasható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aláírását,</w:t>
      </w:r>
    </w:p>
    <w:p w:rsidR="009E3730" w:rsidRPr="00FD304B" w:rsidRDefault="009E3730" w:rsidP="006C703F">
      <w:pPr>
        <w:pStyle w:val="Szvegtrzs"/>
        <w:numPr>
          <w:ilvl w:val="0"/>
          <w:numId w:val="23"/>
        </w:numPr>
        <w:tabs>
          <w:tab w:val="left" w:pos="704"/>
        </w:tabs>
        <w:kinsoku w:val="0"/>
        <w:overflowPunct w:val="0"/>
        <w:spacing w:before="131"/>
        <w:ind w:left="993" w:hanging="244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elszámoltató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aláírását.</w:t>
      </w: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89"/>
        </w:tabs>
        <w:kinsoku w:val="0"/>
        <w:overflowPunct w:val="0"/>
        <w:spacing w:before="150"/>
        <w:ind w:left="688" w:hanging="56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visszaszolgáltatást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irattárazásra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előkészítve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végrehajtani.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89"/>
        </w:tabs>
        <w:kinsoku w:val="0"/>
        <w:overflowPunct w:val="0"/>
        <w:spacing w:line="248" w:lineRule="auto"/>
        <w:ind w:left="688" w:right="138" w:hanging="56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nyomtatványokkal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(beleértve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rontott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példányokat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is)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el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számolni.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tömbben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lévő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fel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használt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példányokat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érvényteleníteni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szükséges.</w:t>
      </w:r>
    </w:p>
    <w:p w:rsidR="009E3730" w:rsidRPr="00FD304B" w:rsidRDefault="009E3730" w:rsidP="009E3730">
      <w:pPr>
        <w:pStyle w:val="Szvegtrzs"/>
        <w:kinsoku w:val="0"/>
        <w:overflowPunct w:val="0"/>
        <w:spacing w:before="8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82"/>
        </w:tabs>
        <w:kinsoku w:val="0"/>
        <w:overflowPunct w:val="0"/>
        <w:spacing w:line="250" w:lineRule="auto"/>
        <w:ind w:left="681" w:right="110" w:hanging="56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költségvetési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évben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megkezdett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nyomtatványokat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fajtánként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elkülönítve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sorrendjében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megszámozva,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tömbökön jelölve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felhasználás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kezdő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befejező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dátumát,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sorszámát,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jegyzőkönyvvel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összesítve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leadni,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legkésőbb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költségvetési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évet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január 31-ig.</w:t>
      </w: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82"/>
        </w:tabs>
        <w:kinsoku w:val="0"/>
        <w:overflowPunct w:val="0"/>
        <w:ind w:left="681" w:hanging="569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átadása,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illetve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átvétele aláírás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ellenében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történhet.</w:t>
      </w:r>
    </w:p>
    <w:p w:rsidR="009E3730" w:rsidRPr="00FD304B" w:rsidRDefault="009E3730" w:rsidP="009E3730">
      <w:pPr>
        <w:pStyle w:val="Szvegtrzs"/>
        <w:kinsoku w:val="0"/>
        <w:overflowPunct w:val="0"/>
        <w:spacing w:before="10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75"/>
        </w:tabs>
        <w:kinsoku w:val="0"/>
        <w:overflowPunct w:val="0"/>
        <w:spacing w:line="248" w:lineRule="auto"/>
        <w:ind w:left="674" w:right="120" w:hanging="562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 pénztár</w:t>
      </w:r>
      <w:r w:rsidRPr="00FD304B">
        <w:rPr>
          <w:spacing w:val="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forgalom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bizonylatait</w:t>
      </w:r>
      <w:r w:rsidRPr="00FD304B">
        <w:rPr>
          <w:spacing w:val="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használatbavételkor</w:t>
      </w:r>
      <w:r w:rsidRPr="00FD304B">
        <w:rPr>
          <w:spacing w:val="2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4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borítólap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belső</w:t>
      </w:r>
      <w:r w:rsidRPr="00FD304B">
        <w:rPr>
          <w:spacing w:val="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oldalán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hitelesíteni</w:t>
      </w:r>
      <w:r w:rsidRPr="00FD304B">
        <w:rPr>
          <w:spacing w:val="-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kell.</w:t>
      </w:r>
      <w:r w:rsidRPr="00FD304B">
        <w:rPr>
          <w:spacing w:val="-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2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hitelesítésre</w:t>
      </w:r>
      <w:r w:rsidRPr="00FD304B">
        <w:rPr>
          <w:spacing w:val="-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1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pénztáros jogosult.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4"/>
        </w:numPr>
        <w:tabs>
          <w:tab w:val="left" w:pos="675"/>
        </w:tabs>
        <w:kinsoku w:val="0"/>
        <w:overflowPunct w:val="0"/>
        <w:spacing w:line="248" w:lineRule="auto"/>
        <w:ind w:left="681" w:right="113" w:hanging="569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</w:t>
      </w:r>
      <w:r w:rsidRPr="00FD304B">
        <w:rPr>
          <w:spacing w:val="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szigorú</w:t>
      </w:r>
      <w:r w:rsidRPr="00FD304B">
        <w:rPr>
          <w:spacing w:val="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számadású</w:t>
      </w:r>
      <w:r w:rsidRPr="00FD304B">
        <w:rPr>
          <w:spacing w:val="5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nyomtatvány</w:t>
      </w:r>
      <w:r w:rsidRPr="00FD304B">
        <w:rPr>
          <w:spacing w:val="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kezelésével</w:t>
      </w:r>
      <w:r w:rsidRPr="00FD304B">
        <w:rPr>
          <w:spacing w:val="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megbízott</w:t>
      </w:r>
      <w:r w:rsidRPr="00FD304B">
        <w:rPr>
          <w:spacing w:val="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szervezet</w:t>
      </w:r>
      <w:r w:rsidRPr="00FD304B">
        <w:rPr>
          <w:spacing w:val="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5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szigorú számadású</w:t>
      </w:r>
      <w:r w:rsidRPr="00FD304B">
        <w:rPr>
          <w:spacing w:val="2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nyomtatványokról</w:t>
      </w:r>
      <w:r w:rsidRPr="00FD304B">
        <w:rPr>
          <w:spacing w:val="4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6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D. SZ.13-77 r. sz.</w:t>
      </w:r>
      <w:r w:rsidRPr="00FD304B">
        <w:rPr>
          <w:spacing w:val="5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nyilvántartó</w:t>
      </w:r>
      <w:r w:rsidRPr="00FD304B">
        <w:rPr>
          <w:spacing w:val="1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lapot</w:t>
      </w:r>
      <w:r w:rsidRPr="00FD304B">
        <w:rPr>
          <w:spacing w:val="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köteles</w:t>
      </w:r>
      <w:r w:rsidRPr="00FD304B">
        <w:rPr>
          <w:spacing w:val="1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vezetni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folyamatosan.</w:t>
      </w:r>
    </w:p>
    <w:p w:rsidR="009E3730" w:rsidRPr="001D3916" w:rsidRDefault="009E3730" w:rsidP="009E3730">
      <w:pPr>
        <w:pStyle w:val="Szvegtrzs"/>
        <w:tabs>
          <w:tab w:val="left" w:pos="668"/>
        </w:tabs>
        <w:kinsoku w:val="0"/>
        <w:overflowPunct w:val="0"/>
        <w:spacing w:before="51" w:line="249" w:lineRule="auto"/>
        <w:ind w:left="0" w:right="104"/>
        <w:jc w:val="both"/>
      </w:pPr>
    </w:p>
    <w:p w:rsidR="009E3730" w:rsidRPr="001D3916" w:rsidRDefault="00874018" w:rsidP="00874018">
      <w:pPr>
        <w:pStyle w:val="Szvegtrzs"/>
        <w:numPr>
          <w:ilvl w:val="0"/>
          <w:numId w:val="49"/>
        </w:numPr>
        <w:kinsoku w:val="0"/>
        <w:overflowPunct w:val="0"/>
        <w:spacing w:before="8"/>
        <w:ind w:left="284"/>
        <w:jc w:val="center"/>
        <w:rPr>
          <w:b/>
        </w:rPr>
      </w:pPr>
      <w:r>
        <w:rPr>
          <w:b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46"/>
        <w:ind w:left="2814"/>
      </w:pPr>
      <w:r w:rsidRPr="001D3916">
        <w:rPr>
          <w:b/>
          <w:bCs/>
        </w:rPr>
        <w:t>A</w:t>
      </w:r>
      <w:r w:rsidRPr="001D3916">
        <w:rPr>
          <w:b/>
          <w:bCs/>
          <w:spacing w:val="15"/>
        </w:rPr>
        <w:t xml:space="preserve"> </w:t>
      </w:r>
      <w:r w:rsidRPr="001D3916">
        <w:rPr>
          <w:b/>
          <w:bCs/>
        </w:rPr>
        <w:t>bizonylatok</w:t>
      </w:r>
      <w:r w:rsidRPr="001D3916">
        <w:rPr>
          <w:b/>
          <w:bCs/>
          <w:spacing w:val="18"/>
        </w:rPr>
        <w:t xml:space="preserve"> </w:t>
      </w:r>
      <w:r w:rsidRPr="001D3916">
        <w:rPr>
          <w:b/>
          <w:bCs/>
        </w:rPr>
        <w:t>tárolása</w:t>
      </w:r>
      <w:r w:rsidRPr="001D3916">
        <w:rPr>
          <w:b/>
          <w:bCs/>
          <w:spacing w:val="29"/>
        </w:rPr>
        <w:t xml:space="preserve"> </w:t>
      </w:r>
      <w:r w:rsidRPr="001D3916">
        <w:rPr>
          <w:b/>
          <w:bCs/>
        </w:rPr>
        <w:t>és</w:t>
      </w:r>
      <w:r w:rsidRPr="001D3916">
        <w:rPr>
          <w:b/>
          <w:bCs/>
          <w:spacing w:val="18"/>
        </w:rPr>
        <w:t xml:space="preserve"> </w:t>
      </w:r>
      <w:r w:rsidRPr="001D3916">
        <w:rPr>
          <w:b/>
          <w:bCs/>
        </w:rPr>
        <w:t>megőrzése</w:t>
      </w:r>
    </w:p>
    <w:p w:rsidR="009E3730" w:rsidRPr="001D3916" w:rsidRDefault="009E3730" w:rsidP="009E3730">
      <w:pPr>
        <w:pStyle w:val="Szvegtrzs"/>
        <w:kinsoku w:val="0"/>
        <w:overflowPunct w:val="0"/>
        <w:ind w:left="0"/>
        <w:rPr>
          <w:b/>
          <w:bCs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2"/>
        </w:numPr>
        <w:tabs>
          <w:tab w:val="left" w:pos="705"/>
        </w:tabs>
        <w:kinsoku w:val="0"/>
        <w:overflowPunct w:val="0"/>
        <w:spacing w:line="254" w:lineRule="auto"/>
        <w:ind w:right="-46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bizonylatok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tárolásánál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elsődleges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szempont,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biztosítva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legyen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azok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hiánytalan,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károsodásmentes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megőrzése,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gyors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visszakeresés.</w:t>
      </w: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 w:right="-4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2"/>
        </w:numPr>
        <w:tabs>
          <w:tab w:val="left" w:pos="698"/>
        </w:tabs>
        <w:kinsoku w:val="0"/>
        <w:overflowPunct w:val="0"/>
        <w:spacing w:line="254" w:lineRule="auto"/>
        <w:ind w:left="690" w:right="-46" w:hanging="54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bizonylatok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szállításánál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követelmény,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illetéktelen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személyek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ne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férjenek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hozzá,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külső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károsodás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ne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érje,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hiánytalanul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eljussanak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rendeltetési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helyre.</w:t>
      </w:r>
    </w:p>
    <w:p w:rsidR="009E3730" w:rsidRPr="00FD304B" w:rsidRDefault="009E3730" w:rsidP="009E3730">
      <w:pPr>
        <w:pStyle w:val="Szvegtrzs"/>
        <w:kinsoku w:val="0"/>
        <w:overflowPunct w:val="0"/>
        <w:spacing w:before="1"/>
        <w:ind w:left="0" w:right="-4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2"/>
        </w:numPr>
        <w:tabs>
          <w:tab w:val="left" w:pos="691"/>
        </w:tabs>
        <w:kinsoku w:val="0"/>
        <w:overflowPunct w:val="0"/>
        <w:spacing w:line="251" w:lineRule="auto"/>
        <w:ind w:left="690" w:right="-46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könyvviteli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elszámolást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közvetlenül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közvetetten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alátámasztó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számviteli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bizonylatot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legalább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8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évig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olvasható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formában,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könyvelés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feljegyzése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hivatkozás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visszakereshető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módon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megőrizni.</w:t>
      </w:r>
    </w:p>
    <w:p w:rsidR="009E3730" w:rsidRPr="00FD304B" w:rsidRDefault="009E3730" w:rsidP="009E3730">
      <w:pPr>
        <w:pStyle w:val="Szvegtrzs"/>
        <w:kinsoku w:val="0"/>
        <w:overflowPunct w:val="0"/>
        <w:spacing w:before="10"/>
        <w:ind w:left="0" w:right="-4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2"/>
        </w:numPr>
        <w:tabs>
          <w:tab w:val="left" w:pos="684"/>
        </w:tabs>
        <w:kinsoku w:val="0"/>
        <w:overflowPunct w:val="0"/>
        <w:spacing w:before="70" w:line="248" w:lineRule="auto"/>
        <w:ind w:left="683" w:right="-46" w:hanging="55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szigorú számadású bizonylatok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rontott példányaira is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vonatkozik a megőrzési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kötelezettség.</w:t>
      </w:r>
    </w:p>
    <w:p w:rsidR="009E3730" w:rsidRPr="00FD304B" w:rsidRDefault="009E3730" w:rsidP="009E3730">
      <w:pPr>
        <w:pStyle w:val="Szvegtrzs"/>
        <w:kinsoku w:val="0"/>
        <w:overflowPunct w:val="0"/>
        <w:ind w:left="0" w:right="104"/>
        <w:jc w:val="both"/>
        <w:rPr>
          <w:sz w:val="24"/>
          <w:szCs w:val="24"/>
        </w:rPr>
      </w:pPr>
    </w:p>
    <w:p w:rsidR="009E3730" w:rsidRPr="001D3916" w:rsidRDefault="00874018" w:rsidP="00874018">
      <w:pPr>
        <w:pStyle w:val="Szvegtrzs"/>
        <w:numPr>
          <w:ilvl w:val="0"/>
          <w:numId w:val="49"/>
        </w:numPr>
        <w:kinsoku w:val="0"/>
        <w:overflowPunct w:val="0"/>
        <w:spacing w:before="70"/>
        <w:ind w:left="567"/>
        <w:jc w:val="center"/>
        <w:rPr>
          <w:b/>
        </w:rPr>
      </w:pPr>
      <w:r>
        <w:rPr>
          <w:b/>
          <w:w w:val="105"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2"/>
        <w:ind w:left="0"/>
      </w:pPr>
    </w:p>
    <w:p w:rsidR="009E3730" w:rsidRPr="001D3916" w:rsidRDefault="009E3730" w:rsidP="009E3730">
      <w:pPr>
        <w:pStyle w:val="Szvegtrzs"/>
        <w:kinsoku w:val="0"/>
        <w:overflowPunct w:val="0"/>
        <w:ind w:left="1352"/>
      </w:pPr>
      <w:r w:rsidRPr="001D3916">
        <w:rPr>
          <w:b/>
          <w:bCs/>
        </w:rPr>
        <w:t>Előlegek</w:t>
      </w:r>
      <w:r w:rsidRPr="001D3916">
        <w:rPr>
          <w:b/>
          <w:bCs/>
          <w:spacing w:val="41"/>
        </w:rPr>
        <w:t xml:space="preserve"> </w:t>
      </w:r>
      <w:r w:rsidRPr="001D3916">
        <w:rPr>
          <w:b/>
          <w:bCs/>
        </w:rPr>
        <w:t>köre,</w:t>
      </w:r>
      <w:r w:rsidRPr="001D3916">
        <w:rPr>
          <w:b/>
          <w:bCs/>
          <w:spacing w:val="20"/>
        </w:rPr>
        <w:t xml:space="preserve"> </w:t>
      </w:r>
      <w:r w:rsidRPr="001D3916">
        <w:rPr>
          <w:b/>
          <w:bCs/>
        </w:rPr>
        <w:t>nyilvántartása,</w:t>
      </w:r>
      <w:r w:rsidRPr="001D3916">
        <w:rPr>
          <w:b/>
          <w:bCs/>
          <w:spacing w:val="36"/>
        </w:rPr>
        <w:t xml:space="preserve"> </w:t>
      </w:r>
      <w:r w:rsidRPr="001D3916">
        <w:rPr>
          <w:b/>
          <w:bCs/>
        </w:rPr>
        <w:t>az</w:t>
      </w:r>
      <w:r w:rsidRPr="001D3916">
        <w:rPr>
          <w:b/>
          <w:bCs/>
          <w:spacing w:val="15"/>
        </w:rPr>
        <w:t xml:space="preserve"> </w:t>
      </w:r>
      <w:r w:rsidRPr="001D3916">
        <w:rPr>
          <w:b/>
          <w:bCs/>
        </w:rPr>
        <w:t>elszámolás</w:t>
      </w:r>
      <w:r w:rsidRPr="001D3916">
        <w:rPr>
          <w:b/>
          <w:bCs/>
          <w:spacing w:val="39"/>
        </w:rPr>
        <w:t xml:space="preserve"> </w:t>
      </w:r>
      <w:r w:rsidRPr="001D3916">
        <w:rPr>
          <w:b/>
          <w:bCs/>
        </w:rPr>
        <w:t>rendje</w:t>
      </w:r>
      <w:r w:rsidRPr="001D3916">
        <w:rPr>
          <w:b/>
          <w:bCs/>
          <w:spacing w:val="24"/>
        </w:rPr>
        <w:t xml:space="preserve"> </w:t>
      </w:r>
      <w:r w:rsidRPr="001D3916">
        <w:rPr>
          <w:b/>
          <w:bCs/>
        </w:rPr>
        <w:t>és</w:t>
      </w:r>
      <w:r w:rsidRPr="001D3916">
        <w:rPr>
          <w:b/>
          <w:bCs/>
          <w:spacing w:val="12"/>
        </w:rPr>
        <w:t xml:space="preserve"> </w:t>
      </w:r>
      <w:r w:rsidRPr="001D3916">
        <w:rPr>
          <w:b/>
          <w:bCs/>
        </w:rPr>
        <w:t>határideje</w:t>
      </w:r>
    </w:p>
    <w:p w:rsidR="009E3730" w:rsidRPr="001D3916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8" w:lineRule="auto"/>
        <w:ind w:left="675" w:right="96" w:hanging="562"/>
        <w:jc w:val="both"/>
        <w:rPr>
          <w:sz w:val="24"/>
          <w:szCs w:val="24"/>
        </w:rPr>
      </w:pPr>
      <w:r w:rsidRPr="00FD304B">
        <w:rPr>
          <w:w w:val="110"/>
          <w:sz w:val="24"/>
          <w:szCs w:val="24"/>
        </w:rPr>
        <w:t>(1)</w:t>
      </w:r>
      <w:r w:rsidRPr="00FD304B">
        <w:rPr>
          <w:spacing w:val="41"/>
          <w:w w:val="110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Elszámolási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előleget</w:t>
      </w:r>
      <w:r w:rsidRPr="00FD304B">
        <w:rPr>
          <w:spacing w:val="3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kizárólag</w:t>
      </w:r>
      <w:r w:rsidRPr="00FD304B">
        <w:rPr>
          <w:spacing w:val="5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egyetemi</w:t>
      </w:r>
      <w:r w:rsidRPr="00FD304B">
        <w:rPr>
          <w:spacing w:val="4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közalkalmazott</w:t>
      </w:r>
      <w:r w:rsidRPr="00FD304B">
        <w:rPr>
          <w:spacing w:val="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részére</w:t>
      </w:r>
      <w:r w:rsidRPr="00FD304B">
        <w:rPr>
          <w:spacing w:val="4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lehet</w:t>
      </w:r>
      <w:r w:rsidRPr="00FD304B">
        <w:rPr>
          <w:spacing w:val="3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kiadni,</w:t>
      </w:r>
      <w:r w:rsidRPr="00FD304B">
        <w:rPr>
          <w:spacing w:val="4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vagy</w:t>
      </w:r>
      <w:r w:rsidRPr="00FD304B">
        <w:rPr>
          <w:spacing w:val="4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 közalkalmazott</w:t>
      </w:r>
      <w:r w:rsidRPr="00FD304B">
        <w:rPr>
          <w:spacing w:val="2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bankszámlájára</w:t>
      </w:r>
      <w:r w:rsidRPr="00FD304B">
        <w:rPr>
          <w:spacing w:val="4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történő</w:t>
      </w:r>
      <w:r w:rsidRPr="00FD304B">
        <w:rPr>
          <w:spacing w:val="3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átutalással,</w:t>
      </w:r>
      <w:r w:rsidRPr="00FD304B">
        <w:rPr>
          <w:spacing w:val="2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vagy</w:t>
      </w:r>
      <w:r w:rsidRPr="00FD304B">
        <w:rPr>
          <w:spacing w:val="1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5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pénztárból</w:t>
      </w:r>
      <w:r w:rsidRPr="00FD304B">
        <w:rPr>
          <w:spacing w:val="3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történő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kifizetéssel.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 w:right="9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1"/>
        </w:numPr>
        <w:tabs>
          <w:tab w:val="left" w:pos="669"/>
        </w:tabs>
        <w:kinsoku w:val="0"/>
        <w:overflowPunct w:val="0"/>
        <w:ind w:right="96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előlegigénylésen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fel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tüntetni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rendeltetését.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 w:right="9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1"/>
        </w:numPr>
        <w:tabs>
          <w:tab w:val="left" w:pos="676"/>
        </w:tabs>
        <w:kinsoku w:val="0"/>
        <w:overflowPunct w:val="0"/>
        <w:ind w:left="676" w:right="96" w:hanging="569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Elszámolási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cél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megvalósításához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indokoltan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szükséges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mértékben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maximum</w:t>
      </w:r>
    </w:p>
    <w:p w:rsidR="009E3730" w:rsidRPr="00FD304B" w:rsidRDefault="009E3730" w:rsidP="009E3730">
      <w:pPr>
        <w:pStyle w:val="Szvegtrzs"/>
        <w:kinsoku w:val="0"/>
        <w:overflowPunct w:val="0"/>
        <w:spacing w:before="16" w:line="248" w:lineRule="auto"/>
        <w:ind w:left="675" w:right="96" w:firstLine="1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 xml:space="preserve">300.000 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-Ft értékhatárig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adható 30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napot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meg nem haladó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időtartamra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az alábbiak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szerint: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 w:right="9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0"/>
        </w:numPr>
        <w:tabs>
          <w:tab w:val="left" w:pos="957"/>
        </w:tabs>
        <w:kinsoku w:val="0"/>
        <w:overflowPunct w:val="0"/>
        <w:spacing w:line="248" w:lineRule="auto"/>
        <w:ind w:right="96" w:hanging="281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Kiküldetési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költségekre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határideje: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belföldi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kiküldetés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esetén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teljesítést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harmadik,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külföldi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kiküldetésnél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visszaérkezést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nyolcadik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munkanap.</w:t>
      </w:r>
    </w:p>
    <w:p w:rsidR="009E3730" w:rsidRPr="00FD304B" w:rsidRDefault="009E3730" w:rsidP="009E3730">
      <w:pPr>
        <w:pStyle w:val="Szvegtrzs"/>
        <w:tabs>
          <w:tab w:val="left" w:pos="957"/>
        </w:tabs>
        <w:kinsoku w:val="0"/>
        <w:overflowPunct w:val="0"/>
        <w:spacing w:before="5" w:line="248" w:lineRule="auto"/>
        <w:ind w:left="0" w:right="9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20"/>
        </w:numPr>
        <w:kinsoku w:val="0"/>
        <w:overflowPunct w:val="0"/>
        <w:spacing w:line="248" w:lineRule="auto"/>
        <w:ind w:right="96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Belföldi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külföldi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vendégek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ellátási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kiadásaira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előleggel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teljesítést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követő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nyolcadik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munkanapon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elszámolni.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 w:right="9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9"/>
        </w:numPr>
        <w:tabs>
          <w:tab w:val="left" w:pos="950"/>
        </w:tabs>
        <w:kinsoku w:val="0"/>
        <w:overflowPunct w:val="0"/>
        <w:spacing w:line="248" w:lineRule="auto"/>
        <w:ind w:right="96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Kisebb</w:t>
      </w:r>
      <w:r w:rsidRPr="00FD304B">
        <w:rPr>
          <w:spacing w:val="2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anyagbeszerzésre,</w:t>
      </w:r>
      <w:r w:rsidR="00B606B7">
        <w:rPr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posta költségekre,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eseti</w:t>
      </w:r>
      <w:r w:rsidRPr="00FD304B">
        <w:rPr>
          <w:spacing w:val="2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kisebb</w:t>
      </w:r>
      <w:r w:rsidRPr="00FD304B">
        <w:rPr>
          <w:spacing w:val="3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szolgáltatásokra,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reprezentációs</w:t>
      </w:r>
      <w:r w:rsidRPr="00FD304B">
        <w:rPr>
          <w:spacing w:val="4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kiadásokra</w:t>
      </w:r>
      <w:r w:rsidRPr="00FD304B">
        <w:rPr>
          <w:spacing w:val="4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előző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bekezdésekben</w:t>
      </w:r>
      <w:r w:rsidRPr="00FD304B">
        <w:rPr>
          <w:spacing w:val="5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3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említett</w:t>
      </w:r>
      <w:r w:rsidRPr="00FD304B">
        <w:rPr>
          <w:spacing w:val="4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célokra</w:t>
      </w:r>
      <w:r w:rsidRPr="00FD304B">
        <w:rPr>
          <w:spacing w:val="3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felvett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előleggel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teljesítést</w:t>
      </w:r>
      <w:r w:rsidRPr="00FD304B">
        <w:rPr>
          <w:spacing w:val="3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követően</w:t>
      </w:r>
      <w:r w:rsidRPr="00FD304B">
        <w:rPr>
          <w:spacing w:val="2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haladéktalanul,</w:t>
      </w:r>
      <w:r w:rsidRPr="00FD304B">
        <w:rPr>
          <w:spacing w:val="3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de</w:t>
      </w:r>
      <w:r w:rsidRPr="00FD304B">
        <w:rPr>
          <w:spacing w:val="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legkésőbb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felvételtől</w:t>
      </w:r>
      <w:r w:rsidRPr="00FD304B">
        <w:rPr>
          <w:spacing w:val="3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számított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30</w:t>
      </w:r>
      <w:r w:rsidRPr="00FD304B">
        <w:rPr>
          <w:spacing w:val="-1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napon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belül</w:t>
      </w:r>
      <w:r w:rsidRPr="00FD304B">
        <w:rPr>
          <w:spacing w:val="-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</w:t>
      </w:r>
      <w:r w:rsidRPr="00FD304B">
        <w:rPr>
          <w:spacing w:val="-1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számolni.</w:t>
      </w:r>
    </w:p>
    <w:p w:rsidR="009E3730" w:rsidRPr="00FD304B" w:rsidRDefault="009E3730" w:rsidP="009E3730">
      <w:pPr>
        <w:pStyle w:val="Szvegtrzs"/>
        <w:kinsoku w:val="0"/>
        <w:overflowPunct w:val="0"/>
        <w:spacing w:before="5"/>
        <w:ind w:left="0" w:right="96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9"/>
        </w:numPr>
        <w:tabs>
          <w:tab w:val="left" w:pos="943"/>
        </w:tabs>
        <w:kinsoku w:val="0"/>
        <w:overflowPunct w:val="0"/>
        <w:spacing w:line="248" w:lineRule="auto"/>
        <w:ind w:left="949" w:right="96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Ha az</w:t>
      </w:r>
      <w:r w:rsidRPr="00FD304B">
        <w:rPr>
          <w:spacing w:val="4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elszámolásra</w:t>
      </w:r>
      <w:r w:rsidRPr="00FD304B">
        <w:rPr>
          <w:spacing w:val="5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kiadott</w:t>
      </w:r>
      <w:r w:rsidRPr="00FD304B">
        <w:rPr>
          <w:spacing w:val="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összeg</w:t>
      </w:r>
      <w:r w:rsidRPr="00FD304B">
        <w:rPr>
          <w:spacing w:val="5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4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célnak</w:t>
      </w:r>
      <w:r w:rsidRPr="00FD304B">
        <w:rPr>
          <w:spacing w:val="4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megfelelően</w:t>
      </w:r>
      <w:r w:rsidRPr="00FD304B">
        <w:rPr>
          <w:spacing w:val="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használható</w:t>
      </w:r>
      <w:r w:rsidRPr="00FD304B">
        <w:rPr>
          <w:spacing w:val="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fel,</w:t>
      </w:r>
      <w:r w:rsidRPr="00FD304B">
        <w:rPr>
          <w:spacing w:val="4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 felvett</w:t>
      </w:r>
      <w:r w:rsidRPr="00FD304B">
        <w:rPr>
          <w:spacing w:val="-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összeget</w:t>
      </w:r>
      <w:r w:rsidRPr="00FD304B">
        <w:rPr>
          <w:spacing w:val="-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három</w:t>
      </w:r>
      <w:r w:rsidRPr="00FD304B">
        <w:rPr>
          <w:spacing w:val="-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munkanapon</w:t>
      </w:r>
      <w:r w:rsidRPr="00FD304B">
        <w:rPr>
          <w:spacing w:val="-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belül</w:t>
      </w:r>
      <w:r w:rsidRPr="00FD304B">
        <w:rPr>
          <w:spacing w:val="-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vissza</w:t>
      </w:r>
      <w:r w:rsidRPr="00FD304B">
        <w:rPr>
          <w:spacing w:val="-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-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fizetni</w:t>
      </w:r>
      <w:r w:rsidRPr="00FD304B">
        <w:rPr>
          <w:spacing w:val="-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2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házipénztárba.</w:t>
      </w:r>
    </w:p>
    <w:p w:rsidR="009E3730" w:rsidRPr="00FD304B" w:rsidRDefault="009E3730" w:rsidP="009E3730">
      <w:pPr>
        <w:pStyle w:val="Szvegtrzs"/>
        <w:tabs>
          <w:tab w:val="left" w:pos="943"/>
        </w:tabs>
        <w:kinsoku w:val="0"/>
        <w:overflowPunct w:val="0"/>
        <w:spacing w:line="248" w:lineRule="auto"/>
        <w:ind w:left="949" w:right="96"/>
        <w:jc w:val="both"/>
        <w:rPr>
          <w:w w:val="105"/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9"/>
        </w:numPr>
        <w:tabs>
          <w:tab w:val="left" w:pos="950"/>
        </w:tabs>
        <w:kinsoku w:val="0"/>
        <w:overflowPunct w:val="0"/>
        <w:spacing w:line="248" w:lineRule="auto"/>
        <w:ind w:right="96" w:hanging="281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Kisebb anyagbeszerzésre,</w:t>
      </w:r>
      <w:r w:rsidRPr="00FD304B">
        <w:rPr>
          <w:spacing w:val="3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postaköltségekre,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eseti</w:t>
      </w:r>
      <w:r w:rsidRPr="00FD304B">
        <w:rPr>
          <w:spacing w:val="2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kisebb</w:t>
      </w:r>
      <w:r w:rsidRPr="00FD304B">
        <w:rPr>
          <w:spacing w:val="3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szolgáltatásokra,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reprezentációs</w:t>
      </w:r>
      <w:r w:rsidRPr="00FD304B">
        <w:rPr>
          <w:spacing w:val="4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kiadásokra</w:t>
      </w:r>
      <w:r w:rsidRPr="00FD304B">
        <w:rPr>
          <w:spacing w:val="4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előző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bekezdésekben</w:t>
      </w:r>
      <w:r w:rsidRPr="00FD304B">
        <w:rPr>
          <w:spacing w:val="5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3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említett</w:t>
      </w:r>
      <w:r w:rsidRPr="00FD304B">
        <w:rPr>
          <w:spacing w:val="4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célokra</w:t>
      </w:r>
      <w:r w:rsidRPr="00FD304B">
        <w:rPr>
          <w:spacing w:val="3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lastRenderedPageBreak/>
        <w:t>felvett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előleggel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teljesítést</w:t>
      </w:r>
      <w:r w:rsidRPr="00FD304B">
        <w:rPr>
          <w:spacing w:val="3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követően</w:t>
      </w:r>
      <w:r w:rsidRPr="00FD304B">
        <w:rPr>
          <w:spacing w:val="2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haladéktalanul,</w:t>
      </w:r>
      <w:r w:rsidRPr="00FD304B">
        <w:rPr>
          <w:spacing w:val="3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de</w:t>
      </w:r>
      <w:r w:rsidRPr="00FD304B">
        <w:rPr>
          <w:spacing w:val="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legkésőbb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felvételtől</w:t>
      </w:r>
      <w:r w:rsidRPr="00FD304B">
        <w:rPr>
          <w:spacing w:val="3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számított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30</w:t>
      </w:r>
      <w:r w:rsidRPr="00FD304B">
        <w:rPr>
          <w:spacing w:val="-1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napon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belül</w:t>
      </w:r>
      <w:r w:rsidRPr="00FD304B">
        <w:rPr>
          <w:spacing w:val="-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</w:t>
      </w:r>
      <w:r w:rsidRPr="00FD304B">
        <w:rPr>
          <w:spacing w:val="-1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kell</w:t>
      </w:r>
      <w:r w:rsidRPr="00FD304B">
        <w:rPr>
          <w:spacing w:val="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számolni.</w:t>
      </w:r>
    </w:p>
    <w:p w:rsidR="009E3730" w:rsidRPr="00FD304B" w:rsidRDefault="009E3730" w:rsidP="009E3730">
      <w:pPr>
        <w:pStyle w:val="Szvegtrzs"/>
        <w:tabs>
          <w:tab w:val="left" w:pos="943"/>
        </w:tabs>
        <w:kinsoku w:val="0"/>
        <w:overflowPunct w:val="0"/>
        <w:spacing w:line="248" w:lineRule="auto"/>
        <w:ind w:left="0" w:right="96"/>
        <w:jc w:val="both"/>
      </w:pPr>
    </w:p>
    <w:p w:rsidR="009E3730" w:rsidRPr="00FD304B" w:rsidRDefault="009E3730" w:rsidP="009E3730">
      <w:pPr>
        <w:pStyle w:val="Szvegtrzs"/>
        <w:kinsoku w:val="0"/>
        <w:overflowPunct w:val="0"/>
        <w:spacing w:before="63" w:line="244" w:lineRule="auto"/>
        <w:ind w:left="992" w:right="161" w:hanging="28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f)</w:t>
      </w:r>
      <w:r w:rsidRPr="00FD304B">
        <w:rPr>
          <w:spacing w:val="50"/>
          <w:sz w:val="24"/>
          <w:szCs w:val="24"/>
        </w:rPr>
        <w:t xml:space="preserve"> </w:t>
      </w:r>
      <w:r w:rsidRPr="00FD304B">
        <w:rPr>
          <w:sz w:val="24"/>
          <w:szCs w:val="24"/>
        </w:rPr>
        <w:t>Új előleg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felvételekor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korábban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bármilyen jogcímen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előleggel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el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számolni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tekintet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nélkül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arra,</w:t>
      </w:r>
      <w:r w:rsidRPr="00FD304B">
        <w:rPr>
          <w:spacing w:val="-27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-16"/>
          <w:sz w:val="24"/>
          <w:szCs w:val="24"/>
        </w:rPr>
        <w:t xml:space="preserve"> </w:t>
      </w:r>
      <w:r w:rsidRPr="00FD304B">
        <w:rPr>
          <w:sz w:val="24"/>
          <w:szCs w:val="24"/>
        </w:rPr>
        <w:t>határidő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letelt-e.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8"/>
        </w:numPr>
        <w:tabs>
          <w:tab w:val="left" w:pos="691"/>
        </w:tabs>
        <w:kinsoku w:val="0"/>
        <w:overflowPunct w:val="0"/>
        <w:spacing w:line="274" w:lineRule="exact"/>
        <w:ind w:right="147" w:hanging="554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költségvetési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év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végén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legkésőbb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 utolsó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nyitvatartási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napján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elszámolásra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kiadott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valamennyi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előleggel,</w:t>
      </w:r>
      <w:r w:rsidRPr="00FD304B">
        <w:rPr>
          <w:spacing w:val="-9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határidőtől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függetlenül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el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számolni,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újabb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csak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következő év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második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nyitvatartási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napján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vehető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fel.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8"/>
        </w:numPr>
        <w:tabs>
          <w:tab w:val="left" w:pos="684"/>
        </w:tabs>
        <w:kinsoku w:val="0"/>
        <w:overflowPunct w:val="0"/>
        <w:spacing w:line="239" w:lineRule="auto"/>
        <w:ind w:left="676" w:right="139" w:hanging="54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 xml:space="preserve">Az </w:t>
      </w:r>
      <w:r w:rsidRPr="00970D3E">
        <w:rPr>
          <w:sz w:val="24"/>
          <w:szCs w:val="24"/>
        </w:rPr>
        <w:t>előlegekről</w:t>
      </w:r>
      <w:r w:rsidRPr="00970D3E">
        <w:rPr>
          <w:spacing w:val="35"/>
          <w:sz w:val="24"/>
          <w:szCs w:val="24"/>
        </w:rPr>
        <w:t xml:space="preserve"> </w:t>
      </w:r>
      <w:r w:rsidRPr="00970D3E">
        <w:rPr>
          <w:sz w:val="24"/>
          <w:szCs w:val="24"/>
        </w:rPr>
        <w:t>az EOS rendszerben</w:t>
      </w:r>
      <w:r w:rsidRPr="00970D3E">
        <w:rPr>
          <w:spacing w:val="37"/>
          <w:sz w:val="24"/>
          <w:szCs w:val="24"/>
        </w:rPr>
        <w:t xml:space="preserve"> </w:t>
      </w:r>
      <w:r w:rsidRPr="00970D3E">
        <w:rPr>
          <w:sz w:val="24"/>
          <w:szCs w:val="24"/>
        </w:rPr>
        <w:t>olyan</w:t>
      </w:r>
      <w:r w:rsidRPr="00970D3E">
        <w:rPr>
          <w:w w:val="99"/>
          <w:sz w:val="24"/>
          <w:szCs w:val="24"/>
        </w:rPr>
        <w:t xml:space="preserve"> </w:t>
      </w:r>
      <w:r w:rsidRPr="00970D3E">
        <w:rPr>
          <w:sz w:val="24"/>
          <w:szCs w:val="24"/>
        </w:rPr>
        <w:t>nyilvántartást</w:t>
      </w:r>
      <w:r w:rsidRPr="00970D3E">
        <w:rPr>
          <w:spacing w:val="33"/>
          <w:sz w:val="24"/>
          <w:szCs w:val="24"/>
        </w:rPr>
        <w:t xml:space="preserve"> </w:t>
      </w:r>
      <w:r w:rsidRPr="00970D3E">
        <w:rPr>
          <w:sz w:val="24"/>
          <w:szCs w:val="24"/>
        </w:rPr>
        <w:t>kell</w:t>
      </w:r>
      <w:r w:rsidRPr="00970D3E">
        <w:rPr>
          <w:spacing w:val="20"/>
          <w:sz w:val="24"/>
          <w:szCs w:val="24"/>
        </w:rPr>
        <w:t xml:space="preserve"> </w:t>
      </w:r>
      <w:r w:rsidRPr="00970D3E">
        <w:rPr>
          <w:sz w:val="24"/>
          <w:szCs w:val="24"/>
        </w:rPr>
        <w:t>vezetni,</w:t>
      </w:r>
      <w:r w:rsidRPr="00970D3E">
        <w:rPr>
          <w:spacing w:val="24"/>
          <w:sz w:val="24"/>
          <w:szCs w:val="24"/>
        </w:rPr>
        <w:t xml:space="preserve"> </w:t>
      </w:r>
      <w:r w:rsidRPr="00970D3E">
        <w:rPr>
          <w:sz w:val="24"/>
          <w:szCs w:val="24"/>
        </w:rPr>
        <w:t>amely</w:t>
      </w:r>
      <w:r w:rsidRPr="00970D3E">
        <w:rPr>
          <w:spacing w:val="20"/>
          <w:sz w:val="24"/>
          <w:szCs w:val="24"/>
        </w:rPr>
        <w:t xml:space="preserve"> </w:t>
      </w:r>
      <w:r w:rsidRPr="00970D3E">
        <w:rPr>
          <w:sz w:val="24"/>
          <w:szCs w:val="24"/>
        </w:rPr>
        <w:t>a</w:t>
      </w:r>
      <w:r w:rsidRPr="00970D3E">
        <w:rPr>
          <w:spacing w:val="3"/>
          <w:sz w:val="24"/>
          <w:szCs w:val="24"/>
        </w:rPr>
        <w:t xml:space="preserve"> </w:t>
      </w:r>
      <w:r w:rsidRPr="00970D3E">
        <w:rPr>
          <w:sz w:val="24"/>
          <w:szCs w:val="24"/>
        </w:rPr>
        <w:t>kiadott,</w:t>
      </w:r>
      <w:r w:rsidRPr="00970D3E">
        <w:rPr>
          <w:spacing w:val="21"/>
          <w:sz w:val="24"/>
          <w:szCs w:val="24"/>
        </w:rPr>
        <w:t xml:space="preserve"> </w:t>
      </w:r>
      <w:r w:rsidRPr="00970D3E">
        <w:rPr>
          <w:sz w:val="24"/>
          <w:szCs w:val="24"/>
        </w:rPr>
        <w:t>az</w:t>
      </w:r>
      <w:r w:rsidRPr="00970D3E">
        <w:rPr>
          <w:spacing w:val="8"/>
          <w:sz w:val="24"/>
          <w:szCs w:val="24"/>
        </w:rPr>
        <w:t xml:space="preserve"> </w:t>
      </w:r>
      <w:r w:rsidRPr="00970D3E">
        <w:rPr>
          <w:sz w:val="24"/>
          <w:szCs w:val="24"/>
        </w:rPr>
        <w:t>elszámolt,</w:t>
      </w:r>
      <w:r w:rsidRPr="00970D3E">
        <w:rPr>
          <w:spacing w:val="17"/>
          <w:sz w:val="24"/>
          <w:szCs w:val="24"/>
        </w:rPr>
        <w:t xml:space="preserve"> </w:t>
      </w:r>
      <w:r w:rsidRPr="00970D3E">
        <w:rPr>
          <w:sz w:val="24"/>
          <w:szCs w:val="24"/>
        </w:rPr>
        <w:t>a</w:t>
      </w:r>
      <w:r w:rsidRPr="00970D3E">
        <w:rPr>
          <w:spacing w:val="3"/>
          <w:sz w:val="24"/>
          <w:szCs w:val="24"/>
        </w:rPr>
        <w:t xml:space="preserve"> </w:t>
      </w:r>
      <w:r w:rsidRPr="00970D3E">
        <w:rPr>
          <w:sz w:val="24"/>
          <w:szCs w:val="24"/>
        </w:rPr>
        <w:t>visszafizetett</w:t>
      </w:r>
      <w:r w:rsidRPr="00970D3E">
        <w:rPr>
          <w:spacing w:val="28"/>
          <w:sz w:val="24"/>
          <w:szCs w:val="24"/>
        </w:rPr>
        <w:t xml:space="preserve"> </w:t>
      </w:r>
      <w:r w:rsidRPr="00970D3E">
        <w:rPr>
          <w:sz w:val="24"/>
          <w:szCs w:val="24"/>
        </w:rPr>
        <w:t>előlegeket</w:t>
      </w:r>
      <w:r w:rsidRPr="00970D3E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és az el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számolt</w:t>
      </w:r>
      <w:r w:rsidRPr="00FD304B">
        <w:rPr>
          <w:spacing w:val="9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előlegeket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tételesen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tartalmazza.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 nyilvántartást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vezetni.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6.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számú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mellékletben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található nyilatkozatot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pénzfelvételkor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minden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esetben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ki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tölteni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aláíratatni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felvevővel.</w:t>
      </w:r>
    </w:p>
    <w:p w:rsidR="009E3730" w:rsidRPr="00FD304B" w:rsidRDefault="009E3730" w:rsidP="009E3730">
      <w:pPr>
        <w:pStyle w:val="Szvegtrzs"/>
        <w:kinsoku w:val="0"/>
        <w:overflowPunct w:val="0"/>
        <w:spacing w:before="3"/>
        <w:ind w:left="0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0"/>
          <w:numId w:val="18"/>
        </w:numPr>
        <w:tabs>
          <w:tab w:val="left" w:pos="676"/>
        </w:tabs>
        <w:kinsoku w:val="0"/>
        <w:overflowPunct w:val="0"/>
        <w:ind w:left="676" w:hanging="56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előlegekkel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való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módja: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8"/>
        </w:numPr>
        <w:tabs>
          <w:tab w:val="left" w:pos="964"/>
        </w:tabs>
        <w:kinsoku w:val="0"/>
        <w:overflowPunct w:val="0"/>
        <w:spacing w:line="274" w:lineRule="exact"/>
        <w:ind w:right="17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 előleggel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való elszámolást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KUSZ.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előírásai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utalványozott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alapbizonylatokkal kell teljesíteni.</w:t>
      </w:r>
    </w:p>
    <w:p w:rsidR="009E3730" w:rsidRPr="00FD304B" w:rsidRDefault="009E3730" w:rsidP="009E3730">
      <w:pPr>
        <w:pStyle w:val="Szvegtrzs"/>
        <w:kinsoku w:val="0"/>
        <w:overflowPunct w:val="0"/>
        <w:spacing w:before="11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8"/>
        </w:numPr>
        <w:tabs>
          <w:tab w:val="left" w:pos="957"/>
        </w:tabs>
        <w:kinsoku w:val="0"/>
        <w:overflowPunct w:val="0"/>
        <w:ind w:left="956" w:right="148" w:hanging="28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Az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 nyilvántartás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elszámolási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határidő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betartását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 ellenőrizni.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Ha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elszámolásra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felvett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összeggel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kitűzött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határidőig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számolt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el,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akkor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vezetője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írásban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felszólítani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azonnali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elszámolására.</w:t>
      </w: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8"/>
        </w:numPr>
        <w:tabs>
          <w:tab w:val="left" w:pos="957"/>
        </w:tabs>
        <w:kinsoku w:val="0"/>
        <w:overflowPunct w:val="0"/>
        <w:spacing w:line="274" w:lineRule="exact"/>
        <w:ind w:left="949" w:right="129" w:hanging="273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Amennyiben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elszámolásra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írásbeli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felszólításra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sem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fizeti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be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tartozását,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akkor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erről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Egyetem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jogi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tevékenységét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ellátó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szervezeti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egységet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tájékoztatni</w:t>
      </w:r>
      <w:r w:rsidRPr="00FD304B">
        <w:rPr>
          <w:spacing w:val="-8"/>
          <w:sz w:val="24"/>
          <w:szCs w:val="24"/>
        </w:rPr>
        <w:t xml:space="preserve"> </w:t>
      </w:r>
      <w:r w:rsidRPr="00FD304B">
        <w:rPr>
          <w:sz w:val="24"/>
          <w:szCs w:val="24"/>
        </w:rPr>
        <w:t>kell,</w:t>
      </w:r>
      <w:r w:rsidRPr="00FD304B">
        <w:rPr>
          <w:spacing w:val="-14"/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6"/>
          <w:sz w:val="24"/>
          <w:szCs w:val="24"/>
        </w:rPr>
        <w:t xml:space="preserve"> </w:t>
      </w:r>
      <w:r w:rsidRPr="00FD304B">
        <w:rPr>
          <w:sz w:val="24"/>
          <w:szCs w:val="24"/>
        </w:rPr>
        <w:t>behajtásra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vonatkozó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intézkedéseket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megtegye.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</w:p>
    <w:p w:rsidR="009E3730" w:rsidRPr="00FD304B" w:rsidRDefault="009E3730" w:rsidP="006C703F">
      <w:pPr>
        <w:pStyle w:val="Szvegtrzs"/>
        <w:numPr>
          <w:ilvl w:val="1"/>
          <w:numId w:val="18"/>
        </w:numPr>
        <w:tabs>
          <w:tab w:val="left" w:pos="950"/>
        </w:tabs>
        <w:kinsoku w:val="0"/>
        <w:overflowPunct w:val="0"/>
        <w:spacing w:line="239" w:lineRule="auto"/>
        <w:ind w:left="928" w:right="114" w:hanging="26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Amennyiben az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elszámolásra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kiadott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összeggel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(előleggel)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felvevő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30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napon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belül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számol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el,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úgy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felvevő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személynek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személyi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jövedelemadóról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szóló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1995.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évi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CXVII törvény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72.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§-a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kamatkedvezményből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származó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jövedelme</w:t>
      </w:r>
      <w:r w:rsidRPr="00FD304B">
        <w:rPr>
          <w:spacing w:val="14"/>
          <w:sz w:val="24"/>
          <w:szCs w:val="24"/>
        </w:rPr>
        <w:t xml:space="preserve"> </w:t>
      </w:r>
      <w:r w:rsidRPr="00FD304B">
        <w:rPr>
          <w:sz w:val="24"/>
          <w:szCs w:val="24"/>
        </w:rPr>
        <w:t>keletkezik.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Kamatkedvezményből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származó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jövedelem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kifizető</w:t>
      </w:r>
      <w:r w:rsidRPr="00FD304B">
        <w:rPr>
          <w:w w:val="101"/>
          <w:sz w:val="24"/>
          <w:szCs w:val="24"/>
        </w:rPr>
        <w:t xml:space="preserve"> </w:t>
      </w:r>
      <w:r w:rsidRPr="00FD304B">
        <w:rPr>
          <w:sz w:val="24"/>
          <w:szCs w:val="24"/>
        </w:rPr>
        <w:t>magánszeméllyel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szemben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fennálló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követelésére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8"/>
          <w:sz w:val="24"/>
          <w:szCs w:val="24"/>
        </w:rPr>
        <w:t xml:space="preserve"> </w:t>
      </w:r>
      <w:r w:rsidRPr="00FD304B">
        <w:rPr>
          <w:sz w:val="24"/>
          <w:szCs w:val="24"/>
        </w:rPr>
        <w:t>jegybanki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alapkamat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5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százalékponttal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növelt</w:t>
      </w:r>
      <w:r w:rsidRPr="00FD304B">
        <w:rPr>
          <w:spacing w:val="24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összegével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kiszámított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kamatnak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része,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 meghaladja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e</w:t>
      </w:r>
      <w:r w:rsidRPr="00FD304B">
        <w:rPr>
          <w:spacing w:val="-1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követelés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révén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kifizetőt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megillető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kamatot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(kamatkedvezmény).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kamatkedvezményt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kifizető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követelése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révén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magánszemélyt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terhelő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kötelezettség</w:t>
      </w:r>
      <w:r w:rsidRPr="00FD304B">
        <w:rPr>
          <w:spacing w:val="6"/>
          <w:sz w:val="24"/>
          <w:szCs w:val="24"/>
        </w:rPr>
        <w:t xml:space="preserve"> </w:t>
      </w:r>
      <w:r w:rsidRPr="00FD304B">
        <w:rPr>
          <w:sz w:val="24"/>
          <w:szCs w:val="24"/>
        </w:rPr>
        <w:t>összegére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vetítve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-6"/>
          <w:sz w:val="24"/>
          <w:szCs w:val="24"/>
        </w:rPr>
        <w:t xml:space="preserve"> </w:t>
      </w:r>
      <w:r w:rsidRPr="00FD304B">
        <w:rPr>
          <w:sz w:val="24"/>
          <w:szCs w:val="24"/>
        </w:rPr>
        <w:t>kiszámítani.</w:t>
      </w:r>
    </w:p>
    <w:p w:rsidR="009E3730" w:rsidRPr="00FD304B" w:rsidRDefault="009E3730" w:rsidP="009E3730">
      <w:pPr>
        <w:pStyle w:val="Szvegtrzs"/>
        <w:kinsoku w:val="0"/>
        <w:overflowPunct w:val="0"/>
        <w:spacing w:before="9" w:line="274" w:lineRule="exact"/>
        <w:ind w:left="935" w:right="118" w:firstLine="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előleggel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30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nap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lejárta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után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elszámoló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személyek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nevét,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valamint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a késedelmi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napok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számát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pénztáros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3"/>
          <w:sz w:val="24"/>
          <w:szCs w:val="24"/>
        </w:rPr>
        <w:t xml:space="preserve"> </w:t>
      </w:r>
      <w:r w:rsidRPr="00FD304B">
        <w:rPr>
          <w:sz w:val="24"/>
          <w:szCs w:val="24"/>
        </w:rPr>
        <w:t>írásban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jelenteni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Bérgazdálkodási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Osztály</w:t>
      </w:r>
      <w:r w:rsidRPr="00FD304B">
        <w:rPr>
          <w:spacing w:val="-15"/>
          <w:sz w:val="24"/>
          <w:szCs w:val="24"/>
        </w:rPr>
        <w:t xml:space="preserve"> </w:t>
      </w:r>
      <w:r w:rsidRPr="00FD304B">
        <w:rPr>
          <w:sz w:val="24"/>
          <w:szCs w:val="24"/>
        </w:rPr>
        <w:t>felé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19"/>
          <w:sz w:val="24"/>
          <w:szCs w:val="24"/>
        </w:rPr>
        <w:t xml:space="preserve"> </w:t>
      </w:r>
      <w:r w:rsidRPr="00FD304B">
        <w:rPr>
          <w:sz w:val="24"/>
          <w:szCs w:val="24"/>
        </w:rPr>
        <w:t>szükséges</w:t>
      </w:r>
      <w:r w:rsidRPr="00FD304B">
        <w:rPr>
          <w:spacing w:val="-13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intézkedések</w:t>
      </w:r>
      <w:r w:rsidRPr="00FD304B">
        <w:rPr>
          <w:spacing w:val="-3"/>
          <w:sz w:val="24"/>
          <w:szCs w:val="24"/>
        </w:rPr>
        <w:t xml:space="preserve"> </w:t>
      </w:r>
      <w:r w:rsidRPr="00FD304B">
        <w:rPr>
          <w:sz w:val="24"/>
          <w:szCs w:val="24"/>
        </w:rPr>
        <w:t>végrehajtása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érdekében.</w:t>
      </w:r>
    </w:p>
    <w:p w:rsidR="009E3730" w:rsidRPr="00FD304B" w:rsidRDefault="009E3730" w:rsidP="009E3730">
      <w:pPr>
        <w:pStyle w:val="Szvegtrzs"/>
        <w:kinsoku w:val="0"/>
        <w:overflowPunct w:val="0"/>
        <w:spacing w:line="274" w:lineRule="exact"/>
        <w:ind w:left="0" w:right="150"/>
        <w:rPr>
          <w:b/>
        </w:rPr>
      </w:pPr>
    </w:p>
    <w:p w:rsidR="009E3730" w:rsidRPr="001D3916" w:rsidRDefault="00B606B7" w:rsidP="00B606B7">
      <w:pPr>
        <w:pStyle w:val="Szvegtrzs"/>
        <w:numPr>
          <w:ilvl w:val="0"/>
          <w:numId w:val="49"/>
        </w:numPr>
        <w:kinsoku w:val="0"/>
        <w:overflowPunct w:val="0"/>
        <w:spacing w:before="51"/>
        <w:ind w:left="284"/>
        <w:jc w:val="center"/>
        <w:rPr>
          <w:b/>
        </w:rPr>
      </w:pPr>
      <w:r>
        <w:rPr>
          <w:b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before="2"/>
        <w:ind w:left="0"/>
        <w:rPr>
          <w:b/>
          <w:i/>
          <w:iCs/>
        </w:rPr>
      </w:pPr>
    </w:p>
    <w:p w:rsidR="009E3730" w:rsidRPr="001D3916" w:rsidRDefault="009E3730" w:rsidP="009E3730">
      <w:pPr>
        <w:pStyle w:val="Szvegtrzs"/>
        <w:kinsoku w:val="0"/>
        <w:overflowPunct w:val="0"/>
        <w:ind w:left="26"/>
        <w:jc w:val="center"/>
      </w:pPr>
      <w:r w:rsidRPr="001D3916">
        <w:rPr>
          <w:b/>
          <w:bCs/>
        </w:rPr>
        <w:t>Munkabér-és</w:t>
      </w:r>
      <w:r w:rsidRPr="001D3916">
        <w:rPr>
          <w:b/>
          <w:bCs/>
          <w:spacing w:val="-4"/>
        </w:rPr>
        <w:t xml:space="preserve"> </w:t>
      </w:r>
      <w:r w:rsidRPr="001D3916">
        <w:rPr>
          <w:b/>
          <w:bCs/>
        </w:rPr>
        <w:t>jutalom</w:t>
      </w:r>
      <w:r w:rsidRPr="001D3916">
        <w:rPr>
          <w:b/>
          <w:bCs/>
          <w:spacing w:val="44"/>
        </w:rPr>
        <w:t xml:space="preserve"> </w:t>
      </w:r>
      <w:r w:rsidRPr="001D3916">
        <w:rPr>
          <w:b/>
          <w:bCs/>
        </w:rPr>
        <w:t>kifizetés,</w:t>
      </w:r>
      <w:r w:rsidRPr="001D3916">
        <w:rPr>
          <w:b/>
          <w:bCs/>
          <w:spacing w:val="24"/>
        </w:rPr>
        <w:t xml:space="preserve"> </w:t>
      </w:r>
      <w:r w:rsidRPr="001D3916">
        <w:rPr>
          <w:b/>
          <w:bCs/>
        </w:rPr>
        <w:t>ösztöndíj</w:t>
      </w:r>
    </w:p>
    <w:p w:rsidR="009E3730" w:rsidRPr="00FD304B" w:rsidRDefault="009E3730" w:rsidP="009E3730">
      <w:pPr>
        <w:pStyle w:val="Szvegtrzs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9E3730" w:rsidRPr="005A39C3" w:rsidRDefault="009E3730" w:rsidP="006C703F">
      <w:pPr>
        <w:pStyle w:val="Szvegtrzs"/>
        <w:numPr>
          <w:ilvl w:val="0"/>
          <w:numId w:val="46"/>
        </w:numPr>
        <w:kinsoku w:val="0"/>
        <w:overflowPunct w:val="0"/>
        <w:spacing w:line="250" w:lineRule="auto"/>
        <w:ind w:right="117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A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házipénztár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jogszabályi</w:t>
      </w:r>
      <w:r w:rsidRPr="00FD304B">
        <w:rPr>
          <w:spacing w:val="4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rendelkezés</w:t>
      </w:r>
      <w:r w:rsidRPr="00FD304B">
        <w:rPr>
          <w:spacing w:val="3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alapján</w:t>
      </w:r>
      <w:r w:rsidRPr="00FD304B">
        <w:rPr>
          <w:spacing w:val="3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illetmény, jutalom,</w:t>
      </w:r>
      <w:r w:rsidRPr="00FD304B">
        <w:rPr>
          <w:spacing w:val="4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megbízási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díj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kifizetést</w:t>
      </w:r>
      <w:r w:rsidRPr="00FD304B">
        <w:rPr>
          <w:spacing w:val="3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3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teljesít.</w:t>
      </w:r>
      <w:r w:rsidRPr="00FD304B">
        <w:rPr>
          <w:spacing w:val="3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2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eseti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megbízások</w:t>
      </w:r>
      <w:r w:rsidRPr="00FD304B">
        <w:rPr>
          <w:spacing w:val="4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díját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2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dolgozó</w:t>
      </w:r>
      <w:r w:rsidRPr="00FD304B">
        <w:rPr>
          <w:spacing w:val="2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meghatalmazása</w:t>
      </w:r>
      <w:r w:rsidRPr="00FD304B">
        <w:rPr>
          <w:spacing w:val="5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alapján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postai</w:t>
      </w:r>
      <w:r w:rsidRPr="00FD304B">
        <w:rPr>
          <w:spacing w:val="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kifizetési</w:t>
      </w:r>
      <w:r w:rsidRPr="00FD304B">
        <w:rPr>
          <w:spacing w:val="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utalvánnyal</w:t>
      </w:r>
      <w:r w:rsidRPr="00FD304B">
        <w:rPr>
          <w:spacing w:val="1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-</w:t>
      </w:r>
      <w:r w:rsidRPr="00FD304B">
        <w:rPr>
          <w:spacing w:val="-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amem</w:t>
      </w:r>
      <w:r w:rsidRPr="00FD304B">
        <w:rPr>
          <w:spacing w:val="-50"/>
          <w:w w:val="105"/>
          <w:sz w:val="24"/>
          <w:szCs w:val="24"/>
        </w:rPr>
        <w:t>1</w:t>
      </w:r>
      <w:r w:rsidRPr="00FD304B">
        <w:rPr>
          <w:w w:val="105"/>
          <w:sz w:val="24"/>
          <w:szCs w:val="24"/>
        </w:rPr>
        <w:t>yiben</w:t>
      </w:r>
      <w:r w:rsidRPr="00FD304B">
        <w:rPr>
          <w:spacing w:val="7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rendelkezik</w:t>
      </w:r>
      <w:r w:rsidRPr="00FD304B">
        <w:rPr>
          <w:spacing w:val="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banki</w:t>
      </w:r>
      <w:r w:rsidRPr="00FD304B">
        <w:rPr>
          <w:spacing w:val="1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lastRenderedPageBreak/>
        <w:t>folyószámlával</w:t>
      </w:r>
      <w:r w:rsidRPr="00FD304B">
        <w:rPr>
          <w:spacing w:val="12"/>
          <w:w w:val="105"/>
          <w:sz w:val="24"/>
          <w:szCs w:val="24"/>
        </w:rPr>
        <w:t xml:space="preserve"> </w:t>
      </w:r>
      <w:r w:rsidRPr="00FD304B">
        <w:rPr>
          <w:w w:val="190"/>
          <w:sz w:val="24"/>
          <w:szCs w:val="24"/>
        </w:rPr>
        <w:t>-</w:t>
      </w:r>
      <w:r w:rsidRPr="00FD304B">
        <w:rPr>
          <w:spacing w:val="-76"/>
          <w:w w:val="190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általa</w:t>
      </w:r>
      <w:r w:rsidRPr="00FD304B">
        <w:rPr>
          <w:spacing w:val="-1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megjelölt</w:t>
      </w:r>
      <w:r w:rsidRPr="00FD304B">
        <w:rPr>
          <w:spacing w:val="-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címre</w:t>
      </w:r>
      <w:r w:rsidRPr="00FD304B">
        <w:rPr>
          <w:spacing w:val="-1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fel</w:t>
      </w:r>
      <w:r w:rsidRPr="00FD304B">
        <w:rPr>
          <w:spacing w:val="-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lehet</w:t>
      </w:r>
      <w:r w:rsidRPr="00FD304B">
        <w:rPr>
          <w:spacing w:val="-1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adni.</w:t>
      </w:r>
    </w:p>
    <w:p w:rsidR="009E3730" w:rsidRPr="001D3916" w:rsidRDefault="009E3730" w:rsidP="006C703F">
      <w:pPr>
        <w:pStyle w:val="Szvegtrzs"/>
        <w:numPr>
          <w:ilvl w:val="0"/>
          <w:numId w:val="46"/>
        </w:numPr>
        <w:tabs>
          <w:tab w:val="left" w:pos="691"/>
        </w:tabs>
        <w:kinsoku w:val="0"/>
        <w:overflowPunct w:val="0"/>
        <w:spacing w:line="250" w:lineRule="auto"/>
        <w:ind w:right="110" w:hanging="54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külföldi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állampolgár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eseti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megbízásáért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járó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díjazást</w:t>
      </w:r>
      <w:r w:rsidRPr="00FD304B">
        <w:rPr>
          <w:spacing w:val="4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házipénztár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teljesíti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külföldi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állampolgár (vagy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pénzfelvétellel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megbízott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dolgozó)</w:t>
      </w:r>
      <w:r w:rsidRPr="00FD304B">
        <w:rPr>
          <w:spacing w:val="51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részére,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aki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átvételét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kiadási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bizonylaton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aláírásával</w:t>
      </w:r>
      <w:r w:rsidRPr="00FD304B">
        <w:rPr>
          <w:spacing w:val="42"/>
          <w:sz w:val="24"/>
          <w:szCs w:val="24"/>
        </w:rPr>
        <w:t xml:space="preserve"> </w:t>
      </w:r>
      <w:r w:rsidRPr="00FD304B">
        <w:rPr>
          <w:sz w:val="24"/>
          <w:szCs w:val="24"/>
        </w:rPr>
        <w:t>ismeri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el.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Amennyiben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27"/>
          <w:sz w:val="24"/>
          <w:szCs w:val="24"/>
        </w:rPr>
        <w:t xml:space="preserve"> </w:t>
      </w:r>
      <w:r w:rsidRPr="00FD304B">
        <w:rPr>
          <w:sz w:val="24"/>
          <w:szCs w:val="24"/>
        </w:rPr>
        <w:t>eseti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megbízási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díj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személyes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felvétele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biztosítható,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dolgozó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(külföldi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állampolgár)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meghatalmazást</w:t>
      </w:r>
      <w:r w:rsidRPr="00FD304B">
        <w:rPr>
          <w:spacing w:val="50"/>
          <w:sz w:val="24"/>
          <w:szCs w:val="24"/>
        </w:rPr>
        <w:t xml:space="preserve"> </w:t>
      </w:r>
      <w:r w:rsidRPr="00970D3E">
        <w:rPr>
          <w:sz w:val="24"/>
          <w:szCs w:val="24"/>
        </w:rPr>
        <w:t>(5.</w:t>
      </w:r>
      <w:r w:rsidRPr="00970D3E">
        <w:rPr>
          <w:spacing w:val="24"/>
          <w:sz w:val="24"/>
          <w:szCs w:val="24"/>
        </w:rPr>
        <w:t xml:space="preserve"> </w:t>
      </w:r>
      <w:r w:rsidRPr="00970D3E">
        <w:rPr>
          <w:sz w:val="24"/>
          <w:szCs w:val="24"/>
        </w:rPr>
        <w:t>sz.</w:t>
      </w:r>
      <w:r w:rsidRPr="00970D3E">
        <w:rPr>
          <w:w w:val="104"/>
          <w:sz w:val="24"/>
          <w:szCs w:val="24"/>
        </w:rPr>
        <w:t xml:space="preserve"> </w:t>
      </w:r>
      <w:r w:rsidRPr="00970D3E">
        <w:rPr>
          <w:sz w:val="24"/>
          <w:szCs w:val="24"/>
        </w:rPr>
        <w:t>melléklet)</w:t>
      </w:r>
      <w:r w:rsidRPr="00970D3E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adhat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magánszemély</w:t>
      </w:r>
      <w:r w:rsidRPr="00FD304B">
        <w:rPr>
          <w:spacing w:val="52"/>
          <w:sz w:val="24"/>
          <w:szCs w:val="24"/>
        </w:rPr>
        <w:t xml:space="preserve"> </w:t>
      </w:r>
      <w:r w:rsidRPr="00FD304B">
        <w:rPr>
          <w:sz w:val="24"/>
          <w:szCs w:val="24"/>
        </w:rPr>
        <w:t>részére,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z w:val="24"/>
          <w:szCs w:val="24"/>
        </w:rPr>
        <w:t>aki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nem</w:t>
      </w:r>
      <w:r w:rsidRPr="00FD304B">
        <w:rPr>
          <w:spacing w:val="47"/>
          <w:sz w:val="24"/>
          <w:szCs w:val="24"/>
        </w:rPr>
        <w:t xml:space="preserve"> </w:t>
      </w:r>
      <w:r w:rsidRPr="00FD304B">
        <w:rPr>
          <w:sz w:val="24"/>
          <w:szCs w:val="24"/>
        </w:rPr>
        <w:t>lehet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azonos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30"/>
          <w:sz w:val="24"/>
          <w:szCs w:val="24"/>
        </w:rPr>
        <w:t xml:space="preserve"> </w:t>
      </w:r>
      <w:r w:rsidRPr="00FD304B">
        <w:rPr>
          <w:sz w:val="24"/>
          <w:szCs w:val="24"/>
        </w:rPr>
        <w:t>őt</w:t>
      </w:r>
      <w:r w:rsidRPr="00FD304B">
        <w:rPr>
          <w:spacing w:val="19"/>
          <w:sz w:val="24"/>
          <w:szCs w:val="24"/>
        </w:rPr>
        <w:t xml:space="preserve"> </w:t>
      </w:r>
      <w:r w:rsidRPr="00FD304B">
        <w:rPr>
          <w:sz w:val="24"/>
          <w:szCs w:val="24"/>
        </w:rPr>
        <w:t>megillető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készpénz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kifizetőjével.</w:t>
      </w:r>
      <w:r w:rsidRPr="00FD304B">
        <w:rPr>
          <w:spacing w:val="38"/>
          <w:sz w:val="24"/>
          <w:szCs w:val="24"/>
        </w:rPr>
        <w:t xml:space="preserve"> </w:t>
      </w:r>
      <w:r w:rsidRPr="00FD304B">
        <w:rPr>
          <w:sz w:val="24"/>
          <w:szCs w:val="24"/>
        </w:rPr>
        <w:t>Ilyen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esetben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meghatalmazást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8"/>
          <w:sz w:val="24"/>
          <w:szCs w:val="24"/>
        </w:rPr>
        <w:t xml:space="preserve"> </w:t>
      </w:r>
      <w:r w:rsidRPr="00FD304B">
        <w:rPr>
          <w:sz w:val="24"/>
          <w:szCs w:val="24"/>
        </w:rPr>
        <w:t>fizetési jegyzékhez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kell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csatolni.</w:t>
      </w:r>
    </w:p>
    <w:p w:rsidR="009E3730" w:rsidRPr="001D3916" w:rsidRDefault="009E3730" w:rsidP="006C703F">
      <w:pPr>
        <w:pStyle w:val="Szvegtrzs"/>
        <w:numPr>
          <w:ilvl w:val="0"/>
          <w:numId w:val="46"/>
        </w:numPr>
        <w:tabs>
          <w:tab w:val="left" w:pos="684"/>
        </w:tabs>
        <w:kinsoku w:val="0"/>
        <w:overflowPunct w:val="0"/>
        <w:spacing w:line="248" w:lineRule="auto"/>
        <w:ind w:right="132" w:hanging="55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Nappali tagozatos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hallgatók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ösztöndíj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kifizetése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banki</w:t>
      </w:r>
      <w:r w:rsidRPr="00FD304B">
        <w:rPr>
          <w:spacing w:val="40"/>
          <w:sz w:val="24"/>
          <w:szCs w:val="24"/>
        </w:rPr>
        <w:t xml:space="preserve"> </w:t>
      </w:r>
      <w:r w:rsidRPr="00FD304B">
        <w:rPr>
          <w:sz w:val="24"/>
          <w:szCs w:val="24"/>
        </w:rPr>
        <w:t>folyószámlára</w:t>
      </w:r>
      <w:r w:rsidRPr="00FD304B">
        <w:rPr>
          <w:spacing w:val="43"/>
          <w:sz w:val="24"/>
          <w:szCs w:val="24"/>
        </w:rPr>
        <w:t xml:space="preserve"> </w:t>
      </w:r>
      <w:r w:rsidRPr="00FD304B">
        <w:rPr>
          <w:sz w:val="24"/>
          <w:szCs w:val="24"/>
        </w:rPr>
        <w:t>való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utalással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történik.</w:t>
      </w:r>
    </w:p>
    <w:p w:rsidR="00961A1C" w:rsidRDefault="009E3730" w:rsidP="009E3730">
      <w:pPr>
        <w:pStyle w:val="Szvegtrzs"/>
        <w:numPr>
          <w:ilvl w:val="0"/>
          <w:numId w:val="46"/>
        </w:numPr>
        <w:tabs>
          <w:tab w:val="left" w:pos="684"/>
        </w:tabs>
        <w:kinsoku w:val="0"/>
        <w:overflowPunct w:val="0"/>
        <w:spacing w:line="248" w:lineRule="auto"/>
        <w:ind w:left="676" w:right="116"/>
        <w:jc w:val="both"/>
        <w:rPr>
          <w:w w:val="105"/>
          <w:sz w:val="24"/>
          <w:szCs w:val="24"/>
        </w:rPr>
      </w:pPr>
      <w:r w:rsidRPr="00FD304B">
        <w:rPr>
          <w:w w:val="105"/>
          <w:sz w:val="24"/>
          <w:szCs w:val="24"/>
        </w:rPr>
        <w:t>Külföldi hallgatók</w:t>
      </w:r>
      <w:r w:rsidRPr="00FD304B">
        <w:rPr>
          <w:spacing w:val="5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esetében</w:t>
      </w:r>
      <w:r w:rsidRPr="00FD304B">
        <w:rPr>
          <w:spacing w:val="37"/>
          <w:w w:val="105"/>
          <w:sz w:val="24"/>
          <w:szCs w:val="24"/>
        </w:rPr>
        <w:t xml:space="preserve"> </w:t>
      </w:r>
      <w:r w:rsidRPr="00FD304B">
        <w:rPr>
          <w:w w:val="180"/>
          <w:sz w:val="24"/>
          <w:szCs w:val="24"/>
        </w:rPr>
        <w:t>-</w:t>
      </w:r>
      <w:r w:rsidRPr="00FD304B">
        <w:rPr>
          <w:spacing w:val="74"/>
          <w:w w:val="180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amennyiben</w:t>
      </w:r>
      <w:r w:rsidRPr="00FD304B">
        <w:rPr>
          <w:spacing w:val="4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még</w:t>
      </w:r>
      <w:r w:rsidRPr="00FD304B">
        <w:rPr>
          <w:spacing w:val="3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nem</w:t>
      </w:r>
      <w:r w:rsidRPr="00FD304B">
        <w:rPr>
          <w:spacing w:val="3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rendelkeznek</w:t>
      </w:r>
      <w:r w:rsidRPr="00FD304B">
        <w:rPr>
          <w:spacing w:val="5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magyar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bankszámlával-</w:t>
      </w:r>
      <w:r w:rsidRPr="00FD304B">
        <w:rPr>
          <w:spacing w:val="1"/>
          <w:w w:val="105"/>
          <w:sz w:val="24"/>
          <w:szCs w:val="24"/>
        </w:rPr>
        <w:t>teljesíthető</w:t>
      </w:r>
      <w:r w:rsidRPr="00FD304B">
        <w:rPr>
          <w:spacing w:val="-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készpénzben</w:t>
      </w:r>
      <w:r w:rsidRPr="00FD304B">
        <w:rPr>
          <w:spacing w:val="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-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ösztöndíj</w:t>
      </w:r>
      <w:r w:rsidRPr="00FD304B">
        <w:rPr>
          <w:spacing w:val="-1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kifizetése.</w:t>
      </w:r>
    </w:p>
    <w:p w:rsidR="00B606B7" w:rsidRPr="00B606B7" w:rsidRDefault="00B606B7" w:rsidP="00B606B7">
      <w:pPr>
        <w:pStyle w:val="Szvegtrzs"/>
        <w:tabs>
          <w:tab w:val="left" w:pos="684"/>
        </w:tabs>
        <w:kinsoku w:val="0"/>
        <w:overflowPunct w:val="0"/>
        <w:spacing w:line="248" w:lineRule="auto"/>
        <w:ind w:left="676" w:right="116"/>
        <w:jc w:val="both"/>
        <w:rPr>
          <w:w w:val="105"/>
          <w:sz w:val="24"/>
          <w:szCs w:val="24"/>
        </w:rPr>
      </w:pPr>
    </w:p>
    <w:p w:rsidR="00B606B7" w:rsidRPr="00B606B7" w:rsidRDefault="00B606B7" w:rsidP="00B606B7">
      <w:pPr>
        <w:pStyle w:val="Listaszerbekezds"/>
        <w:numPr>
          <w:ilvl w:val="0"/>
          <w:numId w:val="49"/>
        </w:numPr>
        <w:ind w:left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</w:t>
      </w:r>
    </w:p>
    <w:p w:rsidR="009E3730" w:rsidRPr="001D3916" w:rsidRDefault="009E3730" w:rsidP="009E3730">
      <w:pPr>
        <w:pStyle w:val="Szvegtrzs"/>
        <w:kinsoku w:val="0"/>
        <w:overflowPunct w:val="0"/>
        <w:spacing w:line="248" w:lineRule="auto"/>
        <w:ind w:left="1732" w:right="1755"/>
        <w:jc w:val="center"/>
      </w:pPr>
      <w:r w:rsidRPr="001D3916">
        <w:rPr>
          <w:b/>
          <w:bCs/>
        </w:rPr>
        <w:t>Pénzmosás</w:t>
      </w:r>
      <w:r w:rsidRPr="001D3916">
        <w:rPr>
          <w:b/>
          <w:bCs/>
          <w:spacing w:val="41"/>
        </w:rPr>
        <w:t xml:space="preserve"> </w:t>
      </w:r>
      <w:r w:rsidRPr="001D3916">
        <w:rPr>
          <w:b/>
          <w:bCs/>
        </w:rPr>
        <w:t>és</w:t>
      </w:r>
      <w:r w:rsidRPr="001D3916">
        <w:rPr>
          <w:b/>
          <w:bCs/>
          <w:spacing w:val="12"/>
        </w:rPr>
        <w:t xml:space="preserve"> </w:t>
      </w:r>
      <w:r w:rsidRPr="001D3916">
        <w:rPr>
          <w:b/>
          <w:bCs/>
        </w:rPr>
        <w:t>a</w:t>
      </w:r>
      <w:r w:rsidRPr="001D3916">
        <w:rPr>
          <w:b/>
          <w:bCs/>
          <w:spacing w:val="14"/>
        </w:rPr>
        <w:t xml:space="preserve"> </w:t>
      </w:r>
      <w:r w:rsidRPr="001D3916">
        <w:rPr>
          <w:b/>
          <w:bCs/>
        </w:rPr>
        <w:t>terrorizmus</w:t>
      </w:r>
      <w:r w:rsidRPr="001D3916">
        <w:rPr>
          <w:b/>
          <w:bCs/>
          <w:spacing w:val="42"/>
        </w:rPr>
        <w:t xml:space="preserve"> </w:t>
      </w:r>
      <w:r w:rsidRPr="001D3916">
        <w:rPr>
          <w:b/>
          <w:bCs/>
        </w:rPr>
        <w:t>finanszírozása</w:t>
      </w:r>
      <w:r w:rsidRPr="001D3916">
        <w:rPr>
          <w:b/>
          <w:bCs/>
          <w:spacing w:val="47"/>
        </w:rPr>
        <w:t xml:space="preserve"> </w:t>
      </w:r>
      <w:r w:rsidRPr="001D3916">
        <w:rPr>
          <w:b/>
          <w:bCs/>
        </w:rPr>
        <w:t>megelőzéséről és</w:t>
      </w:r>
      <w:r w:rsidRPr="001D3916">
        <w:rPr>
          <w:b/>
          <w:bCs/>
          <w:spacing w:val="40"/>
        </w:rPr>
        <w:t xml:space="preserve"> </w:t>
      </w:r>
      <w:r w:rsidRPr="001D3916">
        <w:rPr>
          <w:b/>
          <w:bCs/>
        </w:rPr>
        <w:t>megakadályozásáról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line="249" w:lineRule="auto"/>
        <w:ind w:left="661" w:right="100" w:hanging="548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(1)</w:t>
      </w:r>
      <w:r w:rsidRPr="00FD304B">
        <w:rPr>
          <w:spacing w:val="21"/>
          <w:sz w:val="24"/>
          <w:szCs w:val="24"/>
        </w:rPr>
        <w:tab/>
      </w:r>
      <w:r w:rsidRPr="00FD304B">
        <w:rPr>
          <w:sz w:val="24"/>
          <w:szCs w:val="24"/>
        </w:rPr>
        <w:t>Az Egyetem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Ptfmt.</w:t>
      </w:r>
      <w:r w:rsidRPr="00FD304B">
        <w:rPr>
          <w:spacing w:val="37"/>
          <w:sz w:val="24"/>
          <w:szCs w:val="24"/>
        </w:rPr>
        <w:t xml:space="preserve"> </w:t>
      </w:r>
      <w:r w:rsidRPr="00FD304B">
        <w:rPr>
          <w:sz w:val="24"/>
          <w:szCs w:val="24"/>
        </w:rPr>
        <w:t>alapján,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mint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törvényben</w:t>
      </w:r>
      <w:r w:rsidRPr="00FD304B">
        <w:rPr>
          <w:spacing w:val="56"/>
          <w:sz w:val="24"/>
          <w:szCs w:val="24"/>
        </w:rPr>
        <w:t xml:space="preserve"> </w:t>
      </w:r>
      <w:r w:rsidRPr="00FD304B">
        <w:rPr>
          <w:sz w:val="24"/>
          <w:szCs w:val="24"/>
        </w:rPr>
        <w:t>előírt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egyes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szolgáltatásokat</w:t>
      </w:r>
      <w:r w:rsidRPr="00FD304B">
        <w:rPr>
          <w:spacing w:val="49"/>
          <w:sz w:val="24"/>
          <w:szCs w:val="24"/>
        </w:rPr>
        <w:t xml:space="preserve"> </w:t>
      </w:r>
      <w:r w:rsidRPr="00FD304B">
        <w:rPr>
          <w:sz w:val="24"/>
          <w:szCs w:val="24"/>
        </w:rPr>
        <w:t>(pénzügyi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szolgáltatás,</w:t>
      </w:r>
      <w:r w:rsidRPr="00FD304B">
        <w:rPr>
          <w:spacing w:val="2"/>
          <w:sz w:val="24"/>
          <w:szCs w:val="24"/>
        </w:rPr>
        <w:t xml:space="preserve"> </w:t>
      </w:r>
      <w:r w:rsidRPr="00FD304B">
        <w:rPr>
          <w:sz w:val="24"/>
          <w:szCs w:val="24"/>
        </w:rPr>
        <w:t>biztosítási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szolgáltatás,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ügyvédi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közjegyzői</w:t>
      </w:r>
      <w:r w:rsidRPr="00FD304B">
        <w:rPr>
          <w:spacing w:val="17"/>
          <w:sz w:val="24"/>
          <w:szCs w:val="24"/>
        </w:rPr>
        <w:t xml:space="preserve"> </w:t>
      </w:r>
      <w:r w:rsidRPr="00FD304B">
        <w:rPr>
          <w:sz w:val="24"/>
          <w:szCs w:val="24"/>
        </w:rPr>
        <w:t>tevékenység) igénybevevő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ügyfél</w:t>
      </w:r>
      <w:r w:rsidRPr="00FD304B">
        <w:rPr>
          <w:spacing w:val="35"/>
          <w:sz w:val="24"/>
          <w:szCs w:val="24"/>
        </w:rPr>
        <w:t xml:space="preserve"> </w:t>
      </w:r>
      <w:r w:rsidRPr="00FD304B">
        <w:rPr>
          <w:sz w:val="24"/>
          <w:szCs w:val="24"/>
        </w:rPr>
        <w:t>köteles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szolgáltató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felé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ügyfél</w:t>
      </w:r>
      <w:r w:rsidRPr="00FD304B">
        <w:rPr>
          <w:spacing w:val="45"/>
          <w:sz w:val="24"/>
          <w:szCs w:val="24"/>
        </w:rPr>
        <w:t xml:space="preserve"> </w:t>
      </w:r>
      <w:r w:rsidRPr="00FD304B">
        <w:rPr>
          <w:sz w:val="24"/>
          <w:szCs w:val="24"/>
        </w:rPr>
        <w:t>átvilágítással,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ügyleti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megbízással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kapcsolatos</w:t>
      </w:r>
      <w:r w:rsidRPr="00FD304B">
        <w:rPr>
          <w:w w:val="104"/>
          <w:sz w:val="24"/>
          <w:szCs w:val="24"/>
        </w:rPr>
        <w:t xml:space="preserve"> </w:t>
      </w:r>
      <w:r w:rsidRPr="00FD304B">
        <w:rPr>
          <w:sz w:val="24"/>
          <w:szCs w:val="24"/>
        </w:rPr>
        <w:t>intézkedéseknek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(adatszolgáltatás,</w:t>
      </w:r>
      <w:r w:rsidRPr="00FD304B">
        <w:rPr>
          <w:spacing w:val="1"/>
          <w:sz w:val="24"/>
          <w:szCs w:val="24"/>
        </w:rPr>
        <w:t xml:space="preserve"> </w:t>
      </w:r>
      <w:r w:rsidRPr="00FD304B">
        <w:rPr>
          <w:sz w:val="24"/>
          <w:szCs w:val="24"/>
        </w:rPr>
        <w:t>adatváltozások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bejelentése,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nyilatkozattétel)</w:t>
      </w:r>
      <w:r w:rsidRPr="00FD304B">
        <w:rPr>
          <w:spacing w:val="53"/>
          <w:sz w:val="24"/>
          <w:szCs w:val="24"/>
        </w:rPr>
        <w:t xml:space="preserve"> </w:t>
      </w:r>
      <w:r w:rsidRPr="00FD304B">
        <w:rPr>
          <w:sz w:val="24"/>
          <w:szCs w:val="24"/>
        </w:rPr>
        <w:t>eleget</w:t>
      </w:r>
      <w:r w:rsidRPr="00FD304B">
        <w:rPr>
          <w:w w:val="105"/>
          <w:sz w:val="24"/>
          <w:szCs w:val="24"/>
        </w:rPr>
        <w:t xml:space="preserve"> </w:t>
      </w:r>
      <w:r w:rsidRPr="00FD304B">
        <w:rPr>
          <w:sz w:val="24"/>
          <w:szCs w:val="24"/>
        </w:rPr>
        <w:t>tenni.</w:t>
      </w:r>
    </w:p>
    <w:p w:rsidR="009E3730" w:rsidRDefault="009E3730" w:rsidP="00F749FF">
      <w:pPr>
        <w:pStyle w:val="Szvegtrzs"/>
        <w:kinsoku w:val="0"/>
        <w:overflowPunct w:val="0"/>
        <w:spacing w:before="6" w:line="250" w:lineRule="auto"/>
        <w:ind w:left="661" w:right="115" w:hanging="555"/>
        <w:jc w:val="both"/>
        <w:rPr>
          <w:w w:val="105"/>
          <w:sz w:val="24"/>
          <w:szCs w:val="24"/>
        </w:rPr>
      </w:pPr>
      <w:r w:rsidRPr="00FD304B">
        <w:rPr>
          <w:w w:val="105"/>
          <w:sz w:val="24"/>
          <w:szCs w:val="24"/>
        </w:rPr>
        <w:t>(2)</w:t>
      </w:r>
      <w:r w:rsidRPr="00FD304B">
        <w:rPr>
          <w:spacing w:val="46"/>
          <w:w w:val="105"/>
          <w:sz w:val="24"/>
          <w:szCs w:val="24"/>
        </w:rPr>
        <w:tab/>
      </w:r>
      <w:r w:rsidRPr="00FD304B">
        <w:rPr>
          <w:w w:val="105"/>
          <w:sz w:val="24"/>
          <w:szCs w:val="24"/>
        </w:rPr>
        <w:t>Az (d)</w:t>
      </w:r>
      <w:r w:rsidRPr="00FD304B">
        <w:rPr>
          <w:spacing w:val="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bekezdésben</w:t>
      </w:r>
      <w:r w:rsidRPr="00FD304B">
        <w:rPr>
          <w:spacing w:val="4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írt kötelezettséggel összefüggésben a pénzügyi</w:t>
      </w:r>
      <w:r w:rsidRPr="00FD304B">
        <w:rPr>
          <w:spacing w:val="4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szolgáltatásokkal,</w:t>
      </w:r>
      <w:r w:rsidRPr="00FD304B">
        <w:rPr>
          <w:w w:val="103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biztosítási</w:t>
      </w:r>
      <w:r w:rsidRPr="00FD304B">
        <w:rPr>
          <w:spacing w:val="3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szolgáltatásokkal</w:t>
      </w:r>
      <w:r w:rsidRPr="00FD304B">
        <w:rPr>
          <w:spacing w:val="3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kapcsolatos</w:t>
      </w:r>
      <w:r w:rsidRPr="00FD304B">
        <w:rPr>
          <w:spacing w:val="3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ügyek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1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Pénzügyi, Számviteli és Kontrolling</w:t>
      </w:r>
      <w:r w:rsidRPr="00FD304B">
        <w:rPr>
          <w:spacing w:val="28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Osztály,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az</w:t>
      </w:r>
      <w:r w:rsidRPr="00FD304B">
        <w:rPr>
          <w:spacing w:val="4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ügyvédi,</w:t>
      </w:r>
      <w:r w:rsidRPr="00FD304B">
        <w:rPr>
          <w:spacing w:val="5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közjegyzői</w:t>
      </w:r>
      <w:r w:rsidRPr="00FD304B">
        <w:rPr>
          <w:spacing w:val="5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tevékenységekkel</w:t>
      </w:r>
      <w:r w:rsidRPr="00FD304B">
        <w:rPr>
          <w:spacing w:val="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kapcsolatos</w:t>
      </w:r>
      <w:r w:rsidRPr="00FD304B">
        <w:rPr>
          <w:spacing w:val="5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feladatok</w:t>
      </w:r>
      <w:r w:rsidRPr="00FD304B">
        <w:rPr>
          <w:spacing w:val="5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2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jogi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tevékenységet</w:t>
      </w:r>
      <w:r w:rsidRPr="00FD304B">
        <w:rPr>
          <w:spacing w:val="-6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ellátó Kancellári iroda</w:t>
      </w:r>
      <w:r w:rsidRPr="00FD304B">
        <w:rPr>
          <w:spacing w:val="-2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hatáskörébe</w:t>
      </w:r>
      <w:r w:rsidRPr="00FD304B">
        <w:rPr>
          <w:spacing w:val="-11"/>
          <w:w w:val="105"/>
          <w:sz w:val="24"/>
          <w:szCs w:val="24"/>
        </w:rPr>
        <w:t xml:space="preserve"> </w:t>
      </w:r>
      <w:r w:rsidR="00F749FF">
        <w:rPr>
          <w:w w:val="105"/>
          <w:sz w:val="24"/>
          <w:szCs w:val="24"/>
        </w:rPr>
        <w:t>tartoznak</w:t>
      </w:r>
    </w:p>
    <w:p w:rsidR="009E3730" w:rsidRDefault="009E3730" w:rsidP="009E3730">
      <w:pPr>
        <w:pStyle w:val="Szvegtrzs"/>
        <w:kinsoku w:val="0"/>
        <w:overflowPunct w:val="0"/>
        <w:spacing w:before="6" w:line="250" w:lineRule="auto"/>
        <w:ind w:left="0" w:right="115"/>
        <w:jc w:val="both"/>
        <w:rPr>
          <w:w w:val="105"/>
          <w:sz w:val="24"/>
          <w:szCs w:val="24"/>
        </w:rPr>
      </w:pPr>
    </w:p>
    <w:p w:rsidR="00B606B7" w:rsidRPr="00B606B7" w:rsidRDefault="00B606B7" w:rsidP="00B606B7">
      <w:pPr>
        <w:pStyle w:val="Szvegtrzs"/>
        <w:numPr>
          <w:ilvl w:val="0"/>
          <w:numId w:val="49"/>
        </w:numPr>
        <w:kinsoku w:val="0"/>
        <w:overflowPunct w:val="0"/>
        <w:spacing w:before="6" w:line="250" w:lineRule="auto"/>
        <w:ind w:left="993" w:right="115"/>
        <w:jc w:val="center"/>
        <w:rPr>
          <w:b/>
          <w:bCs/>
        </w:rPr>
      </w:pPr>
      <w:r w:rsidRPr="00B606B7">
        <w:rPr>
          <w:b/>
          <w:w w:val="105"/>
          <w:sz w:val="24"/>
          <w:szCs w:val="24"/>
        </w:rPr>
        <w:t>§</w:t>
      </w:r>
    </w:p>
    <w:p w:rsidR="00B606B7" w:rsidRPr="001D3916" w:rsidRDefault="00B606B7" w:rsidP="009E3730">
      <w:pPr>
        <w:pStyle w:val="Szvegtrzs"/>
        <w:kinsoku w:val="0"/>
        <w:overflowPunct w:val="0"/>
        <w:spacing w:before="6" w:line="250" w:lineRule="auto"/>
        <w:ind w:left="0" w:right="115"/>
        <w:jc w:val="both"/>
      </w:pPr>
    </w:p>
    <w:p w:rsidR="009E3730" w:rsidRPr="001D3916" w:rsidRDefault="009E3730" w:rsidP="009E3730">
      <w:pPr>
        <w:pStyle w:val="Szvegtrzs"/>
        <w:kinsoku w:val="0"/>
        <w:overflowPunct w:val="0"/>
        <w:ind w:left="2562"/>
      </w:pPr>
      <w:r w:rsidRPr="001D3916">
        <w:rPr>
          <w:b/>
          <w:bCs/>
        </w:rPr>
        <w:t>Vegyes</w:t>
      </w:r>
      <w:r w:rsidRPr="001D3916">
        <w:rPr>
          <w:b/>
          <w:bCs/>
          <w:spacing w:val="21"/>
        </w:rPr>
        <w:t xml:space="preserve"> </w:t>
      </w:r>
      <w:r w:rsidRPr="001D3916">
        <w:rPr>
          <w:b/>
          <w:bCs/>
        </w:rPr>
        <w:t>és</w:t>
      </w:r>
      <w:r w:rsidRPr="001D3916">
        <w:rPr>
          <w:b/>
          <w:bCs/>
          <w:spacing w:val="6"/>
        </w:rPr>
        <w:t xml:space="preserve"> </w:t>
      </w:r>
      <w:r w:rsidRPr="001D3916">
        <w:rPr>
          <w:b/>
          <w:bCs/>
        </w:rPr>
        <w:t>hatályba</w:t>
      </w:r>
      <w:r w:rsidRPr="001D3916">
        <w:rPr>
          <w:b/>
          <w:bCs/>
          <w:spacing w:val="26"/>
        </w:rPr>
        <w:t xml:space="preserve"> </w:t>
      </w:r>
      <w:r w:rsidRPr="001D3916">
        <w:rPr>
          <w:b/>
          <w:bCs/>
        </w:rPr>
        <w:t>léptető</w:t>
      </w:r>
      <w:r w:rsidRPr="001D3916">
        <w:rPr>
          <w:b/>
          <w:bCs/>
          <w:spacing w:val="27"/>
        </w:rPr>
        <w:t xml:space="preserve"> </w:t>
      </w:r>
      <w:r w:rsidRPr="001D3916">
        <w:rPr>
          <w:b/>
          <w:bCs/>
        </w:rPr>
        <w:t>rendelkezések</w:t>
      </w:r>
    </w:p>
    <w:p w:rsidR="009E3730" w:rsidRPr="00FD304B" w:rsidRDefault="009E3730" w:rsidP="009E3730">
      <w:pPr>
        <w:pStyle w:val="Szvegtrzs"/>
        <w:kinsoku w:val="0"/>
        <w:overflowPunct w:val="0"/>
        <w:spacing w:before="6"/>
        <w:ind w:left="0"/>
        <w:rPr>
          <w:sz w:val="24"/>
          <w:szCs w:val="24"/>
        </w:rPr>
      </w:pPr>
    </w:p>
    <w:p w:rsidR="009E3730" w:rsidRPr="001D3916" w:rsidRDefault="009E3730" w:rsidP="006C703F">
      <w:pPr>
        <w:pStyle w:val="Szvegtrzs"/>
        <w:numPr>
          <w:ilvl w:val="0"/>
          <w:numId w:val="40"/>
        </w:numPr>
        <w:tabs>
          <w:tab w:val="left" w:pos="676"/>
        </w:tabs>
        <w:kinsoku w:val="0"/>
        <w:overflowPunct w:val="0"/>
        <w:ind w:right="155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szabályzat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mellékletei</w:t>
      </w:r>
      <w:r w:rsidRPr="00FD304B">
        <w:rPr>
          <w:spacing w:val="31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7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pénztárnál</w:t>
      </w:r>
      <w:r w:rsidRPr="00FD304B">
        <w:rPr>
          <w:spacing w:val="23"/>
          <w:sz w:val="24"/>
          <w:szCs w:val="24"/>
        </w:rPr>
        <w:t xml:space="preserve"> </w:t>
      </w:r>
      <w:r w:rsidRPr="00FD304B">
        <w:rPr>
          <w:sz w:val="24"/>
          <w:szCs w:val="24"/>
        </w:rPr>
        <w:t>kifüggesztett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nyomtatványok,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jegyzékek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sz w:val="24"/>
          <w:szCs w:val="24"/>
        </w:rPr>
        <w:t>aktualizálásáért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4"/>
          <w:sz w:val="24"/>
          <w:szCs w:val="24"/>
        </w:rPr>
        <w:t xml:space="preserve"> </w:t>
      </w:r>
      <w:r w:rsidRPr="00FD304B">
        <w:rPr>
          <w:sz w:val="24"/>
          <w:szCs w:val="24"/>
        </w:rPr>
        <w:t>Számviteli,</w:t>
      </w:r>
      <w:r w:rsidRPr="00FD304B">
        <w:rPr>
          <w:spacing w:val="57"/>
          <w:sz w:val="24"/>
          <w:szCs w:val="24"/>
        </w:rPr>
        <w:t xml:space="preserve"> </w:t>
      </w:r>
      <w:r w:rsidRPr="00FD304B">
        <w:rPr>
          <w:sz w:val="24"/>
          <w:szCs w:val="24"/>
        </w:rPr>
        <w:t>Kontrolling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46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Pénzügyi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Osztályvezető a</w:t>
      </w:r>
      <w:r w:rsidRPr="00FD304B">
        <w:rPr>
          <w:w w:val="95"/>
          <w:sz w:val="24"/>
          <w:szCs w:val="24"/>
        </w:rPr>
        <w:t xml:space="preserve"> felelős.</w:t>
      </w:r>
    </w:p>
    <w:p w:rsidR="009E3730" w:rsidRPr="001D3916" w:rsidRDefault="009E3730" w:rsidP="006C703F">
      <w:pPr>
        <w:pStyle w:val="Szvegtrzs"/>
        <w:numPr>
          <w:ilvl w:val="0"/>
          <w:numId w:val="17"/>
        </w:numPr>
        <w:tabs>
          <w:tab w:val="left" w:pos="669"/>
        </w:tabs>
        <w:kinsoku w:val="0"/>
        <w:overflowPunct w:val="0"/>
        <w:spacing w:line="274" w:lineRule="exact"/>
        <w:ind w:right="120" w:hanging="562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pacing w:val="20"/>
          <w:sz w:val="24"/>
          <w:szCs w:val="24"/>
        </w:rPr>
        <w:t xml:space="preserve"> </w:t>
      </w:r>
      <w:r w:rsidRPr="00FD304B">
        <w:rPr>
          <w:sz w:val="24"/>
          <w:szCs w:val="24"/>
        </w:rPr>
        <w:t>szabályzat</w:t>
      </w:r>
      <w:r w:rsidRPr="00FD304B">
        <w:rPr>
          <w:spacing w:val="44"/>
          <w:sz w:val="24"/>
          <w:szCs w:val="24"/>
        </w:rPr>
        <w:t xml:space="preserve"> </w:t>
      </w:r>
      <w:r w:rsidRPr="00FD304B">
        <w:rPr>
          <w:spacing w:val="17"/>
          <w:sz w:val="24"/>
          <w:szCs w:val="24"/>
        </w:rPr>
        <w:t>1</w:t>
      </w:r>
      <w:r w:rsidRPr="00FD304B">
        <w:rPr>
          <w:sz w:val="24"/>
          <w:szCs w:val="24"/>
        </w:rPr>
        <w:t>.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és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2.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sz.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mellékletének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sz w:val="24"/>
          <w:szCs w:val="24"/>
        </w:rPr>
        <w:t>aktualizálását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1"/>
          <w:sz w:val="24"/>
          <w:szCs w:val="24"/>
        </w:rPr>
        <w:t xml:space="preserve"> </w:t>
      </w:r>
      <w:r w:rsidR="00B606B7">
        <w:rPr>
          <w:sz w:val="24"/>
          <w:szCs w:val="24"/>
        </w:rPr>
        <w:t>S</w:t>
      </w:r>
      <w:r w:rsidRPr="00FD304B">
        <w:rPr>
          <w:sz w:val="24"/>
          <w:szCs w:val="24"/>
        </w:rPr>
        <w:t>zenátus</w:t>
      </w:r>
      <w:r w:rsidRPr="00FD304B">
        <w:rPr>
          <w:spacing w:val="-4"/>
          <w:sz w:val="24"/>
          <w:szCs w:val="24"/>
        </w:rPr>
        <w:t xml:space="preserve"> </w:t>
      </w:r>
      <w:r w:rsidRPr="00FD304B">
        <w:rPr>
          <w:sz w:val="24"/>
          <w:szCs w:val="24"/>
        </w:rPr>
        <w:t>jóváhagyása</w:t>
      </w:r>
      <w:r w:rsidRPr="00FD304B">
        <w:rPr>
          <w:spacing w:val="32"/>
          <w:sz w:val="24"/>
          <w:szCs w:val="24"/>
        </w:rPr>
        <w:t xml:space="preserve"> </w:t>
      </w:r>
      <w:r w:rsidRPr="00FD304B">
        <w:rPr>
          <w:sz w:val="24"/>
          <w:szCs w:val="24"/>
        </w:rPr>
        <w:t>nélkül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w w:val="102"/>
          <w:sz w:val="24"/>
          <w:szCs w:val="24"/>
        </w:rPr>
        <w:t xml:space="preserve"> </w:t>
      </w:r>
      <w:r w:rsidRPr="00FD304B">
        <w:rPr>
          <w:sz w:val="24"/>
          <w:szCs w:val="24"/>
        </w:rPr>
        <w:t>történhet.</w:t>
      </w:r>
    </w:p>
    <w:p w:rsidR="00B606B7" w:rsidRPr="00B606B7" w:rsidRDefault="009E3730" w:rsidP="00B606B7">
      <w:pPr>
        <w:pStyle w:val="Szvegtrzs"/>
        <w:numPr>
          <w:ilvl w:val="0"/>
          <w:numId w:val="17"/>
        </w:numPr>
        <w:tabs>
          <w:tab w:val="left" w:pos="669"/>
        </w:tabs>
        <w:kinsoku w:val="0"/>
        <w:overflowPunct w:val="0"/>
        <w:ind w:left="654" w:right="134" w:hanging="54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A pénzforgalmat</w:t>
      </w:r>
      <w:r w:rsidRPr="00FD304B">
        <w:rPr>
          <w:spacing w:val="21"/>
          <w:sz w:val="24"/>
          <w:szCs w:val="24"/>
        </w:rPr>
        <w:t xml:space="preserve"> </w:t>
      </w:r>
      <w:r w:rsidRPr="00FD304B">
        <w:rPr>
          <w:sz w:val="24"/>
          <w:szCs w:val="24"/>
        </w:rPr>
        <w:t>bonyolító,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abban közreműködő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közalkalmazottakat</w:t>
      </w:r>
      <w:r w:rsidRPr="00FD304B">
        <w:rPr>
          <w:spacing w:val="48"/>
          <w:sz w:val="24"/>
          <w:szCs w:val="24"/>
        </w:rPr>
        <w:t xml:space="preserve"> </w:t>
      </w:r>
      <w:r w:rsidRPr="00FD304B">
        <w:rPr>
          <w:sz w:val="24"/>
          <w:szCs w:val="24"/>
        </w:rPr>
        <w:t>feladataik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maradéktalan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végrehajtásáért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kártérítési</w:t>
      </w:r>
      <w:r w:rsidRPr="00FD304B">
        <w:rPr>
          <w:spacing w:val="26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terheli.</w:t>
      </w:r>
      <w:r w:rsidRPr="00FD304B">
        <w:rPr>
          <w:spacing w:val="13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esetleges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mulasztás,</w:t>
      </w:r>
      <w:r w:rsidRPr="00FD304B">
        <w:rPr>
          <w:w w:val="99"/>
          <w:sz w:val="24"/>
          <w:szCs w:val="24"/>
        </w:rPr>
        <w:t xml:space="preserve"> </w:t>
      </w:r>
      <w:r w:rsidRPr="00FD304B">
        <w:rPr>
          <w:sz w:val="24"/>
          <w:szCs w:val="24"/>
        </w:rPr>
        <w:t>károkozás</w:t>
      </w:r>
      <w:r w:rsidRPr="00FD304B">
        <w:rPr>
          <w:spacing w:val="29"/>
          <w:sz w:val="24"/>
          <w:szCs w:val="24"/>
        </w:rPr>
        <w:t xml:space="preserve"> </w:t>
      </w:r>
      <w:r w:rsidRPr="00FD304B">
        <w:rPr>
          <w:sz w:val="24"/>
          <w:szCs w:val="24"/>
        </w:rPr>
        <w:t>esetén</w:t>
      </w:r>
      <w:r w:rsidRPr="00FD304B">
        <w:rPr>
          <w:spacing w:val="25"/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 w:rsidRPr="00FD304B">
        <w:rPr>
          <w:spacing w:val="11"/>
          <w:sz w:val="24"/>
          <w:szCs w:val="24"/>
        </w:rPr>
        <w:t xml:space="preserve"> </w:t>
      </w:r>
      <w:r w:rsidRPr="00FD304B">
        <w:rPr>
          <w:sz w:val="24"/>
          <w:szCs w:val="24"/>
        </w:rPr>
        <w:t>eljárás</w:t>
      </w:r>
      <w:r w:rsidRPr="00FD304B">
        <w:rPr>
          <w:spacing w:val="15"/>
          <w:sz w:val="24"/>
          <w:szCs w:val="24"/>
        </w:rPr>
        <w:t xml:space="preserve"> </w:t>
      </w:r>
      <w:r w:rsidRPr="00FD304B">
        <w:rPr>
          <w:sz w:val="24"/>
          <w:szCs w:val="24"/>
        </w:rPr>
        <w:t>lefolytatására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5"/>
          <w:sz w:val="24"/>
          <w:szCs w:val="24"/>
        </w:rPr>
        <w:t xml:space="preserve"> </w:t>
      </w:r>
      <w:r w:rsidRPr="00FD304B">
        <w:rPr>
          <w:sz w:val="24"/>
          <w:szCs w:val="24"/>
        </w:rPr>
        <w:t>munkáltatói</w:t>
      </w:r>
      <w:r w:rsidRPr="00FD304B">
        <w:rPr>
          <w:spacing w:val="10"/>
          <w:sz w:val="24"/>
          <w:szCs w:val="24"/>
        </w:rPr>
        <w:t xml:space="preserve"> </w:t>
      </w:r>
      <w:r w:rsidRPr="00FD304B">
        <w:rPr>
          <w:sz w:val="24"/>
          <w:szCs w:val="24"/>
        </w:rPr>
        <w:t>jogokat</w:t>
      </w:r>
      <w:r w:rsidRPr="00FD304B">
        <w:rPr>
          <w:spacing w:val="55"/>
          <w:sz w:val="24"/>
          <w:szCs w:val="24"/>
        </w:rPr>
        <w:t xml:space="preserve"> </w:t>
      </w:r>
      <w:r w:rsidRPr="00FD304B">
        <w:rPr>
          <w:sz w:val="24"/>
          <w:szCs w:val="24"/>
        </w:rPr>
        <w:t>gyakorló</w:t>
      </w:r>
      <w:r w:rsidRPr="00FD304B">
        <w:rPr>
          <w:spacing w:val="22"/>
          <w:sz w:val="24"/>
          <w:szCs w:val="24"/>
        </w:rPr>
        <w:t xml:space="preserve"> </w:t>
      </w:r>
      <w:r w:rsidRPr="00FD304B">
        <w:rPr>
          <w:sz w:val="24"/>
          <w:szCs w:val="24"/>
        </w:rPr>
        <w:t>vezető</w:t>
      </w:r>
      <w:r w:rsidRPr="00FD304B">
        <w:rPr>
          <w:w w:val="98"/>
          <w:sz w:val="24"/>
          <w:szCs w:val="24"/>
        </w:rPr>
        <w:t xml:space="preserve"> </w:t>
      </w:r>
      <w:r w:rsidRPr="00FD304B">
        <w:rPr>
          <w:sz w:val="24"/>
          <w:szCs w:val="24"/>
        </w:rPr>
        <w:t>jogosult.</w:t>
      </w:r>
    </w:p>
    <w:p w:rsidR="00B606B7" w:rsidRDefault="00B606B7" w:rsidP="00B606B7">
      <w:pPr>
        <w:pStyle w:val="Szvegtrzs"/>
        <w:tabs>
          <w:tab w:val="left" w:pos="669"/>
        </w:tabs>
        <w:kinsoku w:val="0"/>
        <w:overflowPunct w:val="0"/>
        <w:ind w:left="654" w:right="134"/>
        <w:jc w:val="both"/>
        <w:rPr>
          <w:sz w:val="24"/>
          <w:szCs w:val="24"/>
        </w:rPr>
      </w:pPr>
    </w:p>
    <w:p w:rsidR="00B606B7" w:rsidRPr="00B606B7" w:rsidRDefault="00B606B7" w:rsidP="00B606B7">
      <w:pPr>
        <w:pStyle w:val="Szvegtrzs"/>
        <w:tabs>
          <w:tab w:val="left" w:pos="669"/>
        </w:tabs>
        <w:kinsoku w:val="0"/>
        <w:overflowPunct w:val="0"/>
        <w:ind w:left="0" w:right="134"/>
        <w:jc w:val="both"/>
        <w:rPr>
          <w:sz w:val="24"/>
          <w:szCs w:val="24"/>
        </w:rPr>
      </w:pPr>
      <w:r w:rsidRPr="00B606B7">
        <w:rPr>
          <w:sz w:val="24"/>
          <w:szCs w:val="24"/>
        </w:rPr>
        <w:t>Az Állatorvostudományi Egyetem Szenátusa a szabályzatot 2016. július 1-i ülésén …számú határozatával elfogadta.</w:t>
      </w:r>
    </w:p>
    <w:p w:rsidR="00B606B7" w:rsidRPr="00CD5146" w:rsidRDefault="00B606B7" w:rsidP="00B606B7">
      <w:pPr>
        <w:spacing w:before="120" w:after="0"/>
        <w:rPr>
          <w:rFonts w:ascii="Times New Roman" w:hAnsi="Times New Roman"/>
          <w:sz w:val="24"/>
          <w:szCs w:val="24"/>
        </w:rPr>
      </w:pPr>
    </w:p>
    <w:p w:rsidR="00B606B7" w:rsidRDefault="00B606B7" w:rsidP="00B606B7">
      <w:pPr>
        <w:spacing w:before="120" w:after="0"/>
        <w:rPr>
          <w:rFonts w:ascii="Times New Roman" w:hAnsi="Times New Roman"/>
          <w:sz w:val="24"/>
          <w:szCs w:val="24"/>
        </w:rPr>
      </w:pPr>
      <w:r w:rsidRPr="00CD5146">
        <w:rPr>
          <w:rFonts w:ascii="Times New Roman" w:hAnsi="Times New Roman"/>
          <w:sz w:val="24"/>
          <w:szCs w:val="24"/>
        </w:rPr>
        <w:t>Budapest, 2016. július 1.</w:t>
      </w:r>
    </w:p>
    <w:p w:rsidR="00B606B7" w:rsidRPr="00CD5146" w:rsidRDefault="00B606B7" w:rsidP="00B606B7">
      <w:pPr>
        <w:spacing w:before="120" w:after="0"/>
        <w:rPr>
          <w:rFonts w:ascii="Times New Roman" w:hAnsi="Times New Roman"/>
          <w:sz w:val="24"/>
          <w:szCs w:val="24"/>
        </w:rPr>
      </w:pPr>
    </w:p>
    <w:p w:rsidR="00FD304B" w:rsidRPr="00B606B7" w:rsidRDefault="00B606B7" w:rsidP="00B606B7">
      <w:pPr>
        <w:spacing w:before="120" w:after="0"/>
        <w:rPr>
          <w:rFonts w:ascii="Times New Roman" w:hAnsi="Times New Roman"/>
          <w:sz w:val="24"/>
          <w:szCs w:val="24"/>
        </w:rPr>
      </w:pPr>
      <w:r w:rsidRPr="00CD5146">
        <w:rPr>
          <w:rFonts w:ascii="Times New Roman" w:hAnsi="Times New Roman"/>
          <w:sz w:val="24"/>
          <w:szCs w:val="24"/>
        </w:rPr>
        <w:t xml:space="preserve">                          rektor</w:t>
      </w:r>
      <w:r w:rsidRPr="00CD5146">
        <w:rPr>
          <w:rFonts w:ascii="Times New Roman" w:hAnsi="Times New Roman"/>
          <w:sz w:val="24"/>
          <w:szCs w:val="24"/>
        </w:rPr>
        <w:tab/>
      </w:r>
      <w:r w:rsidRPr="00CD5146">
        <w:rPr>
          <w:rFonts w:ascii="Times New Roman" w:hAnsi="Times New Roman"/>
          <w:sz w:val="24"/>
          <w:szCs w:val="24"/>
        </w:rPr>
        <w:tab/>
      </w:r>
      <w:r w:rsidRPr="00CD5146">
        <w:rPr>
          <w:rFonts w:ascii="Times New Roman" w:hAnsi="Times New Roman"/>
          <w:sz w:val="24"/>
          <w:szCs w:val="24"/>
        </w:rPr>
        <w:tab/>
        <w:t xml:space="preserve">                                     kancellár</w:t>
      </w:r>
    </w:p>
    <w:p w:rsidR="009E3730" w:rsidRPr="00FD304B" w:rsidRDefault="009E3730" w:rsidP="009E3730">
      <w:pPr>
        <w:pStyle w:val="Szvegtrzs"/>
        <w:kinsoku w:val="0"/>
        <w:overflowPunct w:val="0"/>
        <w:spacing w:before="37"/>
        <w:ind w:left="65"/>
        <w:jc w:val="center"/>
        <w:rPr>
          <w:sz w:val="28"/>
          <w:szCs w:val="28"/>
        </w:rPr>
      </w:pPr>
      <w:r w:rsidRPr="00FD304B">
        <w:rPr>
          <w:b/>
          <w:bCs/>
          <w:sz w:val="28"/>
          <w:szCs w:val="28"/>
        </w:rPr>
        <w:lastRenderedPageBreak/>
        <w:t>MELLÉKLETEK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8"/>
          <w:szCs w:val="28"/>
        </w:rPr>
      </w:pP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b/>
          <w:bCs/>
          <w:sz w:val="28"/>
          <w:szCs w:val="28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189"/>
        <w:ind w:left="150"/>
      </w:pPr>
      <w:r w:rsidRPr="00FD304B">
        <w:rPr>
          <w:b/>
          <w:bCs/>
          <w:sz w:val="22"/>
          <w:szCs w:val="22"/>
        </w:rPr>
        <w:t>1.</w:t>
      </w:r>
      <w:r w:rsidRPr="00FD304B">
        <w:rPr>
          <w:b/>
          <w:bCs/>
          <w:spacing w:val="1"/>
          <w:sz w:val="22"/>
          <w:szCs w:val="22"/>
        </w:rPr>
        <w:t xml:space="preserve"> </w:t>
      </w:r>
      <w:r w:rsidRPr="00FD304B">
        <w:t>sz. melléklet:</w:t>
      </w:r>
      <w:r w:rsidRPr="00FD304B">
        <w:rPr>
          <w:spacing w:val="33"/>
        </w:rPr>
        <w:t xml:space="preserve"> </w:t>
      </w:r>
      <w:r w:rsidRPr="00FD304B">
        <w:t>Az</w:t>
      </w:r>
      <w:r w:rsidRPr="00FD304B">
        <w:rPr>
          <w:spacing w:val="11"/>
        </w:rPr>
        <w:t xml:space="preserve"> </w:t>
      </w:r>
      <w:r w:rsidRPr="00FD304B">
        <w:t>Egyetem</w:t>
      </w:r>
      <w:r w:rsidRPr="00FD304B">
        <w:rPr>
          <w:spacing w:val="23"/>
        </w:rPr>
        <w:t xml:space="preserve"> </w:t>
      </w:r>
      <w:r w:rsidRPr="00FD304B">
        <w:t>pénzforgalmának</w:t>
      </w:r>
      <w:r w:rsidRPr="00FD304B">
        <w:rPr>
          <w:spacing w:val="49"/>
        </w:rPr>
        <w:t xml:space="preserve"> </w:t>
      </w:r>
      <w:r w:rsidRPr="00FD304B">
        <w:t>lebonyolítására</w:t>
      </w:r>
      <w:r w:rsidRPr="00FD304B">
        <w:rPr>
          <w:spacing w:val="34"/>
        </w:rPr>
        <w:t xml:space="preserve"> </w:t>
      </w:r>
      <w:r w:rsidRPr="00FD304B">
        <w:t>szolgáló</w:t>
      </w:r>
      <w:r w:rsidRPr="00FD304B">
        <w:rPr>
          <w:spacing w:val="6"/>
        </w:rPr>
        <w:t xml:space="preserve"> </w:t>
      </w:r>
      <w:r w:rsidRPr="00FD304B">
        <w:t>bankszámlák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970D3E" w:rsidRDefault="009E3730" w:rsidP="006C703F">
      <w:pPr>
        <w:pStyle w:val="Szvegtrzs"/>
        <w:numPr>
          <w:ilvl w:val="0"/>
          <w:numId w:val="42"/>
        </w:numPr>
        <w:tabs>
          <w:tab w:val="left" w:pos="374"/>
        </w:tabs>
        <w:kinsoku w:val="0"/>
        <w:overflowPunct w:val="0"/>
        <w:spacing w:before="152"/>
        <w:ind w:hanging="1541"/>
      </w:pPr>
      <w:r w:rsidRPr="00970D3E">
        <w:t>sz. melléklet:</w:t>
      </w:r>
      <w:r w:rsidRPr="00970D3E">
        <w:rPr>
          <w:spacing w:val="21"/>
        </w:rPr>
        <w:t xml:space="preserve"> </w:t>
      </w:r>
      <w:r w:rsidRPr="00970D3E">
        <w:t>Az</w:t>
      </w:r>
      <w:r w:rsidRPr="00970D3E">
        <w:rPr>
          <w:spacing w:val="10"/>
        </w:rPr>
        <w:t xml:space="preserve"> </w:t>
      </w:r>
      <w:r w:rsidRPr="00970D3E">
        <w:t>Egyetem</w:t>
      </w:r>
      <w:r w:rsidRPr="00970D3E">
        <w:rPr>
          <w:spacing w:val="22"/>
        </w:rPr>
        <w:t xml:space="preserve"> </w:t>
      </w:r>
      <w:r w:rsidRPr="00970D3E">
        <w:t>házipénztárai</w:t>
      </w:r>
      <w:r w:rsidRPr="00970D3E">
        <w:rPr>
          <w:spacing w:val="43"/>
        </w:rPr>
        <w:t xml:space="preserve"> </w:t>
      </w:r>
      <w:r w:rsidRPr="00970D3E">
        <w:t>és</w:t>
      </w:r>
      <w:r w:rsidRPr="00970D3E">
        <w:rPr>
          <w:spacing w:val="3"/>
        </w:rPr>
        <w:t xml:space="preserve"> </w:t>
      </w:r>
      <w:r w:rsidRPr="00970D3E">
        <w:t>pénzkezelő</w:t>
      </w:r>
      <w:r w:rsidRPr="00970D3E">
        <w:rPr>
          <w:spacing w:val="22"/>
        </w:rPr>
        <w:t xml:space="preserve"> </w:t>
      </w:r>
      <w:r w:rsidRPr="00970D3E">
        <w:t>helyei</w:t>
      </w:r>
    </w:p>
    <w:p w:rsidR="009E3730" w:rsidRPr="00970D3E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2"/>
        </w:numPr>
        <w:tabs>
          <w:tab w:val="left" w:pos="367"/>
        </w:tabs>
        <w:kinsoku w:val="0"/>
        <w:overflowPunct w:val="0"/>
        <w:spacing w:before="152"/>
        <w:ind w:left="366" w:hanging="238"/>
      </w:pPr>
      <w:r w:rsidRPr="00FD304B">
        <w:t>sz.</w:t>
      </w:r>
      <w:r w:rsidRPr="00FD304B">
        <w:rPr>
          <w:spacing w:val="2"/>
        </w:rPr>
        <w:t xml:space="preserve"> </w:t>
      </w:r>
      <w:r w:rsidRPr="00FD304B">
        <w:t>melléklet:</w:t>
      </w:r>
      <w:r w:rsidRPr="00FD304B">
        <w:rPr>
          <w:spacing w:val="24"/>
        </w:rPr>
        <w:t xml:space="preserve"> </w:t>
      </w:r>
      <w:r w:rsidRPr="00FD304B">
        <w:t>Jegyzőkönyv</w:t>
      </w:r>
      <w:r w:rsidRPr="00FD304B">
        <w:rPr>
          <w:spacing w:val="39"/>
        </w:rPr>
        <w:t xml:space="preserve"> </w:t>
      </w:r>
      <w:r w:rsidRPr="00FD304B">
        <w:t>(hamis</w:t>
      </w:r>
      <w:r w:rsidRPr="00FD304B">
        <w:rPr>
          <w:spacing w:val="15"/>
        </w:rPr>
        <w:t xml:space="preserve"> </w:t>
      </w:r>
      <w:r w:rsidRPr="00FD304B">
        <w:t>pénz</w:t>
      </w:r>
      <w:r w:rsidRPr="00FD304B">
        <w:rPr>
          <w:spacing w:val="16"/>
        </w:rPr>
        <w:t xml:space="preserve"> </w:t>
      </w:r>
      <w:r w:rsidRPr="00FD304B">
        <w:t>befizetésének</w:t>
      </w:r>
      <w:r w:rsidRPr="00FD304B">
        <w:rPr>
          <w:spacing w:val="42"/>
        </w:rPr>
        <w:t xml:space="preserve"> </w:t>
      </w:r>
      <w:r w:rsidRPr="00FD304B">
        <w:t>esetére)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2"/>
        </w:numPr>
        <w:tabs>
          <w:tab w:val="left" w:pos="367"/>
        </w:tabs>
        <w:kinsoku w:val="0"/>
        <w:overflowPunct w:val="0"/>
        <w:spacing w:before="159"/>
        <w:ind w:left="366"/>
      </w:pPr>
      <w:r w:rsidRPr="00FD304B">
        <w:t>sz.</w:t>
      </w:r>
      <w:r w:rsidRPr="00FD304B">
        <w:rPr>
          <w:spacing w:val="-1"/>
        </w:rPr>
        <w:t xml:space="preserve"> </w:t>
      </w:r>
      <w:r w:rsidRPr="00FD304B">
        <w:t>melléklet:</w:t>
      </w:r>
      <w:r w:rsidRPr="00FD304B">
        <w:rPr>
          <w:spacing w:val="31"/>
        </w:rPr>
        <w:t xml:space="preserve"> </w:t>
      </w:r>
      <w:r w:rsidRPr="00FD304B">
        <w:t>Felelősség vállalási nyilatkozat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9E3730">
      <w:pPr>
        <w:pStyle w:val="Szvegtrzs"/>
        <w:kinsoku w:val="0"/>
        <w:overflowPunct w:val="0"/>
        <w:spacing w:before="152"/>
        <w:ind w:left="1683" w:right="400"/>
      </w:pPr>
      <w:r w:rsidRPr="00FD304B">
        <w:t>(pénztáros,</w:t>
      </w:r>
      <w:r w:rsidRPr="00FD304B">
        <w:rPr>
          <w:spacing w:val="19"/>
        </w:rPr>
        <w:t xml:space="preserve"> </w:t>
      </w:r>
      <w:r w:rsidRPr="00FD304B">
        <w:t>pénztár-helyettes,</w:t>
      </w:r>
      <w:r w:rsidRPr="00FD304B">
        <w:rPr>
          <w:spacing w:val="51"/>
        </w:rPr>
        <w:t xml:space="preserve"> </w:t>
      </w:r>
      <w:r w:rsidRPr="00FD304B">
        <w:t>pénzkezelő</w:t>
      </w:r>
      <w:r w:rsidRPr="00FD304B">
        <w:rPr>
          <w:spacing w:val="35"/>
        </w:rPr>
        <w:t xml:space="preserve"> </w:t>
      </w:r>
      <w:r w:rsidRPr="00FD304B">
        <w:t>részére)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2"/>
        </w:numPr>
        <w:tabs>
          <w:tab w:val="left" w:pos="360"/>
        </w:tabs>
        <w:kinsoku w:val="0"/>
        <w:overflowPunct w:val="0"/>
        <w:spacing w:before="152"/>
        <w:ind w:left="359" w:hanging="238"/>
      </w:pPr>
      <w:r w:rsidRPr="00FD304B">
        <w:t>sz.</w:t>
      </w:r>
      <w:r w:rsidRPr="00FD304B">
        <w:rPr>
          <w:spacing w:val="5"/>
        </w:rPr>
        <w:t xml:space="preserve"> </w:t>
      </w:r>
      <w:r w:rsidRPr="00FD304B">
        <w:t>melléklet:</w:t>
      </w:r>
      <w:r w:rsidRPr="00FD304B">
        <w:rPr>
          <w:spacing w:val="37"/>
        </w:rPr>
        <w:t xml:space="preserve"> </w:t>
      </w:r>
      <w:r w:rsidRPr="00FD304B">
        <w:t>Meghatalmazás</w:t>
      </w:r>
      <w:r w:rsidRPr="00FD304B">
        <w:rPr>
          <w:spacing w:val="55"/>
        </w:rPr>
        <w:t xml:space="preserve"> </w:t>
      </w:r>
      <w:r w:rsidRPr="00FD304B">
        <w:t>(egyszeri</w:t>
      </w:r>
      <w:r w:rsidRPr="00FD304B">
        <w:rPr>
          <w:spacing w:val="38"/>
        </w:rPr>
        <w:t xml:space="preserve"> </w:t>
      </w:r>
      <w:r w:rsidRPr="00FD304B">
        <w:t>alkalomra)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2"/>
        </w:numPr>
        <w:tabs>
          <w:tab w:val="left" w:pos="360"/>
        </w:tabs>
        <w:kinsoku w:val="0"/>
        <w:overflowPunct w:val="0"/>
        <w:spacing w:before="159"/>
        <w:ind w:left="359" w:hanging="238"/>
      </w:pPr>
      <w:r w:rsidRPr="00FD304B">
        <w:t>sz.</w:t>
      </w:r>
      <w:r w:rsidRPr="00FD304B">
        <w:rPr>
          <w:spacing w:val="5"/>
        </w:rPr>
        <w:t xml:space="preserve"> </w:t>
      </w:r>
      <w:r w:rsidRPr="00FD304B">
        <w:t>melléklet:</w:t>
      </w:r>
      <w:r w:rsidRPr="00FD304B">
        <w:rPr>
          <w:spacing w:val="38"/>
        </w:rPr>
        <w:t xml:space="preserve"> </w:t>
      </w:r>
      <w:r w:rsidRPr="00FD304B">
        <w:t>Írásbeli</w:t>
      </w:r>
      <w:r w:rsidRPr="00FD304B">
        <w:rPr>
          <w:spacing w:val="26"/>
        </w:rPr>
        <w:t xml:space="preserve"> </w:t>
      </w:r>
      <w:r w:rsidRPr="00FD304B">
        <w:t>nyilatkozat</w:t>
      </w:r>
      <w:r w:rsidRPr="00FD304B">
        <w:rPr>
          <w:spacing w:val="47"/>
        </w:rPr>
        <w:t xml:space="preserve"> </w:t>
      </w:r>
      <w:r w:rsidRPr="00FD304B">
        <w:t>(előleg</w:t>
      </w:r>
      <w:r w:rsidRPr="00FD304B">
        <w:rPr>
          <w:spacing w:val="14"/>
        </w:rPr>
        <w:t xml:space="preserve"> </w:t>
      </w:r>
      <w:r w:rsidRPr="00FD304B">
        <w:t>elszámolásához)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2"/>
        </w:numPr>
        <w:tabs>
          <w:tab w:val="left" w:pos="360"/>
        </w:tabs>
        <w:kinsoku w:val="0"/>
        <w:overflowPunct w:val="0"/>
        <w:spacing w:before="152"/>
        <w:ind w:left="359" w:hanging="238"/>
      </w:pPr>
      <w:r w:rsidRPr="00FD304B">
        <w:t>sz.</w:t>
      </w:r>
      <w:r w:rsidRPr="00FD304B">
        <w:rPr>
          <w:spacing w:val="5"/>
        </w:rPr>
        <w:t xml:space="preserve"> </w:t>
      </w:r>
      <w:r w:rsidRPr="00FD304B">
        <w:t>melléklet:</w:t>
      </w:r>
      <w:r w:rsidRPr="00FD304B">
        <w:rPr>
          <w:spacing w:val="29"/>
        </w:rPr>
        <w:t xml:space="preserve"> </w:t>
      </w:r>
      <w:r w:rsidRPr="00FD304B">
        <w:t>Pénztár</w:t>
      </w:r>
      <w:r w:rsidRPr="00FD304B">
        <w:rPr>
          <w:spacing w:val="27"/>
        </w:rPr>
        <w:t xml:space="preserve"> </w:t>
      </w:r>
      <w:r w:rsidRPr="00FD304B">
        <w:t>átadás-átvételi/ellenőrzési jegyzőkönyv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6C703F">
      <w:pPr>
        <w:pStyle w:val="Szvegtrzs"/>
        <w:numPr>
          <w:ilvl w:val="0"/>
          <w:numId w:val="42"/>
        </w:numPr>
        <w:tabs>
          <w:tab w:val="left" w:pos="360"/>
        </w:tabs>
        <w:kinsoku w:val="0"/>
        <w:overflowPunct w:val="0"/>
        <w:spacing w:before="159"/>
        <w:ind w:left="359" w:hanging="238"/>
      </w:pPr>
      <w:r w:rsidRPr="00FD304B">
        <w:t>sz.</w:t>
      </w:r>
      <w:r w:rsidRPr="00FD304B">
        <w:rPr>
          <w:spacing w:val="6"/>
        </w:rPr>
        <w:t xml:space="preserve"> </w:t>
      </w:r>
      <w:r w:rsidRPr="00FD304B">
        <w:t>melléklet:</w:t>
      </w:r>
      <w:r w:rsidRPr="00FD304B">
        <w:rPr>
          <w:spacing w:val="40"/>
        </w:rPr>
        <w:t xml:space="preserve"> </w:t>
      </w:r>
      <w:r w:rsidRPr="00FD304B">
        <w:t>Szigorú</w:t>
      </w:r>
      <w:r w:rsidRPr="00FD304B">
        <w:rPr>
          <w:spacing w:val="23"/>
        </w:rPr>
        <w:t xml:space="preserve"> </w:t>
      </w:r>
      <w:r w:rsidRPr="00FD304B">
        <w:t>számadású</w:t>
      </w:r>
      <w:r w:rsidRPr="00FD304B">
        <w:rPr>
          <w:spacing w:val="25"/>
        </w:rPr>
        <w:t xml:space="preserve"> </w:t>
      </w:r>
      <w:r w:rsidRPr="00FD304B">
        <w:t>nyomtatványok</w:t>
      </w:r>
      <w:r w:rsidRPr="00FD304B">
        <w:rPr>
          <w:spacing w:val="54"/>
        </w:rPr>
        <w:t xml:space="preserve"> </w:t>
      </w:r>
      <w:r w:rsidRPr="00FD304B">
        <w:t>felsorolása</w:t>
      </w:r>
    </w:p>
    <w:p w:rsidR="009E3730" w:rsidRPr="00FD304B" w:rsidRDefault="009E3730" w:rsidP="009E3730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9E3730" w:rsidRPr="00FD304B" w:rsidRDefault="009E3730" w:rsidP="004C6808">
      <w:pPr>
        <w:pStyle w:val="Szvegtrzs"/>
        <w:tabs>
          <w:tab w:val="left" w:pos="360"/>
        </w:tabs>
        <w:kinsoku w:val="0"/>
        <w:overflowPunct w:val="0"/>
        <w:spacing w:before="152" w:line="503" w:lineRule="auto"/>
        <w:ind w:left="0" w:right="400"/>
        <w:sectPr w:rsidR="009E3730" w:rsidRPr="00FD304B">
          <w:pgSz w:w="11990" w:h="16820"/>
          <w:pgMar w:top="1360" w:right="1680" w:bottom="280" w:left="1160" w:header="708" w:footer="708" w:gutter="0"/>
          <w:cols w:space="708" w:equalWidth="0">
            <w:col w:w="9150"/>
          </w:cols>
          <w:noEndnote/>
        </w:sectPr>
      </w:pPr>
    </w:p>
    <w:p w:rsidR="004C6808" w:rsidRPr="00FD304B" w:rsidRDefault="004C6808" w:rsidP="004C6808">
      <w:pPr>
        <w:pStyle w:val="Szvegtrzs"/>
        <w:tabs>
          <w:tab w:val="left" w:pos="6521"/>
        </w:tabs>
        <w:kinsoku w:val="0"/>
        <w:overflowPunct w:val="0"/>
        <w:spacing w:before="47"/>
        <w:ind w:left="0" w:right="1016"/>
        <w:jc w:val="right"/>
      </w:pPr>
      <w:r w:rsidRPr="00FD304B">
        <w:lastRenderedPageBreak/>
        <w:t>1. sz.</w:t>
      </w:r>
      <w:r w:rsidRPr="00FD304B">
        <w:rPr>
          <w:spacing w:val="13"/>
        </w:rPr>
        <w:t xml:space="preserve"> </w:t>
      </w:r>
      <w:r w:rsidRPr="00FD304B">
        <w:t>számú melléklet</w:t>
      </w:r>
    </w:p>
    <w:p w:rsidR="004C6808" w:rsidRPr="00FD304B" w:rsidRDefault="004C6808" w:rsidP="004C6808">
      <w:pPr>
        <w:pStyle w:val="Szvegtrzs"/>
        <w:kinsoku w:val="0"/>
        <w:overflowPunct w:val="0"/>
        <w:spacing w:before="1"/>
        <w:ind w:left="0"/>
        <w:rPr>
          <w:sz w:val="25"/>
          <w:szCs w:val="25"/>
        </w:rPr>
      </w:pPr>
    </w:p>
    <w:p w:rsidR="004C6808" w:rsidRPr="00FD304B" w:rsidRDefault="004C6808" w:rsidP="004C6808">
      <w:pPr>
        <w:pStyle w:val="Cmsor1"/>
        <w:kinsoku w:val="0"/>
        <w:overflowPunct w:val="0"/>
        <w:ind w:right="1040"/>
        <w:jc w:val="right"/>
        <w:rPr>
          <w:b w:val="0"/>
          <w:bCs w:val="0"/>
        </w:rPr>
      </w:pPr>
      <w:r w:rsidRPr="00FD304B">
        <w:t>Az</w:t>
      </w:r>
      <w:r w:rsidRPr="00FD304B">
        <w:rPr>
          <w:spacing w:val="1"/>
        </w:rPr>
        <w:t xml:space="preserve"> </w:t>
      </w:r>
      <w:r w:rsidRPr="00FD304B">
        <w:t>Egyetem</w:t>
      </w:r>
      <w:r w:rsidRPr="00FD304B">
        <w:rPr>
          <w:spacing w:val="19"/>
        </w:rPr>
        <w:t xml:space="preserve"> </w:t>
      </w:r>
      <w:r w:rsidRPr="00FD304B">
        <w:t>pénzforgalmának</w:t>
      </w:r>
      <w:r w:rsidRPr="00FD304B">
        <w:rPr>
          <w:spacing w:val="-1"/>
        </w:rPr>
        <w:t xml:space="preserve"> </w:t>
      </w:r>
      <w:r w:rsidRPr="00FD304B">
        <w:t>lebonyolítására szolgáló</w:t>
      </w:r>
      <w:r w:rsidRPr="00FD304B">
        <w:rPr>
          <w:spacing w:val="10"/>
        </w:rPr>
        <w:t xml:space="preserve"> </w:t>
      </w:r>
      <w:r w:rsidRPr="00FD304B">
        <w:t>bankszámlák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5"/>
        <w:ind w:left="0"/>
        <w:rPr>
          <w:b/>
          <w:bCs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3398"/>
        <w:gridCol w:w="1293"/>
        <w:gridCol w:w="1649"/>
      </w:tblGrid>
      <w:tr w:rsidR="004C6808" w:rsidRPr="00FD304B" w:rsidTr="00874018">
        <w:trPr>
          <w:trHeight w:hRule="exact" w:val="583"/>
        </w:trPr>
        <w:tc>
          <w:tcPr>
            <w:tcW w:w="4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98"/>
              <w:ind w:left="212" w:firstLine="1101"/>
              <w:rPr>
                <w:sz w:val="23"/>
                <w:szCs w:val="23"/>
              </w:rPr>
            </w:pPr>
            <w:r w:rsidRPr="00FD304B">
              <w:rPr>
                <w:b/>
                <w:bCs/>
                <w:sz w:val="23"/>
                <w:szCs w:val="23"/>
              </w:rPr>
              <w:t>Bankszámlaszám</w: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1"/>
                <w:szCs w:val="21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0" w:lineRule="atLeast"/>
              <w:ind w:left="100"/>
              <w:rPr>
                <w:sz w:val="2"/>
                <w:szCs w:val="2"/>
              </w:rPr>
            </w:pPr>
            <w:r w:rsidRPr="00FD304B">
              <w:rPr>
                <w:noProof/>
              </w:rPr>
              <mc:AlternateContent>
                <mc:Choice Requires="wpg">
                  <w:drawing>
                    <wp:inline distT="0" distB="0" distL="0" distR="0" wp14:anchorId="242D0659" wp14:editId="6E5947B1">
                      <wp:extent cx="2217420" cy="12700"/>
                      <wp:effectExtent l="0" t="0" r="11430" b="6350"/>
                      <wp:docPr id="20" name="Csoportba foglalá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12700"/>
                                <a:chOff x="0" y="0"/>
                                <a:chExt cx="3492" cy="20"/>
                              </a:xfrm>
                            </wpg:grpSpPr>
                            <wps:wsp>
                              <wps:cNvPr id="21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3"/>
                                  <a:ext cx="3485" cy="20"/>
                                </a:xfrm>
                                <a:custGeom>
                                  <a:avLst/>
                                  <a:gdLst>
                                    <a:gd name="T0" fmla="*/ 0 w 3485"/>
                                    <a:gd name="T1" fmla="*/ 0 h 20"/>
                                    <a:gd name="T2" fmla="*/ 3484 w 348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485" h="20">
                                      <a:moveTo>
                                        <a:pt x="0" y="0"/>
                                      </a:moveTo>
                                      <a:lnTo>
                                        <a:pt x="34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EDCAF" id="Csoportba foglalás 20" o:spid="_x0000_s1026" style="width:174.6pt;height:1pt;mso-position-horizontal-relative:char;mso-position-vertical-relative:line" coordsize="34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">
                      <v:shape id="Freeform 3" o:spid="_x0000_s1027" style="position:absolute;left:3;top:3;width:3485;height:20;visibility:visible;mso-wrap-style:square;v-text-anchor:top" coordsize="34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n0MMA&#10;AADbAAAADwAAAGRycy9kb3ducmV2LnhtbESPQWsCMRSE74X+h/AKvdWsOUi7NYoKole3daG3x+a5&#10;Wdy8rJuo6b9vCoUeh5n5hpkvk+vFjcbQedYwnRQgiBtvOm41fH5sX15BhIhssPdMGr4pwHLx+DDH&#10;0vg7H+hWxVZkCIcSNdgYh1LK0FhyGCZ+IM7eyY8OY5ZjK82I9wx3vVRFMZMOO84LFgfaWGrO1dVp&#10;uHwldfHra5XUztbH+k3Vs4PS+vkprd5BRErxP/zX3hsNagq/X/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Qn0MMAAADbAAAADwAAAAAAAAAAAAAAAACYAgAAZHJzL2Rv&#10;d25yZXYueG1sUEsFBgAAAAAEAAQA9QAAAIgDAAAAAA==&#10;" path="m,l3484,e" filled="f" strokeweight=".36pt">
                        <v:path arrowok="t" o:connecttype="custom" o:connectlocs="0,0;348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rPr>
                <w:b/>
                <w:bCs/>
                <w:sz w:val="27"/>
                <w:szCs w:val="27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212"/>
              <w:rPr>
                <w:sz w:val="23"/>
                <w:szCs w:val="23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1"/>
                <w:szCs w:val="21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0" w:lineRule="atLeast"/>
              <w:ind w:left="100"/>
              <w:rPr>
                <w:sz w:val="2"/>
                <w:szCs w:val="2"/>
              </w:rPr>
            </w:pPr>
            <w:r w:rsidRPr="00FD304B">
              <w:rPr>
                <w:noProof/>
              </w:rPr>
              <mc:AlternateContent>
                <mc:Choice Requires="wpg">
                  <w:drawing>
                    <wp:inline distT="0" distB="0" distL="0" distR="0" wp14:anchorId="72203674" wp14:editId="58D5E25F">
                      <wp:extent cx="1454150" cy="12700"/>
                      <wp:effectExtent l="0" t="0" r="12700" b="6350"/>
                      <wp:docPr id="18" name="Csoportba foglalá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12700"/>
                                <a:chOff x="0" y="0"/>
                                <a:chExt cx="2290" cy="20"/>
                              </a:xfrm>
                            </wpg:grpSpPr>
                            <wps:wsp>
                              <wps:cNvPr id="1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3"/>
                                  <a:ext cx="2283" cy="20"/>
                                </a:xfrm>
                                <a:custGeom>
                                  <a:avLst/>
                                  <a:gdLst>
                                    <a:gd name="T0" fmla="*/ 0 w 2283"/>
                                    <a:gd name="T1" fmla="*/ 0 h 20"/>
                                    <a:gd name="T2" fmla="*/ 2282 w 228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283" h="20">
                                      <a:moveTo>
                                        <a:pt x="0" y="0"/>
                                      </a:moveTo>
                                      <a:lnTo>
                                        <a:pt x="22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7639E" id="Csoportba foglalás 18" o:spid="_x0000_s1026" style="width:114.5pt;height:1pt;mso-position-horizontal-relative:char;mso-position-vertical-relative:line" coordsize="22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">
                      <v:shape id="Freeform 5" o:spid="_x0000_s1027" style="position:absolute;left:3;top:3;width:2283;height:20;visibility:visible;mso-wrap-style:square;v-text-anchor:top" coordsize="22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t2MEA&#10;AADbAAAADwAAAGRycy9kb3ducmV2LnhtbERPS4vCMBC+C/6HMAteZE1VEO0aRZYVPAji4+JtbMam&#10;bDMpTbTVX28WFrzNx/ec+bK1pbhT7QvHCoaDBARx5nTBuYLTcf05BeEDssbSMSl4kIflotuZY6pd&#10;w3u6H0IuYgj7FBWYEKpUSp8ZsugHriKO3NXVFkOEdS51jU0Mt6UcJclEWiw4Nhis6NtQ9nu4WQXj&#10;4aN58nW7619OxusLnk34OSvV+2hXXyACteEt/ndvdJw/g79f4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7djBAAAA2wAAAA8AAAAAAAAAAAAAAAAAmAIAAGRycy9kb3du&#10;cmV2LnhtbFBLBQYAAAAABAAEAPUAAACGAwAAAAA=&#10;" path="m,l2282,e" filled="f" strokeweight=".36pt">
                        <v:path arrowok="t" o:connecttype="custom" o:connectlocs="0,0;228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45"/>
              <w:ind w:left="205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05"/>
              <w:ind w:left="93"/>
            </w:pPr>
            <w:r w:rsidRPr="00FD304B">
              <w:rPr>
                <w:b/>
                <w:bCs/>
                <w:sz w:val="23"/>
                <w:szCs w:val="23"/>
              </w:rPr>
              <w:t>Bank</w:t>
            </w:r>
            <w:r w:rsidRPr="00FD304B">
              <w:rPr>
                <w:b/>
                <w:bCs/>
                <w:spacing w:val="23"/>
                <w:sz w:val="23"/>
                <w:szCs w:val="23"/>
              </w:rPr>
              <w:t xml:space="preserve"> </w:t>
            </w:r>
            <w:r w:rsidRPr="00FD304B">
              <w:rPr>
                <w:b/>
                <w:bCs/>
                <w:sz w:val="23"/>
                <w:szCs w:val="23"/>
              </w:rPr>
              <w:t>neve</w:t>
            </w:r>
            <w:r w:rsidRPr="00FD304B">
              <w:rPr>
                <w:b/>
                <w:bCs/>
                <w:spacing w:val="15"/>
                <w:sz w:val="23"/>
                <w:szCs w:val="23"/>
              </w:rPr>
              <w:t xml:space="preserve"> </w:t>
            </w:r>
            <w:r w:rsidRPr="00FD304B">
              <w:rPr>
                <w:b/>
                <w:bCs/>
                <w:sz w:val="23"/>
                <w:szCs w:val="23"/>
              </w:rPr>
              <w:t>és</w:t>
            </w:r>
            <w:r w:rsidRPr="00FD304B">
              <w:rPr>
                <w:b/>
                <w:bCs/>
                <w:spacing w:val="14"/>
                <w:sz w:val="23"/>
                <w:szCs w:val="23"/>
              </w:rPr>
              <w:t xml:space="preserve"> </w:t>
            </w:r>
            <w:r w:rsidRPr="00FD304B">
              <w:rPr>
                <w:b/>
                <w:bCs/>
                <w:sz w:val="23"/>
                <w:szCs w:val="23"/>
              </w:rPr>
              <w:t>számla</w:t>
            </w:r>
            <w:r w:rsidRPr="00FD304B">
              <w:rPr>
                <w:b/>
                <w:bCs/>
                <w:spacing w:val="22"/>
                <w:sz w:val="23"/>
                <w:szCs w:val="23"/>
              </w:rPr>
              <w:t xml:space="preserve"> </w:t>
            </w:r>
            <w:r w:rsidRPr="00FD304B">
              <w:rPr>
                <w:b/>
                <w:bCs/>
                <w:sz w:val="23"/>
                <w:szCs w:val="23"/>
              </w:rPr>
              <w:t>elnevezése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05"/>
              <w:ind w:left="158"/>
            </w:pPr>
            <w:r w:rsidRPr="00FD304B">
              <w:rPr>
                <w:b/>
                <w:bCs/>
                <w:sz w:val="23"/>
                <w:szCs w:val="23"/>
              </w:rPr>
              <w:t>Pénznem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05"/>
              <w:ind w:left="226"/>
            </w:pPr>
            <w:r w:rsidRPr="00FD304B">
              <w:rPr>
                <w:b/>
                <w:bCs/>
                <w:sz w:val="23"/>
                <w:szCs w:val="23"/>
              </w:rPr>
              <w:t>Bank</w:t>
            </w:r>
            <w:r w:rsidRPr="00FD304B">
              <w:rPr>
                <w:b/>
                <w:bCs/>
                <w:spacing w:val="5"/>
                <w:sz w:val="23"/>
                <w:szCs w:val="23"/>
              </w:rPr>
              <w:t xml:space="preserve"> </w:t>
            </w:r>
            <w:r w:rsidRPr="00FD304B">
              <w:rPr>
                <w:b/>
                <w:bCs/>
                <w:sz w:val="23"/>
                <w:szCs w:val="23"/>
              </w:rPr>
              <w:t>címe</w:t>
            </w:r>
          </w:p>
        </w:tc>
      </w:tr>
      <w:tr w:rsidR="004C6808" w:rsidRPr="00FD304B" w:rsidTr="00874018">
        <w:trPr>
          <w:trHeight w:hRule="exact" w:val="850"/>
        </w:trPr>
        <w:tc>
          <w:tcPr>
            <w:tcW w:w="4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05"/>
              <w:ind w:left="226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55" w:line="287" w:lineRule="auto"/>
              <w:ind w:left="64" w:right="331" w:firstLine="7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32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Előirányzat-felhasználási keretszámla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2"/>
                <w:szCs w:val="3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57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2"/>
                <w:szCs w:val="3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53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842"/>
        </w:trPr>
        <w:tc>
          <w:tcPr>
            <w:tcW w:w="4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53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8" w:line="294" w:lineRule="auto"/>
              <w:ind w:left="71" w:right="769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23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Központi</w:t>
            </w:r>
            <w:r w:rsidRPr="00FD304B">
              <w:rPr>
                <w:spacing w:val="28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Beruházás</w:t>
            </w:r>
            <w:r w:rsidRPr="00FD304B">
              <w:rPr>
                <w:w w:val="99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felhasználási</w:t>
            </w:r>
            <w:r w:rsidRPr="00FD304B">
              <w:rPr>
                <w:spacing w:val="47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keretszámla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4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53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842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7"/>
                <w:szCs w:val="17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55" w:line="287" w:lineRule="auto"/>
              <w:ind w:left="71" w:right="226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36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Intézményi</w:t>
            </w:r>
            <w:r w:rsidRPr="00FD304B">
              <w:rPr>
                <w:spacing w:val="30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kártyafedezeti</w:t>
            </w:r>
            <w:r w:rsidRPr="00FD304B">
              <w:rPr>
                <w:w w:val="101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4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53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533"/>
        </w:trPr>
        <w:tc>
          <w:tcPr>
            <w:tcW w:w="4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8"/>
              <w:ind w:left="197"/>
              <w:rPr>
                <w:sz w:val="23"/>
                <w:szCs w:val="23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1"/>
                <w:szCs w:val="21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0" w:lineRule="atLeast"/>
              <w:ind w:left="86"/>
              <w:rPr>
                <w:sz w:val="2"/>
                <w:szCs w:val="2"/>
              </w:rPr>
            </w:pPr>
            <w:r w:rsidRPr="00FD304B">
              <w:rPr>
                <w:noProof/>
              </w:rPr>
              <mc:AlternateContent>
                <mc:Choice Requires="wpg">
                  <w:drawing>
                    <wp:inline distT="0" distB="0" distL="0" distR="0" wp14:anchorId="205A3573" wp14:editId="3FC13593">
                      <wp:extent cx="1710055" cy="12700"/>
                      <wp:effectExtent l="0" t="0" r="23495" b="6350"/>
                      <wp:docPr id="16" name="Csoportba foglalá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0055" cy="12700"/>
                                <a:chOff x="0" y="0"/>
                                <a:chExt cx="2693" cy="20"/>
                              </a:xfrm>
                            </wpg:grpSpPr>
                            <wps:wsp>
                              <wps:cNvPr id="1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3"/>
                                  <a:ext cx="2686" cy="20"/>
                                </a:xfrm>
                                <a:custGeom>
                                  <a:avLst/>
                                  <a:gdLst>
                                    <a:gd name="T0" fmla="*/ 0 w 2686"/>
                                    <a:gd name="T1" fmla="*/ 0 h 20"/>
                                    <a:gd name="T2" fmla="*/ 2685 w 268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686" h="20">
                                      <a:moveTo>
                                        <a:pt x="0" y="0"/>
                                      </a:moveTo>
                                      <a:lnTo>
                                        <a:pt x="26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FFFFD" id="Csoportba foglalás 16" o:spid="_x0000_s1026" style="width:134.65pt;height:1pt;mso-position-horizontal-relative:char;mso-position-vertical-relative:line" coordsize="2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">
                      <v:shape id="Freeform 7" o:spid="_x0000_s1027" style="position:absolute;left:3;top:3;width:2686;height:20;visibility:visible;mso-wrap-style:square;v-text-anchor:top" coordsize="26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jY8EA&#10;AADbAAAADwAAAGRycy9kb3ducmV2LnhtbERPS2sCMRC+F/ofwhR6q9kKtXU1SpEWKh7E3SJ4Gzaz&#10;D0wmS5Lq+u+NIPQ2H99z5svBGnEiHzrHCl5HGQjiyumOGwW/5ffLB4gQkTUax6TgQgGWi8eHOeba&#10;nXlHpyI2IoVwyFFBG2OfSxmqliyGkeuJE1c7bzEm6BupPZ5TuDVynGUTabHj1NBiT6uWqmPxZxWE&#10;enowX7r2Zbk1b5v11Ji9Nko9Pw2fMxCRhvgvvrt/dJr/Drdf0g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p42PBAAAA2wAAAA8AAAAAAAAAAAAAAAAAmAIAAGRycy9kb3du&#10;cmV2LnhtbFBLBQYAAAAABAAEAPUAAACGAwAAAAA=&#10;" path="m,l2685,e" filled="f" strokeweight=".36pt">
                        <v:path arrowok="t" o:connecttype="custom" o:connectlocs="0,0;2685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55"/>
              <w:ind w:left="64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23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VIP</w:t>
            </w:r>
            <w:r w:rsidRPr="00FD304B">
              <w:rPr>
                <w:spacing w:val="24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 xml:space="preserve">kártyafedezeti </w:t>
            </w:r>
            <w:r w:rsidRPr="00FD304B">
              <w:rPr>
                <w:spacing w:val="3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55"/>
              <w:ind w:left="64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62"/>
              <w:ind w:left="53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864"/>
        </w:trPr>
        <w:tc>
          <w:tcPr>
            <w:tcW w:w="4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62"/>
              <w:ind w:left="53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48" w:line="294" w:lineRule="auto"/>
              <w:ind w:left="71" w:right="457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24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Európai</w:t>
            </w:r>
            <w:r w:rsidRPr="00FD304B">
              <w:rPr>
                <w:spacing w:val="25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Uniós</w:t>
            </w:r>
            <w:r w:rsidRPr="00FD304B">
              <w:rPr>
                <w:spacing w:val="9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program célelszámolási  forintszámla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4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1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1181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9"/>
                <w:szCs w:val="29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190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33" w:line="287" w:lineRule="auto"/>
              <w:ind w:left="64" w:right="148" w:firstLine="7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28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Felsőoktatási</w:t>
            </w:r>
            <w:r w:rsidRPr="00FD304B">
              <w:rPr>
                <w:spacing w:val="51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Intézmények</w:t>
            </w:r>
            <w:r w:rsidRPr="00FD304B">
              <w:rPr>
                <w:w w:val="101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hallgatói</w:t>
            </w:r>
            <w:r w:rsidRPr="00FD304B">
              <w:rPr>
                <w:spacing w:val="49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önköltség</w:t>
            </w:r>
            <w:r w:rsidRPr="00FD304B">
              <w:rPr>
                <w:spacing w:val="24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és</w:t>
            </w:r>
            <w:r w:rsidRPr="00FD304B">
              <w:rPr>
                <w:spacing w:val="15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adomány</w:t>
            </w:r>
            <w:r w:rsidRPr="00FD304B">
              <w:rPr>
                <w:w w:val="102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0"/>
                <w:szCs w:val="30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4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0"/>
                <w:szCs w:val="30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1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544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2"/>
              <w:ind w:left="190"/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26"/>
              <w:ind w:left="64"/>
            </w:pPr>
            <w:r w:rsidRPr="00FD304B">
              <w:rPr>
                <w:sz w:val="23"/>
                <w:szCs w:val="23"/>
              </w:rPr>
              <w:t>MAK</w:t>
            </w:r>
            <w:r w:rsidRPr="00FD304B">
              <w:rPr>
                <w:spacing w:val="20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Neptun</w:t>
            </w:r>
            <w:r w:rsidRPr="00FD304B">
              <w:rPr>
                <w:spacing w:val="43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gyűjtő</w:t>
            </w:r>
            <w:r w:rsidRPr="00FD304B">
              <w:rPr>
                <w:spacing w:val="28"/>
                <w:sz w:val="23"/>
                <w:szCs w:val="23"/>
              </w:rPr>
              <w:t xml:space="preserve"> </w:t>
            </w:r>
            <w:r w:rsidRPr="00FD304B">
              <w:rPr>
                <w:sz w:val="23"/>
                <w:szCs w:val="23"/>
              </w:rPr>
              <w:t>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26"/>
              <w:ind w:left="71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26"/>
              <w:ind w:left="61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1163"/>
        </w:trPr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7"/>
                <w:szCs w:val="27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183"/>
            </w:pPr>
            <w:r>
              <w:t>HU80-10004885-10003011-02005135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2" w:line="287" w:lineRule="auto"/>
              <w:ind w:left="64" w:right="433"/>
              <w:jc w:val="both"/>
            </w:pPr>
            <w:r>
              <w:t>Deviza számla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71"/>
            </w:pPr>
            <w:r w:rsidRPr="00FD304B">
              <w:rPr>
                <w:w w:val="105"/>
                <w:sz w:val="23"/>
                <w:szCs w:val="23"/>
              </w:rPr>
              <w:t>HUF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9"/>
                <w:szCs w:val="29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68"/>
            </w:pPr>
            <w:r w:rsidRPr="00FD304B">
              <w:rPr>
                <w:sz w:val="23"/>
                <w:szCs w:val="23"/>
              </w:rPr>
              <w:t>Budapest</w:t>
            </w:r>
          </w:p>
        </w:tc>
      </w:tr>
      <w:tr w:rsidR="004C6808" w:rsidRPr="00FD304B" w:rsidTr="00874018">
        <w:trPr>
          <w:trHeight w:hRule="exact" w:val="116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705F84" w:rsidRDefault="004C6808" w:rsidP="00874018">
            <w:pPr>
              <w:pStyle w:val="TableParagraph"/>
              <w:kinsoku w:val="0"/>
              <w:overflowPunct w:val="0"/>
              <w:spacing w:before="18"/>
              <w:ind w:left="123"/>
            </w:pPr>
            <w:r w:rsidRPr="00705F84">
              <w:rPr>
                <w:w w:val="85"/>
              </w:rPr>
              <w:t>1</w:t>
            </w:r>
            <w:r w:rsidRPr="00705F84">
              <w:rPr>
                <w:spacing w:val="44"/>
                <w:w w:val="85"/>
              </w:rPr>
              <w:t xml:space="preserve"> </w:t>
            </w:r>
            <w:r w:rsidRPr="00705F84">
              <w:rPr>
                <w:w w:val="85"/>
              </w:rPr>
              <w:t>1</w:t>
            </w:r>
            <w:r w:rsidRPr="00705F84">
              <w:rPr>
                <w:spacing w:val="-30"/>
                <w:w w:val="85"/>
              </w:rPr>
              <w:t>7</w:t>
            </w:r>
            <w:r w:rsidRPr="00705F84">
              <w:rPr>
                <w:spacing w:val="-37"/>
                <w:w w:val="85"/>
              </w:rPr>
              <w:t>0</w:t>
            </w:r>
            <w:r w:rsidRPr="00705F84">
              <w:rPr>
                <w:spacing w:val="-35"/>
                <w:w w:val="85"/>
              </w:rPr>
              <w:t>7</w:t>
            </w:r>
            <w:r w:rsidRPr="00705F84">
              <w:rPr>
                <w:spacing w:val="-42"/>
                <w:w w:val="85"/>
              </w:rPr>
              <w:t>0</w:t>
            </w:r>
            <w:r w:rsidRPr="00705F84">
              <w:rPr>
                <w:spacing w:val="-31"/>
                <w:w w:val="85"/>
              </w:rPr>
              <w:t>2</w:t>
            </w:r>
            <w:r w:rsidRPr="00705F84">
              <w:rPr>
                <w:spacing w:val="-35"/>
                <w:w w:val="85"/>
              </w:rPr>
              <w:t>4</w:t>
            </w:r>
            <w:r w:rsidRPr="00705F84">
              <w:rPr>
                <w:w w:val="85"/>
              </w:rPr>
              <w:t>-</w:t>
            </w:r>
            <w:r w:rsidRPr="00705F84">
              <w:rPr>
                <w:spacing w:val="-15"/>
                <w:w w:val="85"/>
              </w:rPr>
              <w:t>2</w:t>
            </w:r>
            <w:r w:rsidRPr="00705F84">
              <w:rPr>
                <w:spacing w:val="-35"/>
                <w:w w:val="85"/>
              </w:rPr>
              <w:t>0</w:t>
            </w:r>
            <w:r w:rsidRPr="00705F84">
              <w:rPr>
                <w:spacing w:val="-30"/>
                <w:w w:val="85"/>
              </w:rPr>
              <w:t>7</w:t>
            </w:r>
            <w:r w:rsidRPr="00705F84">
              <w:rPr>
                <w:spacing w:val="-35"/>
                <w:w w:val="85"/>
              </w:rPr>
              <w:t>0</w:t>
            </w:r>
            <w:r w:rsidRPr="00705F84">
              <w:rPr>
                <w:spacing w:val="-37"/>
                <w:w w:val="85"/>
              </w:rPr>
              <w:t>0</w:t>
            </w:r>
            <w:r w:rsidRPr="00705F84">
              <w:rPr>
                <w:w w:val="85"/>
              </w:rPr>
              <w:t>3</w:t>
            </w:r>
            <w:r w:rsidRPr="00705F84">
              <w:rPr>
                <w:spacing w:val="-16"/>
                <w:w w:val="85"/>
              </w:rPr>
              <w:t>5</w:t>
            </w:r>
            <w:r w:rsidRPr="00705F84">
              <w:rPr>
                <w:w w:val="85"/>
              </w:rPr>
              <w:t>5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705F84" w:rsidRDefault="004C6808" w:rsidP="00874018">
            <w:pPr>
              <w:pStyle w:val="TableParagraph"/>
              <w:kinsoku w:val="0"/>
              <w:overflowPunct w:val="0"/>
              <w:spacing w:before="4"/>
              <w:ind w:left="71"/>
            </w:pPr>
            <w:r w:rsidRPr="00705F84">
              <w:t>OTP</w:t>
            </w:r>
            <w:r w:rsidRPr="00705F84">
              <w:rPr>
                <w:spacing w:val="13"/>
              </w:rPr>
              <w:t xml:space="preserve"> </w:t>
            </w:r>
            <w:r w:rsidRPr="00705F84">
              <w:t>Bank</w:t>
            </w:r>
            <w:r w:rsidRPr="00705F84">
              <w:rPr>
                <w:spacing w:val="27"/>
              </w:rPr>
              <w:t xml:space="preserve"> </w:t>
            </w:r>
            <w:r w:rsidRPr="00705F84">
              <w:t>Lakásalap</w:t>
            </w:r>
            <w:r w:rsidRPr="00705F84">
              <w:rPr>
                <w:spacing w:val="34"/>
              </w:rPr>
              <w:t xml:space="preserve"> </w:t>
            </w:r>
            <w:r w:rsidRPr="00705F84">
              <w:t>számla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C6808" w:rsidRPr="00705F84" w:rsidRDefault="004C6808" w:rsidP="00874018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4C6808" w:rsidRPr="00705F84" w:rsidRDefault="004C6808" w:rsidP="00874018">
            <w:pPr>
              <w:pStyle w:val="TableParagraph"/>
              <w:kinsoku w:val="0"/>
              <w:overflowPunct w:val="0"/>
              <w:ind w:left="71"/>
            </w:pPr>
            <w:r w:rsidRPr="00705F84">
              <w:rPr>
                <w:w w:val="105"/>
              </w:rPr>
              <w:t>HUF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705F84" w:rsidRDefault="004C6808" w:rsidP="00874018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4C6808" w:rsidRPr="00705F84" w:rsidRDefault="004C6808" w:rsidP="00874018">
            <w:pPr>
              <w:pStyle w:val="TableParagraph"/>
              <w:kinsoku w:val="0"/>
              <w:overflowPunct w:val="0"/>
              <w:ind w:left="68"/>
            </w:pPr>
            <w:r w:rsidRPr="00705F84">
              <w:t>Budapest</w:t>
            </w:r>
          </w:p>
        </w:tc>
      </w:tr>
    </w:tbl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Pr="00FD304B" w:rsidRDefault="004C6808" w:rsidP="006C703F">
      <w:pPr>
        <w:pStyle w:val="Szvegtrzs"/>
        <w:numPr>
          <w:ilvl w:val="1"/>
          <w:numId w:val="42"/>
        </w:numPr>
        <w:tabs>
          <w:tab w:val="left" w:pos="7788"/>
        </w:tabs>
        <w:kinsoku w:val="0"/>
        <w:overflowPunct w:val="0"/>
        <w:spacing w:before="47"/>
        <w:ind w:right="232"/>
        <w:jc w:val="right"/>
      </w:pPr>
      <w:r w:rsidRPr="00FD304B">
        <w:rPr>
          <w:w w:val="105"/>
        </w:rPr>
        <w:lastRenderedPageBreak/>
        <w:t>számú</w:t>
      </w:r>
      <w:r w:rsidRPr="00FD304B">
        <w:rPr>
          <w:spacing w:val="-31"/>
          <w:w w:val="105"/>
        </w:rPr>
        <w:t xml:space="preserve"> </w:t>
      </w:r>
      <w:r w:rsidRPr="00FD304B">
        <w:rPr>
          <w:w w:val="105"/>
        </w:rPr>
        <w:t>melléklet</w:t>
      </w:r>
    </w:p>
    <w:p w:rsidR="004C6808" w:rsidRPr="00FD304B" w:rsidRDefault="004C6808" w:rsidP="004C6808">
      <w:pPr>
        <w:pStyle w:val="Szvegtrzs"/>
        <w:kinsoku w:val="0"/>
        <w:overflowPunct w:val="0"/>
        <w:spacing w:before="1"/>
        <w:ind w:left="0"/>
        <w:rPr>
          <w:sz w:val="25"/>
          <w:szCs w:val="25"/>
        </w:rPr>
      </w:pPr>
    </w:p>
    <w:p w:rsidR="004C6808" w:rsidRPr="00FD304B" w:rsidRDefault="004C6808" w:rsidP="004C6808">
      <w:pPr>
        <w:pStyle w:val="Cmsor1"/>
        <w:kinsoku w:val="0"/>
        <w:overflowPunct w:val="0"/>
        <w:ind w:left="2546"/>
        <w:jc w:val="both"/>
        <w:rPr>
          <w:b w:val="0"/>
          <w:bCs w:val="0"/>
        </w:rPr>
      </w:pPr>
      <w:r w:rsidRPr="00FD304B">
        <w:t>Az</w:t>
      </w:r>
      <w:r w:rsidRPr="00FD304B">
        <w:rPr>
          <w:spacing w:val="3"/>
        </w:rPr>
        <w:t xml:space="preserve"> </w:t>
      </w:r>
      <w:r w:rsidRPr="00FD304B">
        <w:t>Egyetem</w:t>
      </w:r>
      <w:r w:rsidRPr="00FD304B">
        <w:rPr>
          <w:spacing w:val="18"/>
        </w:rPr>
        <w:t xml:space="preserve"> </w:t>
      </w:r>
      <w:r w:rsidRPr="00FD304B">
        <w:t>házipénztárai</w:t>
      </w:r>
      <w:r w:rsidRPr="00FD304B">
        <w:rPr>
          <w:spacing w:val="5"/>
        </w:rPr>
        <w:t xml:space="preserve"> </w:t>
      </w:r>
      <w:r w:rsidRPr="00FD304B">
        <w:t>és</w:t>
      </w:r>
      <w:r w:rsidRPr="00FD304B">
        <w:rPr>
          <w:spacing w:val="-5"/>
        </w:rPr>
        <w:t xml:space="preserve"> </w:t>
      </w:r>
      <w:r w:rsidRPr="00FD304B">
        <w:t>pénzkezelő</w:t>
      </w:r>
      <w:r w:rsidRPr="00FD304B">
        <w:rPr>
          <w:spacing w:val="26"/>
        </w:rPr>
        <w:t xml:space="preserve"> </w:t>
      </w:r>
      <w:r w:rsidRPr="00FD304B">
        <w:t>helyei</w:t>
      </w:r>
    </w:p>
    <w:p w:rsidR="004C6808" w:rsidRPr="00FD304B" w:rsidRDefault="004C6808" w:rsidP="004C6808">
      <w:pPr>
        <w:pStyle w:val="Szvegtrzs"/>
        <w:kinsoku w:val="0"/>
        <w:overflowPunct w:val="0"/>
        <w:spacing w:before="5"/>
        <w:ind w:left="0"/>
        <w:rPr>
          <w:b/>
          <w:bCs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7"/>
        <w:gridCol w:w="2421"/>
        <w:gridCol w:w="1537"/>
        <w:gridCol w:w="1525"/>
      </w:tblGrid>
      <w:tr w:rsidR="004C6808" w:rsidRPr="00FD304B" w:rsidTr="00874018">
        <w:trPr>
          <w:trHeight w:hRule="exact" w:val="2016"/>
        </w:trPr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831"/>
              <w:rPr>
                <w:sz w:val="22"/>
                <w:szCs w:val="22"/>
              </w:rPr>
            </w:pPr>
            <w:r w:rsidRPr="00FD304B">
              <w:rPr>
                <w:b/>
                <w:bCs/>
                <w:w w:val="105"/>
                <w:sz w:val="22"/>
                <w:szCs w:val="22"/>
              </w:rPr>
              <w:t>Megnevezés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579"/>
              <w:rPr>
                <w:sz w:val="22"/>
                <w:szCs w:val="22"/>
              </w:rPr>
            </w:pPr>
            <w:r w:rsidRPr="00FD304B">
              <w:rPr>
                <w:b/>
                <w:bCs/>
                <w:w w:val="105"/>
                <w:sz w:val="22"/>
                <w:szCs w:val="22"/>
              </w:rPr>
              <w:t>Nyitva</w:t>
            </w:r>
            <w:r w:rsidRPr="00FD304B">
              <w:rPr>
                <w:b/>
                <w:bCs/>
                <w:spacing w:val="-11"/>
                <w:w w:val="105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w w:val="105"/>
                <w:sz w:val="22"/>
                <w:szCs w:val="22"/>
              </w:rPr>
              <w:t>tartás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66" w:line="289" w:lineRule="auto"/>
              <w:ind w:left="138" w:right="164" w:hanging="6"/>
              <w:jc w:val="center"/>
              <w:rPr>
                <w:sz w:val="22"/>
                <w:szCs w:val="22"/>
              </w:rPr>
            </w:pPr>
            <w:r w:rsidRPr="00FD304B">
              <w:rPr>
                <w:b/>
                <w:bCs/>
                <w:sz w:val="22"/>
                <w:szCs w:val="22"/>
              </w:rPr>
              <w:t>Pénztárban,</w:t>
            </w:r>
            <w:r w:rsidRPr="00FD304B">
              <w:rPr>
                <w:b/>
                <w:bCs/>
                <w:w w:val="101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pénzkezelő</w:t>
            </w:r>
            <w:r w:rsidRPr="00FD304B">
              <w:rPr>
                <w:b/>
                <w:bCs/>
                <w:w w:val="99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helyen</w:t>
            </w:r>
            <w:r w:rsidRPr="00FD304B">
              <w:rPr>
                <w:b/>
                <w:bCs/>
                <w:w w:val="99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tartható</w:t>
            </w:r>
            <w:r w:rsidRPr="00FD304B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záró</w:t>
            </w:r>
            <w:r w:rsidRPr="00FD304B">
              <w:rPr>
                <w:b/>
                <w:bCs/>
                <w:w w:val="101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egyenlegek</w: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5"/>
              <w:ind w:right="7"/>
              <w:jc w:val="center"/>
              <w:rPr>
                <w:sz w:val="22"/>
                <w:szCs w:val="22"/>
              </w:rPr>
            </w:pPr>
            <w:r w:rsidRPr="00FD304B">
              <w:rPr>
                <w:b/>
                <w:bCs/>
                <w:sz w:val="22"/>
                <w:szCs w:val="22"/>
              </w:rPr>
              <w:t>1</w:t>
            </w:r>
            <w:r w:rsidRPr="00FD304B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havi</w:t>
            </w:r>
            <w:r w:rsidRPr="00FD304B"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átlaga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89" w:lineRule="auto"/>
              <w:ind w:left="48" w:right="173" w:hanging="6"/>
              <w:jc w:val="center"/>
            </w:pPr>
            <w:r w:rsidRPr="00FD304B">
              <w:rPr>
                <w:b/>
                <w:bCs/>
                <w:w w:val="105"/>
                <w:sz w:val="21"/>
                <w:szCs w:val="21"/>
              </w:rPr>
              <w:t>Napi</w:t>
            </w:r>
            <w:r w:rsidRPr="00FD304B">
              <w:rPr>
                <w:b/>
                <w:bCs/>
                <w:w w:val="103"/>
                <w:sz w:val="21"/>
                <w:szCs w:val="21"/>
              </w:rPr>
              <w:t xml:space="preserve"> </w:t>
            </w:r>
            <w:r w:rsidRPr="00FD304B">
              <w:rPr>
                <w:b/>
                <w:bCs/>
                <w:w w:val="105"/>
                <w:sz w:val="21"/>
                <w:szCs w:val="21"/>
              </w:rPr>
              <w:t>maximum</w:t>
            </w:r>
            <w:r w:rsidRPr="00FD304B">
              <w:rPr>
                <w:b/>
                <w:bCs/>
                <w:w w:val="103"/>
                <w:sz w:val="21"/>
                <w:szCs w:val="21"/>
              </w:rPr>
              <w:t xml:space="preserve"> </w:t>
            </w:r>
            <w:r w:rsidRPr="00FD304B">
              <w:rPr>
                <w:b/>
                <w:bCs/>
                <w:w w:val="105"/>
                <w:sz w:val="21"/>
                <w:szCs w:val="21"/>
              </w:rPr>
              <w:t>záró</w:t>
            </w:r>
            <w:r w:rsidRPr="00FD304B">
              <w:rPr>
                <w:b/>
                <w:bCs/>
                <w:spacing w:val="-1"/>
                <w:w w:val="105"/>
                <w:sz w:val="21"/>
                <w:szCs w:val="21"/>
              </w:rPr>
              <w:t xml:space="preserve"> </w:t>
            </w:r>
            <w:r w:rsidRPr="00FD304B">
              <w:rPr>
                <w:b/>
                <w:bCs/>
                <w:w w:val="105"/>
                <w:sz w:val="21"/>
                <w:szCs w:val="21"/>
              </w:rPr>
              <w:t>egyenleg</w:t>
            </w:r>
          </w:p>
        </w:tc>
      </w:tr>
      <w:tr w:rsidR="004C6808" w:rsidRPr="00FD304B" w:rsidTr="00874018">
        <w:trPr>
          <w:trHeight w:hRule="exact" w:val="994"/>
        </w:trPr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9"/>
              <w:ind w:left="140"/>
              <w:rPr>
                <w:sz w:val="22"/>
                <w:szCs w:val="22"/>
              </w:rPr>
            </w:pPr>
            <w:r w:rsidRPr="00FD304B">
              <w:rPr>
                <w:b/>
                <w:bCs/>
                <w:sz w:val="22"/>
                <w:szCs w:val="22"/>
              </w:rPr>
              <w:t xml:space="preserve">Állatorvostudományi </w:t>
            </w:r>
            <w:r w:rsidRPr="00FD304B">
              <w:rPr>
                <w:b/>
                <w:bCs/>
                <w:spacing w:val="32"/>
                <w:sz w:val="22"/>
                <w:szCs w:val="22"/>
              </w:rPr>
              <w:t xml:space="preserve"> </w:t>
            </w:r>
            <w:r w:rsidRPr="00FD304B">
              <w:rPr>
                <w:b/>
                <w:bCs/>
                <w:sz w:val="22"/>
                <w:szCs w:val="22"/>
              </w:rPr>
              <w:t>Egyetem</w: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140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Főpénztár</w:t>
            </w:r>
            <w:r w:rsidRPr="00FD304B">
              <w:rPr>
                <w:spacing w:val="-7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H.</w:t>
            </w:r>
            <w:r w:rsidRPr="00FD304B">
              <w:rPr>
                <w:spacing w:val="-3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ép.</w:t>
            </w:r>
            <w:r w:rsidRPr="00FD304B">
              <w:rPr>
                <w:spacing w:val="-6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II.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Hétfő-</w:t>
            </w:r>
            <w:r w:rsidRPr="00FD304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Csütörtök</w:t>
            </w:r>
            <w:r w:rsidRPr="00FD304B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80"/>
              </w:rPr>
              <w:t>1</w:t>
            </w:r>
            <w:r w:rsidRPr="00FD304B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0"/>
              </w:rPr>
              <w:t>OOO</w:t>
            </w:r>
            <w:r w:rsidRPr="00FD304B">
              <w:rPr>
                <w:rFonts w:ascii="Times New Roman" w:hAnsi="Times New Roman" w:cs="Times New Roman"/>
                <w:spacing w:val="-10"/>
                <w:w w:val="8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0"/>
              </w:rPr>
              <w:t>OOO</w:t>
            </w:r>
            <w:r w:rsidRPr="00FD304B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0"/>
              </w:rPr>
              <w:t>Ft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5"/>
              </w:rPr>
              <w:t>1</w:t>
            </w:r>
            <w:r w:rsidRPr="00FD304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5"/>
              </w:rPr>
              <w:t>200</w:t>
            </w:r>
            <w:r w:rsidRPr="00FD304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5"/>
              </w:rPr>
              <w:t>OOO</w:t>
            </w:r>
            <w:r w:rsidRPr="00FD304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5"/>
              </w:rPr>
              <w:t>Ft</w:t>
            </w:r>
          </w:p>
        </w:tc>
      </w:tr>
      <w:tr w:rsidR="004C6808" w:rsidRPr="00FD304B" w:rsidTr="00874018">
        <w:trPr>
          <w:trHeight w:hRule="exact" w:val="504"/>
        </w:trPr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42" w:lineRule="exact"/>
              <w:ind w:left="133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Kisállat-klinika</w:t>
            </w:r>
            <w:r w:rsidRPr="00FD304B">
              <w:rPr>
                <w:spacing w:val="1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A.</w:t>
            </w:r>
            <w:r w:rsidRPr="00FD304B">
              <w:rPr>
                <w:spacing w:val="-10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épület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minden</w:t>
            </w:r>
            <w:r w:rsidRPr="00FD30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nap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85"/>
              </w:rPr>
              <w:t>800</w:t>
            </w:r>
            <w:r w:rsidRPr="00FD304B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5"/>
              </w:rPr>
              <w:t>OOO</w:t>
            </w:r>
            <w:r w:rsidRPr="00FD304B">
              <w:rPr>
                <w:rFonts w:ascii="Times New Roman" w:hAnsi="Times New Roman" w:cs="Times New Roman"/>
                <w:spacing w:val="2"/>
                <w:w w:val="8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5"/>
              </w:rPr>
              <w:t>Ft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900</w:t>
            </w:r>
            <w:r w:rsidRPr="00FD304B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</w:tr>
      <w:tr w:rsidR="004C6808" w:rsidRPr="00FD304B" w:rsidTr="00874018">
        <w:trPr>
          <w:trHeight w:hRule="exact" w:val="986"/>
        </w:trPr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42" w:lineRule="exact"/>
              <w:ind w:left="133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Tangazdaság</w: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2"/>
                <w:szCs w:val="22"/>
              </w:rPr>
            </w:pP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133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2225</w:t>
            </w:r>
            <w:r w:rsidRPr="00FD304B">
              <w:rPr>
                <w:spacing w:val="-11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Üllő</w:t>
            </w:r>
            <w:r w:rsidRPr="00FD304B">
              <w:rPr>
                <w:spacing w:val="-10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Dóra-major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minden</w:t>
            </w:r>
            <w:r w:rsidRPr="00FD304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nap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400</w:t>
            </w:r>
            <w:r w:rsidRPr="00FD304B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500</w:t>
            </w:r>
            <w:r w:rsidRPr="00FD304B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</w:tr>
      <w:tr w:rsidR="004C6808" w:rsidRPr="00FD304B" w:rsidTr="00874018">
        <w:trPr>
          <w:trHeight w:hRule="exact" w:val="504"/>
        </w:trPr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808" w:rsidRDefault="004C6808" w:rsidP="00874018">
            <w:r w:rsidRPr="00FD304B">
              <w:t>Marek</w:t>
            </w:r>
            <w:r w:rsidRPr="00FD304B">
              <w:rPr>
                <w:spacing w:val="-26"/>
              </w:rPr>
              <w:t xml:space="preserve"> </w:t>
            </w:r>
            <w:r>
              <w:t>J. Oktatóközpont és Kollégium 1148 Bp. Mogyoródi u.59-63.</w:t>
            </w:r>
          </w:p>
          <w:p w:rsidR="004C6808" w:rsidRDefault="004C6808" w:rsidP="00874018"/>
          <w:p w:rsidR="004C6808" w:rsidRDefault="004C6808" w:rsidP="00874018"/>
          <w:p w:rsidR="004C6808" w:rsidRPr="00FD304B" w:rsidRDefault="004C6808" w:rsidP="00874018">
            <w:pPr>
              <w:pStyle w:val="TableParagraph"/>
              <w:kinsoku w:val="0"/>
              <w:overflowPunct w:val="0"/>
              <w:ind w:left="133"/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minden</w:t>
            </w:r>
            <w:r w:rsidRPr="00FD304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nap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250</w:t>
            </w:r>
            <w:r w:rsidRPr="00FD304B">
              <w:rPr>
                <w:rFonts w:ascii="Times New Roman" w:hAnsi="Times New Roman" w:cs="Times New Roman"/>
                <w:spacing w:val="-30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300</w:t>
            </w:r>
            <w:r w:rsidRPr="00FD304B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</w:tr>
      <w:tr w:rsidR="004C6808" w:rsidRPr="00FD304B" w:rsidTr="00874018">
        <w:trPr>
          <w:trHeight w:hRule="exact" w:val="500"/>
        </w:trPr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49" w:lineRule="exact"/>
              <w:ind w:left="133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Tanszéki</w:t>
            </w:r>
            <w:r w:rsidRPr="00FD304B">
              <w:rPr>
                <w:spacing w:val="-32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pénzkezelő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eseti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85"/>
              </w:rPr>
              <w:t>20</w:t>
            </w:r>
            <w:r w:rsidRPr="00FD304B">
              <w:rPr>
                <w:rFonts w:ascii="Times New Roman" w:hAnsi="Times New Roman" w:cs="Times New Roman"/>
                <w:spacing w:val="-11"/>
                <w:w w:val="8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5"/>
              </w:rPr>
              <w:t>OOO</w:t>
            </w:r>
            <w:r w:rsidRPr="00FD304B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5"/>
              </w:rPr>
              <w:t>Ft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40</w:t>
            </w:r>
            <w:r w:rsidRPr="00FD304B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</w:tr>
      <w:tr w:rsidR="004C6808" w:rsidRPr="00FD304B" w:rsidTr="00874018">
        <w:trPr>
          <w:trHeight w:hRule="exact" w:val="500"/>
        </w:trPr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808" w:rsidRDefault="004C6808" w:rsidP="00874018">
            <w:pPr>
              <w:pStyle w:val="TableParagraph"/>
              <w:kinsoku w:val="0"/>
              <w:overflowPunct w:val="0"/>
              <w:spacing w:line="246" w:lineRule="exact"/>
              <w:ind w:left="133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Lógyógyászati</w:t>
            </w:r>
            <w:r w:rsidRPr="00FD304B">
              <w:rPr>
                <w:spacing w:val="-8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Tanszék</w:t>
            </w:r>
            <w:r w:rsidRPr="00FD304B">
              <w:rPr>
                <w:spacing w:val="-17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és</w:t>
            </w:r>
            <w:r w:rsidRPr="00FD304B">
              <w:rPr>
                <w:spacing w:val="-30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Klinika</w: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46" w:lineRule="exact"/>
              <w:ind w:left="133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2225</w:t>
            </w:r>
            <w:r w:rsidRPr="00FD304B">
              <w:rPr>
                <w:spacing w:val="-11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Üllő</w:t>
            </w:r>
            <w:r w:rsidRPr="00FD304B">
              <w:rPr>
                <w:spacing w:val="-10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Dóra-major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minden</w:t>
            </w:r>
            <w:r w:rsidRPr="00FD30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nap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600</w:t>
            </w:r>
            <w:r w:rsidRPr="00FD304B">
              <w:rPr>
                <w:rFonts w:ascii="Times New Roman" w:hAnsi="Times New Roman" w:cs="Times New Roman"/>
                <w:spacing w:val="-30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700</w:t>
            </w:r>
            <w:r w:rsidRPr="00FD304B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</w:tr>
      <w:tr w:rsidR="004C6808" w:rsidRPr="00FD304B" w:rsidTr="00874018">
        <w:trPr>
          <w:trHeight w:hRule="exact" w:val="792"/>
        </w:trPr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808" w:rsidRDefault="004C6808" w:rsidP="00874018">
            <w:pPr>
              <w:pStyle w:val="TableParagraph"/>
              <w:kinsoku w:val="0"/>
              <w:overflowPunct w:val="0"/>
              <w:spacing w:line="280" w:lineRule="auto"/>
              <w:ind w:left="125" w:right="551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Haszonállat-gyógyászati</w:t>
            </w:r>
            <w:r w:rsidRPr="00FD304B">
              <w:rPr>
                <w:spacing w:val="-11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Tanszék</w:t>
            </w:r>
            <w:r w:rsidRPr="00FD304B">
              <w:rPr>
                <w:spacing w:val="-20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és</w:t>
            </w:r>
            <w:r w:rsidRPr="00FD304B">
              <w:rPr>
                <w:w w:val="96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Klinika</w:t>
            </w:r>
          </w:p>
          <w:p w:rsidR="004C6808" w:rsidRPr="00FD304B" w:rsidRDefault="004C6808" w:rsidP="00874018">
            <w:pPr>
              <w:pStyle w:val="TableParagraph"/>
              <w:kinsoku w:val="0"/>
              <w:overflowPunct w:val="0"/>
              <w:spacing w:line="280" w:lineRule="auto"/>
              <w:ind w:left="125" w:right="551"/>
              <w:rPr>
                <w:sz w:val="22"/>
                <w:szCs w:val="22"/>
              </w:rPr>
            </w:pPr>
            <w:r w:rsidRPr="00FD304B">
              <w:rPr>
                <w:sz w:val="22"/>
                <w:szCs w:val="22"/>
              </w:rPr>
              <w:t>2225</w:t>
            </w:r>
            <w:r w:rsidRPr="00FD304B">
              <w:rPr>
                <w:spacing w:val="-11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Üllő</w:t>
            </w:r>
            <w:r w:rsidRPr="00FD304B">
              <w:rPr>
                <w:spacing w:val="-10"/>
                <w:sz w:val="22"/>
                <w:szCs w:val="22"/>
              </w:rPr>
              <w:t xml:space="preserve"> </w:t>
            </w:r>
            <w:r w:rsidRPr="00FD304B">
              <w:rPr>
                <w:sz w:val="22"/>
                <w:szCs w:val="22"/>
              </w:rPr>
              <w:t>Dóra-major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</w:rPr>
              <w:t>minden</w:t>
            </w:r>
            <w:r w:rsidRPr="00FD30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304B">
              <w:rPr>
                <w:rFonts w:ascii="Times New Roman" w:hAnsi="Times New Roman" w:cs="Times New Roman"/>
              </w:rPr>
              <w:t>nap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85"/>
              </w:rPr>
              <w:t>800</w:t>
            </w:r>
            <w:r w:rsidRPr="00FD304B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85"/>
              </w:rPr>
              <w:t>OOO Ft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C6808" w:rsidRPr="00FD304B" w:rsidRDefault="004C6808" w:rsidP="00874018">
            <w:pPr>
              <w:rPr>
                <w:rFonts w:ascii="Times New Roman" w:hAnsi="Times New Roman" w:cs="Times New Roman"/>
              </w:rPr>
            </w:pPr>
            <w:r w:rsidRPr="00FD304B">
              <w:rPr>
                <w:rFonts w:ascii="Times New Roman" w:hAnsi="Times New Roman" w:cs="Times New Roman"/>
                <w:w w:val="90"/>
              </w:rPr>
              <w:t>800</w:t>
            </w:r>
            <w:r w:rsidRPr="00FD304B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OOO</w:t>
            </w:r>
            <w:r w:rsidRPr="00FD304B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D304B">
              <w:rPr>
                <w:rFonts w:ascii="Times New Roman" w:hAnsi="Times New Roman" w:cs="Times New Roman"/>
                <w:w w:val="90"/>
              </w:rPr>
              <w:t>Ft</w:t>
            </w:r>
          </w:p>
        </w:tc>
      </w:tr>
    </w:tbl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Default="004C6808" w:rsidP="004C6808"/>
    <w:p w:rsidR="004C6808" w:rsidRPr="00FD304B" w:rsidRDefault="004C6808" w:rsidP="006C703F">
      <w:pPr>
        <w:pStyle w:val="Szvegtrzs"/>
        <w:numPr>
          <w:ilvl w:val="1"/>
          <w:numId w:val="42"/>
        </w:numPr>
        <w:tabs>
          <w:tab w:val="left" w:pos="7963"/>
        </w:tabs>
        <w:kinsoku w:val="0"/>
        <w:overflowPunct w:val="0"/>
        <w:spacing w:before="53"/>
        <w:ind w:left="7962" w:right="172" w:hanging="238"/>
        <w:jc w:val="right"/>
      </w:pPr>
      <w:r w:rsidRPr="00FD304B">
        <w:lastRenderedPageBreak/>
        <w:t>sz.</w:t>
      </w:r>
      <w:r w:rsidRPr="00FD304B">
        <w:rPr>
          <w:spacing w:val="-9"/>
        </w:rPr>
        <w:t xml:space="preserve"> </w:t>
      </w:r>
      <w:r w:rsidRPr="00FD304B">
        <w:t>melléklet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2"/>
        <w:ind w:left="0"/>
        <w:rPr>
          <w:sz w:val="17"/>
          <w:szCs w:val="17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66"/>
        <w:ind w:left="853"/>
        <w:jc w:val="center"/>
        <w:rPr>
          <w:sz w:val="26"/>
          <w:szCs w:val="26"/>
        </w:rPr>
      </w:pPr>
      <w:r w:rsidRPr="00FD304B">
        <w:rPr>
          <w:b/>
          <w:bCs/>
          <w:w w:val="105"/>
          <w:sz w:val="26"/>
          <w:szCs w:val="26"/>
        </w:rPr>
        <w:t>Jegyzőkönyv</w:t>
      </w:r>
    </w:p>
    <w:p w:rsidR="004C6808" w:rsidRPr="001133ED" w:rsidRDefault="004C6808" w:rsidP="004C6808">
      <w:pPr>
        <w:pStyle w:val="Szvegtrzs"/>
        <w:kinsoku w:val="0"/>
        <w:overflowPunct w:val="0"/>
        <w:spacing w:before="2"/>
        <w:ind w:left="0"/>
        <w:jc w:val="center"/>
        <w:rPr>
          <w:b/>
          <w:bCs/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ind w:left="886"/>
        <w:jc w:val="center"/>
        <w:rPr>
          <w:sz w:val="22"/>
          <w:szCs w:val="22"/>
        </w:rPr>
      </w:pPr>
      <w:r w:rsidRPr="001133ED">
        <w:rPr>
          <w:sz w:val="22"/>
          <w:szCs w:val="22"/>
        </w:rPr>
        <w:t>(hamis</w:t>
      </w:r>
      <w:r w:rsidRPr="001133ED">
        <w:rPr>
          <w:spacing w:val="19"/>
          <w:sz w:val="22"/>
          <w:szCs w:val="22"/>
        </w:rPr>
        <w:t xml:space="preserve"> </w:t>
      </w:r>
      <w:r w:rsidRPr="001133ED">
        <w:rPr>
          <w:sz w:val="22"/>
          <w:szCs w:val="22"/>
        </w:rPr>
        <w:t>pénz</w:t>
      </w:r>
      <w:r w:rsidRPr="001133ED">
        <w:rPr>
          <w:spacing w:val="11"/>
          <w:sz w:val="22"/>
          <w:szCs w:val="22"/>
        </w:rPr>
        <w:t xml:space="preserve"> </w:t>
      </w:r>
      <w:r w:rsidRPr="001133ED">
        <w:rPr>
          <w:sz w:val="22"/>
          <w:szCs w:val="22"/>
        </w:rPr>
        <w:t>befizetésének</w:t>
      </w:r>
      <w:r w:rsidRPr="001133ED">
        <w:rPr>
          <w:spacing w:val="50"/>
          <w:sz w:val="22"/>
          <w:szCs w:val="22"/>
        </w:rPr>
        <w:t xml:space="preserve"> </w:t>
      </w:r>
      <w:r w:rsidRPr="001133ED">
        <w:rPr>
          <w:sz w:val="22"/>
          <w:szCs w:val="22"/>
        </w:rPr>
        <w:t>esetére)</w:t>
      </w:r>
    </w:p>
    <w:p w:rsidR="004C6808" w:rsidRPr="001133ED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  <w:r w:rsidRPr="001133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31161A" wp14:editId="6029CB25">
                <wp:simplePos x="0" y="0"/>
                <wp:positionH relativeFrom="page">
                  <wp:posOffset>485775</wp:posOffset>
                </wp:positionH>
                <wp:positionV relativeFrom="paragraph">
                  <wp:posOffset>120650</wp:posOffset>
                </wp:positionV>
                <wp:extent cx="209550" cy="285750"/>
                <wp:effectExtent l="0" t="0" r="0" b="0"/>
                <wp:wrapNone/>
                <wp:docPr id="12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018" w:rsidRDefault="00874018" w:rsidP="004C68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1161A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6" type="#_x0000_t202" style="position:absolute;margin-left:38.25pt;margin-top:9.5pt;width:16.5pt;height:22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" o:allowincell="f" filled="f" stroked="f">
                <v:textbox inset="0,0,0,0">
                  <w:txbxContent>
                    <w:p w:rsidR="00874018" w:rsidRDefault="00874018" w:rsidP="004C6808"/>
                  </w:txbxContent>
                </v:textbox>
                <w10:wrap anchorx="page"/>
              </v:shape>
            </w:pict>
          </mc:Fallback>
        </mc:AlternateContent>
      </w:r>
    </w:p>
    <w:p w:rsidR="004C6808" w:rsidRPr="001133ED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spacing w:before="2"/>
        <w:ind w:left="0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tabs>
          <w:tab w:val="left" w:leader="underscore" w:pos="2552"/>
          <w:tab w:val="left" w:leader="underscore" w:pos="3969"/>
          <w:tab w:val="left" w:leader="underscore" w:pos="5245"/>
        </w:tabs>
        <w:kinsoku w:val="0"/>
        <w:overflowPunct w:val="0"/>
        <w:ind w:left="135" w:right="113"/>
        <w:jc w:val="both"/>
        <w:rPr>
          <w:sz w:val="22"/>
          <w:szCs w:val="22"/>
        </w:rPr>
      </w:pPr>
      <w:r w:rsidRPr="001133ED">
        <w:rPr>
          <w:w w:val="105"/>
          <w:sz w:val="22"/>
          <w:szCs w:val="22"/>
        </w:rPr>
        <w:t>Felvéve: 20</w:t>
      </w:r>
      <w:r w:rsidRPr="001133ED">
        <w:rPr>
          <w:w w:val="105"/>
          <w:sz w:val="22"/>
          <w:szCs w:val="22"/>
        </w:rPr>
        <w:tab/>
        <w:t>év</w:t>
      </w:r>
      <w:r w:rsidRPr="001133ED">
        <w:rPr>
          <w:position w:val="1"/>
          <w:sz w:val="22"/>
          <w:szCs w:val="22"/>
        </w:rPr>
        <w:tab/>
      </w:r>
      <w:r w:rsidRPr="001133ED">
        <w:rPr>
          <w:w w:val="105"/>
          <w:sz w:val="22"/>
          <w:szCs w:val="22"/>
        </w:rPr>
        <w:t>hó</w:t>
      </w:r>
      <w:r w:rsidRPr="001133ED">
        <w:rPr>
          <w:w w:val="105"/>
          <w:sz w:val="22"/>
          <w:szCs w:val="22"/>
        </w:rPr>
        <w:tab/>
        <w:t xml:space="preserve">.napján </w:t>
      </w:r>
      <w:r w:rsidRPr="001133ED">
        <w:rPr>
          <w:spacing w:val="49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a</w:t>
      </w:r>
      <w:r w:rsidR="00E672FC">
        <w:rPr>
          <w:spacing w:val="46"/>
          <w:w w:val="105"/>
          <w:sz w:val="22"/>
          <w:szCs w:val="22"/>
        </w:rPr>
        <w:t>z</w:t>
      </w:r>
      <w:r w:rsidR="00E672FC">
        <w:rPr>
          <w:w w:val="105"/>
          <w:sz w:val="22"/>
          <w:szCs w:val="22"/>
        </w:rPr>
        <w:t>Állatorvostudományi E</w:t>
      </w:r>
      <w:r w:rsidRPr="001133ED">
        <w:rPr>
          <w:w w:val="105"/>
          <w:sz w:val="22"/>
          <w:szCs w:val="22"/>
        </w:rPr>
        <w:t>gyetem</w:t>
      </w:r>
    </w:p>
    <w:p w:rsidR="004C6808" w:rsidRPr="001133ED" w:rsidRDefault="004C6808" w:rsidP="004C6808">
      <w:pPr>
        <w:pStyle w:val="Szvegtrzs"/>
        <w:tabs>
          <w:tab w:val="left" w:leader="underscore" w:pos="7230"/>
        </w:tabs>
        <w:kinsoku w:val="0"/>
        <w:overflowPunct w:val="0"/>
        <w:spacing w:before="52"/>
        <w:ind w:left="157"/>
        <w:jc w:val="both"/>
        <w:rPr>
          <w:w w:val="115"/>
          <w:sz w:val="22"/>
          <w:szCs w:val="22"/>
        </w:rPr>
      </w:pPr>
      <w:r w:rsidRPr="001133ED">
        <w:rPr>
          <w:position w:val="1"/>
          <w:sz w:val="22"/>
          <w:szCs w:val="22"/>
        </w:rPr>
        <w:tab/>
      </w:r>
      <w:r w:rsidRPr="001133ED">
        <w:rPr>
          <w:w w:val="115"/>
          <w:sz w:val="22"/>
          <w:szCs w:val="22"/>
        </w:rPr>
        <w:t>helyiségében.</w:t>
      </w:r>
    </w:p>
    <w:p w:rsidR="004C6808" w:rsidRPr="001133ED" w:rsidRDefault="004C6808" w:rsidP="004C6808">
      <w:pPr>
        <w:pStyle w:val="Szvegtrzs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4C6808" w:rsidRDefault="004C6808" w:rsidP="004C6808">
      <w:pPr>
        <w:pStyle w:val="Szvegtrzs"/>
        <w:kinsoku w:val="0"/>
        <w:overflowPunct w:val="0"/>
        <w:ind w:left="135" w:right="113"/>
        <w:jc w:val="both"/>
        <w:rPr>
          <w:sz w:val="22"/>
          <w:szCs w:val="22"/>
        </w:rPr>
      </w:pPr>
      <w:r w:rsidRPr="001133ED">
        <w:rPr>
          <w:sz w:val="22"/>
          <w:szCs w:val="22"/>
        </w:rPr>
        <w:t>Jelen</w:t>
      </w:r>
      <w:r w:rsidRPr="001133ED">
        <w:rPr>
          <w:spacing w:val="26"/>
          <w:sz w:val="22"/>
          <w:szCs w:val="22"/>
        </w:rPr>
        <w:t xml:space="preserve"> </w:t>
      </w:r>
      <w:r w:rsidRPr="001133ED">
        <w:rPr>
          <w:sz w:val="22"/>
          <w:szCs w:val="22"/>
        </w:rPr>
        <w:t>vannak:</w:t>
      </w:r>
    </w:p>
    <w:p w:rsidR="004C6808" w:rsidRPr="001133ED" w:rsidRDefault="004C6808" w:rsidP="004C6808">
      <w:pPr>
        <w:pStyle w:val="Szvegtrzs"/>
        <w:kinsoku w:val="0"/>
        <w:overflowPunct w:val="0"/>
        <w:ind w:left="135" w:right="113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4C6808" w:rsidRDefault="004C6808" w:rsidP="004C6808">
      <w:pPr>
        <w:pStyle w:val="Szvegtrzs"/>
        <w:kinsoku w:val="0"/>
        <w:overflowPunct w:val="0"/>
        <w:spacing w:line="470" w:lineRule="auto"/>
        <w:ind w:right="1275"/>
        <w:jc w:val="both"/>
        <w:rPr>
          <w:w w:val="95"/>
          <w:sz w:val="22"/>
          <w:szCs w:val="22"/>
        </w:rPr>
      </w:pPr>
      <w:r w:rsidRPr="001133ED">
        <w:rPr>
          <w:sz w:val="22"/>
          <w:szCs w:val="22"/>
        </w:rPr>
        <w:t>befizető</w:t>
      </w:r>
      <w:r w:rsidRPr="001133ED">
        <w:rPr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ab/>
      </w:r>
      <w:r>
        <w:rPr>
          <w:w w:val="99"/>
          <w:sz w:val="22"/>
          <w:szCs w:val="22"/>
        </w:rPr>
        <w:tab/>
      </w:r>
      <w:r>
        <w:rPr>
          <w:w w:val="99"/>
          <w:sz w:val="22"/>
          <w:szCs w:val="22"/>
        </w:rPr>
        <w:tab/>
      </w:r>
      <w:r w:rsidRPr="001133ED">
        <w:rPr>
          <w:w w:val="95"/>
          <w:sz w:val="22"/>
          <w:szCs w:val="22"/>
        </w:rPr>
        <w:t>pénztáros</w:t>
      </w:r>
      <w:r>
        <w:rPr>
          <w:w w:val="95"/>
          <w:sz w:val="22"/>
          <w:szCs w:val="22"/>
        </w:rPr>
        <w:tab/>
      </w:r>
      <w:r>
        <w:rPr>
          <w:w w:val="95"/>
          <w:sz w:val="22"/>
          <w:szCs w:val="22"/>
        </w:rPr>
        <w:tab/>
      </w:r>
      <w:r>
        <w:rPr>
          <w:w w:val="95"/>
          <w:sz w:val="22"/>
          <w:szCs w:val="22"/>
        </w:rPr>
        <w:tab/>
      </w:r>
      <w:r>
        <w:rPr>
          <w:w w:val="95"/>
          <w:sz w:val="22"/>
          <w:szCs w:val="22"/>
        </w:rPr>
        <w:tab/>
        <w:t>ellenőr</w:t>
      </w:r>
    </w:p>
    <w:p w:rsidR="004C6808" w:rsidRPr="001133ED" w:rsidRDefault="004C6808" w:rsidP="004C6808">
      <w:pPr>
        <w:pStyle w:val="Szvegtrzs"/>
        <w:kinsoku w:val="0"/>
        <w:overflowPunct w:val="0"/>
        <w:spacing w:line="470" w:lineRule="auto"/>
        <w:ind w:left="4441" w:right="3402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spacing w:before="2"/>
        <w:ind w:left="128"/>
        <w:jc w:val="both"/>
        <w:rPr>
          <w:sz w:val="22"/>
          <w:szCs w:val="22"/>
        </w:rPr>
      </w:pPr>
      <w:r w:rsidRPr="001133ED">
        <w:rPr>
          <w:sz w:val="22"/>
          <w:szCs w:val="22"/>
          <w:u w:val="single"/>
        </w:rPr>
        <w:t>Tárgy:</w:t>
      </w:r>
      <w:r w:rsidRPr="001133ED">
        <w:rPr>
          <w:spacing w:val="20"/>
          <w:sz w:val="22"/>
          <w:szCs w:val="22"/>
          <w:u w:val="single"/>
        </w:rPr>
        <w:t xml:space="preserve"> </w:t>
      </w:r>
      <w:r w:rsidRPr="001133ED">
        <w:rPr>
          <w:sz w:val="22"/>
          <w:szCs w:val="22"/>
        </w:rPr>
        <w:t>Hamis,</w:t>
      </w:r>
      <w:r w:rsidRPr="001133ED">
        <w:rPr>
          <w:spacing w:val="39"/>
          <w:sz w:val="22"/>
          <w:szCs w:val="22"/>
        </w:rPr>
        <w:t xml:space="preserve"> </w:t>
      </w:r>
      <w:r w:rsidRPr="001133ED">
        <w:rPr>
          <w:sz w:val="22"/>
          <w:szCs w:val="22"/>
        </w:rPr>
        <w:t>illetve</w:t>
      </w:r>
      <w:r w:rsidRPr="001133ED">
        <w:rPr>
          <w:spacing w:val="12"/>
          <w:sz w:val="22"/>
          <w:szCs w:val="22"/>
        </w:rPr>
        <w:t xml:space="preserve"> </w:t>
      </w:r>
      <w:r w:rsidRPr="001133ED">
        <w:rPr>
          <w:sz w:val="22"/>
          <w:szCs w:val="22"/>
        </w:rPr>
        <w:t xml:space="preserve">hamisítványnak </w:t>
      </w:r>
      <w:r w:rsidRPr="001133ED">
        <w:rPr>
          <w:spacing w:val="9"/>
          <w:sz w:val="22"/>
          <w:szCs w:val="22"/>
        </w:rPr>
        <w:t>látszó</w:t>
      </w:r>
      <w:r w:rsidRPr="001133ED">
        <w:rPr>
          <w:spacing w:val="17"/>
          <w:sz w:val="22"/>
          <w:szCs w:val="22"/>
        </w:rPr>
        <w:t xml:space="preserve"> </w:t>
      </w:r>
      <w:r w:rsidRPr="001133ED">
        <w:rPr>
          <w:sz w:val="22"/>
          <w:szCs w:val="22"/>
        </w:rPr>
        <w:t>bankjegy/érme</w:t>
      </w:r>
      <w:r w:rsidRPr="001133ED">
        <w:rPr>
          <w:spacing w:val="53"/>
          <w:sz w:val="22"/>
          <w:szCs w:val="22"/>
        </w:rPr>
        <w:t xml:space="preserve"> </w:t>
      </w:r>
      <w:r w:rsidRPr="001133ED">
        <w:rPr>
          <w:sz w:val="22"/>
          <w:szCs w:val="22"/>
        </w:rPr>
        <w:t>visszatartására</w:t>
      </w:r>
    </w:p>
    <w:p w:rsidR="004C6808" w:rsidRPr="001133ED" w:rsidRDefault="004C6808" w:rsidP="004C6808">
      <w:pPr>
        <w:pStyle w:val="Szvegtrzs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tabs>
          <w:tab w:val="left" w:leader="underscore" w:pos="7655"/>
        </w:tabs>
        <w:kinsoku w:val="0"/>
        <w:overflowPunct w:val="0"/>
        <w:ind w:left="128"/>
        <w:jc w:val="both"/>
        <w:rPr>
          <w:w w:val="115"/>
          <w:sz w:val="22"/>
          <w:szCs w:val="22"/>
        </w:rPr>
      </w:pPr>
      <w:r w:rsidRPr="001133ED">
        <w:rPr>
          <w:w w:val="115"/>
          <w:sz w:val="22"/>
          <w:szCs w:val="22"/>
        </w:rPr>
        <w:t>A</w:t>
      </w:r>
      <w:r w:rsidRPr="001133ED">
        <w:rPr>
          <w:spacing w:val="-2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mai</w:t>
      </w:r>
      <w:r w:rsidRPr="001133ED">
        <w:rPr>
          <w:spacing w:val="12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napon</w:t>
      </w:r>
      <w:r w:rsidRPr="001133ED">
        <w:rPr>
          <w:spacing w:val="6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megjelent</w:t>
      </w:r>
      <w:r w:rsidRPr="001133ED">
        <w:rPr>
          <w:spacing w:val="13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pénztárunknál</w:t>
      </w:r>
      <w:r w:rsidRPr="001133ED">
        <w:rPr>
          <w:spacing w:val="63"/>
          <w:w w:val="115"/>
          <w:sz w:val="22"/>
          <w:szCs w:val="22"/>
        </w:rPr>
        <w:t xml:space="preserve"> </w:t>
      </w:r>
      <w:r w:rsidRPr="001133ED">
        <w:rPr>
          <w:position w:val="1"/>
          <w:sz w:val="22"/>
          <w:szCs w:val="22"/>
        </w:rPr>
        <w:tab/>
      </w:r>
      <w:r w:rsidRPr="001133ED">
        <w:rPr>
          <w:spacing w:val="-11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lakcíme:</w:t>
      </w:r>
    </w:p>
    <w:p w:rsidR="004C6808" w:rsidRPr="001133ED" w:rsidRDefault="004C6808" w:rsidP="004C6808">
      <w:pPr>
        <w:pStyle w:val="Szvegtrzs"/>
        <w:tabs>
          <w:tab w:val="left" w:leader="underscore" w:pos="8505"/>
        </w:tabs>
        <w:kinsoku w:val="0"/>
        <w:overflowPunct w:val="0"/>
        <w:spacing w:before="154"/>
        <w:ind w:left="0"/>
        <w:jc w:val="both"/>
        <w:rPr>
          <w:sz w:val="22"/>
          <w:szCs w:val="22"/>
        </w:rPr>
      </w:pPr>
      <w:r w:rsidRPr="001133ED">
        <w:rPr>
          <w:position w:val="1"/>
          <w:sz w:val="22"/>
          <w:szCs w:val="22"/>
        </w:rPr>
        <w:tab/>
      </w:r>
    </w:p>
    <w:p w:rsidR="004C6808" w:rsidRPr="001133ED" w:rsidRDefault="004C6808" w:rsidP="004C6808">
      <w:pPr>
        <w:pStyle w:val="Szvegtrzs"/>
        <w:tabs>
          <w:tab w:val="left" w:leader="underscore" w:pos="5529"/>
        </w:tabs>
        <w:kinsoku w:val="0"/>
        <w:overflowPunct w:val="0"/>
        <w:spacing w:before="76"/>
        <w:ind w:left="135" w:right="113"/>
        <w:jc w:val="both"/>
        <w:rPr>
          <w:sz w:val="22"/>
          <w:szCs w:val="22"/>
        </w:rPr>
      </w:pPr>
      <w:r w:rsidRPr="001133ED">
        <w:rPr>
          <w:w w:val="110"/>
          <w:sz w:val="22"/>
          <w:szCs w:val="22"/>
        </w:rPr>
        <w:t>személyigazolvány</w:t>
      </w:r>
      <w:r w:rsidRPr="001133ED">
        <w:rPr>
          <w:spacing w:val="-1"/>
          <w:w w:val="110"/>
          <w:sz w:val="22"/>
          <w:szCs w:val="22"/>
        </w:rPr>
        <w:t xml:space="preserve"> </w:t>
      </w:r>
      <w:r w:rsidRPr="001133ED">
        <w:rPr>
          <w:w w:val="110"/>
          <w:sz w:val="22"/>
          <w:szCs w:val="22"/>
        </w:rPr>
        <w:t>száma:</w:t>
      </w:r>
      <w:r w:rsidRPr="001133ED">
        <w:rPr>
          <w:position w:val="1"/>
          <w:sz w:val="22"/>
          <w:szCs w:val="22"/>
        </w:rPr>
        <w:t xml:space="preserve"> </w:t>
      </w:r>
      <w:r w:rsidRPr="001133ED">
        <w:rPr>
          <w:position w:val="1"/>
          <w:sz w:val="22"/>
          <w:szCs w:val="22"/>
        </w:rPr>
        <w:tab/>
      </w:r>
      <w:r w:rsidRPr="001133ED">
        <w:rPr>
          <w:w w:val="110"/>
          <w:sz w:val="22"/>
          <w:szCs w:val="22"/>
        </w:rPr>
        <w:t>,</w:t>
      </w:r>
      <w:r w:rsidRPr="001133ED">
        <w:rPr>
          <w:spacing w:val="-34"/>
          <w:w w:val="110"/>
          <w:sz w:val="22"/>
          <w:szCs w:val="22"/>
        </w:rPr>
        <w:t xml:space="preserve"> </w:t>
      </w:r>
      <w:r w:rsidRPr="001133ED">
        <w:rPr>
          <w:w w:val="110"/>
          <w:sz w:val="22"/>
          <w:szCs w:val="22"/>
        </w:rPr>
        <w:t>hogy</w:t>
      </w:r>
      <w:r w:rsidRPr="001133ED">
        <w:rPr>
          <w:spacing w:val="-15"/>
          <w:w w:val="110"/>
          <w:sz w:val="22"/>
          <w:szCs w:val="22"/>
        </w:rPr>
        <w:t xml:space="preserve"> </w:t>
      </w:r>
      <w:r w:rsidRPr="001133ED">
        <w:rPr>
          <w:w w:val="110"/>
          <w:sz w:val="22"/>
          <w:szCs w:val="22"/>
        </w:rPr>
        <w:t>pénzbefizetés</w:t>
      </w:r>
      <w:r w:rsidRPr="001133ED">
        <w:rPr>
          <w:spacing w:val="-47"/>
          <w:w w:val="110"/>
          <w:sz w:val="22"/>
          <w:szCs w:val="22"/>
        </w:rPr>
        <w:t xml:space="preserve"> </w:t>
      </w:r>
      <w:r w:rsidRPr="001133ED">
        <w:rPr>
          <w:spacing w:val="-29"/>
          <w:w w:val="110"/>
          <w:sz w:val="22"/>
          <w:szCs w:val="22"/>
        </w:rPr>
        <w:t>!</w:t>
      </w:r>
      <w:r w:rsidRPr="001133ED">
        <w:rPr>
          <w:w w:val="110"/>
          <w:sz w:val="22"/>
          <w:szCs w:val="22"/>
        </w:rPr>
        <w:t>teljesítsen.</w:t>
      </w:r>
    </w:p>
    <w:p w:rsidR="004C6808" w:rsidRPr="001133ED" w:rsidRDefault="004C6808" w:rsidP="004C6808">
      <w:pPr>
        <w:pStyle w:val="Szvegtrzs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tabs>
          <w:tab w:val="left" w:leader="underscore" w:pos="4536"/>
          <w:tab w:val="left" w:leader="underscore" w:pos="4678"/>
          <w:tab w:val="left" w:leader="underscore" w:pos="7371"/>
        </w:tabs>
        <w:kinsoku w:val="0"/>
        <w:overflowPunct w:val="0"/>
        <w:spacing w:line="287" w:lineRule="auto"/>
        <w:ind w:left="121" w:right="120" w:firstLine="7"/>
        <w:jc w:val="both"/>
        <w:rPr>
          <w:w w:val="115"/>
          <w:sz w:val="22"/>
          <w:szCs w:val="22"/>
        </w:rPr>
      </w:pPr>
      <w:r w:rsidRPr="001133ED">
        <w:rPr>
          <w:w w:val="105"/>
          <w:sz w:val="22"/>
          <w:szCs w:val="22"/>
        </w:rPr>
        <w:t>A</w:t>
      </w:r>
      <w:r w:rsidRPr="001133ED">
        <w:rPr>
          <w:spacing w:val="3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pénztárosnak</w:t>
      </w:r>
      <w:r w:rsidRPr="001133ED">
        <w:rPr>
          <w:spacing w:val="11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feltűnt,</w:t>
      </w:r>
      <w:r w:rsidRPr="001133ED">
        <w:rPr>
          <w:spacing w:val="30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hogy</w:t>
      </w:r>
      <w:r w:rsidRPr="001133ED">
        <w:rPr>
          <w:spacing w:val="43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a</w:t>
      </w:r>
      <w:r w:rsidRPr="001133ED">
        <w:rPr>
          <w:spacing w:val="57"/>
          <w:w w:val="105"/>
          <w:sz w:val="22"/>
          <w:szCs w:val="22"/>
        </w:rPr>
        <w:t xml:space="preserve"> </w:t>
      </w:r>
      <w:r w:rsidRPr="001133ED">
        <w:rPr>
          <w:position w:val="1"/>
          <w:sz w:val="22"/>
          <w:szCs w:val="22"/>
        </w:rPr>
        <w:tab/>
      </w:r>
      <w:r w:rsidRPr="001133ED">
        <w:rPr>
          <w:spacing w:val="15"/>
          <w:w w:val="11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Ft</w:t>
      </w:r>
      <w:r w:rsidRPr="001133ED">
        <w:rPr>
          <w:spacing w:val="48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 xml:space="preserve">címletű </w:t>
      </w:r>
      <w:r w:rsidRPr="001133ED">
        <w:rPr>
          <w:w w:val="105"/>
          <w:sz w:val="22"/>
          <w:szCs w:val="22"/>
        </w:rPr>
        <w:tab/>
      </w:r>
      <w:r w:rsidRPr="001133ED">
        <w:rPr>
          <w:spacing w:val="36"/>
          <w:w w:val="11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sorozat</w:t>
      </w:r>
      <w:r w:rsidRPr="001133ED">
        <w:rPr>
          <w:spacing w:val="41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és</w:t>
      </w:r>
      <w:r w:rsidRPr="001133ED">
        <w:rPr>
          <w:spacing w:val="48"/>
          <w:w w:val="105"/>
          <w:sz w:val="22"/>
          <w:szCs w:val="22"/>
        </w:rPr>
        <w:t xml:space="preserve"> </w:t>
      </w:r>
    </w:p>
    <w:p w:rsidR="004C6808" w:rsidRPr="001133ED" w:rsidRDefault="004C6808" w:rsidP="004C6808">
      <w:pPr>
        <w:pStyle w:val="Szvegtrzs"/>
        <w:tabs>
          <w:tab w:val="left" w:leader="underscore" w:pos="2694"/>
          <w:tab w:val="left" w:leader="underscore" w:pos="4678"/>
          <w:tab w:val="left" w:leader="underscore" w:pos="6946"/>
        </w:tabs>
        <w:kinsoku w:val="0"/>
        <w:overflowPunct w:val="0"/>
        <w:spacing w:line="287" w:lineRule="auto"/>
        <w:ind w:left="121" w:right="120" w:firstLine="7"/>
        <w:jc w:val="both"/>
        <w:rPr>
          <w:w w:val="105"/>
          <w:sz w:val="22"/>
          <w:szCs w:val="22"/>
        </w:rPr>
      </w:pPr>
      <w:r w:rsidRPr="001133ED">
        <w:rPr>
          <w:w w:val="105"/>
          <w:sz w:val="22"/>
          <w:szCs w:val="22"/>
        </w:rPr>
        <w:tab/>
        <w:t>sorszámú</w:t>
      </w:r>
      <w:r w:rsidRPr="001133ED">
        <w:rPr>
          <w:spacing w:val="27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bankjegy/érme</w:t>
      </w:r>
      <w:r w:rsidRPr="001133ED">
        <w:rPr>
          <w:spacing w:val="-21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hamis,</w:t>
      </w:r>
      <w:r w:rsidRPr="001133ED">
        <w:rPr>
          <w:spacing w:val="-25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illetve</w:t>
      </w:r>
      <w:r w:rsidRPr="001133ED">
        <w:rPr>
          <w:spacing w:val="-35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hamisítványnak</w:t>
      </w:r>
      <w:r w:rsidRPr="001133ED">
        <w:rPr>
          <w:spacing w:val="-16"/>
          <w:w w:val="105"/>
          <w:sz w:val="22"/>
          <w:szCs w:val="22"/>
        </w:rPr>
        <w:t xml:space="preserve"> </w:t>
      </w:r>
      <w:r w:rsidRPr="001133ED">
        <w:rPr>
          <w:w w:val="105"/>
          <w:sz w:val="22"/>
          <w:szCs w:val="22"/>
        </w:rPr>
        <w:t>látszik.</w:t>
      </w:r>
    </w:p>
    <w:p w:rsidR="004C6808" w:rsidRPr="001133ED" w:rsidRDefault="004C6808" w:rsidP="004C6808">
      <w:pPr>
        <w:pStyle w:val="Szvegtrzs"/>
        <w:kinsoku w:val="0"/>
        <w:overflowPunct w:val="0"/>
        <w:spacing w:before="8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tabs>
          <w:tab w:val="left" w:leader="underscore" w:pos="6237"/>
          <w:tab w:val="left" w:leader="underscore" w:pos="8222"/>
        </w:tabs>
        <w:kinsoku w:val="0"/>
        <w:overflowPunct w:val="0"/>
        <w:spacing w:line="287" w:lineRule="auto"/>
        <w:ind w:left="121" w:right="120"/>
        <w:jc w:val="both"/>
        <w:rPr>
          <w:sz w:val="22"/>
          <w:szCs w:val="22"/>
        </w:rPr>
      </w:pPr>
      <w:r w:rsidRPr="001133ED">
        <w:rPr>
          <w:w w:val="115"/>
          <w:sz w:val="22"/>
          <w:szCs w:val="22"/>
        </w:rPr>
        <w:t>A</w:t>
      </w:r>
      <w:r w:rsidRPr="001133ED">
        <w:rPr>
          <w:spacing w:val="-14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befizető</w:t>
      </w:r>
      <w:r w:rsidRPr="001133ED">
        <w:rPr>
          <w:spacing w:val="-3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nyilatkozata</w:t>
      </w:r>
      <w:r w:rsidRPr="001133ED">
        <w:rPr>
          <w:spacing w:val="4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alapján</w:t>
      </w:r>
      <w:r w:rsidRPr="001133ED">
        <w:rPr>
          <w:spacing w:val="-6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a</w:t>
      </w:r>
      <w:r w:rsidRPr="001133ED">
        <w:rPr>
          <w:spacing w:val="-13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bankjegyet/érmét</w:t>
      </w:r>
      <w:r w:rsidRPr="001133ED">
        <w:rPr>
          <w:spacing w:val="11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20</w:t>
      </w:r>
      <w:r w:rsidRPr="001133ED">
        <w:rPr>
          <w:spacing w:val="-48"/>
          <w:w w:val="115"/>
          <w:sz w:val="22"/>
          <w:szCs w:val="22"/>
        </w:rPr>
        <w:t xml:space="preserve"> </w:t>
      </w:r>
      <w:r w:rsidRPr="001133ED">
        <w:rPr>
          <w:w w:val="110"/>
          <w:sz w:val="22"/>
          <w:szCs w:val="22"/>
        </w:rPr>
        <w:t>.</w:t>
      </w:r>
      <w:r w:rsidRPr="001133ED">
        <w:rPr>
          <w:spacing w:val="-43"/>
          <w:w w:val="110"/>
          <w:sz w:val="22"/>
          <w:szCs w:val="22"/>
        </w:rPr>
        <w:t xml:space="preserve"> </w:t>
      </w:r>
      <w:r w:rsidRPr="001133ED">
        <w:rPr>
          <w:position w:val="1"/>
          <w:sz w:val="22"/>
          <w:szCs w:val="22"/>
        </w:rPr>
        <w:tab/>
      </w:r>
      <w:r w:rsidRPr="001133ED">
        <w:rPr>
          <w:spacing w:val="39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n</w:t>
      </w:r>
      <w:r w:rsidRPr="001133ED">
        <w:rPr>
          <w:spacing w:val="6"/>
          <w:w w:val="115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ab/>
        <w:t>-től</w:t>
      </w:r>
      <w:r w:rsidRPr="001133ED">
        <w:rPr>
          <w:spacing w:val="29"/>
          <w:w w:val="101"/>
          <w:sz w:val="22"/>
          <w:szCs w:val="22"/>
        </w:rPr>
        <w:t xml:space="preserve"> </w:t>
      </w:r>
      <w:r w:rsidRPr="001133ED">
        <w:rPr>
          <w:w w:val="115"/>
          <w:sz w:val="22"/>
          <w:szCs w:val="22"/>
        </w:rPr>
        <w:t>kapta.</w:t>
      </w:r>
    </w:p>
    <w:p w:rsidR="004C6808" w:rsidRDefault="004C6808" w:rsidP="004C6808">
      <w:pPr>
        <w:pStyle w:val="Szvegtrzs"/>
        <w:kinsoku w:val="0"/>
        <w:overflowPunct w:val="0"/>
        <w:spacing w:before="196" w:line="294" w:lineRule="auto"/>
        <w:ind w:left="114" w:right="125" w:firstLine="7"/>
        <w:jc w:val="both"/>
        <w:rPr>
          <w:sz w:val="22"/>
          <w:szCs w:val="22"/>
        </w:rPr>
      </w:pPr>
      <w:r w:rsidRPr="001133ED">
        <w:rPr>
          <w:sz w:val="22"/>
          <w:szCs w:val="22"/>
        </w:rPr>
        <w:t>A</w:t>
      </w:r>
      <w:r w:rsidRPr="001133ED">
        <w:rPr>
          <w:spacing w:val="42"/>
          <w:sz w:val="22"/>
          <w:szCs w:val="22"/>
        </w:rPr>
        <w:t xml:space="preserve"> </w:t>
      </w:r>
      <w:r w:rsidRPr="001133ED">
        <w:rPr>
          <w:sz w:val="22"/>
          <w:szCs w:val="22"/>
        </w:rPr>
        <w:t>fenti</w:t>
      </w:r>
      <w:r w:rsidRPr="001133ED"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bankjegyet/érm</w:t>
      </w:r>
      <w:r w:rsidRPr="001133ED">
        <w:rPr>
          <w:sz w:val="22"/>
          <w:szCs w:val="22"/>
        </w:rPr>
        <w:t>ét visszatartottuk, amelynek</w:t>
      </w:r>
      <w:r w:rsidRPr="001133ED">
        <w:rPr>
          <w:spacing w:val="40"/>
          <w:sz w:val="22"/>
          <w:szCs w:val="22"/>
        </w:rPr>
        <w:t xml:space="preserve"> </w:t>
      </w:r>
      <w:r w:rsidRPr="001133ED">
        <w:rPr>
          <w:sz w:val="22"/>
          <w:szCs w:val="22"/>
        </w:rPr>
        <w:t>átvételét</w:t>
      </w:r>
      <w:r w:rsidRPr="001133ED">
        <w:rPr>
          <w:spacing w:val="34"/>
          <w:sz w:val="22"/>
          <w:szCs w:val="22"/>
        </w:rPr>
        <w:t xml:space="preserve"> </w:t>
      </w:r>
      <w:r w:rsidRPr="001133ED">
        <w:rPr>
          <w:sz w:val="22"/>
          <w:szCs w:val="22"/>
        </w:rPr>
        <w:t>elismerjük,</w:t>
      </w:r>
      <w:r w:rsidRPr="001133ED">
        <w:rPr>
          <w:spacing w:val="53"/>
          <w:sz w:val="22"/>
          <w:szCs w:val="22"/>
        </w:rPr>
        <w:t xml:space="preserve"> </w:t>
      </w:r>
      <w:r w:rsidRPr="001133ED">
        <w:rPr>
          <w:sz w:val="22"/>
          <w:szCs w:val="22"/>
        </w:rPr>
        <w:t>és</w:t>
      </w:r>
      <w:r w:rsidRPr="001133ED">
        <w:rPr>
          <w:spacing w:val="28"/>
          <w:sz w:val="22"/>
          <w:szCs w:val="22"/>
        </w:rPr>
        <w:t xml:space="preserve"> </w:t>
      </w:r>
      <w:r w:rsidRPr="001133ED">
        <w:rPr>
          <w:sz w:val="22"/>
          <w:szCs w:val="22"/>
        </w:rPr>
        <w:t>a</w:t>
      </w:r>
      <w:r w:rsidRPr="001133ED">
        <w:rPr>
          <w:spacing w:val="-16"/>
          <w:sz w:val="22"/>
          <w:szCs w:val="22"/>
        </w:rPr>
        <w:t xml:space="preserve"> </w:t>
      </w:r>
      <w:r w:rsidRPr="001133ED">
        <w:rPr>
          <w:sz w:val="22"/>
          <w:szCs w:val="22"/>
        </w:rPr>
        <w:t xml:space="preserve">jegyzőkönyv </w:t>
      </w:r>
    </w:p>
    <w:p w:rsidR="004C6808" w:rsidRDefault="004C6808" w:rsidP="004C6808">
      <w:pPr>
        <w:pStyle w:val="Szvegtrzs"/>
        <w:kinsoku w:val="0"/>
        <w:overflowPunct w:val="0"/>
        <w:spacing w:before="196" w:line="294" w:lineRule="auto"/>
        <w:ind w:left="114" w:right="125" w:firstLine="7"/>
        <w:jc w:val="both"/>
        <w:rPr>
          <w:sz w:val="22"/>
          <w:szCs w:val="22"/>
        </w:rPr>
      </w:pPr>
      <w:r w:rsidRPr="001133ED">
        <w:rPr>
          <w:sz w:val="22"/>
          <w:szCs w:val="22"/>
        </w:rPr>
        <w:t>egy</w:t>
      </w:r>
      <w:r w:rsidRPr="001133ED">
        <w:rPr>
          <w:w w:val="102"/>
          <w:sz w:val="22"/>
          <w:szCs w:val="22"/>
        </w:rPr>
        <w:t xml:space="preserve"> </w:t>
      </w:r>
      <w:r w:rsidRPr="001133ED">
        <w:rPr>
          <w:sz w:val="22"/>
          <w:szCs w:val="22"/>
        </w:rPr>
        <w:t>példányának</w:t>
      </w:r>
      <w:r w:rsidRPr="001133ED">
        <w:rPr>
          <w:spacing w:val="46"/>
          <w:sz w:val="22"/>
          <w:szCs w:val="22"/>
        </w:rPr>
        <w:t xml:space="preserve"> </w:t>
      </w:r>
      <w:r w:rsidRPr="001133ED">
        <w:rPr>
          <w:sz w:val="22"/>
          <w:szCs w:val="22"/>
        </w:rPr>
        <w:t>a</w:t>
      </w:r>
      <w:r w:rsidRPr="001133ED">
        <w:rPr>
          <w:spacing w:val="3"/>
          <w:sz w:val="22"/>
          <w:szCs w:val="22"/>
        </w:rPr>
        <w:t xml:space="preserve"> </w:t>
      </w:r>
      <w:r w:rsidRPr="001133ED">
        <w:rPr>
          <w:sz w:val="22"/>
          <w:szCs w:val="22"/>
        </w:rPr>
        <w:t>befizető</w:t>
      </w:r>
      <w:r w:rsidRPr="001133ED">
        <w:rPr>
          <w:spacing w:val="40"/>
          <w:sz w:val="22"/>
          <w:szCs w:val="22"/>
        </w:rPr>
        <w:t xml:space="preserve"> </w:t>
      </w:r>
      <w:r w:rsidRPr="001133ED">
        <w:rPr>
          <w:sz w:val="22"/>
          <w:szCs w:val="22"/>
        </w:rPr>
        <w:t>részére</w:t>
      </w:r>
      <w:r w:rsidRPr="001133ED">
        <w:rPr>
          <w:spacing w:val="22"/>
          <w:sz w:val="22"/>
          <w:szCs w:val="22"/>
        </w:rPr>
        <w:t xml:space="preserve"> </w:t>
      </w:r>
      <w:r w:rsidRPr="001133ED">
        <w:rPr>
          <w:sz w:val="22"/>
          <w:szCs w:val="22"/>
        </w:rPr>
        <w:t>történő</w:t>
      </w:r>
      <w:r w:rsidRPr="001133ED">
        <w:rPr>
          <w:spacing w:val="31"/>
          <w:sz w:val="22"/>
          <w:szCs w:val="22"/>
        </w:rPr>
        <w:t xml:space="preserve"> </w:t>
      </w:r>
      <w:r w:rsidRPr="001133ED">
        <w:rPr>
          <w:sz w:val="22"/>
          <w:szCs w:val="22"/>
        </w:rPr>
        <w:t>átadásával</w:t>
      </w:r>
      <w:r w:rsidRPr="001133ED">
        <w:rPr>
          <w:spacing w:val="31"/>
          <w:sz w:val="22"/>
          <w:szCs w:val="22"/>
        </w:rPr>
        <w:t xml:space="preserve"> </w:t>
      </w:r>
      <w:r w:rsidRPr="001133ED">
        <w:rPr>
          <w:sz w:val="22"/>
          <w:szCs w:val="22"/>
        </w:rPr>
        <w:t>igazoljuk.</w:t>
      </w:r>
    </w:p>
    <w:p w:rsidR="004C6808" w:rsidRPr="001133ED" w:rsidRDefault="004C6808" w:rsidP="004C6808">
      <w:pPr>
        <w:pStyle w:val="Szvegtrzs"/>
        <w:kinsoku w:val="0"/>
        <w:overflowPunct w:val="0"/>
        <w:spacing w:before="196" w:line="294" w:lineRule="auto"/>
        <w:ind w:left="114" w:right="125" w:firstLine="7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spacing w:before="196"/>
        <w:ind w:left="18" w:firstLine="96"/>
        <w:jc w:val="both"/>
        <w:rPr>
          <w:sz w:val="22"/>
          <w:szCs w:val="22"/>
        </w:rPr>
      </w:pPr>
      <w:r w:rsidRPr="001133ED">
        <w:rPr>
          <w:sz w:val="22"/>
          <w:szCs w:val="22"/>
        </w:rPr>
        <w:t>kmf.</w:t>
      </w:r>
    </w:p>
    <w:p w:rsidR="004C6808" w:rsidRPr="001133ED" w:rsidRDefault="004C6808" w:rsidP="004C6808">
      <w:pPr>
        <w:pStyle w:val="Szvegtrzs"/>
        <w:kinsoku w:val="0"/>
        <w:overflowPunct w:val="0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kinsoku w:val="0"/>
        <w:overflowPunct w:val="0"/>
        <w:ind w:left="0"/>
        <w:jc w:val="both"/>
        <w:rPr>
          <w:sz w:val="22"/>
          <w:szCs w:val="22"/>
        </w:rPr>
      </w:pPr>
    </w:p>
    <w:p w:rsidR="004C6808" w:rsidRPr="001133ED" w:rsidRDefault="004C6808" w:rsidP="004C6808">
      <w:pPr>
        <w:pStyle w:val="Szvegtrzs"/>
        <w:tabs>
          <w:tab w:val="left" w:leader="underscore" w:pos="2694"/>
          <w:tab w:val="left" w:leader="underscore" w:pos="5812"/>
          <w:tab w:val="left" w:pos="5954"/>
          <w:tab w:val="left" w:leader="underscore" w:pos="8789"/>
        </w:tabs>
        <w:kinsoku w:val="0"/>
        <w:overflowPunct w:val="0"/>
        <w:spacing w:before="3"/>
        <w:ind w:left="0"/>
        <w:jc w:val="both"/>
        <w:rPr>
          <w:sz w:val="22"/>
          <w:szCs w:val="22"/>
        </w:rPr>
      </w:pPr>
      <w:r w:rsidRPr="001133ED">
        <w:rPr>
          <w:sz w:val="22"/>
          <w:szCs w:val="22"/>
        </w:rPr>
        <w:tab/>
        <w:t xml:space="preserve">        </w:t>
      </w:r>
      <w:r w:rsidRPr="001133ED">
        <w:rPr>
          <w:sz w:val="22"/>
          <w:szCs w:val="22"/>
        </w:rPr>
        <w:tab/>
        <w:t xml:space="preserve">  </w:t>
      </w:r>
      <w:r w:rsidRPr="001133ED">
        <w:rPr>
          <w:sz w:val="22"/>
          <w:szCs w:val="22"/>
        </w:rPr>
        <w:tab/>
      </w:r>
      <w:r w:rsidRPr="001133ED">
        <w:rPr>
          <w:sz w:val="22"/>
          <w:szCs w:val="22"/>
        </w:rPr>
        <w:tab/>
      </w:r>
    </w:p>
    <w:p w:rsidR="004C6808" w:rsidRPr="001133ED" w:rsidRDefault="004C6808" w:rsidP="004C6808">
      <w:pPr>
        <w:pStyle w:val="Szvegtrzs"/>
        <w:tabs>
          <w:tab w:val="left" w:pos="3441"/>
          <w:tab w:val="left" w:pos="6249"/>
        </w:tabs>
        <w:kinsoku w:val="0"/>
        <w:overflowPunct w:val="0"/>
        <w:ind w:left="114"/>
        <w:jc w:val="both"/>
        <w:rPr>
          <w:sz w:val="22"/>
          <w:szCs w:val="22"/>
        </w:rPr>
      </w:pPr>
      <w:r w:rsidRPr="001133ED">
        <w:rPr>
          <w:sz w:val="22"/>
          <w:szCs w:val="22"/>
        </w:rPr>
        <w:t>pénztáros</w:t>
      </w:r>
      <w:r w:rsidRPr="001133ED">
        <w:rPr>
          <w:sz w:val="22"/>
          <w:szCs w:val="22"/>
        </w:rPr>
        <w:tab/>
      </w:r>
      <w:r w:rsidRPr="001133ED">
        <w:rPr>
          <w:w w:val="95"/>
          <w:sz w:val="22"/>
          <w:szCs w:val="22"/>
        </w:rPr>
        <w:t>befizető</w:t>
      </w:r>
      <w:r w:rsidRPr="001133ED">
        <w:rPr>
          <w:w w:val="95"/>
          <w:sz w:val="22"/>
          <w:szCs w:val="22"/>
        </w:rPr>
        <w:tab/>
      </w:r>
      <w:r w:rsidRPr="001133ED">
        <w:rPr>
          <w:sz w:val="22"/>
          <w:szCs w:val="22"/>
        </w:rPr>
        <w:t>pénztárellenőr</w:t>
      </w:r>
    </w:p>
    <w:p w:rsidR="004C6808" w:rsidRPr="00FD304B" w:rsidRDefault="004C6808" w:rsidP="004C6808">
      <w:pPr>
        <w:pStyle w:val="Szvegtrzs"/>
        <w:tabs>
          <w:tab w:val="left" w:pos="3441"/>
          <w:tab w:val="left" w:pos="6249"/>
        </w:tabs>
        <w:kinsoku w:val="0"/>
        <w:overflowPunct w:val="0"/>
        <w:ind w:left="114"/>
        <w:jc w:val="center"/>
        <w:sectPr w:rsidR="004C6808" w:rsidRPr="00FD304B" w:rsidSect="00874018">
          <w:pgSz w:w="11990" w:h="16820"/>
          <w:pgMar w:top="1340" w:right="508" w:bottom="280" w:left="851" w:header="708" w:footer="708" w:gutter="0"/>
          <w:cols w:space="708" w:equalWidth="0">
            <w:col w:w="9599"/>
          </w:cols>
          <w:noEndnote/>
        </w:sectPr>
      </w:pPr>
    </w:p>
    <w:p w:rsidR="004C6808" w:rsidRPr="00FD304B" w:rsidRDefault="004C6808" w:rsidP="006C703F">
      <w:pPr>
        <w:pStyle w:val="Szvegtrzs"/>
        <w:numPr>
          <w:ilvl w:val="1"/>
          <w:numId w:val="42"/>
        </w:numPr>
        <w:tabs>
          <w:tab w:val="left" w:pos="7430"/>
        </w:tabs>
        <w:kinsoku w:val="0"/>
        <w:overflowPunct w:val="0"/>
        <w:spacing w:before="53"/>
        <w:ind w:left="7429" w:right="685"/>
        <w:jc w:val="right"/>
      </w:pPr>
      <w:r w:rsidRPr="00FD304B">
        <w:lastRenderedPageBreak/>
        <w:t>sz.</w:t>
      </w:r>
      <w:r w:rsidRPr="00FD304B">
        <w:rPr>
          <w:spacing w:val="-9"/>
        </w:rPr>
        <w:t xml:space="preserve"> </w:t>
      </w:r>
      <w:r w:rsidRPr="00FD304B">
        <w:t>melléklet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4"/>
        <w:ind w:left="0"/>
        <w:rPr>
          <w:sz w:val="21"/>
          <w:szCs w:val="21"/>
        </w:rPr>
      </w:pPr>
    </w:p>
    <w:p w:rsidR="004C6808" w:rsidRPr="00FD304B" w:rsidRDefault="004C6808" w:rsidP="004C6808">
      <w:pPr>
        <w:pStyle w:val="Cmsor1"/>
        <w:kinsoku w:val="0"/>
        <w:overflowPunct w:val="0"/>
        <w:spacing w:before="65"/>
        <w:ind w:left="2281" w:right="2271"/>
        <w:jc w:val="center"/>
        <w:rPr>
          <w:b w:val="0"/>
          <w:bCs w:val="0"/>
        </w:rPr>
      </w:pPr>
      <w:r w:rsidRPr="00FD304B">
        <w:t>Felelősségvállaló</w:t>
      </w:r>
      <w:r w:rsidRPr="00FD304B">
        <w:rPr>
          <w:spacing w:val="53"/>
        </w:rPr>
        <w:t xml:space="preserve"> </w:t>
      </w:r>
      <w:r w:rsidRPr="00FD304B">
        <w:t>nyilatkozat</w:t>
      </w:r>
    </w:p>
    <w:p w:rsidR="004C6808" w:rsidRPr="00FD304B" w:rsidRDefault="004C6808" w:rsidP="004C6808">
      <w:pPr>
        <w:pStyle w:val="Szvegtrzs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2281" w:right="2276"/>
        <w:jc w:val="center"/>
      </w:pPr>
      <w:r w:rsidRPr="00FD304B">
        <w:t>(pénztáros,</w:t>
      </w:r>
      <w:r w:rsidRPr="00FD304B">
        <w:rPr>
          <w:spacing w:val="25"/>
        </w:rPr>
        <w:t xml:space="preserve"> </w:t>
      </w:r>
      <w:r w:rsidRPr="00FD304B">
        <w:t>pénztár</w:t>
      </w:r>
      <w:r w:rsidRPr="00FD304B">
        <w:rPr>
          <w:spacing w:val="33"/>
        </w:rPr>
        <w:t xml:space="preserve"> </w:t>
      </w:r>
      <w:r w:rsidRPr="00FD304B">
        <w:t>helyettes,</w:t>
      </w:r>
      <w:r w:rsidRPr="00FD304B">
        <w:rPr>
          <w:spacing w:val="27"/>
        </w:rPr>
        <w:t xml:space="preserve"> </w:t>
      </w:r>
      <w:r w:rsidRPr="00FD304B">
        <w:t>pénzkezelő</w:t>
      </w:r>
      <w:r w:rsidRPr="00FD304B">
        <w:rPr>
          <w:spacing w:val="39"/>
        </w:rPr>
        <w:t xml:space="preserve"> </w:t>
      </w:r>
      <w:r w:rsidRPr="00FD304B">
        <w:t>részére)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3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tabs>
          <w:tab w:val="left" w:leader="underscore" w:pos="5103"/>
        </w:tabs>
        <w:kinsoku w:val="0"/>
        <w:overflowPunct w:val="0"/>
        <w:ind w:left="143"/>
        <w:jc w:val="both"/>
      </w:pPr>
      <w:r w:rsidRPr="00FD304B">
        <w:rPr>
          <w:position w:val="1"/>
        </w:rPr>
        <w:t>Alulírott</w:t>
      </w:r>
      <w:r>
        <w:rPr>
          <w:position w:val="1"/>
        </w:rPr>
        <w:t>,</w:t>
      </w:r>
      <w:r>
        <w:rPr>
          <w:position w:val="1"/>
        </w:rPr>
        <w:tab/>
      </w:r>
      <w:r w:rsidRPr="00FD304B">
        <w:t xml:space="preserve">(név)   </w:t>
      </w:r>
      <w:r w:rsidRPr="00FD304B">
        <w:rPr>
          <w:spacing w:val="35"/>
        </w:rPr>
        <w:t xml:space="preserve"> </w:t>
      </w:r>
      <w:r w:rsidRPr="00FD304B">
        <w:t>az Állatorvostudományi Egyetem</w:t>
      </w:r>
    </w:p>
    <w:p w:rsidR="004C6808" w:rsidRPr="00FD304B" w:rsidRDefault="004C6808" w:rsidP="004C6808">
      <w:pPr>
        <w:pStyle w:val="Szvegtrzs"/>
        <w:kinsoku w:val="0"/>
        <w:overflowPunct w:val="0"/>
        <w:spacing w:before="153" w:line="374" w:lineRule="auto"/>
        <w:ind w:left="135" w:right="131"/>
        <w:jc w:val="both"/>
      </w:pPr>
      <w:r w:rsidRPr="00FD304B">
        <w:t>közalkalmazottja,</w:t>
      </w:r>
      <w:r w:rsidRPr="00FD304B">
        <w:rPr>
          <w:spacing w:val="37"/>
        </w:rPr>
        <w:t xml:space="preserve"> </w:t>
      </w:r>
      <w:r w:rsidRPr="00FD304B">
        <w:t>a</w:t>
      </w:r>
      <w:r w:rsidRPr="00FD304B">
        <w:rPr>
          <w:spacing w:val="3"/>
        </w:rPr>
        <w:t xml:space="preserve"> </w:t>
      </w:r>
      <w:r w:rsidRPr="00FD304B">
        <w:t>Közalkalmazottak</w:t>
      </w:r>
      <w:r w:rsidRPr="00FD304B">
        <w:rPr>
          <w:spacing w:val="35"/>
        </w:rPr>
        <w:t xml:space="preserve"> </w:t>
      </w:r>
      <w:r w:rsidRPr="00FD304B">
        <w:t>jogállásáról</w:t>
      </w:r>
      <w:r w:rsidRPr="00FD304B">
        <w:rPr>
          <w:spacing w:val="15"/>
        </w:rPr>
        <w:t xml:space="preserve"> </w:t>
      </w:r>
      <w:r w:rsidRPr="00FD304B">
        <w:t>szóló</w:t>
      </w:r>
      <w:r w:rsidRPr="00FD304B">
        <w:rPr>
          <w:spacing w:val="41"/>
        </w:rPr>
        <w:t xml:space="preserve"> </w:t>
      </w:r>
      <w:r w:rsidRPr="00FD304B">
        <w:t>1992.</w:t>
      </w:r>
      <w:r w:rsidRPr="00FD304B">
        <w:rPr>
          <w:spacing w:val="2"/>
        </w:rPr>
        <w:t xml:space="preserve"> </w:t>
      </w:r>
      <w:r w:rsidRPr="00FD304B">
        <w:t>évi</w:t>
      </w:r>
      <w:r w:rsidRPr="00FD304B">
        <w:rPr>
          <w:spacing w:val="14"/>
        </w:rPr>
        <w:t xml:space="preserve"> </w:t>
      </w:r>
      <w:r w:rsidRPr="00FD304B">
        <w:t>XXXIII.</w:t>
      </w:r>
      <w:r w:rsidRPr="00FD304B">
        <w:rPr>
          <w:spacing w:val="31"/>
        </w:rPr>
        <w:t xml:space="preserve"> </w:t>
      </w:r>
      <w:r w:rsidRPr="00FD304B">
        <w:t>törvény,</w:t>
      </w:r>
      <w:r w:rsidRPr="00FD304B">
        <w:rPr>
          <w:spacing w:val="37"/>
        </w:rPr>
        <w:t xml:space="preserve"> </w:t>
      </w:r>
      <w:r w:rsidRPr="00FD304B">
        <w:t>a</w:t>
      </w:r>
      <w:r w:rsidRPr="00FD304B">
        <w:rPr>
          <w:spacing w:val="4"/>
        </w:rPr>
        <w:t xml:space="preserve"> </w:t>
      </w:r>
      <w:r w:rsidRPr="00FD304B">
        <w:t>Polgári Törvénykönyvről</w:t>
      </w:r>
      <w:r w:rsidRPr="00FD304B">
        <w:rPr>
          <w:spacing w:val="7"/>
        </w:rPr>
        <w:t xml:space="preserve"> </w:t>
      </w:r>
      <w:r w:rsidRPr="00FD304B">
        <w:t>szóló</w:t>
      </w:r>
      <w:r w:rsidRPr="00FD304B">
        <w:rPr>
          <w:spacing w:val="29"/>
        </w:rPr>
        <w:t xml:space="preserve"> </w:t>
      </w:r>
      <w:r w:rsidRPr="00FD304B">
        <w:t>2013.</w:t>
      </w:r>
      <w:r w:rsidRPr="00FD304B">
        <w:rPr>
          <w:spacing w:val="42"/>
        </w:rPr>
        <w:t xml:space="preserve"> </w:t>
      </w:r>
      <w:r w:rsidRPr="00FD304B">
        <w:t>évi</w:t>
      </w:r>
      <w:r w:rsidRPr="00FD304B">
        <w:rPr>
          <w:spacing w:val="30"/>
        </w:rPr>
        <w:t xml:space="preserve"> </w:t>
      </w:r>
      <w:r w:rsidRPr="00FD304B">
        <w:t>V.</w:t>
      </w:r>
      <w:r w:rsidRPr="00FD304B">
        <w:rPr>
          <w:spacing w:val="32"/>
        </w:rPr>
        <w:t xml:space="preserve"> </w:t>
      </w:r>
      <w:r w:rsidRPr="00FD304B">
        <w:t>törvény,</w:t>
      </w:r>
      <w:r w:rsidRPr="00FD304B">
        <w:rPr>
          <w:spacing w:val="51"/>
        </w:rPr>
        <w:t xml:space="preserve"> </w:t>
      </w:r>
      <w:r w:rsidRPr="00FD304B">
        <w:t>a</w:t>
      </w:r>
      <w:r w:rsidRPr="00FD304B">
        <w:rPr>
          <w:spacing w:val="26"/>
        </w:rPr>
        <w:t xml:space="preserve"> </w:t>
      </w:r>
      <w:r w:rsidRPr="00FD304B">
        <w:t>Munka</w:t>
      </w:r>
      <w:r w:rsidRPr="00FD304B">
        <w:rPr>
          <w:spacing w:val="36"/>
        </w:rPr>
        <w:t xml:space="preserve"> </w:t>
      </w:r>
      <w:r w:rsidRPr="00FD304B">
        <w:t>Törvénykönyvéről</w:t>
      </w:r>
      <w:r w:rsidRPr="00FD304B">
        <w:rPr>
          <w:spacing w:val="22"/>
        </w:rPr>
        <w:t xml:space="preserve"> </w:t>
      </w:r>
      <w:r w:rsidRPr="00FD304B">
        <w:t>szóló</w:t>
      </w:r>
      <w:r w:rsidRPr="00FD304B">
        <w:rPr>
          <w:spacing w:val="30"/>
        </w:rPr>
        <w:t xml:space="preserve"> </w:t>
      </w:r>
      <w:r w:rsidRPr="00FD304B">
        <w:t>2012.</w:t>
      </w:r>
      <w:r w:rsidRPr="00FD304B">
        <w:rPr>
          <w:spacing w:val="35"/>
        </w:rPr>
        <w:t xml:space="preserve"> </w:t>
      </w:r>
      <w:r w:rsidRPr="00FD304B">
        <w:t>évi</w:t>
      </w:r>
      <w:r w:rsidRPr="00FD304B">
        <w:rPr>
          <w:spacing w:val="38"/>
        </w:rPr>
        <w:t xml:space="preserve"> </w:t>
      </w:r>
      <w:r w:rsidRPr="00FD304B">
        <w:t>I.</w:t>
      </w:r>
      <w:r w:rsidRPr="00FD304B">
        <w:rPr>
          <w:w w:val="94"/>
        </w:rPr>
        <w:t xml:space="preserve"> </w:t>
      </w:r>
      <w:r w:rsidRPr="00FD304B">
        <w:t>törvény,</w:t>
      </w:r>
      <w:r w:rsidRPr="00FD304B">
        <w:rPr>
          <w:spacing w:val="36"/>
        </w:rPr>
        <w:t xml:space="preserve"> </w:t>
      </w:r>
      <w:r w:rsidRPr="00FD304B">
        <w:t>egyéb</w:t>
      </w:r>
      <w:r w:rsidRPr="00FD304B">
        <w:rPr>
          <w:spacing w:val="36"/>
        </w:rPr>
        <w:t xml:space="preserve"> </w:t>
      </w:r>
      <w:r w:rsidRPr="00FD304B">
        <w:t>vonatkozó</w:t>
      </w:r>
      <w:r w:rsidRPr="00FD304B">
        <w:rPr>
          <w:spacing w:val="53"/>
        </w:rPr>
        <w:t xml:space="preserve"> </w:t>
      </w:r>
      <w:r w:rsidRPr="00FD304B">
        <w:t>szabályzatok</w:t>
      </w:r>
      <w:r w:rsidRPr="00FD304B">
        <w:rPr>
          <w:spacing w:val="11"/>
        </w:rPr>
        <w:t xml:space="preserve"> </w:t>
      </w:r>
      <w:r w:rsidRPr="00FD304B">
        <w:t>és</w:t>
      </w:r>
      <w:r w:rsidRPr="00FD304B">
        <w:rPr>
          <w:spacing w:val="10"/>
        </w:rPr>
        <w:t xml:space="preserve"> </w:t>
      </w:r>
      <w:r w:rsidRPr="00FD304B">
        <w:t>az</w:t>
      </w:r>
      <w:r w:rsidRPr="00FD304B">
        <w:rPr>
          <w:spacing w:val="17"/>
        </w:rPr>
        <w:t xml:space="preserve"> </w:t>
      </w:r>
      <w:r w:rsidRPr="00FD304B">
        <w:t>e</w:t>
      </w:r>
      <w:r w:rsidRPr="00FD304B">
        <w:rPr>
          <w:spacing w:val="11"/>
        </w:rPr>
        <w:t xml:space="preserve"> </w:t>
      </w:r>
      <w:r w:rsidRPr="00FD304B">
        <w:t>szabályzat</w:t>
      </w:r>
      <w:r w:rsidRPr="00FD304B">
        <w:rPr>
          <w:spacing w:val="44"/>
        </w:rPr>
        <w:t xml:space="preserve"> </w:t>
      </w:r>
      <w:r w:rsidRPr="00FD304B">
        <w:t>13</w:t>
      </w:r>
      <w:r w:rsidRPr="00FD304B">
        <w:rPr>
          <w:spacing w:val="16"/>
        </w:rPr>
        <w:t xml:space="preserve"> </w:t>
      </w:r>
      <w:r w:rsidRPr="00FD304B">
        <w:t>§-</w:t>
      </w:r>
      <w:r w:rsidRPr="00FD304B">
        <w:rPr>
          <w:spacing w:val="7"/>
        </w:rPr>
        <w:t xml:space="preserve"> </w:t>
      </w:r>
      <w:r w:rsidRPr="00FD304B">
        <w:t>ának</w:t>
      </w:r>
      <w:r w:rsidRPr="00FD304B">
        <w:rPr>
          <w:spacing w:val="25"/>
        </w:rPr>
        <w:t xml:space="preserve"> </w:t>
      </w:r>
      <w:r w:rsidRPr="00FD304B">
        <w:t>(6)</w:t>
      </w:r>
      <w:r w:rsidRPr="00FD304B">
        <w:rPr>
          <w:spacing w:val="2"/>
        </w:rPr>
        <w:t xml:space="preserve"> </w:t>
      </w:r>
      <w:r w:rsidRPr="00FD304B">
        <w:t>bekezdése</w:t>
      </w:r>
      <w:r w:rsidRPr="00FD304B">
        <w:rPr>
          <w:spacing w:val="38"/>
        </w:rPr>
        <w:t xml:space="preserve"> </w:t>
      </w:r>
      <w:r w:rsidRPr="00FD304B">
        <w:t>alapján</w:t>
      </w:r>
      <w:r w:rsidRPr="00FD304B">
        <w:rPr>
          <w:w w:val="99"/>
        </w:rPr>
        <w:t xml:space="preserve"> </w:t>
      </w:r>
      <w:r w:rsidRPr="00FD304B">
        <w:t>tudomásul</w:t>
      </w:r>
      <w:r w:rsidRPr="00FD304B">
        <w:rPr>
          <w:spacing w:val="47"/>
        </w:rPr>
        <w:t xml:space="preserve"> </w:t>
      </w:r>
      <w:r w:rsidRPr="00FD304B">
        <w:t>veszem,</w:t>
      </w:r>
      <w:r w:rsidRPr="00FD304B">
        <w:rPr>
          <w:spacing w:val="36"/>
        </w:rPr>
        <w:t xml:space="preserve"> </w:t>
      </w:r>
      <w:r w:rsidRPr="00FD304B">
        <w:t>hogy</w:t>
      </w:r>
      <w:r w:rsidRPr="00FD304B">
        <w:rPr>
          <w:spacing w:val="31"/>
        </w:rPr>
        <w:t xml:space="preserve"> </w:t>
      </w:r>
      <w:r w:rsidRPr="00FD304B">
        <w:t>a</w:t>
      </w:r>
      <w:r w:rsidRPr="00FD304B">
        <w:rPr>
          <w:spacing w:val="11"/>
        </w:rPr>
        <w:t xml:space="preserve"> </w:t>
      </w:r>
      <w:r w:rsidRPr="00FD304B">
        <w:t>kezelésemre</w:t>
      </w:r>
      <w:r w:rsidRPr="00FD304B">
        <w:rPr>
          <w:spacing w:val="46"/>
        </w:rPr>
        <w:t xml:space="preserve"> </w:t>
      </w:r>
      <w:r w:rsidRPr="00FD304B">
        <w:t>bízott</w:t>
      </w:r>
      <w:r w:rsidRPr="00FD304B">
        <w:rPr>
          <w:spacing w:val="28"/>
        </w:rPr>
        <w:t xml:space="preserve"> </w:t>
      </w:r>
      <w:r w:rsidRPr="00FD304B">
        <w:t>pénz</w:t>
      </w:r>
      <w:r w:rsidRPr="00FD304B">
        <w:rPr>
          <w:spacing w:val="30"/>
        </w:rPr>
        <w:t xml:space="preserve"> </w:t>
      </w:r>
      <w:r w:rsidRPr="00FD304B">
        <w:t>és</w:t>
      </w:r>
      <w:r w:rsidRPr="00FD304B">
        <w:rPr>
          <w:spacing w:val="19"/>
        </w:rPr>
        <w:t xml:space="preserve"> </w:t>
      </w:r>
      <w:r w:rsidRPr="00FD304B">
        <w:t>értéktárgyak</w:t>
      </w:r>
      <w:r w:rsidRPr="00FD304B">
        <w:rPr>
          <w:spacing w:val="38"/>
        </w:rPr>
        <w:t xml:space="preserve"> </w:t>
      </w:r>
      <w:r w:rsidRPr="00FD304B">
        <w:t>tekintetében</w:t>
      </w:r>
      <w:r w:rsidRPr="00FD304B">
        <w:rPr>
          <w:spacing w:val="41"/>
        </w:rPr>
        <w:t xml:space="preserve"> </w:t>
      </w:r>
      <w:r w:rsidRPr="00FD304B">
        <w:t>teljes</w:t>
      </w:r>
      <w:r w:rsidRPr="00FD304B">
        <w:rPr>
          <w:spacing w:val="33"/>
        </w:rPr>
        <w:t xml:space="preserve"> </w:t>
      </w:r>
      <w:r w:rsidRPr="00FD304B">
        <w:t>anyagi</w:t>
      </w:r>
      <w:r w:rsidRPr="00FD304B">
        <w:rPr>
          <w:w w:val="98"/>
        </w:rPr>
        <w:t xml:space="preserve"> </w:t>
      </w:r>
      <w:r w:rsidRPr="00FD304B">
        <w:t>felelősség</w:t>
      </w:r>
      <w:r w:rsidRPr="00FD304B">
        <w:rPr>
          <w:spacing w:val="21"/>
        </w:rPr>
        <w:t xml:space="preserve"> </w:t>
      </w:r>
      <w:r w:rsidRPr="00FD304B">
        <w:t>terhel.</w:t>
      </w:r>
    </w:p>
    <w:p w:rsidR="004C6808" w:rsidRPr="00FD304B" w:rsidRDefault="004C6808" w:rsidP="004C6808">
      <w:pPr>
        <w:pStyle w:val="Szvegtrzs"/>
        <w:kinsoku w:val="0"/>
        <w:overflowPunct w:val="0"/>
        <w:spacing w:before="5"/>
        <w:ind w:left="0"/>
        <w:rPr>
          <w:sz w:val="18"/>
          <w:szCs w:val="18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line="375" w:lineRule="auto"/>
        <w:ind w:left="128" w:right="115"/>
        <w:jc w:val="both"/>
      </w:pPr>
      <w:r w:rsidRPr="00FD304B">
        <w:t>A</w:t>
      </w:r>
      <w:r w:rsidRPr="00FD304B">
        <w:rPr>
          <w:spacing w:val="35"/>
        </w:rPr>
        <w:t xml:space="preserve"> </w:t>
      </w:r>
      <w:r w:rsidRPr="00FD304B">
        <w:t>pénzkezelés</w:t>
      </w:r>
      <w:r w:rsidRPr="00FD304B">
        <w:rPr>
          <w:spacing w:val="55"/>
        </w:rPr>
        <w:t xml:space="preserve"> </w:t>
      </w:r>
      <w:r w:rsidRPr="00FD304B">
        <w:t>munkáltató</w:t>
      </w:r>
      <w:r w:rsidRPr="00FD304B">
        <w:rPr>
          <w:spacing w:val="7"/>
        </w:rPr>
        <w:t xml:space="preserve"> </w:t>
      </w:r>
      <w:r w:rsidRPr="00FD304B">
        <w:t>által</w:t>
      </w:r>
      <w:r w:rsidRPr="00FD304B">
        <w:rPr>
          <w:spacing w:val="25"/>
        </w:rPr>
        <w:t xml:space="preserve"> </w:t>
      </w:r>
      <w:r w:rsidRPr="00FD304B">
        <w:t>biztosított</w:t>
      </w:r>
      <w:r w:rsidRPr="00FD304B">
        <w:rPr>
          <w:spacing w:val="57"/>
        </w:rPr>
        <w:t xml:space="preserve"> </w:t>
      </w:r>
      <w:r w:rsidRPr="00FD304B">
        <w:t>feltételeit</w:t>
      </w:r>
      <w:r w:rsidRPr="00FD304B">
        <w:rPr>
          <w:spacing w:val="47"/>
        </w:rPr>
        <w:t xml:space="preserve"> </w:t>
      </w:r>
      <w:r w:rsidRPr="00FD304B">
        <w:t>és</w:t>
      </w:r>
      <w:r w:rsidRPr="00FD304B">
        <w:rPr>
          <w:spacing w:val="22"/>
        </w:rPr>
        <w:t xml:space="preserve"> </w:t>
      </w:r>
      <w:r w:rsidRPr="00FD304B">
        <w:t>körülményeit</w:t>
      </w:r>
      <w:r w:rsidRPr="00FD304B">
        <w:rPr>
          <w:spacing w:val="52"/>
        </w:rPr>
        <w:t xml:space="preserve"> </w:t>
      </w:r>
      <w:r w:rsidRPr="00FD304B">
        <w:t>megismertem,</w:t>
      </w:r>
      <w:r w:rsidRPr="00FD304B">
        <w:rPr>
          <w:spacing w:val="1"/>
        </w:rPr>
        <w:t xml:space="preserve"> </w:t>
      </w:r>
      <w:r w:rsidRPr="00FD304B">
        <w:t>azokat</w:t>
      </w:r>
      <w:r w:rsidRPr="00FD304B">
        <w:rPr>
          <w:spacing w:val="44"/>
        </w:rPr>
        <w:t xml:space="preserve"> </w:t>
      </w:r>
      <w:r w:rsidRPr="00FD304B">
        <w:t>a</w:t>
      </w:r>
      <w:r w:rsidRPr="00FD304B">
        <w:rPr>
          <w:w w:val="105"/>
        </w:rPr>
        <w:t xml:space="preserve"> </w:t>
      </w:r>
      <w:r w:rsidRPr="00FD304B">
        <w:t>pénzkezelésre</w:t>
      </w:r>
      <w:r w:rsidRPr="00FD304B">
        <w:rPr>
          <w:spacing w:val="18"/>
        </w:rPr>
        <w:t xml:space="preserve"> </w:t>
      </w:r>
      <w:r w:rsidRPr="00FD304B">
        <w:t>vonatkozó</w:t>
      </w:r>
      <w:r w:rsidRPr="00FD304B">
        <w:rPr>
          <w:spacing w:val="18"/>
        </w:rPr>
        <w:t xml:space="preserve"> </w:t>
      </w:r>
      <w:r w:rsidRPr="00FD304B">
        <w:t>szabályzatok</w:t>
      </w:r>
      <w:r w:rsidRPr="00FD304B">
        <w:rPr>
          <w:spacing w:val="51"/>
        </w:rPr>
        <w:t xml:space="preserve"> </w:t>
      </w:r>
      <w:r w:rsidRPr="00FD304B">
        <w:t>betartásához</w:t>
      </w:r>
      <w:r w:rsidRPr="00FD304B">
        <w:rPr>
          <w:spacing w:val="16"/>
        </w:rPr>
        <w:t xml:space="preserve"> </w:t>
      </w:r>
      <w:r w:rsidRPr="00FD304B">
        <w:t xml:space="preserve">megfelelőnek, </w:t>
      </w:r>
      <w:r w:rsidRPr="00FD304B">
        <w:rPr>
          <w:spacing w:val="25"/>
        </w:rPr>
        <w:t xml:space="preserve"> </w:t>
      </w:r>
      <w:r w:rsidRPr="00FD304B">
        <w:t>és</w:t>
      </w:r>
      <w:r w:rsidRPr="00FD304B">
        <w:rPr>
          <w:spacing w:val="43"/>
        </w:rPr>
        <w:t xml:space="preserve"> </w:t>
      </w:r>
      <w:r w:rsidRPr="00FD304B">
        <w:t xml:space="preserve">elégségesnek </w:t>
      </w:r>
      <w:r w:rsidRPr="00FD304B">
        <w:rPr>
          <w:spacing w:val="16"/>
        </w:rPr>
        <w:t xml:space="preserve"> </w:t>
      </w:r>
      <w:r w:rsidRPr="00FD304B">
        <w:t>fogadom el.</w:t>
      </w:r>
    </w:p>
    <w:p w:rsidR="004C6808" w:rsidRPr="00FD304B" w:rsidRDefault="004C6808" w:rsidP="004C6808">
      <w:pPr>
        <w:pStyle w:val="Szvegtrzs"/>
        <w:kinsoku w:val="0"/>
        <w:overflowPunct w:val="0"/>
        <w:spacing w:before="8"/>
        <w:ind w:left="0"/>
        <w:rPr>
          <w:sz w:val="17"/>
          <w:szCs w:val="17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line="372" w:lineRule="auto"/>
        <w:ind w:left="128" w:right="139"/>
        <w:jc w:val="both"/>
      </w:pPr>
      <w:r w:rsidRPr="00FD304B">
        <w:t>Pénzmosás</w:t>
      </w:r>
      <w:r w:rsidRPr="00FD304B">
        <w:rPr>
          <w:spacing w:val="5"/>
        </w:rPr>
        <w:t xml:space="preserve"> </w:t>
      </w:r>
      <w:r w:rsidRPr="00FD304B">
        <w:t>gyanúja</w:t>
      </w:r>
      <w:r w:rsidRPr="00FD304B">
        <w:rPr>
          <w:spacing w:val="49"/>
        </w:rPr>
        <w:t xml:space="preserve"> </w:t>
      </w:r>
      <w:r w:rsidRPr="00FD304B">
        <w:t>esetén</w:t>
      </w:r>
      <w:r w:rsidRPr="00FD304B">
        <w:rPr>
          <w:spacing w:val="43"/>
        </w:rPr>
        <w:t xml:space="preserve"> </w:t>
      </w:r>
      <w:r w:rsidRPr="00FD304B">
        <w:t>a</w:t>
      </w:r>
      <w:r w:rsidRPr="00FD304B">
        <w:rPr>
          <w:spacing w:val="26"/>
        </w:rPr>
        <w:t xml:space="preserve"> </w:t>
      </w:r>
      <w:r w:rsidRPr="00FD304B">
        <w:t>körülményt</w:t>
      </w:r>
      <w:r w:rsidRPr="00FD304B">
        <w:rPr>
          <w:spacing w:val="15"/>
        </w:rPr>
        <w:t xml:space="preserve"> </w:t>
      </w:r>
      <w:r w:rsidRPr="00FD304B">
        <w:t>a</w:t>
      </w:r>
      <w:r w:rsidRPr="00FD304B">
        <w:rPr>
          <w:spacing w:val="42"/>
        </w:rPr>
        <w:t xml:space="preserve"> Pénzügyi, </w:t>
      </w:r>
      <w:r w:rsidRPr="00FD304B">
        <w:t>Számviteli és Kontrolling Osztály-</w:t>
      </w:r>
      <w:r w:rsidRPr="00FD304B">
        <w:rPr>
          <w:spacing w:val="36"/>
        </w:rPr>
        <w:t xml:space="preserve"> </w:t>
      </w:r>
      <w:r w:rsidRPr="00FD304B">
        <w:t>vezetőnek</w:t>
      </w:r>
      <w:r w:rsidRPr="00FD304B">
        <w:rPr>
          <w:spacing w:val="11"/>
        </w:rPr>
        <w:t xml:space="preserve"> </w:t>
      </w:r>
      <w:r w:rsidRPr="00FD304B">
        <w:t>jelentem.</w:t>
      </w:r>
    </w:p>
    <w:p w:rsidR="004C6808" w:rsidRPr="00FD304B" w:rsidRDefault="004C6808" w:rsidP="004C6808">
      <w:pPr>
        <w:pStyle w:val="Szvegtrzs"/>
        <w:kinsoku w:val="0"/>
        <w:overflowPunct w:val="0"/>
        <w:spacing w:before="7"/>
        <w:ind w:left="0"/>
        <w:rPr>
          <w:sz w:val="18"/>
          <w:szCs w:val="18"/>
        </w:rPr>
      </w:pPr>
    </w:p>
    <w:p w:rsidR="004C6808" w:rsidRPr="00FD304B" w:rsidRDefault="004C6808" w:rsidP="004C6808">
      <w:pPr>
        <w:pStyle w:val="Szvegtrzs"/>
        <w:tabs>
          <w:tab w:val="left" w:leader="underscore" w:pos="2268"/>
          <w:tab w:val="left" w:leader="underscore" w:pos="5103"/>
        </w:tabs>
        <w:kinsoku w:val="0"/>
        <w:overflowPunct w:val="0"/>
        <w:ind w:left="0"/>
        <w:jc w:val="both"/>
      </w:pPr>
      <w:r>
        <w:rPr>
          <w:w w:val="130"/>
        </w:rPr>
        <w:t>Budapest</w:t>
      </w:r>
      <w:r w:rsidRPr="00FD304B">
        <w:rPr>
          <w:w w:val="130"/>
        </w:rPr>
        <w:t>, 2</w:t>
      </w:r>
      <w:r w:rsidRPr="00FD304B">
        <w:rPr>
          <w:spacing w:val="25"/>
          <w:w w:val="130"/>
        </w:rPr>
        <w:t>0</w:t>
      </w:r>
      <w:r>
        <w:rPr>
          <w:w w:val="130"/>
        </w:rPr>
        <w:tab/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tabs>
          <w:tab w:val="left" w:pos="6096"/>
          <w:tab w:val="left" w:leader="underscore" w:pos="8505"/>
        </w:tabs>
        <w:kinsoku w:val="0"/>
        <w:overflowPunct w:val="0"/>
        <w:spacing w:before="6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6808" w:rsidRPr="00FD304B" w:rsidRDefault="004C6808" w:rsidP="004C6808">
      <w:pPr>
        <w:pStyle w:val="Szvegtrzs"/>
        <w:kinsoku w:val="0"/>
        <w:overflowPunct w:val="0"/>
        <w:ind w:left="5672" w:right="1055" w:firstLine="709"/>
        <w:jc w:val="center"/>
      </w:pPr>
      <w:r w:rsidRPr="00FD304B">
        <w:rPr>
          <w:w w:val="95"/>
        </w:rPr>
        <w:t>aláírás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7"/>
          <w:szCs w:val="27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4248" w:right="1087" w:firstLine="708"/>
        <w:jc w:val="center"/>
      </w:pPr>
      <w:r w:rsidRPr="00FD304B">
        <w:t>lakhely</w:t>
      </w:r>
      <w:r>
        <w:t>: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7"/>
          <w:szCs w:val="27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4956" w:right="184" w:firstLine="708"/>
        <w:jc w:val="center"/>
      </w:pPr>
      <w:r w:rsidRPr="00FD304B">
        <w:t>személyi</w:t>
      </w:r>
      <w:r w:rsidRPr="00FD304B">
        <w:rPr>
          <w:spacing w:val="23"/>
        </w:rPr>
        <w:t xml:space="preserve"> </w:t>
      </w:r>
      <w:r w:rsidRPr="00FD304B">
        <w:t>igazolvány</w:t>
      </w:r>
      <w:r w:rsidRPr="00FD304B">
        <w:rPr>
          <w:spacing w:val="34"/>
        </w:rPr>
        <w:t xml:space="preserve"> </w:t>
      </w:r>
      <w:r w:rsidRPr="00FD304B">
        <w:t>szám</w:t>
      </w:r>
      <w:r>
        <w:t>: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3"/>
        <w:ind w:left="0"/>
        <w:rPr>
          <w:sz w:val="21"/>
          <w:szCs w:val="21"/>
        </w:rPr>
      </w:pPr>
    </w:p>
    <w:p w:rsidR="004C6808" w:rsidRPr="00FD304B" w:rsidRDefault="004C6808" w:rsidP="004C6808">
      <w:pPr>
        <w:pStyle w:val="Szvegtrzs"/>
        <w:tabs>
          <w:tab w:val="left" w:pos="5060"/>
        </w:tabs>
        <w:kinsoku w:val="0"/>
        <w:overflowPunct w:val="0"/>
        <w:ind w:left="114"/>
        <w:jc w:val="both"/>
      </w:pPr>
      <w:r w:rsidRPr="00FD304B">
        <w:rPr>
          <w:w w:val="110"/>
        </w:rPr>
        <w:t>Tanú</w:t>
      </w:r>
      <w:r w:rsidRPr="00FD304B">
        <w:rPr>
          <w:spacing w:val="18"/>
          <w:w w:val="110"/>
        </w:rPr>
        <w:t xml:space="preserve"> </w:t>
      </w:r>
      <w:r>
        <w:rPr>
          <w:w w:val="110"/>
        </w:rPr>
        <w:t>1.</w:t>
      </w:r>
      <w:r w:rsidRPr="00FD304B">
        <w:rPr>
          <w:w w:val="110"/>
        </w:rPr>
        <w:t>.:</w:t>
      </w:r>
      <w:r w:rsidRPr="00FD304B">
        <w:rPr>
          <w:w w:val="110"/>
        </w:rPr>
        <w:tab/>
      </w:r>
      <w:r w:rsidRPr="00FD304B">
        <w:rPr>
          <w:w w:val="105"/>
        </w:rPr>
        <w:t>Tanú</w:t>
      </w:r>
      <w:r w:rsidRPr="00FD304B">
        <w:rPr>
          <w:spacing w:val="-13"/>
          <w:w w:val="105"/>
        </w:rPr>
        <w:t xml:space="preserve"> </w:t>
      </w:r>
      <w:r w:rsidRPr="00FD304B">
        <w:rPr>
          <w:w w:val="105"/>
        </w:rPr>
        <w:t>2.:</w:t>
      </w:r>
    </w:p>
    <w:p w:rsidR="004C6808" w:rsidRPr="00FD304B" w:rsidRDefault="004C6808" w:rsidP="004C6808">
      <w:pPr>
        <w:pStyle w:val="Szvegtrzs"/>
        <w:kinsoku w:val="0"/>
        <w:overflowPunct w:val="0"/>
        <w:spacing w:before="3"/>
        <w:ind w:left="0"/>
        <w:rPr>
          <w:sz w:val="30"/>
          <w:szCs w:val="30"/>
        </w:rPr>
      </w:pPr>
    </w:p>
    <w:p w:rsidR="004C6808" w:rsidRPr="00FD304B" w:rsidRDefault="004C6808" w:rsidP="004C6808">
      <w:pPr>
        <w:pStyle w:val="Szvegtrzs"/>
        <w:tabs>
          <w:tab w:val="left" w:leader="underscore" w:pos="4962"/>
          <w:tab w:val="left" w:leader="underscore" w:pos="9072"/>
        </w:tabs>
        <w:kinsoku w:val="0"/>
        <w:overflowPunct w:val="0"/>
        <w:ind w:left="107"/>
        <w:jc w:val="both"/>
        <w:rPr>
          <w:sz w:val="12"/>
          <w:szCs w:val="12"/>
        </w:rPr>
      </w:pPr>
      <w:r w:rsidRPr="00FD304B">
        <w:rPr>
          <w:w w:val="120"/>
        </w:rPr>
        <w:t>Név:</w:t>
      </w:r>
      <w:r w:rsidRPr="00F23A12">
        <w:rPr>
          <w:w w:val="130"/>
        </w:rPr>
        <w:t xml:space="preserve"> </w:t>
      </w:r>
      <w:r>
        <w:rPr>
          <w:w w:val="130"/>
        </w:rPr>
        <w:tab/>
        <w:t xml:space="preserve"> </w:t>
      </w:r>
      <w:r>
        <w:rPr>
          <w:w w:val="120"/>
        </w:rPr>
        <w:t>Név:</w:t>
      </w:r>
      <w:r>
        <w:rPr>
          <w:w w:val="120"/>
        </w:rPr>
        <w:tab/>
      </w:r>
    </w:p>
    <w:p w:rsidR="004C6808" w:rsidRPr="00FD304B" w:rsidRDefault="004C6808" w:rsidP="004C6808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tabs>
          <w:tab w:val="left" w:leader="underscore" w:pos="5060"/>
          <w:tab w:val="left" w:leader="underscore" w:pos="9072"/>
        </w:tabs>
        <w:kinsoku w:val="0"/>
        <w:overflowPunct w:val="0"/>
        <w:ind w:left="107"/>
        <w:jc w:val="both"/>
        <w:rPr>
          <w:sz w:val="12"/>
          <w:szCs w:val="12"/>
        </w:rPr>
      </w:pPr>
      <w:r w:rsidRPr="00FD304B">
        <w:rPr>
          <w:w w:val="120"/>
        </w:rPr>
        <w:t>Állandó</w:t>
      </w:r>
      <w:r w:rsidRPr="00FD304B">
        <w:rPr>
          <w:spacing w:val="-42"/>
          <w:w w:val="120"/>
        </w:rPr>
        <w:t xml:space="preserve"> </w:t>
      </w:r>
      <w:r w:rsidRPr="00FD304B">
        <w:rPr>
          <w:w w:val="120"/>
        </w:rPr>
        <w:t>lakcím: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 w:rsidRPr="00FD304B">
        <w:rPr>
          <w:w w:val="120"/>
        </w:rPr>
        <w:t>Állandó</w:t>
      </w:r>
      <w:r w:rsidRPr="00FD304B">
        <w:rPr>
          <w:spacing w:val="-40"/>
          <w:w w:val="120"/>
        </w:rPr>
        <w:t xml:space="preserve"> </w:t>
      </w:r>
      <w:r>
        <w:rPr>
          <w:w w:val="120"/>
        </w:rPr>
        <w:t>lakcím: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4C6808" w:rsidRPr="00FD304B" w:rsidRDefault="004C6808" w:rsidP="004C6808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tabs>
          <w:tab w:val="left" w:leader="underscore" w:pos="5075"/>
          <w:tab w:val="left" w:leader="underscore" w:pos="9072"/>
        </w:tabs>
        <w:kinsoku w:val="0"/>
        <w:overflowPunct w:val="0"/>
        <w:ind w:left="114"/>
        <w:jc w:val="both"/>
        <w:rPr>
          <w:sz w:val="12"/>
          <w:szCs w:val="12"/>
        </w:rPr>
        <w:sectPr w:rsidR="004C6808" w:rsidRPr="00FD304B">
          <w:pgSz w:w="11990" w:h="16820"/>
          <w:pgMar w:top="1340" w:right="1540" w:bottom="280" w:left="1160" w:header="708" w:footer="708" w:gutter="0"/>
          <w:cols w:space="708" w:equalWidth="0">
            <w:col w:w="9290"/>
          </w:cols>
          <w:noEndnote/>
        </w:sectPr>
      </w:pPr>
      <w:r w:rsidRPr="00FD304B">
        <w:rPr>
          <w:w w:val="120"/>
        </w:rPr>
        <w:t>Személyi</w:t>
      </w:r>
      <w:r w:rsidRPr="00FD304B">
        <w:rPr>
          <w:spacing w:val="-44"/>
          <w:w w:val="120"/>
        </w:rPr>
        <w:t xml:space="preserve"> </w:t>
      </w:r>
      <w:r>
        <w:rPr>
          <w:w w:val="120"/>
        </w:rPr>
        <w:t>ig.</w:t>
      </w:r>
      <w:r w:rsidRPr="00FD304B">
        <w:rPr>
          <w:spacing w:val="-42"/>
          <w:w w:val="120"/>
        </w:rPr>
        <w:t xml:space="preserve"> </w:t>
      </w:r>
      <w:r w:rsidRPr="00FD304B">
        <w:rPr>
          <w:w w:val="120"/>
        </w:rPr>
        <w:t>szám:</w:t>
      </w:r>
      <w:r w:rsidRPr="00FD304B">
        <w:rPr>
          <w:spacing w:val="-38"/>
          <w:w w:val="120"/>
        </w:rPr>
        <w:t xml:space="preserve"> </w:t>
      </w:r>
      <w:r>
        <w:rPr>
          <w:w w:val="130"/>
        </w:rPr>
        <w:tab/>
      </w:r>
      <w:r w:rsidRPr="00FD304B">
        <w:rPr>
          <w:w w:val="120"/>
        </w:rPr>
        <w:t>Személyi</w:t>
      </w:r>
      <w:r w:rsidRPr="00FD304B">
        <w:rPr>
          <w:spacing w:val="-41"/>
          <w:w w:val="120"/>
        </w:rPr>
        <w:t xml:space="preserve"> </w:t>
      </w:r>
      <w:r>
        <w:rPr>
          <w:w w:val="120"/>
        </w:rPr>
        <w:t>ig.</w:t>
      </w:r>
      <w:r w:rsidRPr="00FD304B">
        <w:rPr>
          <w:spacing w:val="-41"/>
          <w:w w:val="120"/>
        </w:rPr>
        <w:t xml:space="preserve"> </w:t>
      </w:r>
      <w:r w:rsidRPr="00FD304B">
        <w:rPr>
          <w:w w:val="120"/>
        </w:rPr>
        <w:t>szám: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4C6808" w:rsidRPr="00FD304B" w:rsidRDefault="004C6808" w:rsidP="006C703F">
      <w:pPr>
        <w:pStyle w:val="Szvegtrzs"/>
        <w:numPr>
          <w:ilvl w:val="1"/>
          <w:numId w:val="42"/>
        </w:numPr>
        <w:tabs>
          <w:tab w:val="left" w:pos="7914"/>
        </w:tabs>
        <w:kinsoku w:val="0"/>
        <w:overflowPunct w:val="0"/>
        <w:spacing w:before="59"/>
        <w:ind w:right="112"/>
        <w:jc w:val="right"/>
      </w:pPr>
      <w:r w:rsidRPr="00FD304B">
        <w:lastRenderedPageBreak/>
        <w:t>sz. melléklet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4C6808" w:rsidRPr="00FD304B" w:rsidRDefault="004C6808" w:rsidP="004C6808">
      <w:pPr>
        <w:pStyle w:val="Cmsor1"/>
        <w:kinsoku w:val="0"/>
        <w:overflowPunct w:val="0"/>
        <w:spacing w:before="205"/>
        <w:ind w:left="133" w:right="145"/>
        <w:jc w:val="center"/>
        <w:rPr>
          <w:b w:val="0"/>
          <w:bCs w:val="0"/>
        </w:rPr>
      </w:pPr>
      <w:r w:rsidRPr="00FD304B">
        <w:t>MEGHATALMAZÁS</w:t>
      </w:r>
    </w:p>
    <w:p w:rsidR="004C6808" w:rsidRPr="00FD304B" w:rsidRDefault="004C6808" w:rsidP="004C6808">
      <w:pPr>
        <w:pStyle w:val="Szvegtrzs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2916" w:right="2907"/>
        <w:jc w:val="center"/>
      </w:pPr>
      <w:r w:rsidRPr="00FD304B">
        <w:t>(egyszeri</w:t>
      </w:r>
      <w:r w:rsidRPr="00FD304B">
        <w:rPr>
          <w:spacing w:val="24"/>
        </w:rPr>
        <w:t xml:space="preserve"> </w:t>
      </w:r>
      <w:r w:rsidRPr="00FD304B">
        <w:t>alkalomra)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2"/>
        <w:ind w:left="0"/>
      </w:pPr>
    </w:p>
    <w:p w:rsidR="004C6808" w:rsidRPr="00FD304B" w:rsidRDefault="004C6808" w:rsidP="004C6808">
      <w:pPr>
        <w:pStyle w:val="Szvegtrzs"/>
        <w:tabs>
          <w:tab w:val="left" w:leader="underscore" w:pos="3969"/>
          <w:tab w:val="left" w:leader="underscore" w:pos="8789"/>
        </w:tabs>
        <w:kinsoku w:val="0"/>
        <w:overflowPunct w:val="0"/>
        <w:ind w:left="133" w:right="139"/>
        <w:jc w:val="both"/>
        <w:rPr>
          <w:sz w:val="12"/>
          <w:szCs w:val="12"/>
        </w:rPr>
      </w:pPr>
      <w:r w:rsidRPr="00FD304B">
        <w:rPr>
          <w:w w:val="120"/>
        </w:rPr>
        <w:t>Alulírott,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>
        <w:rPr>
          <w:w w:val="120"/>
        </w:rPr>
        <w:t>meghatalmazom: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4C6808" w:rsidRPr="00FD304B" w:rsidRDefault="004C6808" w:rsidP="004C6808">
      <w:pPr>
        <w:pStyle w:val="Szvegtrzs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tabs>
          <w:tab w:val="left" w:leader="underscore" w:pos="2552"/>
          <w:tab w:val="left" w:leader="underscore" w:pos="5954"/>
          <w:tab w:val="left" w:leader="underscore" w:pos="8364"/>
        </w:tabs>
        <w:kinsoku w:val="0"/>
        <w:overflowPunct w:val="0"/>
        <w:ind w:left="100" w:right="146"/>
        <w:jc w:val="both"/>
      </w:pPr>
      <w:r>
        <w:rPr>
          <w:w w:val="130"/>
        </w:rPr>
        <w:tab/>
      </w:r>
      <w:r w:rsidRPr="00FD304B">
        <w:rPr>
          <w:spacing w:val="-18"/>
          <w:w w:val="195"/>
        </w:rPr>
        <w:t>t,</w:t>
      </w:r>
      <w:r w:rsidRPr="00FD304B">
        <w:rPr>
          <w:spacing w:val="-30"/>
          <w:w w:val="195"/>
        </w:rPr>
        <w:t xml:space="preserve"> </w:t>
      </w:r>
      <w:r w:rsidRPr="00FD304B">
        <w:rPr>
          <w:w w:val="125"/>
        </w:rPr>
        <w:t>hogy</w:t>
      </w:r>
      <w:r>
        <w:rPr>
          <w:w w:val="130"/>
        </w:rPr>
        <w:tab/>
      </w:r>
      <w:r w:rsidRPr="00FD304B">
        <w:rPr>
          <w:w w:val="125"/>
        </w:rPr>
        <w:t>címen</w:t>
      </w:r>
      <w:r w:rsidRPr="00FD304B">
        <w:rPr>
          <w:spacing w:val="41"/>
          <w:w w:val="125"/>
        </w:rPr>
        <w:t xml:space="preserve"> </w:t>
      </w:r>
      <w:r>
        <w:rPr>
          <w:spacing w:val="2"/>
          <w:w w:val="125"/>
        </w:rPr>
        <w:t>20</w:t>
      </w:r>
      <w:r>
        <w:rPr>
          <w:w w:val="130"/>
        </w:rPr>
        <w:tab/>
      </w:r>
      <w:r w:rsidRPr="00FD304B">
        <w:rPr>
          <w:spacing w:val="39"/>
          <w:w w:val="125"/>
          <w:sz w:val="12"/>
          <w:szCs w:val="12"/>
        </w:rPr>
        <w:t xml:space="preserve"> </w:t>
      </w:r>
      <w:r w:rsidRPr="00FD304B">
        <w:rPr>
          <w:w w:val="125"/>
        </w:rPr>
        <w:t>év</w:t>
      </w:r>
    </w:p>
    <w:p w:rsidR="004C6808" w:rsidRPr="00FD304B" w:rsidRDefault="004C6808" w:rsidP="004C6808">
      <w:pPr>
        <w:pStyle w:val="Szvegtrzs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tabs>
          <w:tab w:val="left" w:leader="underscore" w:pos="1134"/>
          <w:tab w:val="left" w:leader="underscore" w:pos="4536"/>
        </w:tabs>
        <w:kinsoku w:val="0"/>
        <w:overflowPunct w:val="0"/>
        <w:ind w:left="115"/>
      </w:pPr>
      <w:r>
        <w:rPr>
          <w:w w:val="130"/>
        </w:rPr>
        <w:tab/>
      </w:r>
      <w:r w:rsidRPr="00FD304B">
        <w:rPr>
          <w:w w:val="115"/>
        </w:rPr>
        <w:t>hó</w:t>
      </w:r>
      <w:r w:rsidRPr="00FD304B">
        <w:rPr>
          <w:spacing w:val="-24"/>
          <w:w w:val="115"/>
        </w:rPr>
        <w:t xml:space="preserve"> </w:t>
      </w:r>
      <w:r>
        <w:rPr>
          <w:w w:val="130"/>
        </w:rPr>
        <w:tab/>
      </w:r>
      <w:r w:rsidRPr="00FD304B">
        <w:rPr>
          <w:spacing w:val="16"/>
          <w:w w:val="225"/>
          <w:sz w:val="12"/>
          <w:szCs w:val="12"/>
        </w:rPr>
        <w:t xml:space="preserve"> </w:t>
      </w:r>
      <w:r w:rsidRPr="00FD304B">
        <w:rPr>
          <w:w w:val="115"/>
        </w:rPr>
        <w:t>n</w:t>
      </w:r>
      <w:r w:rsidRPr="00FD304B">
        <w:rPr>
          <w:spacing w:val="-29"/>
          <w:w w:val="115"/>
        </w:rPr>
        <w:t xml:space="preserve"> </w:t>
      </w:r>
      <w:r w:rsidRPr="00FD304B">
        <w:rPr>
          <w:w w:val="115"/>
        </w:rPr>
        <w:t>esedékes</w:t>
      </w:r>
      <w:r w:rsidRPr="00FD304B">
        <w:rPr>
          <w:spacing w:val="-31"/>
          <w:w w:val="115"/>
        </w:rPr>
        <w:t xml:space="preserve"> </w:t>
      </w:r>
      <w:r w:rsidRPr="00FD304B">
        <w:rPr>
          <w:w w:val="115"/>
        </w:rPr>
        <w:t>összeget</w:t>
      </w:r>
      <w:r w:rsidRPr="00FD304B">
        <w:rPr>
          <w:spacing w:val="-30"/>
          <w:w w:val="115"/>
        </w:rPr>
        <w:t xml:space="preserve"> </w:t>
      </w:r>
      <w:r w:rsidRPr="00FD304B">
        <w:rPr>
          <w:w w:val="115"/>
        </w:rPr>
        <w:t>helyettem</w:t>
      </w:r>
      <w:r w:rsidRPr="00FD304B">
        <w:rPr>
          <w:spacing w:val="-19"/>
          <w:w w:val="115"/>
        </w:rPr>
        <w:t xml:space="preserve"> </w:t>
      </w:r>
      <w:r w:rsidRPr="00FD304B">
        <w:rPr>
          <w:w w:val="115"/>
        </w:rPr>
        <w:t>felvegye.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4C6808" w:rsidRPr="00FD304B" w:rsidRDefault="004C6808" w:rsidP="004C6808">
      <w:pPr>
        <w:pStyle w:val="Szvegtrzs"/>
        <w:kinsoku w:val="0"/>
        <w:overflowPunct w:val="0"/>
        <w:spacing w:before="9"/>
        <w:ind w:left="0"/>
      </w:pPr>
    </w:p>
    <w:p w:rsidR="004C6808" w:rsidRPr="00FD304B" w:rsidRDefault="004C6808" w:rsidP="004C6808">
      <w:pPr>
        <w:pStyle w:val="Szvegtrzs"/>
        <w:kinsoku w:val="0"/>
        <w:overflowPunct w:val="0"/>
        <w:ind w:left="2948" w:right="2907"/>
        <w:jc w:val="center"/>
      </w:pPr>
      <w:r w:rsidRPr="00FD304B">
        <w:rPr>
          <w:b/>
          <w:bCs/>
          <w:sz w:val="24"/>
          <w:szCs w:val="24"/>
        </w:rPr>
        <w:t>Meghatalmazó aláírása</w:t>
      </w:r>
      <w:r w:rsidRPr="00FD304B">
        <w:rPr>
          <w:bCs/>
          <w:sz w:val="24"/>
          <w:szCs w:val="24"/>
        </w:rPr>
        <w:t xml:space="preserve"> </w:t>
      </w:r>
      <w:r w:rsidRPr="00FD304B">
        <w:rPr>
          <w:b/>
          <w:bCs/>
          <w:w w:val="105"/>
        </w:rPr>
        <w:t>és</w:t>
      </w:r>
      <w:r w:rsidRPr="00FD304B">
        <w:rPr>
          <w:b/>
          <w:bCs/>
          <w:spacing w:val="-32"/>
          <w:w w:val="105"/>
        </w:rPr>
        <w:t xml:space="preserve"> </w:t>
      </w:r>
      <w:r w:rsidRPr="00FD304B">
        <w:rPr>
          <w:b/>
          <w:bCs/>
          <w:w w:val="105"/>
        </w:rPr>
        <w:t>adatai</w:t>
      </w:r>
    </w:p>
    <w:p w:rsidR="004C6808" w:rsidRPr="00FD304B" w:rsidRDefault="004C6808" w:rsidP="004C6808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4C6808" w:rsidRPr="00FD304B" w:rsidRDefault="004C6808" w:rsidP="004C6808">
      <w:pPr>
        <w:pStyle w:val="Szvegtrzs"/>
        <w:tabs>
          <w:tab w:val="left" w:leader="underscore" w:pos="2835"/>
          <w:tab w:val="left" w:leader="underscore" w:pos="8789"/>
        </w:tabs>
        <w:kinsoku w:val="0"/>
        <w:overflowPunct w:val="0"/>
        <w:ind w:left="0"/>
        <w:rPr>
          <w:b/>
          <w:bCs/>
          <w:sz w:val="20"/>
          <w:szCs w:val="20"/>
        </w:rPr>
      </w:pPr>
      <w:r>
        <w:t>Név: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 w:rsidRPr="00FD304B">
        <w:t>Áll</w:t>
      </w:r>
      <w:r>
        <w:t>andó lakása</w:t>
      </w:r>
      <w:r>
        <w:rPr>
          <w:w w:val="130"/>
        </w:rPr>
        <w:tab/>
      </w:r>
    </w:p>
    <w:p w:rsidR="004C6808" w:rsidRPr="00FD304B" w:rsidRDefault="004C6808" w:rsidP="004C6808">
      <w:pPr>
        <w:pStyle w:val="Szvegtrzs"/>
        <w:tabs>
          <w:tab w:val="left" w:leader="underscore" w:pos="3402"/>
          <w:tab w:val="left" w:leader="underscore" w:pos="8789"/>
        </w:tabs>
        <w:kinsoku w:val="0"/>
        <w:overflowPunct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hely, éve: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>
        <w:rPr>
          <w:bCs/>
          <w:sz w:val="24"/>
          <w:szCs w:val="24"/>
        </w:rPr>
        <w:t>Anyja neve: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4C6808" w:rsidRPr="00FD304B" w:rsidRDefault="004C6808" w:rsidP="004C6808">
      <w:pPr>
        <w:pStyle w:val="Szvegtrzs"/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4C6808" w:rsidRDefault="004C6808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w w:val="130"/>
        </w:rPr>
      </w:pPr>
      <w:r>
        <w:rPr>
          <w:bCs/>
          <w:sz w:val="24"/>
          <w:szCs w:val="24"/>
        </w:rPr>
        <w:t>Aláírása.: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4C6808" w:rsidRDefault="004C6808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w w:val="130"/>
        </w:rPr>
      </w:pPr>
    </w:p>
    <w:p w:rsidR="004C6808" w:rsidRPr="00FD304B" w:rsidRDefault="004C6808" w:rsidP="006C703F">
      <w:pPr>
        <w:pStyle w:val="Szvegtrzs"/>
        <w:kinsoku w:val="0"/>
        <w:overflowPunct w:val="0"/>
        <w:ind w:left="2640" w:firstLine="196"/>
      </w:pPr>
      <w:r w:rsidRPr="00FD304B">
        <w:rPr>
          <w:b/>
          <w:bCs/>
          <w:w w:val="105"/>
        </w:rPr>
        <w:t>Tanúk</w:t>
      </w:r>
      <w:r w:rsidRPr="00FD304B">
        <w:rPr>
          <w:b/>
          <w:bCs/>
          <w:spacing w:val="-17"/>
          <w:w w:val="105"/>
        </w:rPr>
        <w:t xml:space="preserve"> </w:t>
      </w:r>
      <w:r w:rsidRPr="00FD304B">
        <w:rPr>
          <w:b/>
          <w:bCs/>
          <w:w w:val="105"/>
        </w:rPr>
        <w:t>aláírása</w:t>
      </w:r>
      <w:r w:rsidRPr="00FD304B">
        <w:rPr>
          <w:b/>
          <w:bCs/>
          <w:spacing w:val="-12"/>
          <w:w w:val="105"/>
        </w:rPr>
        <w:t xml:space="preserve"> </w:t>
      </w:r>
      <w:r w:rsidRPr="00FD304B">
        <w:rPr>
          <w:b/>
          <w:bCs/>
          <w:w w:val="105"/>
        </w:rPr>
        <w:t>és</w:t>
      </w:r>
      <w:r w:rsidRPr="00FD304B">
        <w:rPr>
          <w:b/>
          <w:bCs/>
          <w:spacing w:val="-22"/>
          <w:w w:val="105"/>
        </w:rPr>
        <w:t xml:space="preserve"> </w:t>
      </w:r>
      <w:r w:rsidRPr="00FD304B">
        <w:rPr>
          <w:b/>
          <w:bCs/>
          <w:w w:val="105"/>
        </w:rPr>
        <w:t>adatai</w:t>
      </w:r>
    </w:p>
    <w:p w:rsidR="004C6808" w:rsidRDefault="006C703F" w:rsidP="006C703F">
      <w:pPr>
        <w:pStyle w:val="Szvegtrzs"/>
        <w:numPr>
          <w:ilvl w:val="0"/>
          <w:numId w:val="48"/>
        </w:numPr>
        <w:tabs>
          <w:tab w:val="left" w:leader="underscore" w:pos="3402"/>
        </w:tabs>
        <w:kinsoku w:val="0"/>
        <w:overflowPunct w:val="0"/>
        <w:spacing w:before="10"/>
        <w:rPr>
          <w:w w:val="130"/>
        </w:rPr>
      </w:pPr>
      <w:r>
        <w:rPr>
          <w:w w:val="130"/>
        </w:rPr>
        <w:t>számú tanú</w:t>
      </w:r>
    </w:p>
    <w:p w:rsidR="006C703F" w:rsidRPr="00FD304B" w:rsidRDefault="006C703F" w:rsidP="006C703F">
      <w:pPr>
        <w:pStyle w:val="Szvegtrzs"/>
        <w:tabs>
          <w:tab w:val="left" w:leader="underscore" w:pos="2835"/>
          <w:tab w:val="left" w:leader="underscore" w:pos="8789"/>
        </w:tabs>
        <w:kinsoku w:val="0"/>
        <w:overflowPunct w:val="0"/>
        <w:ind w:left="0"/>
        <w:rPr>
          <w:b/>
          <w:bCs/>
          <w:sz w:val="20"/>
          <w:szCs w:val="20"/>
        </w:rPr>
      </w:pPr>
      <w:r>
        <w:t>Név: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 w:rsidRPr="00FD304B">
        <w:t>Áll</w:t>
      </w:r>
      <w:r>
        <w:t>andó lakása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tabs>
          <w:tab w:val="left" w:leader="underscore" w:pos="3402"/>
          <w:tab w:val="left" w:leader="underscore" w:pos="8789"/>
        </w:tabs>
        <w:kinsoku w:val="0"/>
        <w:overflowPunct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hely, éve: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>
        <w:rPr>
          <w:bCs/>
          <w:sz w:val="24"/>
          <w:szCs w:val="24"/>
        </w:rPr>
        <w:t>Anyja neve: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Pr="00FD304B" w:rsidRDefault="006C703F" w:rsidP="006C703F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Aláírása.: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4C6808" w:rsidRDefault="004C6808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w w:val="130"/>
        </w:rPr>
      </w:pPr>
    </w:p>
    <w:p w:rsidR="006C703F" w:rsidRDefault="006C703F" w:rsidP="006C703F">
      <w:pPr>
        <w:pStyle w:val="Szvegtrzs"/>
        <w:numPr>
          <w:ilvl w:val="0"/>
          <w:numId w:val="48"/>
        </w:numPr>
        <w:tabs>
          <w:tab w:val="left" w:leader="underscore" w:pos="3402"/>
        </w:tabs>
        <w:kinsoku w:val="0"/>
        <w:overflowPunct w:val="0"/>
        <w:spacing w:before="10"/>
        <w:rPr>
          <w:w w:val="130"/>
        </w:rPr>
      </w:pPr>
      <w:r>
        <w:rPr>
          <w:w w:val="130"/>
        </w:rPr>
        <w:t>számú tanú</w:t>
      </w:r>
    </w:p>
    <w:p w:rsidR="006C703F" w:rsidRPr="00FD304B" w:rsidRDefault="006C703F" w:rsidP="006C703F">
      <w:pPr>
        <w:pStyle w:val="Szvegtrzs"/>
        <w:tabs>
          <w:tab w:val="left" w:leader="underscore" w:pos="2835"/>
          <w:tab w:val="left" w:leader="underscore" w:pos="8789"/>
        </w:tabs>
        <w:kinsoku w:val="0"/>
        <w:overflowPunct w:val="0"/>
        <w:ind w:left="0"/>
        <w:rPr>
          <w:b/>
          <w:bCs/>
          <w:sz w:val="20"/>
          <w:szCs w:val="20"/>
        </w:rPr>
      </w:pPr>
      <w:r>
        <w:t>Név: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 w:rsidRPr="00FD304B">
        <w:t>Áll</w:t>
      </w:r>
      <w:r>
        <w:t>andó lakása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tabs>
          <w:tab w:val="left" w:leader="underscore" w:pos="3402"/>
          <w:tab w:val="left" w:leader="underscore" w:pos="8789"/>
        </w:tabs>
        <w:kinsoku w:val="0"/>
        <w:overflowPunct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hely, éve:</w:t>
      </w:r>
      <w:r w:rsidRPr="00F23A12">
        <w:rPr>
          <w:w w:val="130"/>
        </w:rPr>
        <w:t xml:space="preserve"> </w:t>
      </w:r>
      <w:r>
        <w:rPr>
          <w:w w:val="130"/>
        </w:rPr>
        <w:tab/>
      </w:r>
      <w:r>
        <w:rPr>
          <w:bCs/>
          <w:sz w:val="24"/>
          <w:szCs w:val="24"/>
        </w:rPr>
        <w:t>Anyja neve: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Pr="00FD304B" w:rsidRDefault="006C703F" w:rsidP="006C703F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Aláírása.:</w:t>
      </w:r>
      <w:r w:rsidRPr="00F23A12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0"/>
          <w:szCs w:val="20"/>
        </w:rPr>
      </w:pPr>
    </w:p>
    <w:p w:rsidR="004C6808" w:rsidRDefault="004C6808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Pr="00FD304B" w:rsidRDefault="006C703F" w:rsidP="006C703F">
      <w:pPr>
        <w:pStyle w:val="Szvegtrzs"/>
        <w:numPr>
          <w:ilvl w:val="1"/>
          <w:numId w:val="42"/>
        </w:numPr>
        <w:tabs>
          <w:tab w:val="left" w:pos="7941"/>
        </w:tabs>
        <w:kinsoku w:val="0"/>
        <w:overflowPunct w:val="0"/>
        <w:spacing w:before="40"/>
        <w:ind w:right="120"/>
        <w:jc w:val="right"/>
      </w:pPr>
      <w:r w:rsidRPr="00FD304B">
        <w:lastRenderedPageBreak/>
        <w:t>sz.</w:t>
      </w:r>
      <w:r w:rsidRPr="00FD304B">
        <w:rPr>
          <w:spacing w:val="26"/>
        </w:rPr>
        <w:t xml:space="preserve"> </w:t>
      </w:r>
      <w:r w:rsidRPr="00FD304B">
        <w:t>melléklet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11"/>
        <w:ind w:left="0"/>
      </w:pPr>
    </w:p>
    <w:p w:rsidR="006C703F" w:rsidRPr="00FD304B" w:rsidRDefault="006C703F" w:rsidP="006C703F">
      <w:pPr>
        <w:pStyle w:val="Cmsor1"/>
        <w:kinsoku w:val="0"/>
        <w:overflowPunct w:val="0"/>
        <w:spacing w:before="65"/>
        <w:ind w:left="7"/>
        <w:jc w:val="center"/>
        <w:rPr>
          <w:b w:val="0"/>
          <w:bCs w:val="0"/>
        </w:rPr>
      </w:pPr>
      <w:r w:rsidRPr="00FD304B">
        <w:t>Írásbeli</w:t>
      </w:r>
      <w:r w:rsidRPr="00FD304B">
        <w:rPr>
          <w:spacing w:val="51"/>
        </w:rPr>
        <w:t xml:space="preserve"> </w:t>
      </w:r>
      <w:r w:rsidRPr="00FD304B">
        <w:t>nyilatkozat</w:t>
      </w:r>
    </w:p>
    <w:p w:rsidR="006C703F" w:rsidRPr="00FD304B" w:rsidRDefault="006C703F" w:rsidP="006C703F">
      <w:pPr>
        <w:pStyle w:val="Szvegtrzs"/>
        <w:kinsoku w:val="0"/>
        <w:overflowPunct w:val="0"/>
        <w:spacing w:before="173"/>
        <w:ind w:left="1555" w:right="1555"/>
        <w:jc w:val="center"/>
      </w:pPr>
      <w:r w:rsidRPr="00FD304B">
        <w:t>(előleg</w:t>
      </w:r>
      <w:r w:rsidRPr="00FD304B">
        <w:rPr>
          <w:spacing w:val="42"/>
        </w:rPr>
        <w:t xml:space="preserve"> </w:t>
      </w:r>
      <w:r w:rsidRPr="00FD304B">
        <w:t>elszámolásához)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2"/>
        <w:ind w:left="0"/>
        <w:rPr>
          <w:sz w:val="19"/>
          <w:szCs w:val="19"/>
        </w:rPr>
      </w:pPr>
    </w:p>
    <w:p w:rsidR="006C703F" w:rsidRDefault="006C703F" w:rsidP="006C703F">
      <w:pPr>
        <w:pStyle w:val="Szvegtrzs"/>
        <w:tabs>
          <w:tab w:val="left" w:leader="underscore" w:pos="2835"/>
          <w:tab w:val="left" w:leader="underscore" w:pos="4536"/>
          <w:tab w:val="left" w:leader="underscore" w:pos="5245"/>
          <w:tab w:val="left" w:leader="underscore" w:pos="8222"/>
        </w:tabs>
        <w:kinsoku w:val="0"/>
        <w:overflowPunct w:val="0"/>
        <w:ind w:left="114"/>
        <w:rPr>
          <w:spacing w:val="15"/>
          <w:w w:val="110"/>
        </w:rPr>
      </w:pPr>
      <w:r w:rsidRPr="00FD304B">
        <w:rPr>
          <w:w w:val="110"/>
        </w:rPr>
        <w:t>A</w:t>
      </w:r>
      <w:r w:rsidRPr="00FD304B">
        <w:rPr>
          <w:spacing w:val="12"/>
          <w:w w:val="110"/>
        </w:rPr>
        <w:t xml:space="preserve"> </w:t>
      </w:r>
      <w:r w:rsidRPr="00FD304B">
        <w:rPr>
          <w:w w:val="110"/>
        </w:rPr>
        <w:t>házipénztárból</w:t>
      </w:r>
      <w:r w:rsidRPr="00FD304B">
        <w:rPr>
          <w:spacing w:val="53"/>
          <w:w w:val="110"/>
        </w:rPr>
        <w:t xml:space="preserve"> </w:t>
      </w:r>
      <w:r w:rsidRPr="00FD304B">
        <w:rPr>
          <w:w w:val="110"/>
        </w:rPr>
        <w:t>20</w:t>
      </w:r>
      <w:r w:rsidRPr="00FD304B">
        <w:rPr>
          <w:spacing w:val="-31"/>
          <w:w w:val="110"/>
        </w:rPr>
        <w:t xml:space="preserve"> </w:t>
      </w:r>
      <w:r>
        <w:rPr>
          <w:w w:val="110"/>
        </w:rPr>
        <w:t>.</w:t>
      </w:r>
      <w:r w:rsidRPr="00EB6956">
        <w:rPr>
          <w:w w:val="130"/>
        </w:rPr>
        <w:t xml:space="preserve"> </w:t>
      </w:r>
      <w:r>
        <w:rPr>
          <w:w w:val="130"/>
        </w:rPr>
        <w:tab/>
      </w:r>
      <w:r w:rsidRPr="00FD304B">
        <w:rPr>
          <w:w w:val="110"/>
        </w:rPr>
        <w:t xml:space="preserve"> év</w:t>
      </w:r>
      <w:r>
        <w:rPr>
          <w:w w:val="130"/>
        </w:rPr>
        <w:tab/>
      </w:r>
      <w:r w:rsidRPr="00FD304B">
        <w:rPr>
          <w:spacing w:val="-19"/>
          <w:w w:val="110"/>
        </w:rPr>
        <w:t>.</w:t>
      </w:r>
      <w:r w:rsidRPr="00FD304B">
        <w:rPr>
          <w:w w:val="110"/>
        </w:rPr>
        <w:t>hó</w:t>
      </w:r>
      <w:r w:rsidRPr="00FD304B">
        <w:rPr>
          <w:spacing w:val="41"/>
          <w:w w:val="110"/>
        </w:rPr>
        <w:t xml:space="preserve"> </w:t>
      </w:r>
      <w:r>
        <w:rPr>
          <w:w w:val="110"/>
        </w:rPr>
        <w:tab/>
      </w:r>
      <w:r w:rsidRPr="00FD304B">
        <w:rPr>
          <w:w w:val="110"/>
        </w:rPr>
        <w:t>-án</w:t>
      </w:r>
      <w:r w:rsidRPr="00FD304B">
        <w:rPr>
          <w:spacing w:val="18"/>
          <w:w w:val="110"/>
        </w:rPr>
        <w:t xml:space="preserve"> </w:t>
      </w:r>
      <w:r w:rsidRPr="00FD304B">
        <w:rPr>
          <w:w w:val="110"/>
        </w:rPr>
        <w:t>felvett</w:t>
      </w:r>
      <w:r>
        <w:rPr>
          <w:spacing w:val="41"/>
          <w:w w:val="110"/>
        </w:rPr>
        <w:t xml:space="preserve"> </w:t>
      </w:r>
      <w:r>
        <w:rPr>
          <w:w w:val="130"/>
        </w:rPr>
        <w:tab/>
      </w:r>
      <w:r w:rsidRPr="00FD304B">
        <w:rPr>
          <w:w w:val="110"/>
        </w:rPr>
        <w:t>Ft</w:t>
      </w:r>
      <w:r w:rsidRPr="00FD304B">
        <w:rPr>
          <w:spacing w:val="15"/>
          <w:w w:val="110"/>
        </w:rPr>
        <w:t xml:space="preserve"> </w:t>
      </w:r>
    </w:p>
    <w:p w:rsidR="006C703F" w:rsidRPr="00FD304B" w:rsidRDefault="006C703F" w:rsidP="006C703F">
      <w:pPr>
        <w:pStyle w:val="Szvegtrzs"/>
        <w:tabs>
          <w:tab w:val="left" w:leader="underscore" w:pos="2835"/>
          <w:tab w:val="left" w:leader="underscore" w:pos="4536"/>
          <w:tab w:val="left" w:leader="underscore" w:pos="5103"/>
          <w:tab w:val="left" w:leader="underscore" w:pos="6237"/>
          <w:tab w:val="left" w:leader="underscore" w:pos="7797"/>
        </w:tabs>
        <w:kinsoku w:val="0"/>
        <w:overflowPunct w:val="0"/>
        <w:ind w:left="114"/>
      </w:pPr>
      <w:r w:rsidRPr="00FD304B">
        <w:rPr>
          <w:w w:val="110"/>
        </w:rPr>
        <w:t>ősszegű</w:t>
      </w:r>
      <w:r>
        <w:t xml:space="preserve"> </w:t>
      </w:r>
      <w:r w:rsidRPr="00FD304B">
        <w:rPr>
          <w:w w:val="115"/>
        </w:rPr>
        <w:t>előleg</w:t>
      </w:r>
      <w:r w:rsidRPr="00FD304B">
        <w:rPr>
          <w:spacing w:val="-8"/>
          <w:w w:val="115"/>
        </w:rPr>
        <w:t xml:space="preserve"> </w:t>
      </w:r>
      <w:r w:rsidRPr="00FD304B">
        <w:rPr>
          <w:w w:val="115"/>
        </w:rPr>
        <w:t>elszámolási</w:t>
      </w:r>
      <w:r w:rsidRPr="00FD304B">
        <w:rPr>
          <w:spacing w:val="3"/>
          <w:w w:val="115"/>
        </w:rPr>
        <w:t xml:space="preserve"> </w:t>
      </w:r>
      <w:r w:rsidRPr="00FD304B">
        <w:rPr>
          <w:w w:val="115"/>
        </w:rPr>
        <w:t>határideje</w:t>
      </w:r>
      <w:r w:rsidRPr="00FD304B">
        <w:rPr>
          <w:spacing w:val="-2"/>
          <w:w w:val="115"/>
        </w:rPr>
        <w:t xml:space="preserve"> </w:t>
      </w:r>
      <w:r w:rsidRPr="00FD304B">
        <w:rPr>
          <w:spacing w:val="6"/>
          <w:w w:val="115"/>
        </w:rPr>
        <w:t>20</w:t>
      </w:r>
      <w:r w:rsidRPr="003052B6">
        <w:rPr>
          <w:w w:val="130"/>
          <w:u w:val="single"/>
        </w:rPr>
        <w:tab/>
      </w:r>
      <w:r w:rsidRPr="00FD304B">
        <w:rPr>
          <w:spacing w:val="-15"/>
          <w:w w:val="115"/>
        </w:rPr>
        <w:t xml:space="preserve"> </w:t>
      </w:r>
      <w:r w:rsidRPr="00FD304B">
        <w:rPr>
          <w:w w:val="115"/>
        </w:rPr>
        <w:t>év</w:t>
      </w:r>
      <w:r w:rsidRPr="00FD304B">
        <w:rPr>
          <w:spacing w:val="8"/>
          <w:w w:val="115"/>
        </w:rPr>
        <w:t xml:space="preserve"> </w:t>
      </w:r>
      <w:r w:rsidRPr="003052B6">
        <w:rPr>
          <w:w w:val="130"/>
          <w:u w:val="single"/>
        </w:rPr>
        <w:tab/>
      </w:r>
      <w:r w:rsidRPr="00FD304B">
        <w:rPr>
          <w:w w:val="115"/>
        </w:rPr>
        <w:t>hó</w:t>
      </w:r>
      <w:r w:rsidRPr="00FD304B">
        <w:rPr>
          <w:spacing w:val="17"/>
          <w:w w:val="115"/>
        </w:rPr>
        <w:t xml:space="preserve"> </w:t>
      </w:r>
      <w:r>
        <w:rPr>
          <w:w w:val="130"/>
        </w:rPr>
        <w:tab/>
      </w:r>
      <w:r>
        <w:rPr>
          <w:spacing w:val="7"/>
          <w:w w:val="115"/>
        </w:rPr>
        <w:t>nap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179" w:line="375" w:lineRule="auto"/>
        <w:ind w:left="107"/>
      </w:pPr>
      <w:r w:rsidRPr="00FD304B">
        <w:t>Alulírott</w:t>
      </w:r>
      <w:r w:rsidRPr="00FD304B">
        <w:rPr>
          <w:spacing w:val="32"/>
        </w:rPr>
        <w:t xml:space="preserve"> </w:t>
      </w:r>
      <w:r w:rsidRPr="00FD304B">
        <w:t>tudomásul</w:t>
      </w:r>
      <w:r w:rsidRPr="00FD304B">
        <w:rPr>
          <w:spacing w:val="41"/>
        </w:rPr>
        <w:t xml:space="preserve"> </w:t>
      </w:r>
      <w:r w:rsidRPr="00FD304B">
        <w:t>veszem,</w:t>
      </w:r>
      <w:r w:rsidRPr="00FD304B">
        <w:rPr>
          <w:spacing w:val="26"/>
        </w:rPr>
        <w:t xml:space="preserve"> </w:t>
      </w:r>
      <w:r w:rsidRPr="00FD304B">
        <w:t>hogy</w:t>
      </w:r>
      <w:r w:rsidRPr="00FD304B">
        <w:rPr>
          <w:spacing w:val="34"/>
        </w:rPr>
        <w:t xml:space="preserve"> </w:t>
      </w:r>
      <w:r w:rsidRPr="00FD304B">
        <w:t>amennyiben</w:t>
      </w:r>
      <w:r w:rsidRPr="00FD304B">
        <w:rPr>
          <w:spacing w:val="35"/>
        </w:rPr>
        <w:t xml:space="preserve"> </w:t>
      </w:r>
      <w:r w:rsidRPr="00FD304B">
        <w:t>az</w:t>
      </w:r>
      <w:r w:rsidRPr="00FD304B">
        <w:rPr>
          <w:spacing w:val="24"/>
        </w:rPr>
        <w:t xml:space="preserve"> </w:t>
      </w:r>
      <w:r w:rsidRPr="00FD304B">
        <w:t>előleggel</w:t>
      </w:r>
      <w:r w:rsidRPr="00FD304B">
        <w:rPr>
          <w:spacing w:val="27"/>
        </w:rPr>
        <w:t xml:space="preserve"> </w:t>
      </w:r>
      <w:r w:rsidRPr="00FD304B">
        <w:t>a</w:t>
      </w:r>
      <w:r w:rsidRPr="00FD304B">
        <w:rPr>
          <w:spacing w:val="8"/>
        </w:rPr>
        <w:t xml:space="preserve"> </w:t>
      </w:r>
      <w:r w:rsidRPr="00FD304B">
        <w:t>felvételtől</w:t>
      </w:r>
      <w:r w:rsidRPr="00FD304B">
        <w:rPr>
          <w:spacing w:val="28"/>
        </w:rPr>
        <w:t xml:space="preserve"> </w:t>
      </w:r>
      <w:r w:rsidRPr="00FD304B">
        <w:t>számított</w:t>
      </w:r>
      <w:r w:rsidRPr="00FD304B">
        <w:rPr>
          <w:spacing w:val="29"/>
        </w:rPr>
        <w:t xml:space="preserve"> </w:t>
      </w:r>
      <w:r w:rsidRPr="00FD304B">
        <w:t>30 napon</w:t>
      </w:r>
      <w:r w:rsidRPr="00FD304B">
        <w:rPr>
          <w:w w:val="104"/>
        </w:rPr>
        <w:t xml:space="preserve"> </w:t>
      </w:r>
      <w:r w:rsidRPr="00FD304B">
        <w:t>belül</w:t>
      </w:r>
      <w:r w:rsidRPr="00FD304B">
        <w:rPr>
          <w:spacing w:val="30"/>
        </w:rPr>
        <w:t xml:space="preserve"> </w:t>
      </w:r>
      <w:r w:rsidRPr="00FD304B">
        <w:t>nem</w:t>
      </w:r>
      <w:r w:rsidRPr="00FD304B">
        <w:rPr>
          <w:spacing w:val="31"/>
        </w:rPr>
        <w:t xml:space="preserve"> </w:t>
      </w:r>
      <w:r w:rsidRPr="00FD304B">
        <w:t>számolok</w:t>
      </w:r>
      <w:r w:rsidRPr="00FD304B">
        <w:rPr>
          <w:spacing w:val="23"/>
        </w:rPr>
        <w:t xml:space="preserve"> </w:t>
      </w:r>
      <w:r w:rsidRPr="00FD304B">
        <w:t>el,</w:t>
      </w:r>
      <w:r w:rsidRPr="00FD304B">
        <w:rPr>
          <w:spacing w:val="8"/>
        </w:rPr>
        <w:t xml:space="preserve"> </w:t>
      </w:r>
      <w:r w:rsidRPr="00FD304B">
        <w:t>kamatadó</w:t>
      </w:r>
      <w:r w:rsidRPr="00FD304B">
        <w:rPr>
          <w:spacing w:val="32"/>
        </w:rPr>
        <w:t xml:space="preserve"> </w:t>
      </w:r>
      <w:r w:rsidRPr="00FD304B">
        <w:t>kedvezményből származó</w:t>
      </w:r>
      <w:r w:rsidRPr="00FD304B">
        <w:rPr>
          <w:spacing w:val="32"/>
        </w:rPr>
        <w:t xml:space="preserve"> </w:t>
      </w:r>
      <w:r w:rsidRPr="00FD304B">
        <w:t>személyi</w:t>
      </w:r>
      <w:r w:rsidRPr="00FD304B">
        <w:rPr>
          <w:spacing w:val="-3"/>
        </w:rPr>
        <w:t xml:space="preserve"> </w:t>
      </w:r>
      <w:r w:rsidRPr="00FD304B">
        <w:t>jövedelemadó fizetésére</w:t>
      </w:r>
      <w:r w:rsidRPr="00FD304B">
        <w:rPr>
          <w:w w:val="104"/>
        </w:rPr>
        <w:t xml:space="preserve"> </w:t>
      </w:r>
      <w:r w:rsidRPr="00FD304B">
        <w:t>vagyok</w:t>
      </w:r>
      <w:r w:rsidRPr="00FD304B">
        <w:rPr>
          <w:spacing w:val="33"/>
        </w:rPr>
        <w:t xml:space="preserve"> </w:t>
      </w:r>
      <w:r w:rsidRPr="00FD304B">
        <w:t>kötelezett</w:t>
      </w:r>
      <w:r w:rsidRPr="00FD304B">
        <w:rPr>
          <w:spacing w:val="31"/>
        </w:rPr>
        <w:t xml:space="preserve"> </w:t>
      </w:r>
      <w:r w:rsidRPr="00FD304B">
        <w:t>és</w:t>
      </w:r>
      <w:r w:rsidRPr="00FD304B">
        <w:rPr>
          <w:spacing w:val="1"/>
        </w:rPr>
        <w:t xml:space="preserve"> </w:t>
      </w:r>
      <w:r w:rsidRPr="00FD304B">
        <w:t>hozzájárulok,</w:t>
      </w:r>
      <w:r w:rsidRPr="00FD304B">
        <w:rPr>
          <w:spacing w:val="40"/>
        </w:rPr>
        <w:t xml:space="preserve"> </w:t>
      </w:r>
      <w:r w:rsidRPr="00FD304B">
        <w:t>hogy</w:t>
      </w:r>
      <w:r w:rsidRPr="00FD304B">
        <w:rPr>
          <w:spacing w:val="34"/>
        </w:rPr>
        <w:t xml:space="preserve"> </w:t>
      </w:r>
      <w:r w:rsidRPr="00FD304B">
        <w:t>a</w:t>
      </w:r>
      <w:r w:rsidRPr="00FD304B">
        <w:rPr>
          <w:spacing w:val="1"/>
        </w:rPr>
        <w:t xml:space="preserve"> </w:t>
      </w:r>
      <w:r w:rsidRPr="00FD304B">
        <w:t>munkabéremből</w:t>
      </w:r>
      <w:r w:rsidRPr="00FD304B">
        <w:rPr>
          <w:spacing w:val="52"/>
        </w:rPr>
        <w:t xml:space="preserve"> </w:t>
      </w:r>
      <w:r w:rsidRPr="00FD304B">
        <w:t>levonásra</w:t>
      </w:r>
      <w:r w:rsidRPr="00FD304B">
        <w:rPr>
          <w:spacing w:val="30"/>
        </w:rPr>
        <w:t xml:space="preserve"> </w:t>
      </w:r>
      <w:r w:rsidRPr="00FD304B">
        <w:t>kerüljön.</w:t>
      </w:r>
    </w:p>
    <w:p w:rsidR="006C703F" w:rsidRDefault="006C703F" w:rsidP="006C703F"/>
    <w:p w:rsidR="006C703F" w:rsidRDefault="006C703F" w:rsidP="006C703F">
      <w:r>
        <w:t>Budapest, 20……év……….hó….nap</w:t>
      </w:r>
    </w:p>
    <w:p w:rsidR="006C703F" w:rsidRDefault="006C703F" w:rsidP="006C703F"/>
    <w:p w:rsidR="006C703F" w:rsidRPr="00FD304B" w:rsidRDefault="006C703F" w:rsidP="006C703F">
      <w:pPr>
        <w:pStyle w:val="Szvegtrzs"/>
        <w:tabs>
          <w:tab w:val="left" w:leader="underscore" w:pos="8505"/>
        </w:tabs>
        <w:kinsoku w:val="0"/>
        <w:overflowPunct w:val="0"/>
        <w:spacing w:before="179" w:line="375" w:lineRule="auto"/>
        <w:ind w:left="4427" w:firstLine="613"/>
      </w:pPr>
      <w:r>
        <w:t>Aláírás</w:t>
      </w:r>
      <w:r>
        <w:rPr>
          <w:w w:val="130"/>
        </w:rPr>
        <w:tab/>
      </w:r>
      <w:r>
        <w:rPr>
          <w:w w:val="130"/>
        </w:rPr>
        <w:tab/>
      </w:r>
    </w:p>
    <w:p w:rsidR="006C703F" w:rsidRDefault="006C703F" w:rsidP="006C703F"/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Pr="00743824" w:rsidRDefault="006C703F" w:rsidP="006C703F">
      <w:pPr>
        <w:pStyle w:val="Szvegtrzs"/>
        <w:tabs>
          <w:tab w:val="left" w:pos="7088"/>
        </w:tabs>
        <w:kinsoku w:val="0"/>
        <w:overflowPunct w:val="0"/>
        <w:spacing w:before="46"/>
        <w:ind w:right="139"/>
      </w:pPr>
      <w:r>
        <w:lastRenderedPageBreak/>
        <w:tab/>
        <w:t xml:space="preserve">7. </w:t>
      </w:r>
      <w:r w:rsidRPr="00FD304B">
        <w:t>számú</w:t>
      </w:r>
      <w:r w:rsidRPr="00FD304B">
        <w:rPr>
          <w:spacing w:val="36"/>
        </w:rPr>
        <w:t xml:space="preserve"> </w:t>
      </w:r>
      <w:r w:rsidRPr="00FD304B">
        <w:t>melléklet</w:t>
      </w:r>
    </w:p>
    <w:p w:rsidR="006C703F" w:rsidRPr="00FD304B" w:rsidRDefault="006C703F" w:rsidP="006C703F">
      <w:pPr>
        <w:pStyle w:val="Szvegtrzs"/>
        <w:kinsoku w:val="0"/>
        <w:overflowPunct w:val="0"/>
        <w:spacing w:before="4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70"/>
        <w:ind w:left="1045" w:right="1075"/>
        <w:jc w:val="center"/>
      </w:pPr>
      <w:r w:rsidRPr="00FD304B">
        <w:rPr>
          <w:b/>
          <w:bCs/>
        </w:rPr>
        <w:t>Pénztár</w:t>
      </w:r>
      <w:r w:rsidRPr="00FD304B">
        <w:rPr>
          <w:b/>
          <w:bCs/>
          <w:spacing w:val="20"/>
        </w:rPr>
        <w:t xml:space="preserve"> </w:t>
      </w:r>
      <w:r w:rsidRPr="00FD304B">
        <w:rPr>
          <w:b/>
          <w:bCs/>
        </w:rPr>
        <w:t>átadás-átvételi</w:t>
      </w:r>
      <w:r w:rsidRPr="00FD304B">
        <w:rPr>
          <w:b/>
          <w:bCs/>
          <w:spacing w:val="25"/>
        </w:rPr>
        <w:t xml:space="preserve"> </w:t>
      </w:r>
      <w:r w:rsidRPr="00FD304B">
        <w:rPr>
          <w:b/>
          <w:bCs/>
        </w:rPr>
        <w:t>/</w:t>
      </w:r>
      <w:r w:rsidRPr="00FD304B">
        <w:rPr>
          <w:b/>
          <w:bCs/>
          <w:spacing w:val="17"/>
        </w:rPr>
        <w:t xml:space="preserve"> </w:t>
      </w:r>
      <w:r w:rsidRPr="00FD304B">
        <w:rPr>
          <w:b/>
          <w:bCs/>
        </w:rPr>
        <w:t>ellenőrzési*</w:t>
      </w:r>
      <w:r w:rsidRPr="00FD304B">
        <w:rPr>
          <w:b/>
          <w:bCs/>
          <w:spacing w:val="10"/>
        </w:rPr>
        <w:t xml:space="preserve"> </w:t>
      </w:r>
      <w:r w:rsidRPr="00FD304B">
        <w:rPr>
          <w:b/>
          <w:bCs/>
        </w:rPr>
        <w:t>jegyzőkönyv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6C703F" w:rsidRPr="00FD304B" w:rsidRDefault="006C703F" w:rsidP="006C703F">
      <w:pPr>
        <w:pStyle w:val="Szvegtrzs"/>
        <w:tabs>
          <w:tab w:val="left" w:leader="underscore" w:pos="2977"/>
          <w:tab w:val="left" w:leader="underscore" w:pos="3261"/>
          <w:tab w:val="left" w:leader="underscore" w:pos="4111"/>
          <w:tab w:val="left" w:leader="underscore" w:pos="8931"/>
        </w:tabs>
        <w:kinsoku w:val="0"/>
        <w:overflowPunct w:val="0"/>
        <w:ind w:left="123"/>
      </w:pPr>
      <w:r w:rsidRPr="00FD304B">
        <w:rPr>
          <w:w w:val="115"/>
        </w:rPr>
        <w:t>Készült:</w:t>
      </w:r>
      <w:r w:rsidRPr="00FD304B">
        <w:rPr>
          <w:spacing w:val="1"/>
          <w:w w:val="115"/>
        </w:rPr>
        <w:t xml:space="preserve"> </w:t>
      </w:r>
      <w:r w:rsidRPr="00FD304B">
        <w:rPr>
          <w:w w:val="115"/>
        </w:rPr>
        <w:t>20</w:t>
      </w:r>
      <w:r w:rsidRPr="00FD304B">
        <w:rPr>
          <w:spacing w:val="10"/>
          <w:w w:val="115"/>
        </w:rPr>
        <w:t xml:space="preserve"> </w:t>
      </w:r>
      <w:r>
        <w:rPr>
          <w:w w:val="130"/>
        </w:rPr>
        <w:tab/>
      </w:r>
      <w:r w:rsidRPr="00FD304B">
        <w:rPr>
          <w:spacing w:val="-2"/>
          <w:w w:val="115"/>
        </w:rPr>
        <w:t>év</w:t>
      </w:r>
      <w:r w:rsidRPr="00FD304B">
        <w:rPr>
          <w:spacing w:val="5"/>
          <w:w w:val="115"/>
        </w:rPr>
        <w:t xml:space="preserve"> </w:t>
      </w:r>
      <w:r>
        <w:rPr>
          <w:w w:val="130"/>
        </w:rPr>
        <w:tab/>
      </w:r>
      <w:r w:rsidRPr="00FD304B">
        <w:rPr>
          <w:spacing w:val="-2"/>
          <w:w w:val="115"/>
        </w:rPr>
        <w:t>hó</w:t>
      </w:r>
      <w:r w:rsidRPr="00FD304B">
        <w:rPr>
          <w:spacing w:val="-44"/>
          <w:w w:val="115"/>
        </w:rPr>
        <w:t xml:space="preserve"> </w:t>
      </w:r>
      <w:r>
        <w:rPr>
          <w:w w:val="115"/>
        </w:rPr>
        <w:t>.</w:t>
      </w:r>
      <w:r w:rsidRPr="00F507DF">
        <w:rPr>
          <w:w w:val="130"/>
        </w:rPr>
        <w:t xml:space="preserve"> </w:t>
      </w:r>
      <w:r>
        <w:rPr>
          <w:w w:val="130"/>
        </w:rPr>
        <w:tab/>
      </w:r>
      <w:r w:rsidRPr="00FD304B">
        <w:rPr>
          <w:spacing w:val="-26"/>
          <w:w w:val="115"/>
        </w:rPr>
        <w:t xml:space="preserve"> </w:t>
      </w:r>
      <w:r w:rsidRPr="00FD304B">
        <w:rPr>
          <w:w w:val="115"/>
        </w:rPr>
        <w:t>napján</w:t>
      </w:r>
      <w:r w:rsidRPr="00FD304B">
        <w:rPr>
          <w:spacing w:val="13"/>
          <w:w w:val="115"/>
        </w:rPr>
        <w:t xml:space="preserve"> </w:t>
      </w:r>
      <w:r w:rsidRPr="00FD304B">
        <w:rPr>
          <w:w w:val="115"/>
        </w:rPr>
        <w:t>a</w:t>
      </w:r>
      <w:r w:rsidRPr="00FD304B">
        <w:rPr>
          <w:spacing w:val="-8"/>
          <w:w w:val="115"/>
        </w:rPr>
        <w:t xml:space="preserve">z Állatorvostudományi </w:t>
      </w:r>
      <w:r w:rsidRPr="00FD304B">
        <w:rPr>
          <w:w w:val="115"/>
        </w:rPr>
        <w:t>Egyetem</w:t>
      </w:r>
      <w:r>
        <w:rPr>
          <w:spacing w:val="-24"/>
          <w:w w:val="115"/>
        </w:rPr>
        <w:t xml:space="preserve"> </w:t>
      </w:r>
      <w:r>
        <w:rPr>
          <w:w w:val="130"/>
        </w:rPr>
        <w:tab/>
      </w:r>
      <w:r w:rsidRPr="00FD304B">
        <w:rPr>
          <w:spacing w:val="3"/>
          <w:w w:val="110"/>
        </w:rPr>
        <w:t>szervezeti</w:t>
      </w:r>
      <w:r w:rsidRPr="00FD304B">
        <w:rPr>
          <w:spacing w:val="38"/>
          <w:w w:val="110"/>
        </w:rPr>
        <w:t xml:space="preserve"> </w:t>
      </w:r>
      <w:r w:rsidRPr="00FD304B">
        <w:rPr>
          <w:w w:val="110"/>
        </w:rPr>
        <w:t>egysége</w:t>
      </w:r>
      <w:r w:rsidRPr="00FD304B">
        <w:rPr>
          <w:spacing w:val="26"/>
          <w:w w:val="110"/>
        </w:rPr>
        <w:t xml:space="preserve"> </w:t>
      </w:r>
      <w:r w:rsidRPr="00FD304B">
        <w:rPr>
          <w:w w:val="110"/>
        </w:rPr>
        <w:t>által</w:t>
      </w:r>
      <w:r w:rsidRPr="00FD304B">
        <w:rPr>
          <w:spacing w:val="17"/>
          <w:w w:val="110"/>
        </w:rPr>
        <w:t xml:space="preserve"> </w:t>
      </w:r>
      <w:r w:rsidRPr="00FD304B">
        <w:rPr>
          <w:w w:val="110"/>
        </w:rPr>
        <w:t>kezelt,</w:t>
      </w:r>
      <w:r w:rsidRPr="00FD304B">
        <w:rPr>
          <w:spacing w:val="49"/>
          <w:w w:val="11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spacing w:before="59" w:line="470" w:lineRule="auto"/>
        <w:ind w:left="123" w:right="4112" w:firstLine="7"/>
      </w:pPr>
      <w:r w:rsidRPr="00FD304B">
        <w:t>cím</w:t>
      </w:r>
      <w:r w:rsidRPr="00FD304B">
        <w:rPr>
          <w:spacing w:val="27"/>
        </w:rPr>
        <w:t xml:space="preserve"> </w:t>
      </w:r>
      <w:r w:rsidRPr="00FD304B">
        <w:t>alatt</w:t>
      </w:r>
      <w:r w:rsidRPr="00FD304B">
        <w:rPr>
          <w:spacing w:val="7"/>
        </w:rPr>
        <w:t xml:space="preserve"> </w:t>
      </w:r>
      <w:r w:rsidRPr="00FD304B">
        <w:t>üzemeltetett</w:t>
      </w:r>
      <w:r w:rsidRPr="00FD304B">
        <w:rPr>
          <w:spacing w:val="31"/>
        </w:rPr>
        <w:t xml:space="preserve"> </w:t>
      </w:r>
      <w:r w:rsidRPr="00FD304B">
        <w:t>házipénztári</w:t>
      </w:r>
      <w:r w:rsidRPr="00FD304B">
        <w:rPr>
          <w:spacing w:val="41"/>
        </w:rPr>
        <w:t xml:space="preserve"> </w:t>
      </w:r>
      <w:r w:rsidRPr="00FD304B">
        <w:t>helyiségében.</w:t>
      </w:r>
      <w:r w:rsidRPr="00FD304B">
        <w:rPr>
          <w:w w:val="102"/>
        </w:rPr>
        <w:t xml:space="preserve"> </w:t>
      </w:r>
      <w:r w:rsidRPr="00FD304B">
        <w:t>Jelen</w:t>
      </w:r>
      <w:r w:rsidRPr="00FD304B">
        <w:rPr>
          <w:spacing w:val="27"/>
        </w:rPr>
        <w:t xml:space="preserve"> </w:t>
      </w:r>
      <w:r w:rsidRPr="00FD304B">
        <w:t>vannak:</w:t>
      </w:r>
    </w:p>
    <w:p w:rsidR="006C703F" w:rsidRPr="00FD304B" w:rsidRDefault="006C703F" w:rsidP="006C703F">
      <w:pPr>
        <w:pStyle w:val="Szvegtrzs"/>
        <w:tabs>
          <w:tab w:val="left" w:leader="underscore" w:pos="6804"/>
        </w:tabs>
        <w:kinsoku w:val="0"/>
        <w:overflowPunct w:val="0"/>
        <w:spacing w:before="9"/>
        <w:ind w:left="123"/>
      </w:pPr>
      <w:r>
        <w:rPr>
          <w:w w:val="110"/>
        </w:rPr>
        <w:t>Átadó:</w:t>
      </w:r>
      <w:r w:rsidRPr="00F507DF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spacing w:before="5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tabs>
          <w:tab w:val="left" w:leader="underscore" w:pos="6804"/>
        </w:tabs>
        <w:kinsoku w:val="0"/>
        <w:overflowPunct w:val="0"/>
        <w:ind w:left="115"/>
      </w:pPr>
      <w:r>
        <w:rPr>
          <w:w w:val="125"/>
        </w:rPr>
        <w:t>Átvevő:</w:t>
      </w:r>
      <w:r w:rsidRPr="00F507DF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tabs>
          <w:tab w:val="left" w:leader="underscore" w:pos="6804"/>
        </w:tabs>
        <w:kinsoku w:val="0"/>
        <w:overflowPunct w:val="0"/>
        <w:ind w:left="115"/>
      </w:pPr>
      <w:r>
        <w:rPr>
          <w:w w:val="125"/>
        </w:rPr>
        <w:t>Pénztárellenőr:</w:t>
      </w:r>
      <w:r w:rsidRPr="00F507DF">
        <w:rPr>
          <w:w w:val="130"/>
        </w:rPr>
        <w:t xml:space="preserve"> </w:t>
      </w:r>
      <w:r>
        <w:rPr>
          <w:w w:val="130"/>
        </w:rPr>
        <w:tab/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tabs>
          <w:tab w:val="left" w:pos="7258"/>
        </w:tabs>
        <w:kinsoku w:val="0"/>
        <w:overflowPunct w:val="0"/>
        <w:spacing w:line="287" w:lineRule="auto"/>
        <w:ind w:left="115" w:right="116"/>
      </w:pPr>
      <w:r w:rsidRPr="00FD304B">
        <w:t xml:space="preserve">Jelenlévők  </w:t>
      </w:r>
      <w:r w:rsidRPr="00FD304B">
        <w:rPr>
          <w:spacing w:val="27"/>
        </w:rPr>
        <w:t xml:space="preserve"> </w:t>
      </w:r>
      <w:r w:rsidRPr="00FD304B">
        <w:t xml:space="preserve">megállapítják,  </w:t>
      </w:r>
      <w:r w:rsidRPr="00FD304B">
        <w:rPr>
          <w:spacing w:val="20"/>
        </w:rPr>
        <w:t xml:space="preserve"> </w:t>
      </w:r>
      <w:r w:rsidRPr="00FD304B">
        <w:t xml:space="preserve">hogy  </w:t>
      </w:r>
      <w:r w:rsidRPr="00FD304B">
        <w:rPr>
          <w:spacing w:val="20"/>
        </w:rPr>
        <w:t xml:space="preserve"> </w:t>
      </w:r>
      <w:r w:rsidRPr="00FD304B">
        <w:t xml:space="preserve">átadáskor  </w:t>
      </w:r>
      <w:r w:rsidRPr="00FD304B">
        <w:rPr>
          <w:spacing w:val="29"/>
        </w:rPr>
        <w:t xml:space="preserve"> </w:t>
      </w:r>
      <w:r w:rsidRPr="00FD304B">
        <w:t xml:space="preserve">az  </w:t>
      </w:r>
      <w:r w:rsidRPr="00FD304B">
        <w:rPr>
          <w:spacing w:val="11"/>
        </w:rPr>
        <w:t xml:space="preserve"> </w:t>
      </w:r>
      <w:r w:rsidRPr="00FD304B">
        <w:t xml:space="preserve">alábbi  </w:t>
      </w:r>
      <w:r w:rsidRPr="00FD304B">
        <w:rPr>
          <w:spacing w:val="1"/>
        </w:rPr>
        <w:t xml:space="preserve"> </w:t>
      </w:r>
      <w:r w:rsidRPr="00FD304B">
        <w:t>pénzeszközök,</w:t>
      </w:r>
      <w:r w:rsidRPr="00FD304B">
        <w:tab/>
        <w:t xml:space="preserve">szigorú  </w:t>
      </w:r>
      <w:r w:rsidRPr="00FD304B">
        <w:rPr>
          <w:spacing w:val="42"/>
        </w:rPr>
        <w:t xml:space="preserve"> </w:t>
      </w:r>
      <w:r w:rsidRPr="00FD304B">
        <w:t>számadású</w:t>
      </w:r>
      <w:r w:rsidRPr="00FD304B">
        <w:rPr>
          <w:w w:val="102"/>
        </w:rPr>
        <w:t xml:space="preserve"> </w:t>
      </w:r>
      <w:r w:rsidRPr="00FD304B">
        <w:t>nyomtatványok,</w:t>
      </w:r>
      <w:r w:rsidRPr="00FD304B">
        <w:rPr>
          <w:spacing w:val="41"/>
        </w:rPr>
        <w:t xml:space="preserve"> </w:t>
      </w:r>
      <w:r w:rsidRPr="00FD304B">
        <w:t>illetve</w:t>
      </w:r>
      <w:r w:rsidRPr="00FD304B">
        <w:rPr>
          <w:spacing w:val="24"/>
        </w:rPr>
        <w:t xml:space="preserve"> </w:t>
      </w:r>
      <w:r w:rsidRPr="00FD304B">
        <w:t>egyéb</w:t>
      </w:r>
      <w:r w:rsidRPr="00FD304B">
        <w:rPr>
          <w:spacing w:val="28"/>
        </w:rPr>
        <w:t xml:space="preserve"> </w:t>
      </w:r>
      <w:r w:rsidRPr="00FD304B">
        <w:t>értékcikkek</w:t>
      </w:r>
      <w:r w:rsidRPr="00FD304B">
        <w:rPr>
          <w:spacing w:val="38"/>
        </w:rPr>
        <w:t xml:space="preserve"> </w:t>
      </w:r>
      <w:r w:rsidRPr="00FD304B">
        <w:t>találhatók</w:t>
      </w:r>
      <w:r w:rsidRPr="00FD304B">
        <w:rPr>
          <w:spacing w:val="50"/>
        </w:rPr>
        <w:t xml:space="preserve"> </w:t>
      </w:r>
      <w:r w:rsidRPr="00FD304B">
        <w:t>a</w:t>
      </w:r>
      <w:r w:rsidRPr="00FD304B">
        <w:rPr>
          <w:spacing w:val="-9"/>
        </w:rPr>
        <w:t xml:space="preserve"> </w:t>
      </w:r>
      <w:r w:rsidRPr="00FD304B">
        <w:t>pénztárban:</w:t>
      </w:r>
    </w:p>
    <w:p w:rsidR="006C703F" w:rsidRPr="00FD304B" w:rsidRDefault="006C703F" w:rsidP="006C703F">
      <w:pPr>
        <w:pStyle w:val="Szvegtrzs"/>
        <w:kinsoku w:val="0"/>
        <w:overflowPunct w:val="0"/>
        <w:spacing w:before="4"/>
        <w:ind w:left="0"/>
        <w:rPr>
          <w:sz w:val="18"/>
          <w:szCs w:val="18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130"/>
      </w:pPr>
      <w:r w:rsidRPr="00FD304B">
        <w:rPr>
          <w:b/>
          <w:bCs/>
          <w:w w:val="105"/>
          <w:sz w:val="21"/>
          <w:szCs w:val="21"/>
        </w:rPr>
        <w:t>1.</w:t>
      </w:r>
      <w:r w:rsidRPr="00FD304B">
        <w:rPr>
          <w:b/>
          <w:bCs/>
          <w:spacing w:val="-22"/>
          <w:w w:val="105"/>
          <w:sz w:val="21"/>
          <w:szCs w:val="21"/>
        </w:rPr>
        <w:t xml:space="preserve"> </w:t>
      </w:r>
      <w:r w:rsidRPr="00FD304B">
        <w:rPr>
          <w:b/>
          <w:bCs/>
          <w:w w:val="105"/>
        </w:rPr>
        <w:t>Pénzkészlet:</w:t>
      </w:r>
    </w:p>
    <w:p w:rsidR="006C703F" w:rsidRPr="00FD304B" w:rsidRDefault="006C703F" w:rsidP="006C703F">
      <w:pPr>
        <w:pStyle w:val="Szvegtrzs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p w:rsidR="006C703F" w:rsidRPr="00FD304B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</w:pPr>
      <w:r>
        <w:rPr>
          <w:w w:val="130"/>
        </w:rPr>
        <w:tab/>
      </w:r>
      <w:r w:rsidRPr="00FD304B">
        <w:rPr>
          <w:spacing w:val="-13"/>
          <w:w w:val="120"/>
        </w:rPr>
        <w:t xml:space="preserve"> </w:t>
      </w:r>
      <w:r w:rsidRPr="00FD304B">
        <w:rPr>
          <w:w w:val="115"/>
        </w:rPr>
        <w:t>db</w:t>
      </w:r>
      <w:r w:rsidRPr="00FD304B">
        <w:rPr>
          <w:spacing w:val="11"/>
          <w:w w:val="115"/>
        </w:rPr>
        <w:t xml:space="preserve"> </w:t>
      </w:r>
      <w:r w:rsidRPr="00FD304B">
        <w:rPr>
          <w:w w:val="115"/>
        </w:rPr>
        <w:t>20.000</w:t>
      </w:r>
      <w:r w:rsidRPr="00FD304B">
        <w:rPr>
          <w:spacing w:val="27"/>
          <w:w w:val="115"/>
        </w:rPr>
        <w:t xml:space="preserve"> </w:t>
      </w:r>
      <w:r w:rsidRPr="00FD304B">
        <w:rPr>
          <w:w w:val="120"/>
        </w:rPr>
        <w:t>Ft</w:t>
      </w:r>
      <w:r w:rsidRPr="00FD304B">
        <w:rPr>
          <w:spacing w:val="14"/>
          <w:w w:val="120"/>
        </w:rPr>
        <w:t xml:space="preserve"> </w:t>
      </w:r>
      <w:r w:rsidRPr="00FD304B">
        <w:rPr>
          <w:w w:val="115"/>
        </w:rPr>
        <w:t>összesen</w:t>
      </w:r>
      <w:r w:rsidRPr="00FD304B">
        <w:rPr>
          <w:spacing w:val="53"/>
          <w:w w:val="115"/>
        </w:rPr>
        <w:t xml:space="preserve"> </w:t>
      </w:r>
      <w:r>
        <w:rPr>
          <w:w w:val="130"/>
        </w:rPr>
        <w:tab/>
      </w:r>
      <w:r w:rsidRPr="00FD304B">
        <w:rPr>
          <w:w w:val="120"/>
        </w:rPr>
        <w:t>Ft</w:t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2"/>
          <w:szCs w:val="22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 w:rsidRPr="00F507DF">
        <w:rPr>
          <w:w w:val="130"/>
        </w:rPr>
        <w:tab/>
        <w:t xml:space="preserve">db 10.000 Ft összesen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5.000 Ft összesen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2.000 Ft összesen 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1.000 Ft összesen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500 Ft összesen 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200 Ft összesen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100 Ft összesen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  50 Ft összesen 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   20 Ft összesen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    10 Ft összesen 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  <w:r>
        <w:rPr>
          <w:w w:val="130"/>
        </w:rPr>
        <w:tab/>
      </w:r>
      <w:r w:rsidRPr="00F507DF">
        <w:rPr>
          <w:w w:val="130"/>
        </w:rPr>
        <w:t xml:space="preserve">db      5 Ft összesen  </w:t>
      </w:r>
      <w:r>
        <w:rPr>
          <w:w w:val="130"/>
        </w:rPr>
        <w:tab/>
      </w:r>
      <w:r w:rsidRPr="00F507DF">
        <w:rPr>
          <w:w w:val="130"/>
        </w:rPr>
        <w:t>Ft</w:t>
      </w:r>
    </w:p>
    <w:p w:rsidR="006C703F" w:rsidRPr="00F507DF" w:rsidRDefault="006C703F" w:rsidP="006C703F">
      <w:pPr>
        <w:pStyle w:val="Szvegtrzs"/>
        <w:tabs>
          <w:tab w:val="left" w:leader="underscore" w:pos="1701"/>
          <w:tab w:val="left" w:leader="underscore" w:pos="7088"/>
        </w:tabs>
        <w:kinsoku w:val="0"/>
        <w:overflowPunct w:val="0"/>
        <w:ind w:left="137" w:right="-66"/>
        <w:rPr>
          <w:w w:val="130"/>
        </w:rPr>
      </w:pPr>
    </w:p>
    <w:p w:rsidR="006C703F" w:rsidRPr="00FD304B" w:rsidRDefault="006C703F" w:rsidP="006C703F">
      <w:pPr>
        <w:pStyle w:val="Szvegtrzs"/>
        <w:tabs>
          <w:tab w:val="left" w:leader="underscore" w:pos="3969"/>
        </w:tabs>
        <w:kinsoku w:val="0"/>
        <w:overflowPunct w:val="0"/>
        <w:ind w:left="108"/>
      </w:pPr>
      <w:r w:rsidRPr="00FD304B">
        <w:rPr>
          <w:b/>
          <w:bCs/>
          <w:w w:val="110"/>
        </w:rPr>
        <w:t>Összesen:</w:t>
      </w:r>
      <w:r w:rsidRPr="00FD304B">
        <w:rPr>
          <w:b/>
          <w:bCs/>
          <w:spacing w:val="31"/>
          <w:w w:val="110"/>
        </w:rPr>
        <w:t xml:space="preserve"> </w:t>
      </w:r>
      <w:r>
        <w:rPr>
          <w:w w:val="145"/>
        </w:rPr>
        <w:tab/>
      </w:r>
      <w:r w:rsidRPr="00FD304B">
        <w:rPr>
          <w:b/>
          <w:bCs/>
          <w:spacing w:val="34"/>
          <w:w w:val="110"/>
          <w:sz w:val="14"/>
          <w:szCs w:val="14"/>
        </w:rPr>
        <w:t xml:space="preserve"> </w:t>
      </w:r>
      <w:r w:rsidRPr="00FD304B">
        <w:rPr>
          <w:b/>
          <w:bCs/>
          <w:w w:val="110"/>
        </w:rPr>
        <w:t>Ft</w:t>
      </w:r>
    </w:p>
    <w:p w:rsidR="006C703F" w:rsidRPr="00FD304B" w:rsidRDefault="006C703F" w:rsidP="006C703F">
      <w:pPr>
        <w:pStyle w:val="Szvegtrzs"/>
        <w:tabs>
          <w:tab w:val="left" w:leader="underscore" w:pos="6521"/>
        </w:tabs>
        <w:kinsoku w:val="0"/>
        <w:overflowPunct w:val="0"/>
        <w:spacing w:before="44"/>
        <w:ind w:left="15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azaz:</w:t>
      </w:r>
      <w:r>
        <w:rPr>
          <w:w w:val="105"/>
          <w:sz w:val="24"/>
          <w:szCs w:val="24"/>
        </w:rPr>
        <w:tab/>
      </w:r>
      <w:r w:rsidRPr="00FD304B">
        <w:rPr>
          <w:w w:val="105"/>
          <w:sz w:val="24"/>
          <w:szCs w:val="24"/>
        </w:rPr>
        <w:t xml:space="preserve">forint </w:t>
      </w:r>
      <w:r w:rsidRPr="00FD304B">
        <w:rPr>
          <w:spacing w:val="14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készpénz</w:t>
      </w:r>
    </w:p>
    <w:p w:rsidR="006C703F" w:rsidRPr="00FD304B" w:rsidRDefault="006C703F" w:rsidP="006C703F">
      <w:pPr>
        <w:pStyle w:val="Szvegtrzs"/>
        <w:kinsoku w:val="0"/>
        <w:overflowPunct w:val="0"/>
        <w:spacing w:before="41"/>
        <w:ind w:left="157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összesen.</w:t>
      </w:r>
    </w:p>
    <w:p w:rsidR="006C703F" w:rsidRDefault="006C703F" w:rsidP="006C703F">
      <w:pPr>
        <w:pStyle w:val="Szvegtrzs"/>
        <w:kinsoku w:val="0"/>
        <w:overflowPunct w:val="0"/>
        <w:spacing w:before="6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6"/>
        <w:ind w:left="0"/>
        <w:rPr>
          <w:sz w:val="22"/>
          <w:szCs w:val="22"/>
        </w:rPr>
      </w:pPr>
    </w:p>
    <w:p w:rsidR="006C703F" w:rsidRPr="00FD304B" w:rsidRDefault="006C703F" w:rsidP="006C703F">
      <w:pPr>
        <w:pStyle w:val="Szvegtrzs"/>
        <w:numPr>
          <w:ilvl w:val="0"/>
          <w:numId w:val="45"/>
        </w:numPr>
        <w:tabs>
          <w:tab w:val="left" w:pos="388"/>
        </w:tabs>
        <w:kinsoku w:val="0"/>
        <w:overflowPunct w:val="0"/>
        <w:jc w:val="both"/>
      </w:pPr>
      <w:r w:rsidRPr="00FD304B">
        <w:rPr>
          <w:b/>
          <w:bCs/>
        </w:rPr>
        <w:t>Átadásra</w:t>
      </w:r>
      <w:r w:rsidRPr="00FD304B">
        <w:rPr>
          <w:b/>
          <w:bCs/>
          <w:spacing w:val="43"/>
        </w:rPr>
        <w:t xml:space="preserve"> </w:t>
      </w:r>
      <w:r w:rsidRPr="00FD304B">
        <w:rPr>
          <w:b/>
          <w:bCs/>
        </w:rPr>
        <w:t>kerülő</w:t>
      </w:r>
      <w:r w:rsidRPr="00FD304B">
        <w:rPr>
          <w:b/>
          <w:bCs/>
          <w:spacing w:val="16"/>
        </w:rPr>
        <w:t xml:space="preserve"> </w:t>
      </w:r>
      <w:r w:rsidRPr="00FD304B">
        <w:rPr>
          <w:b/>
          <w:bCs/>
        </w:rPr>
        <w:t>szigorú</w:t>
      </w:r>
      <w:r w:rsidRPr="00FD304B">
        <w:rPr>
          <w:b/>
          <w:bCs/>
          <w:spacing w:val="21"/>
        </w:rPr>
        <w:t xml:space="preserve"> </w:t>
      </w:r>
      <w:r w:rsidRPr="00FD304B">
        <w:rPr>
          <w:b/>
          <w:bCs/>
        </w:rPr>
        <w:t>számadású</w:t>
      </w:r>
      <w:r w:rsidRPr="00FD304B">
        <w:rPr>
          <w:b/>
          <w:bCs/>
          <w:spacing w:val="38"/>
        </w:rPr>
        <w:t xml:space="preserve"> </w:t>
      </w:r>
      <w:r w:rsidRPr="00FD304B">
        <w:rPr>
          <w:b/>
          <w:bCs/>
        </w:rPr>
        <w:t>nyomtatványok:</w:t>
      </w:r>
    </w:p>
    <w:p w:rsidR="006C703F" w:rsidRPr="00FD304B" w:rsidRDefault="006C703F" w:rsidP="006C703F">
      <w:pPr>
        <w:pStyle w:val="Szvegtrzs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C703F" w:rsidRPr="00FD304B" w:rsidRDefault="006C703F" w:rsidP="006C703F">
      <w:pPr>
        <w:pStyle w:val="Szvegtrzs"/>
        <w:numPr>
          <w:ilvl w:val="0"/>
          <w:numId w:val="44"/>
        </w:numPr>
        <w:tabs>
          <w:tab w:val="left" w:pos="288"/>
        </w:tabs>
        <w:kinsoku w:val="0"/>
        <w:overflowPunct w:val="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Bevételi</w:t>
      </w:r>
      <w:r w:rsidRPr="00FD304B">
        <w:rPr>
          <w:spacing w:val="-30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pénztárbizonylat: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Utolsóként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felhasznált</w:t>
      </w:r>
      <w:r w:rsidRPr="00FD304B">
        <w:rPr>
          <w:spacing w:val="-30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sorszám:</w:t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numPr>
          <w:ilvl w:val="0"/>
          <w:numId w:val="44"/>
        </w:numPr>
        <w:tabs>
          <w:tab w:val="left" w:pos="280"/>
        </w:tabs>
        <w:kinsoku w:val="0"/>
        <w:overflowPunct w:val="0"/>
        <w:ind w:left="280" w:hanging="13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Kiadási</w:t>
      </w:r>
      <w:r w:rsidRPr="00FD304B">
        <w:rPr>
          <w:spacing w:val="-29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pénztárbizonylat:</w:t>
      </w:r>
      <w:r w:rsidRPr="00FD304B">
        <w:rPr>
          <w:spacing w:val="-17"/>
          <w:sz w:val="24"/>
          <w:szCs w:val="24"/>
        </w:rPr>
        <w:t xml:space="preserve"> </w:t>
      </w:r>
      <w:r w:rsidRPr="00FD304B">
        <w:rPr>
          <w:sz w:val="24"/>
          <w:szCs w:val="24"/>
        </w:rPr>
        <w:t>Utolsóként</w:t>
      </w:r>
      <w:r w:rsidRPr="00FD304B">
        <w:rPr>
          <w:spacing w:val="-23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felhasznált</w:t>
      </w:r>
      <w:r w:rsidRPr="00FD304B">
        <w:rPr>
          <w:spacing w:val="-25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sorszám:</w:t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numPr>
          <w:ilvl w:val="0"/>
          <w:numId w:val="44"/>
        </w:numPr>
        <w:tabs>
          <w:tab w:val="left" w:pos="280"/>
        </w:tabs>
        <w:kinsoku w:val="0"/>
        <w:overflowPunct w:val="0"/>
        <w:ind w:left="28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Pénztárjelentés: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Utolsóként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felhasznált</w:t>
      </w:r>
      <w:r w:rsidRPr="00FD304B">
        <w:rPr>
          <w:spacing w:val="-22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sorszám:</w:t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numPr>
          <w:ilvl w:val="0"/>
          <w:numId w:val="44"/>
        </w:numPr>
        <w:tabs>
          <w:tab w:val="left" w:pos="280"/>
        </w:tabs>
        <w:kinsoku w:val="0"/>
        <w:overflowPunct w:val="0"/>
        <w:ind w:left="28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Készpénzcsekk: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Utolsóként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felhasznált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sorszám:</w:t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numPr>
          <w:ilvl w:val="0"/>
          <w:numId w:val="44"/>
        </w:numPr>
        <w:tabs>
          <w:tab w:val="left" w:pos="280"/>
        </w:tabs>
        <w:kinsoku w:val="0"/>
        <w:overflowPunct w:val="0"/>
        <w:ind w:left="280"/>
        <w:jc w:val="both"/>
        <w:rPr>
          <w:sz w:val="24"/>
          <w:szCs w:val="24"/>
        </w:rPr>
      </w:pPr>
      <w:r w:rsidRPr="00FD304B">
        <w:rPr>
          <w:sz w:val="24"/>
          <w:szCs w:val="24"/>
        </w:rPr>
        <w:t>Egyéb: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Utolsóként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felhasznált</w:t>
      </w:r>
      <w:r w:rsidRPr="00FD304B">
        <w:rPr>
          <w:spacing w:val="-18"/>
          <w:sz w:val="24"/>
          <w:szCs w:val="24"/>
        </w:rPr>
        <w:t xml:space="preserve"> </w:t>
      </w:r>
      <w:r w:rsidRPr="00FD304B">
        <w:rPr>
          <w:sz w:val="24"/>
          <w:szCs w:val="24"/>
        </w:rPr>
        <w:t>sorszám:</w:t>
      </w: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tabs>
          <w:tab w:val="left" w:pos="531"/>
          <w:tab w:val="left" w:pos="1201"/>
          <w:tab w:val="left" w:pos="2547"/>
          <w:tab w:val="left" w:pos="4211"/>
          <w:tab w:val="left" w:pos="5175"/>
          <w:tab w:val="left" w:pos="5499"/>
          <w:tab w:val="left" w:pos="6421"/>
          <w:tab w:val="left" w:pos="7681"/>
        </w:tabs>
        <w:kinsoku w:val="0"/>
        <w:overflowPunct w:val="0"/>
        <w:spacing w:line="275" w:lineRule="auto"/>
        <w:ind w:left="128" w:right="149"/>
        <w:rPr>
          <w:sz w:val="24"/>
          <w:szCs w:val="24"/>
        </w:rPr>
      </w:pPr>
      <w:r w:rsidRPr="00FD304B">
        <w:rPr>
          <w:sz w:val="24"/>
          <w:szCs w:val="24"/>
        </w:rPr>
        <w:t>A</w:t>
      </w:r>
      <w:r w:rsidRPr="00FD304B">
        <w:rPr>
          <w:sz w:val="24"/>
          <w:szCs w:val="24"/>
        </w:rPr>
        <w:tab/>
        <w:t>fenti</w:t>
      </w:r>
      <w:r w:rsidRPr="00FD304B">
        <w:rPr>
          <w:sz w:val="24"/>
          <w:szCs w:val="24"/>
        </w:rPr>
        <w:tab/>
        <w:t>bizonylatok</w:t>
      </w:r>
      <w:r w:rsidRPr="00FD304B">
        <w:rPr>
          <w:sz w:val="24"/>
          <w:szCs w:val="24"/>
        </w:rPr>
        <w:tab/>
        <w:t>felhasználatlan</w:t>
      </w:r>
      <w:r w:rsidRPr="00FD304B">
        <w:rPr>
          <w:sz w:val="24"/>
          <w:szCs w:val="24"/>
        </w:rPr>
        <w:tab/>
        <w:t>tömbjei</w:t>
      </w:r>
      <w:r w:rsidRPr="00FD304B">
        <w:rPr>
          <w:w w:val="95"/>
          <w:sz w:val="24"/>
          <w:szCs w:val="24"/>
        </w:rPr>
        <w:tab/>
      </w:r>
      <w:r w:rsidRPr="00FD304B">
        <w:rPr>
          <w:w w:val="90"/>
          <w:sz w:val="24"/>
          <w:szCs w:val="24"/>
        </w:rPr>
        <w:t>a</w:t>
      </w:r>
      <w:r w:rsidRPr="00FD304B">
        <w:rPr>
          <w:sz w:val="24"/>
          <w:szCs w:val="24"/>
        </w:rPr>
        <w:tab/>
        <w:t>szigorú</w:t>
      </w:r>
      <w:r w:rsidRPr="00FD304B">
        <w:rPr>
          <w:sz w:val="24"/>
          <w:szCs w:val="24"/>
        </w:rPr>
        <w:tab/>
        <w:t>számadású</w:t>
      </w:r>
      <w:r w:rsidRPr="00FD304B">
        <w:rPr>
          <w:sz w:val="24"/>
          <w:szCs w:val="24"/>
        </w:rPr>
        <w:tab/>
        <w:t>nyomtatványok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nyilvántartásai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szerint</w:t>
      </w:r>
      <w:r w:rsidRPr="00FD304B">
        <w:rPr>
          <w:spacing w:val="-28"/>
          <w:sz w:val="24"/>
          <w:szCs w:val="24"/>
        </w:rPr>
        <w:t xml:space="preserve"> </w:t>
      </w:r>
      <w:r w:rsidRPr="00FD304B">
        <w:rPr>
          <w:sz w:val="24"/>
          <w:szCs w:val="24"/>
        </w:rPr>
        <w:t>kerültek</w:t>
      </w:r>
      <w:r w:rsidRPr="00FD304B">
        <w:rPr>
          <w:spacing w:val="-21"/>
          <w:sz w:val="24"/>
          <w:szCs w:val="24"/>
        </w:rPr>
        <w:t xml:space="preserve"> </w:t>
      </w:r>
      <w:r w:rsidRPr="00FD304B">
        <w:rPr>
          <w:sz w:val="24"/>
          <w:szCs w:val="24"/>
        </w:rPr>
        <w:t>átadásra.</w:t>
      </w:r>
    </w:p>
    <w:p w:rsidR="006C703F" w:rsidRPr="00FD304B" w:rsidRDefault="006C703F" w:rsidP="006C703F">
      <w:pPr>
        <w:pStyle w:val="Szvegtrzs"/>
        <w:numPr>
          <w:ilvl w:val="0"/>
          <w:numId w:val="44"/>
        </w:numPr>
        <w:tabs>
          <w:tab w:val="left" w:pos="280"/>
        </w:tabs>
        <w:kinsoku w:val="0"/>
        <w:overflowPunct w:val="0"/>
        <w:ind w:left="280"/>
        <w:rPr>
          <w:sz w:val="24"/>
          <w:szCs w:val="24"/>
        </w:rPr>
      </w:pPr>
      <w:r w:rsidRPr="00FD304B">
        <w:rPr>
          <w:sz w:val="24"/>
          <w:szCs w:val="24"/>
        </w:rPr>
        <w:t>Átvevő</w:t>
      </w:r>
      <w:r>
        <w:rPr>
          <w:sz w:val="24"/>
          <w:szCs w:val="24"/>
        </w:rPr>
        <w:t xml:space="preserve"> </w:t>
      </w:r>
      <w:r w:rsidRPr="00FD304B">
        <w:rPr>
          <w:sz w:val="24"/>
          <w:szCs w:val="24"/>
        </w:rPr>
        <w:t>igazolja,</w:t>
      </w:r>
      <w:r w:rsidRPr="00FD304B" w:rsidDel="009564A8">
        <w:rPr>
          <w:sz w:val="24"/>
          <w:szCs w:val="24"/>
        </w:rPr>
        <w:t xml:space="preserve"> </w:t>
      </w:r>
      <w:r w:rsidRPr="00FD304B">
        <w:rPr>
          <w:sz w:val="24"/>
          <w:szCs w:val="24"/>
        </w:rPr>
        <w:t>hogy</w:t>
      </w:r>
      <w:r>
        <w:rPr>
          <w:sz w:val="24"/>
          <w:szCs w:val="24"/>
        </w:rPr>
        <w:t xml:space="preserve"> </w:t>
      </w:r>
      <w:r w:rsidRPr="00FD304B">
        <w:rPr>
          <w:sz w:val="24"/>
          <w:szCs w:val="24"/>
        </w:rPr>
        <w:t>az</w:t>
      </w:r>
      <w:r>
        <w:rPr>
          <w:sz w:val="24"/>
          <w:szCs w:val="24"/>
        </w:rPr>
        <w:t xml:space="preserve"> </w:t>
      </w:r>
      <w:r w:rsidRPr="00FD304B">
        <w:rPr>
          <w:sz w:val="24"/>
          <w:szCs w:val="24"/>
        </w:rPr>
        <w:t>átvett</w:t>
      </w:r>
      <w:r>
        <w:rPr>
          <w:sz w:val="24"/>
          <w:szCs w:val="24"/>
        </w:rPr>
        <w:t xml:space="preserve"> </w:t>
      </w:r>
      <w:r w:rsidRPr="00FD304B">
        <w:rPr>
          <w:sz w:val="24"/>
          <w:szCs w:val="24"/>
        </w:rPr>
        <w:t>szigorú</w:t>
      </w:r>
      <w:r w:rsidRPr="00FD304B">
        <w:rPr>
          <w:sz w:val="24"/>
          <w:szCs w:val="24"/>
        </w:rPr>
        <w:tab/>
        <w:t>számadású</w:t>
      </w:r>
      <w:r>
        <w:rPr>
          <w:sz w:val="24"/>
          <w:szCs w:val="24"/>
        </w:rPr>
        <w:t xml:space="preserve"> </w:t>
      </w:r>
      <w:r w:rsidRPr="00FD304B">
        <w:rPr>
          <w:sz w:val="24"/>
          <w:szCs w:val="24"/>
        </w:rPr>
        <w:t>bizonylatok</w:t>
      </w:r>
      <w:r>
        <w:rPr>
          <w:sz w:val="24"/>
          <w:szCs w:val="24"/>
        </w:rPr>
        <w:t xml:space="preserve"> megegyeznek </w:t>
      </w:r>
      <w:r w:rsidRPr="00FD304B">
        <w:rPr>
          <w:sz w:val="24"/>
          <w:szCs w:val="24"/>
        </w:rPr>
        <w:t>a nyilvántartással.</w:t>
      </w:r>
    </w:p>
    <w:p w:rsidR="006C703F" w:rsidRPr="00FD304B" w:rsidRDefault="006C703F" w:rsidP="006C703F">
      <w:pPr>
        <w:pStyle w:val="Szvegtrzs"/>
        <w:numPr>
          <w:ilvl w:val="0"/>
          <w:numId w:val="45"/>
        </w:numPr>
        <w:tabs>
          <w:tab w:val="left" w:pos="367"/>
        </w:tabs>
        <w:kinsoku w:val="0"/>
        <w:overflowPunct w:val="0"/>
        <w:spacing w:before="212"/>
        <w:ind w:left="366"/>
        <w:jc w:val="both"/>
      </w:pPr>
      <w:r w:rsidRPr="00FD304B">
        <w:rPr>
          <w:b/>
          <w:bCs/>
        </w:rPr>
        <w:t>Átadásra</w:t>
      </w:r>
      <w:r w:rsidRPr="00FD304B">
        <w:rPr>
          <w:b/>
          <w:bCs/>
          <w:spacing w:val="42"/>
        </w:rPr>
        <w:t xml:space="preserve"> </w:t>
      </w:r>
      <w:r w:rsidRPr="00FD304B">
        <w:rPr>
          <w:b/>
          <w:bCs/>
        </w:rPr>
        <w:t>kerülő</w:t>
      </w:r>
      <w:r w:rsidRPr="00FD304B">
        <w:rPr>
          <w:b/>
          <w:bCs/>
          <w:spacing w:val="27"/>
        </w:rPr>
        <w:t xml:space="preserve"> </w:t>
      </w:r>
      <w:r w:rsidRPr="00FD304B">
        <w:rPr>
          <w:b/>
          <w:bCs/>
        </w:rPr>
        <w:t>egyéb</w:t>
      </w:r>
      <w:r w:rsidRPr="00FD304B">
        <w:rPr>
          <w:b/>
          <w:bCs/>
          <w:spacing w:val="26"/>
        </w:rPr>
        <w:t xml:space="preserve"> </w:t>
      </w:r>
      <w:r w:rsidRPr="00FD304B">
        <w:rPr>
          <w:b/>
          <w:bCs/>
        </w:rPr>
        <w:t>értékek,</w:t>
      </w:r>
      <w:r w:rsidRPr="00FD304B">
        <w:rPr>
          <w:b/>
          <w:bCs/>
          <w:spacing w:val="24"/>
        </w:rPr>
        <w:t xml:space="preserve"> </w:t>
      </w:r>
      <w:r w:rsidRPr="00FD304B">
        <w:rPr>
          <w:b/>
          <w:bCs/>
        </w:rPr>
        <w:t>letétek: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6C703F" w:rsidRPr="00FD304B" w:rsidRDefault="006C703F" w:rsidP="006C703F">
      <w:pPr>
        <w:pStyle w:val="Szvegtrzs"/>
        <w:tabs>
          <w:tab w:val="left" w:leader="underscore" w:pos="4253"/>
          <w:tab w:val="left" w:leader="underscore" w:pos="7371"/>
        </w:tabs>
        <w:kinsoku w:val="0"/>
        <w:overflowPunct w:val="0"/>
        <w:spacing w:line="275" w:lineRule="auto"/>
        <w:ind w:left="121" w:right="99"/>
        <w:jc w:val="both"/>
        <w:rPr>
          <w:sz w:val="24"/>
          <w:szCs w:val="24"/>
        </w:rPr>
      </w:pPr>
      <w:r w:rsidRPr="00FD304B">
        <w:rPr>
          <w:w w:val="105"/>
          <w:sz w:val="24"/>
          <w:szCs w:val="24"/>
        </w:rPr>
        <w:t>Jelenlévők</w:t>
      </w:r>
      <w:r w:rsidRPr="00FD304B">
        <w:rPr>
          <w:spacing w:val="3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tényleges</w:t>
      </w:r>
      <w:r w:rsidRPr="00FD304B">
        <w:rPr>
          <w:spacing w:val="5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számlálás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alapján</w:t>
      </w:r>
      <w:r w:rsidRPr="00FD304B">
        <w:rPr>
          <w:spacing w:val="-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megállapítják</w:t>
      </w:r>
      <w:r w:rsidRPr="00FD304B">
        <w:rPr>
          <w:spacing w:val="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és</w:t>
      </w:r>
      <w:r w:rsidRPr="00FD304B">
        <w:rPr>
          <w:spacing w:val="-10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igazolják,</w:t>
      </w:r>
      <w:r w:rsidRPr="00FD304B">
        <w:rPr>
          <w:spacing w:val="2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hogy</w:t>
      </w:r>
      <w:r w:rsidRPr="00FD304B">
        <w:rPr>
          <w:spacing w:val="-1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a</w:t>
      </w:r>
      <w:r w:rsidRPr="00FD304B">
        <w:rPr>
          <w:spacing w:val="-9"/>
          <w:w w:val="105"/>
          <w:sz w:val="24"/>
          <w:szCs w:val="24"/>
        </w:rPr>
        <w:t xml:space="preserve"> </w:t>
      </w:r>
      <w:r w:rsidRPr="00FD304B">
        <w:rPr>
          <w:w w:val="105"/>
          <w:sz w:val="24"/>
          <w:szCs w:val="24"/>
        </w:rPr>
        <w:t>házipénztárban</w:t>
      </w:r>
      <w:r w:rsidRPr="00FD304B">
        <w:rPr>
          <w:w w:val="97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található</w:t>
      </w:r>
      <w:r w:rsidRPr="00FD304B">
        <w:rPr>
          <w:spacing w:val="24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készpénz</w:t>
      </w:r>
      <w:r w:rsidRPr="00FD304B">
        <w:rPr>
          <w:spacing w:val="22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mennyiség</w:t>
      </w:r>
      <w:r>
        <w:rPr>
          <w:spacing w:val="51"/>
          <w:w w:val="110"/>
          <w:sz w:val="24"/>
          <w:szCs w:val="24"/>
        </w:rPr>
        <w:t xml:space="preserve"> </w:t>
      </w:r>
      <w:r>
        <w:rPr>
          <w:w w:val="130"/>
        </w:rPr>
        <w:tab/>
      </w:r>
      <w:r w:rsidRPr="00FD304B">
        <w:rPr>
          <w:w w:val="110"/>
          <w:sz w:val="24"/>
          <w:szCs w:val="24"/>
        </w:rPr>
        <w:t>Ft,</w:t>
      </w:r>
      <w:r>
        <w:rPr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azaz</w:t>
      </w:r>
      <w:r>
        <w:rPr>
          <w:spacing w:val="56"/>
          <w:w w:val="110"/>
          <w:sz w:val="24"/>
          <w:szCs w:val="24"/>
        </w:rPr>
        <w:t xml:space="preserve"> </w:t>
      </w:r>
      <w:r>
        <w:rPr>
          <w:w w:val="130"/>
        </w:rPr>
        <w:tab/>
      </w:r>
      <w:r w:rsidRPr="00FD304B">
        <w:rPr>
          <w:spacing w:val="3"/>
          <w:w w:val="110"/>
          <w:sz w:val="24"/>
          <w:szCs w:val="24"/>
        </w:rPr>
        <w:t xml:space="preserve"> </w:t>
      </w:r>
      <w:r w:rsidRPr="00FD304B">
        <w:rPr>
          <w:w w:val="110"/>
          <w:sz w:val="24"/>
          <w:szCs w:val="24"/>
        </w:rPr>
        <w:t>forint,</w:t>
      </w:r>
      <w:r w:rsidRPr="00FD304B">
        <w:rPr>
          <w:spacing w:val="34"/>
          <w:w w:val="95"/>
          <w:sz w:val="24"/>
          <w:szCs w:val="24"/>
        </w:rPr>
        <w:t xml:space="preserve"> </w:t>
      </w:r>
      <w:r w:rsidRPr="00FD304B">
        <w:rPr>
          <w:sz w:val="24"/>
          <w:szCs w:val="24"/>
        </w:rPr>
        <w:t>amely</w:t>
      </w:r>
      <w:r w:rsidRPr="00FD304B">
        <w:rPr>
          <w:spacing w:val="-20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-31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pénztárjelentésben</w:t>
      </w:r>
      <w:r w:rsidRPr="00FD304B">
        <w:rPr>
          <w:spacing w:val="4"/>
          <w:sz w:val="24"/>
          <w:szCs w:val="24"/>
        </w:rPr>
        <w:t xml:space="preserve"> </w:t>
      </w:r>
      <w:r w:rsidRPr="00FD304B">
        <w:rPr>
          <w:sz w:val="24"/>
          <w:szCs w:val="24"/>
        </w:rPr>
        <w:t>rögzített</w:t>
      </w:r>
      <w:r w:rsidRPr="00FD304B">
        <w:rPr>
          <w:spacing w:val="-7"/>
          <w:sz w:val="24"/>
          <w:szCs w:val="24"/>
        </w:rPr>
        <w:t xml:space="preserve"> </w:t>
      </w:r>
      <w:r w:rsidRPr="00FD304B">
        <w:rPr>
          <w:sz w:val="24"/>
          <w:szCs w:val="24"/>
        </w:rPr>
        <w:t>egyenleggel</w:t>
      </w:r>
      <w:r w:rsidRPr="00FD304B">
        <w:rPr>
          <w:spacing w:val="-10"/>
          <w:sz w:val="24"/>
          <w:szCs w:val="24"/>
        </w:rPr>
        <w:t xml:space="preserve"> </w:t>
      </w:r>
      <w:r w:rsidRPr="00FD304B">
        <w:rPr>
          <w:sz w:val="24"/>
          <w:szCs w:val="24"/>
        </w:rPr>
        <w:t>is</w:t>
      </w:r>
      <w:r w:rsidRPr="00FD304B">
        <w:rPr>
          <w:spacing w:val="-30"/>
          <w:sz w:val="24"/>
          <w:szCs w:val="24"/>
        </w:rPr>
        <w:t xml:space="preserve"> </w:t>
      </w:r>
      <w:r w:rsidRPr="00FD304B">
        <w:rPr>
          <w:sz w:val="24"/>
          <w:szCs w:val="24"/>
        </w:rPr>
        <w:t>megegyezik.</w:t>
      </w:r>
    </w:p>
    <w:p w:rsidR="006C703F" w:rsidRPr="00FD304B" w:rsidRDefault="006C703F" w:rsidP="006C703F">
      <w:pPr>
        <w:pStyle w:val="Szvegtrzs"/>
        <w:kinsoku w:val="0"/>
        <w:overflowPunct w:val="0"/>
        <w:spacing w:before="203" w:line="275" w:lineRule="auto"/>
        <w:ind w:left="114" w:right="149"/>
        <w:rPr>
          <w:sz w:val="24"/>
          <w:szCs w:val="24"/>
        </w:rPr>
      </w:pPr>
      <w:r w:rsidRPr="00FD304B">
        <w:rPr>
          <w:sz w:val="24"/>
          <w:szCs w:val="24"/>
        </w:rPr>
        <w:t>Átvevő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jelen</w:t>
      </w:r>
      <w:r w:rsidRPr="00FD304B">
        <w:rPr>
          <w:spacing w:val="34"/>
          <w:sz w:val="24"/>
          <w:szCs w:val="24"/>
        </w:rPr>
        <w:t xml:space="preserve"> </w:t>
      </w:r>
      <w:r w:rsidRPr="00FD304B">
        <w:rPr>
          <w:sz w:val="24"/>
          <w:szCs w:val="24"/>
        </w:rPr>
        <w:t>jegyzőkönyv alapján</w:t>
      </w:r>
      <w:r w:rsidRPr="00FD304B">
        <w:rPr>
          <w:spacing w:val="28"/>
          <w:sz w:val="24"/>
          <w:szCs w:val="24"/>
        </w:rPr>
        <w:t xml:space="preserve"> </w:t>
      </w:r>
      <w:r w:rsidRPr="00FD304B">
        <w:rPr>
          <w:sz w:val="24"/>
          <w:szCs w:val="24"/>
        </w:rPr>
        <w:t>ideiglenes</w:t>
      </w:r>
      <w:r w:rsidRPr="00FD304B">
        <w:rPr>
          <w:spacing w:val="33"/>
          <w:sz w:val="24"/>
          <w:szCs w:val="24"/>
        </w:rPr>
        <w:t xml:space="preserve"> </w:t>
      </w:r>
      <w:r w:rsidRPr="00FD304B">
        <w:rPr>
          <w:i/>
          <w:iCs/>
          <w:sz w:val="22"/>
          <w:szCs w:val="22"/>
        </w:rPr>
        <w:t>I</w:t>
      </w:r>
      <w:r w:rsidRPr="00FD304B">
        <w:rPr>
          <w:i/>
          <w:iCs/>
          <w:spacing w:val="17"/>
          <w:sz w:val="22"/>
          <w:szCs w:val="22"/>
        </w:rPr>
        <w:t xml:space="preserve"> </w:t>
      </w:r>
      <w:r w:rsidRPr="00FD304B">
        <w:rPr>
          <w:sz w:val="24"/>
          <w:szCs w:val="24"/>
        </w:rPr>
        <w:t>végleges*</w:t>
      </w:r>
      <w:r w:rsidRPr="00FD304B">
        <w:rPr>
          <w:spacing w:val="16"/>
          <w:sz w:val="24"/>
          <w:szCs w:val="24"/>
        </w:rPr>
        <w:t xml:space="preserve"> </w:t>
      </w:r>
      <w:r w:rsidRPr="00FD304B">
        <w:rPr>
          <w:sz w:val="24"/>
          <w:szCs w:val="24"/>
        </w:rPr>
        <w:t>jelleggel</w:t>
      </w:r>
      <w:r w:rsidRPr="00FD304B">
        <w:rPr>
          <w:spacing w:val="5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8"/>
          <w:sz w:val="24"/>
          <w:szCs w:val="24"/>
        </w:rPr>
        <w:t xml:space="preserve"> </w:t>
      </w:r>
      <w:r w:rsidRPr="00FD304B">
        <w:rPr>
          <w:sz w:val="24"/>
          <w:szCs w:val="24"/>
        </w:rPr>
        <w:t>mai</w:t>
      </w:r>
      <w:r w:rsidRPr="00FD304B">
        <w:rPr>
          <w:spacing w:val="36"/>
          <w:sz w:val="24"/>
          <w:szCs w:val="24"/>
        </w:rPr>
        <w:t xml:space="preserve"> </w:t>
      </w:r>
      <w:r w:rsidRPr="00FD304B">
        <w:rPr>
          <w:sz w:val="24"/>
          <w:szCs w:val="24"/>
        </w:rPr>
        <w:t>naptól</w:t>
      </w:r>
      <w:r w:rsidRPr="00FD304B">
        <w:rPr>
          <w:spacing w:val="39"/>
          <w:sz w:val="24"/>
          <w:szCs w:val="24"/>
        </w:rPr>
        <w:t xml:space="preserve"> </w:t>
      </w:r>
      <w:r w:rsidRPr="00FD304B">
        <w:rPr>
          <w:sz w:val="24"/>
          <w:szCs w:val="24"/>
        </w:rPr>
        <w:t>a</w:t>
      </w:r>
      <w:r w:rsidRPr="00FD304B">
        <w:rPr>
          <w:spacing w:val="12"/>
          <w:sz w:val="24"/>
          <w:szCs w:val="24"/>
        </w:rPr>
        <w:t xml:space="preserve"> </w:t>
      </w:r>
      <w:r w:rsidRPr="00FD304B">
        <w:rPr>
          <w:sz w:val="24"/>
          <w:szCs w:val="24"/>
        </w:rPr>
        <w:t>pénztári</w:t>
      </w:r>
      <w:r w:rsidRPr="00FD304B">
        <w:rPr>
          <w:w w:val="96"/>
          <w:sz w:val="24"/>
          <w:szCs w:val="24"/>
        </w:rPr>
        <w:t xml:space="preserve"> </w:t>
      </w:r>
      <w:r w:rsidRPr="00FD304B">
        <w:rPr>
          <w:sz w:val="24"/>
          <w:szCs w:val="24"/>
        </w:rPr>
        <w:t>tevékenységet</w:t>
      </w:r>
      <w:r w:rsidRPr="00FD304B">
        <w:rPr>
          <w:spacing w:val="-5"/>
          <w:sz w:val="24"/>
          <w:szCs w:val="24"/>
        </w:rPr>
        <w:t xml:space="preserve"> </w:t>
      </w:r>
      <w:r w:rsidRPr="00FD304B">
        <w:rPr>
          <w:sz w:val="24"/>
          <w:szCs w:val="24"/>
        </w:rPr>
        <w:t>teljes</w:t>
      </w:r>
      <w:r w:rsidRPr="00FD304B">
        <w:rPr>
          <w:spacing w:val="-12"/>
          <w:sz w:val="24"/>
          <w:szCs w:val="24"/>
        </w:rPr>
        <w:t xml:space="preserve"> </w:t>
      </w:r>
      <w:r w:rsidRPr="00FD304B">
        <w:rPr>
          <w:sz w:val="24"/>
          <w:szCs w:val="24"/>
        </w:rPr>
        <w:t>anyagi</w:t>
      </w:r>
      <w:r w:rsidRPr="00FD304B">
        <w:rPr>
          <w:spacing w:val="-11"/>
          <w:sz w:val="24"/>
          <w:szCs w:val="24"/>
        </w:rPr>
        <w:t xml:space="preserve"> </w:t>
      </w:r>
      <w:r w:rsidRPr="00FD304B">
        <w:rPr>
          <w:sz w:val="24"/>
          <w:szCs w:val="24"/>
        </w:rPr>
        <w:t>felelősséggel</w:t>
      </w:r>
      <w:r w:rsidRPr="00FD304B">
        <w:rPr>
          <w:spacing w:val="-2"/>
          <w:sz w:val="24"/>
          <w:szCs w:val="24"/>
        </w:rPr>
        <w:t xml:space="preserve"> </w:t>
      </w:r>
      <w:r w:rsidRPr="00FD304B">
        <w:rPr>
          <w:sz w:val="24"/>
          <w:szCs w:val="24"/>
        </w:rPr>
        <w:t>átveszi.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Budapest, 20……év….hó….nap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6C703F" w:rsidRPr="001133ED" w:rsidRDefault="006C703F" w:rsidP="006C703F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:rsidR="006C703F" w:rsidRPr="001133ED" w:rsidRDefault="006C703F" w:rsidP="006C703F">
      <w:pPr>
        <w:pStyle w:val="Szvegtrzs"/>
        <w:tabs>
          <w:tab w:val="left" w:leader="underscore" w:pos="2694"/>
          <w:tab w:val="left" w:leader="underscore" w:pos="5812"/>
          <w:tab w:val="left" w:pos="5954"/>
          <w:tab w:val="left" w:leader="underscore" w:pos="8789"/>
        </w:tabs>
        <w:kinsoku w:val="0"/>
        <w:overflowPunct w:val="0"/>
        <w:spacing w:before="3"/>
        <w:ind w:left="0"/>
        <w:rPr>
          <w:sz w:val="22"/>
          <w:szCs w:val="22"/>
        </w:rPr>
      </w:pPr>
      <w:r w:rsidRPr="001133ED">
        <w:rPr>
          <w:sz w:val="22"/>
          <w:szCs w:val="22"/>
        </w:rPr>
        <w:tab/>
        <w:t xml:space="preserve">        </w:t>
      </w:r>
      <w:r w:rsidRPr="001133ED">
        <w:rPr>
          <w:sz w:val="22"/>
          <w:szCs w:val="22"/>
        </w:rPr>
        <w:tab/>
        <w:t xml:space="preserve">  </w:t>
      </w:r>
      <w:r w:rsidRPr="001133ED">
        <w:rPr>
          <w:sz w:val="22"/>
          <w:szCs w:val="22"/>
        </w:rPr>
        <w:tab/>
      </w:r>
      <w:r w:rsidRPr="001133ED">
        <w:rPr>
          <w:sz w:val="22"/>
          <w:szCs w:val="22"/>
        </w:rPr>
        <w:tab/>
      </w:r>
    </w:p>
    <w:p w:rsidR="006C703F" w:rsidRDefault="006C703F" w:rsidP="006C703F">
      <w:pPr>
        <w:pStyle w:val="Szvegtrzs"/>
        <w:tabs>
          <w:tab w:val="left" w:pos="3441"/>
          <w:tab w:val="left" w:pos="6249"/>
        </w:tabs>
        <w:kinsoku w:val="0"/>
        <w:overflowPunct w:val="0"/>
        <w:ind w:left="114"/>
        <w:rPr>
          <w:sz w:val="22"/>
          <w:szCs w:val="22"/>
        </w:rPr>
      </w:pPr>
      <w:r>
        <w:rPr>
          <w:sz w:val="22"/>
          <w:szCs w:val="22"/>
        </w:rPr>
        <w:t xml:space="preserve">                       átadó</w:t>
      </w:r>
      <w:r w:rsidRPr="001133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>
        <w:rPr>
          <w:w w:val="95"/>
          <w:sz w:val="22"/>
          <w:szCs w:val="22"/>
        </w:rPr>
        <w:t xml:space="preserve">átvevő                               </w:t>
      </w:r>
      <w:r w:rsidRPr="001133ED">
        <w:rPr>
          <w:sz w:val="22"/>
          <w:szCs w:val="22"/>
        </w:rPr>
        <w:t>pénztárellenőr</w:t>
      </w:r>
      <w:r>
        <w:rPr>
          <w:sz w:val="22"/>
          <w:szCs w:val="22"/>
        </w:rPr>
        <w:t>/pénztáros</w:t>
      </w:r>
    </w:p>
    <w:p w:rsidR="006C703F" w:rsidRDefault="006C703F" w:rsidP="006C70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közvetlen munkahelyi vezetője</w:t>
      </w: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6C703F" w:rsidRPr="00FD304B" w:rsidRDefault="006C703F" w:rsidP="006C703F">
      <w:pPr>
        <w:pStyle w:val="Szvegtrzs"/>
        <w:numPr>
          <w:ilvl w:val="1"/>
          <w:numId w:val="45"/>
        </w:numPr>
        <w:tabs>
          <w:tab w:val="left" w:pos="7603"/>
        </w:tabs>
        <w:kinsoku w:val="0"/>
        <w:overflowPunct w:val="0"/>
        <w:spacing w:before="53"/>
        <w:ind w:right="99"/>
        <w:jc w:val="right"/>
      </w:pPr>
      <w:r w:rsidRPr="00FD304B">
        <w:lastRenderedPageBreak/>
        <w:t>számú</w:t>
      </w:r>
      <w:r w:rsidRPr="00FD304B">
        <w:rPr>
          <w:spacing w:val="3"/>
        </w:rPr>
        <w:t xml:space="preserve"> </w:t>
      </w:r>
      <w:r w:rsidRPr="00FD304B">
        <w:t>melléklet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sz w:val="20"/>
          <w:szCs w:val="20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1"/>
        <w:ind w:left="0"/>
        <w:rPr>
          <w:sz w:val="21"/>
          <w:szCs w:val="21"/>
        </w:rPr>
      </w:pPr>
    </w:p>
    <w:p w:rsidR="006C703F" w:rsidRPr="00FD304B" w:rsidRDefault="006C703F" w:rsidP="006C703F">
      <w:pPr>
        <w:pStyle w:val="Szvegtrzs"/>
        <w:kinsoku w:val="0"/>
        <w:overflowPunct w:val="0"/>
        <w:spacing w:before="70"/>
        <w:ind w:left="2260"/>
      </w:pPr>
      <w:r w:rsidRPr="00FD304B">
        <w:rPr>
          <w:b/>
          <w:bCs/>
        </w:rPr>
        <w:t>Szigorú</w:t>
      </w:r>
      <w:r w:rsidRPr="00FD304B">
        <w:rPr>
          <w:b/>
          <w:bCs/>
          <w:spacing w:val="30"/>
        </w:rPr>
        <w:t xml:space="preserve"> </w:t>
      </w:r>
      <w:r w:rsidRPr="00FD304B">
        <w:rPr>
          <w:b/>
          <w:bCs/>
        </w:rPr>
        <w:t>számadású</w:t>
      </w:r>
      <w:r w:rsidRPr="00FD304B">
        <w:rPr>
          <w:b/>
          <w:bCs/>
          <w:spacing w:val="41"/>
        </w:rPr>
        <w:t xml:space="preserve"> </w:t>
      </w:r>
      <w:r w:rsidRPr="00FD304B">
        <w:rPr>
          <w:b/>
          <w:bCs/>
        </w:rPr>
        <w:t>nyomtatványok</w:t>
      </w:r>
      <w:r w:rsidRPr="00FD304B">
        <w:rPr>
          <w:b/>
          <w:bCs/>
          <w:spacing w:val="45"/>
        </w:rPr>
        <w:t xml:space="preserve"> </w:t>
      </w:r>
      <w:r w:rsidRPr="00FD304B">
        <w:rPr>
          <w:b/>
          <w:bCs/>
        </w:rPr>
        <w:t>felsorolása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7"/>
          <w:szCs w:val="27"/>
        </w:rPr>
      </w:pPr>
    </w:p>
    <w:p w:rsidR="006C703F" w:rsidRPr="00FD304B" w:rsidRDefault="006C703F" w:rsidP="006C703F">
      <w:pPr>
        <w:pStyle w:val="Szvegtrzs"/>
        <w:tabs>
          <w:tab w:val="left" w:leader="underscore" w:pos="4395"/>
        </w:tabs>
        <w:kinsoku w:val="0"/>
        <w:overflowPunct w:val="0"/>
        <w:spacing w:line="248" w:lineRule="auto"/>
        <w:ind w:left="121" w:right="99" w:hanging="8"/>
      </w:pPr>
      <w:r w:rsidRPr="00FD304B">
        <w:rPr>
          <w:b/>
          <w:bCs/>
          <w:w w:val="120"/>
        </w:rPr>
        <w:t>A</w:t>
      </w:r>
      <w:r w:rsidRPr="00FD304B">
        <w:rPr>
          <w:b/>
          <w:bCs/>
          <w:spacing w:val="-33"/>
          <w:w w:val="120"/>
        </w:rPr>
        <w:t xml:space="preserve"> </w:t>
      </w:r>
      <w:r>
        <w:rPr>
          <w:b/>
          <w:bCs/>
          <w:spacing w:val="-33"/>
          <w:w w:val="120"/>
        </w:rPr>
        <w:tab/>
      </w:r>
      <w:r w:rsidRPr="00FD304B">
        <w:rPr>
          <w:spacing w:val="-34"/>
          <w:w w:val="160"/>
          <w:sz w:val="14"/>
          <w:szCs w:val="14"/>
        </w:rPr>
        <w:t xml:space="preserve"> </w:t>
      </w:r>
      <w:r w:rsidRPr="00FD304B">
        <w:rPr>
          <w:b/>
          <w:bCs/>
          <w:w w:val="120"/>
        </w:rPr>
        <w:t>igénylendő</w:t>
      </w:r>
      <w:r w:rsidRPr="00FD304B">
        <w:rPr>
          <w:b/>
          <w:bCs/>
          <w:spacing w:val="-30"/>
          <w:w w:val="120"/>
        </w:rPr>
        <w:t xml:space="preserve"> </w:t>
      </w:r>
      <w:r w:rsidRPr="00FD304B">
        <w:rPr>
          <w:b/>
          <w:bCs/>
          <w:w w:val="120"/>
        </w:rPr>
        <w:t>szigorú</w:t>
      </w:r>
      <w:r w:rsidRPr="00FD304B">
        <w:rPr>
          <w:b/>
          <w:bCs/>
          <w:spacing w:val="-38"/>
          <w:w w:val="120"/>
        </w:rPr>
        <w:t xml:space="preserve"> </w:t>
      </w:r>
      <w:r w:rsidRPr="00FD304B">
        <w:rPr>
          <w:b/>
          <w:bCs/>
          <w:w w:val="120"/>
        </w:rPr>
        <w:t>számadású</w:t>
      </w:r>
      <w:r w:rsidRPr="00FD304B">
        <w:rPr>
          <w:b/>
          <w:bCs/>
          <w:spacing w:val="-32"/>
          <w:w w:val="120"/>
        </w:rPr>
        <w:t xml:space="preserve"> </w:t>
      </w:r>
      <w:r w:rsidRPr="00FD304B">
        <w:rPr>
          <w:b/>
          <w:bCs/>
          <w:w w:val="120"/>
        </w:rPr>
        <w:t>kötelezettség</w:t>
      </w:r>
      <w:r w:rsidRPr="00FD304B">
        <w:rPr>
          <w:b/>
          <w:bCs/>
          <w:w w:val="99"/>
        </w:rPr>
        <w:t xml:space="preserve"> </w:t>
      </w:r>
      <w:r w:rsidRPr="00FD304B">
        <w:rPr>
          <w:b/>
          <w:bCs/>
          <w:w w:val="105"/>
        </w:rPr>
        <w:t>alá</w:t>
      </w:r>
      <w:r w:rsidRPr="00FD304B">
        <w:rPr>
          <w:b/>
          <w:bCs/>
          <w:spacing w:val="-35"/>
          <w:w w:val="105"/>
        </w:rPr>
        <w:t xml:space="preserve"> </w:t>
      </w:r>
      <w:r w:rsidRPr="00FD304B">
        <w:rPr>
          <w:b/>
          <w:bCs/>
          <w:w w:val="105"/>
        </w:rPr>
        <w:t>vont</w:t>
      </w:r>
      <w:r w:rsidRPr="00FD304B">
        <w:rPr>
          <w:b/>
          <w:bCs/>
          <w:spacing w:val="-33"/>
          <w:w w:val="105"/>
        </w:rPr>
        <w:t xml:space="preserve"> </w:t>
      </w:r>
      <w:r w:rsidRPr="00FD304B">
        <w:rPr>
          <w:b/>
          <w:bCs/>
          <w:w w:val="105"/>
        </w:rPr>
        <w:t>nyomtatványok:</w:t>
      </w: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kinsoku w:val="0"/>
        <w:overflowPunct w:val="0"/>
        <w:ind w:left="0"/>
        <w:rPr>
          <w:b/>
          <w:bCs/>
          <w:sz w:val="22"/>
          <w:szCs w:val="22"/>
        </w:rPr>
      </w:pP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9"/>
        </w:tabs>
        <w:kinsoku w:val="0"/>
        <w:overflowPunct w:val="0"/>
        <w:spacing w:before="133"/>
      </w:pPr>
      <w:r w:rsidRPr="00FD304B">
        <w:t>Kiadási</w:t>
      </w:r>
      <w:r w:rsidRPr="00FD304B">
        <w:rPr>
          <w:spacing w:val="18"/>
        </w:rPr>
        <w:t xml:space="preserve"> </w:t>
      </w:r>
      <w:r w:rsidRPr="00FD304B">
        <w:t>pénztár</w:t>
      </w:r>
      <w:r w:rsidRPr="00FD304B">
        <w:rPr>
          <w:spacing w:val="15"/>
        </w:rPr>
        <w:t xml:space="preserve"> </w:t>
      </w:r>
      <w:r w:rsidRPr="00FD304B">
        <w:t>bizonylat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9"/>
        </w:tabs>
        <w:kinsoku w:val="0"/>
        <w:overflowPunct w:val="0"/>
        <w:spacing w:before="182"/>
      </w:pPr>
      <w:r w:rsidRPr="00FD304B">
        <w:t>Bevételi</w:t>
      </w:r>
      <w:r w:rsidRPr="00FD304B">
        <w:rPr>
          <w:spacing w:val="15"/>
        </w:rPr>
        <w:t xml:space="preserve"> </w:t>
      </w:r>
      <w:r w:rsidRPr="00FD304B">
        <w:t>pénztár</w:t>
      </w:r>
      <w:r w:rsidRPr="00FD304B">
        <w:rPr>
          <w:spacing w:val="19"/>
        </w:rPr>
        <w:t xml:space="preserve"> </w:t>
      </w:r>
      <w:r w:rsidRPr="00FD304B">
        <w:t>bizonylat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2"/>
        </w:tabs>
        <w:kinsoku w:val="0"/>
        <w:overflowPunct w:val="0"/>
        <w:spacing w:before="182"/>
        <w:ind w:left="251" w:hanging="137"/>
      </w:pPr>
      <w:r w:rsidRPr="00FD304B">
        <w:t>Napi/időszaki</w:t>
      </w:r>
      <w:r w:rsidRPr="00FD304B">
        <w:rPr>
          <w:spacing w:val="49"/>
        </w:rPr>
        <w:t xml:space="preserve"> </w:t>
      </w:r>
      <w:r w:rsidRPr="00FD304B">
        <w:t>pénztárjelentés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2"/>
        </w:tabs>
        <w:kinsoku w:val="0"/>
        <w:overflowPunct w:val="0"/>
        <w:spacing w:before="167"/>
        <w:ind w:left="251" w:hanging="137"/>
      </w:pPr>
      <w:r w:rsidRPr="00FD304B">
        <w:t>Nyugta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2"/>
        </w:tabs>
        <w:kinsoku w:val="0"/>
        <w:overflowPunct w:val="0"/>
        <w:spacing w:before="182"/>
        <w:ind w:left="251" w:hanging="137"/>
      </w:pPr>
      <w:r w:rsidRPr="00FD304B">
        <w:t>Egyszerűsített</w:t>
      </w:r>
      <w:r w:rsidRPr="00FD304B">
        <w:rPr>
          <w:spacing w:val="52"/>
        </w:rPr>
        <w:t xml:space="preserve"> </w:t>
      </w:r>
      <w:r w:rsidRPr="00FD304B">
        <w:t>számla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2"/>
        </w:tabs>
        <w:kinsoku w:val="0"/>
        <w:overflowPunct w:val="0"/>
        <w:spacing w:before="182"/>
        <w:ind w:left="251"/>
      </w:pPr>
      <w:r w:rsidRPr="00FD304B">
        <w:t>Felvásárlási</w:t>
      </w:r>
      <w:r w:rsidRPr="00FD304B">
        <w:rPr>
          <w:spacing w:val="15"/>
        </w:rPr>
        <w:t xml:space="preserve"> </w:t>
      </w:r>
      <w:r w:rsidRPr="00FD304B">
        <w:t>jegy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9"/>
        </w:tabs>
        <w:kinsoku w:val="0"/>
        <w:overflowPunct w:val="0"/>
        <w:spacing w:before="174"/>
      </w:pPr>
      <w:r w:rsidRPr="00FD304B">
        <w:t>Személygépkocsi/tehergépkocsi</w:t>
      </w:r>
      <w:r w:rsidRPr="00FD304B">
        <w:rPr>
          <w:spacing w:val="54"/>
        </w:rPr>
        <w:t xml:space="preserve"> </w:t>
      </w:r>
      <w:r w:rsidRPr="00FD304B">
        <w:t>menetlevél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9"/>
        </w:tabs>
        <w:kinsoku w:val="0"/>
        <w:overflowPunct w:val="0"/>
        <w:spacing w:before="182"/>
        <w:ind w:hanging="151"/>
      </w:pPr>
      <w:r w:rsidRPr="00FD304B">
        <w:t>Szállítólevél</w:t>
      </w:r>
    </w:p>
    <w:p w:rsidR="006C703F" w:rsidRPr="00FD304B" w:rsidRDefault="006C703F" w:rsidP="006C703F">
      <w:pPr>
        <w:pStyle w:val="Szvegtrzs"/>
        <w:kinsoku w:val="0"/>
        <w:overflowPunct w:val="0"/>
        <w:spacing w:before="4"/>
        <w:ind w:left="0"/>
        <w:rPr>
          <w:sz w:val="28"/>
          <w:szCs w:val="28"/>
        </w:rPr>
      </w:pP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9"/>
        </w:tabs>
        <w:kinsoku w:val="0"/>
        <w:overflowPunct w:val="0"/>
        <w:spacing w:before="174"/>
      </w:pPr>
      <w:r w:rsidRPr="00FD304B">
        <w:t>Pénztárban kezelt egyéb szigorú számadású nyomtatványok: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52"/>
        </w:tabs>
        <w:kinsoku w:val="0"/>
        <w:overflowPunct w:val="0"/>
        <w:spacing w:before="146"/>
        <w:ind w:left="251"/>
      </w:pPr>
      <w:r w:rsidRPr="00FD304B">
        <w:t>Étkezési</w:t>
      </w:r>
      <w:r w:rsidRPr="00FD304B">
        <w:rPr>
          <w:spacing w:val="27"/>
        </w:rPr>
        <w:t xml:space="preserve"> </w:t>
      </w:r>
      <w:r w:rsidRPr="00FD304B">
        <w:t>utalvány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44"/>
        </w:tabs>
        <w:kinsoku w:val="0"/>
        <w:overflowPunct w:val="0"/>
        <w:spacing w:before="174"/>
        <w:ind w:left="244" w:hanging="137"/>
      </w:pPr>
      <w:r w:rsidRPr="00FD304B">
        <w:t>Kincstári</w:t>
      </w:r>
      <w:r w:rsidRPr="00FD304B">
        <w:rPr>
          <w:spacing w:val="25"/>
        </w:rPr>
        <w:t xml:space="preserve"> </w:t>
      </w:r>
      <w:r w:rsidRPr="00FD304B">
        <w:t>kártya</w:t>
      </w:r>
      <w:r w:rsidRPr="00FD304B">
        <w:rPr>
          <w:spacing w:val="32"/>
        </w:rPr>
        <w:t xml:space="preserve"> </w:t>
      </w:r>
      <w:r w:rsidRPr="00FD304B">
        <w:t>és</w:t>
      </w:r>
      <w:r w:rsidRPr="00FD304B">
        <w:rPr>
          <w:spacing w:val="7"/>
        </w:rPr>
        <w:t xml:space="preserve"> </w:t>
      </w:r>
      <w:r w:rsidRPr="00FD304B">
        <w:t>PIN</w:t>
      </w:r>
      <w:r w:rsidRPr="00FD304B">
        <w:rPr>
          <w:spacing w:val="13"/>
        </w:rPr>
        <w:t xml:space="preserve"> </w:t>
      </w:r>
      <w:r w:rsidRPr="00FD304B">
        <w:t>boríték</w:t>
      </w:r>
    </w:p>
    <w:p w:rsidR="006C703F" w:rsidRPr="00FD304B" w:rsidRDefault="006C703F" w:rsidP="006C703F">
      <w:pPr>
        <w:pStyle w:val="Szvegtrzs"/>
        <w:numPr>
          <w:ilvl w:val="0"/>
          <w:numId w:val="43"/>
        </w:numPr>
        <w:tabs>
          <w:tab w:val="left" w:pos="244"/>
        </w:tabs>
        <w:kinsoku w:val="0"/>
        <w:overflowPunct w:val="0"/>
        <w:spacing w:before="174"/>
        <w:ind w:left="244" w:hanging="137"/>
      </w:pPr>
      <w:r w:rsidRPr="00FD304B">
        <w:t>Egyéb</w:t>
      </w:r>
      <w:r w:rsidRPr="00FD304B">
        <w:rPr>
          <w:spacing w:val="20"/>
        </w:rPr>
        <w:t xml:space="preserve"> </w:t>
      </w:r>
      <w:r w:rsidRPr="00FD304B">
        <w:t>utalványok</w:t>
      </w:r>
      <w:r w:rsidRPr="00FD304B">
        <w:rPr>
          <w:spacing w:val="54"/>
        </w:rPr>
        <w:t xml:space="preserve"> </w:t>
      </w:r>
      <w:r w:rsidRPr="00FD304B">
        <w:t>(iskolakezdési,</w:t>
      </w:r>
      <w:r w:rsidRPr="00FD304B">
        <w:rPr>
          <w:spacing w:val="44"/>
        </w:rPr>
        <w:t xml:space="preserve"> </w:t>
      </w:r>
      <w:r w:rsidRPr="00FD304B">
        <w:t>ajándék,</w:t>
      </w:r>
      <w:r w:rsidRPr="00FD304B">
        <w:rPr>
          <w:spacing w:val="42"/>
        </w:rPr>
        <w:t xml:space="preserve"> </w:t>
      </w:r>
      <w:r w:rsidRPr="00FD304B">
        <w:t>stb.)</w:t>
      </w:r>
    </w:p>
    <w:p w:rsidR="006C703F" w:rsidRPr="00FD304B" w:rsidRDefault="006C703F" w:rsidP="004C6808">
      <w:pPr>
        <w:pStyle w:val="Szvegtrzs"/>
        <w:tabs>
          <w:tab w:val="left" w:leader="underscore" w:pos="3402"/>
        </w:tabs>
        <w:kinsoku w:val="0"/>
        <w:overflowPunct w:val="0"/>
        <w:spacing w:before="10"/>
        <w:ind w:left="0"/>
        <w:rPr>
          <w:bCs/>
          <w:sz w:val="24"/>
          <w:szCs w:val="24"/>
        </w:rPr>
      </w:pPr>
    </w:p>
    <w:p w:rsidR="009E3730" w:rsidRPr="00FD304B" w:rsidRDefault="009E3730" w:rsidP="004C6808">
      <w:pPr>
        <w:pStyle w:val="Szvegtrzs"/>
        <w:tabs>
          <w:tab w:val="left" w:pos="7914"/>
        </w:tabs>
        <w:kinsoku w:val="0"/>
        <w:overflowPunct w:val="0"/>
        <w:spacing w:before="59"/>
        <w:ind w:left="7913" w:right="112"/>
      </w:pPr>
    </w:p>
    <w:sectPr w:rsidR="009E3730" w:rsidRPr="00FD304B" w:rsidSect="004C6808">
      <w:pgSz w:w="11990" w:h="16820"/>
      <w:pgMar w:top="1320" w:right="1600" w:bottom="280" w:left="1180" w:header="708" w:footer="708" w:gutter="0"/>
      <w:cols w:space="708" w:equalWidth="0">
        <w:col w:w="92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B8" w:rsidRDefault="008F09B8">
      <w:pPr>
        <w:spacing w:after="0" w:line="240" w:lineRule="auto"/>
      </w:pPr>
      <w:r>
        <w:separator/>
      </w:r>
    </w:p>
  </w:endnote>
  <w:endnote w:type="continuationSeparator" w:id="0">
    <w:p w:rsidR="008F09B8" w:rsidRDefault="008F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18" w:rsidRDefault="0087401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3C3">
      <w:rPr>
        <w:noProof/>
      </w:rPr>
      <w:t>1</w:t>
    </w:r>
    <w:r>
      <w:fldChar w:fldCharType="end"/>
    </w:r>
  </w:p>
  <w:p w:rsidR="00874018" w:rsidRDefault="008740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B8" w:rsidRDefault="008F09B8">
      <w:pPr>
        <w:spacing w:after="0" w:line="240" w:lineRule="auto"/>
      </w:pPr>
      <w:r>
        <w:separator/>
      </w:r>
    </w:p>
  </w:footnote>
  <w:footnote w:type="continuationSeparator" w:id="0">
    <w:p w:rsidR="008F09B8" w:rsidRDefault="008F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681" w:hanging="61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547" w:hanging="612"/>
      </w:pPr>
    </w:lvl>
    <w:lvl w:ilvl="2">
      <w:numFmt w:val="bullet"/>
      <w:lvlText w:val="•"/>
      <w:lvlJc w:val="left"/>
      <w:pPr>
        <w:ind w:left="2413" w:hanging="612"/>
      </w:pPr>
    </w:lvl>
    <w:lvl w:ilvl="3">
      <w:numFmt w:val="bullet"/>
      <w:lvlText w:val="•"/>
      <w:lvlJc w:val="left"/>
      <w:pPr>
        <w:ind w:left="3279" w:hanging="612"/>
      </w:pPr>
    </w:lvl>
    <w:lvl w:ilvl="4">
      <w:numFmt w:val="bullet"/>
      <w:lvlText w:val="•"/>
      <w:lvlJc w:val="left"/>
      <w:pPr>
        <w:ind w:left="4145" w:hanging="612"/>
      </w:pPr>
    </w:lvl>
    <w:lvl w:ilvl="5">
      <w:numFmt w:val="bullet"/>
      <w:lvlText w:val="•"/>
      <w:lvlJc w:val="left"/>
      <w:pPr>
        <w:ind w:left="5011" w:hanging="612"/>
      </w:pPr>
    </w:lvl>
    <w:lvl w:ilvl="6">
      <w:numFmt w:val="bullet"/>
      <w:lvlText w:val="•"/>
      <w:lvlJc w:val="left"/>
      <w:pPr>
        <w:ind w:left="5877" w:hanging="612"/>
      </w:pPr>
    </w:lvl>
    <w:lvl w:ilvl="7">
      <w:numFmt w:val="bullet"/>
      <w:lvlText w:val="•"/>
      <w:lvlJc w:val="left"/>
      <w:pPr>
        <w:ind w:left="6743" w:hanging="612"/>
      </w:pPr>
    </w:lvl>
    <w:lvl w:ilvl="8">
      <w:numFmt w:val="bullet"/>
      <w:lvlText w:val="•"/>
      <w:lvlJc w:val="left"/>
      <w:pPr>
        <w:ind w:left="7608" w:hanging="612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(%1)"/>
      <w:lvlJc w:val="left"/>
      <w:pPr>
        <w:ind w:left="703" w:hanging="555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984" w:hanging="274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1912" w:hanging="274"/>
      </w:pPr>
    </w:lvl>
    <w:lvl w:ilvl="3">
      <w:numFmt w:val="bullet"/>
      <w:lvlText w:val="•"/>
      <w:lvlJc w:val="left"/>
      <w:pPr>
        <w:ind w:left="2841" w:hanging="274"/>
      </w:pPr>
    </w:lvl>
    <w:lvl w:ilvl="4">
      <w:numFmt w:val="bullet"/>
      <w:lvlText w:val="•"/>
      <w:lvlJc w:val="left"/>
      <w:pPr>
        <w:ind w:left="3769" w:hanging="274"/>
      </w:pPr>
    </w:lvl>
    <w:lvl w:ilvl="5">
      <w:numFmt w:val="bullet"/>
      <w:lvlText w:val="•"/>
      <w:lvlJc w:val="left"/>
      <w:pPr>
        <w:ind w:left="4698" w:hanging="274"/>
      </w:pPr>
    </w:lvl>
    <w:lvl w:ilvl="6">
      <w:numFmt w:val="bullet"/>
      <w:lvlText w:val="•"/>
      <w:lvlJc w:val="left"/>
      <w:pPr>
        <w:ind w:left="5626" w:hanging="274"/>
      </w:pPr>
    </w:lvl>
    <w:lvl w:ilvl="7">
      <w:numFmt w:val="bullet"/>
      <w:lvlText w:val="•"/>
      <w:lvlJc w:val="left"/>
      <w:pPr>
        <w:ind w:left="6555" w:hanging="274"/>
      </w:pPr>
    </w:lvl>
    <w:lvl w:ilvl="8">
      <w:numFmt w:val="bullet"/>
      <w:lvlText w:val="•"/>
      <w:lvlJc w:val="left"/>
      <w:pPr>
        <w:ind w:left="7483" w:hanging="274"/>
      </w:pPr>
    </w:lvl>
  </w:abstractNum>
  <w:abstractNum w:abstractNumId="2">
    <w:nsid w:val="00000404"/>
    <w:multiLevelType w:val="multilevel"/>
    <w:tmpl w:val="00000887"/>
    <w:lvl w:ilvl="0">
      <w:start w:val="4"/>
      <w:numFmt w:val="lowerLetter"/>
      <w:lvlText w:val="%1)"/>
      <w:lvlJc w:val="left"/>
      <w:pPr>
        <w:ind w:left="955" w:hanging="252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793" w:hanging="252"/>
      </w:pPr>
    </w:lvl>
    <w:lvl w:ilvl="2">
      <w:numFmt w:val="bullet"/>
      <w:lvlText w:val="•"/>
      <w:lvlJc w:val="left"/>
      <w:pPr>
        <w:ind w:left="2632" w:hanging="252"/>
      </w:pPr>
    </w:lvl>
    <w:lvl w:ilvl="3">
      <w:numFmt w:val="bullet"/>
      <w:lvlText w:val="•"/>
      <w:lvlJc w:val="left"/>
      <w:pPr>
        <w:ind w:left="3470" w:hanging="252"/>
      </w:pPr>
    </w:lvl>
    <w:lvl w:ilvl="4">
      <w:numFmt w:val="bullet"/>
      <w:lvlText w:val="•"/>
      <w:lvlJc w:val="left"/>
      <w:pPr>
        <w:ind w:left="4309" w:hanging="252"/>
      </w:pPr>
    </w:lvl>
    <w:lvl w:ilvl="5">
      <w:numFmt w:val="bullet"/>
      <w:lvlText w:val="•"/>
      <w:lvlJc w:val="left"/>
      <w:pPr>
        <w:ind w:left="5148" w:hanging="252"/>
      </w:pPr>
    </w:lvl>
    <w:lvl w:ilvl="6">
      <w:numFmt w:val="bullet"/>
      <w:lvlText w:val="•"/>
      <w:lvlJc w:val="left"/>
      <w:pPr>
        <w:ind w:left="5986" w:hanging="252"/>
      </w:pPr>
    </w:lvl>
    <w:lvl w:ilvl="7">
      <w:numFmt w:val="bullet"/>
      <w:lvlText w:val="•"/>
      <w:lvlJc w:val="left"/>
      <w:pPr>
        <w:ind w:left="6825" w:hanging="252"/>
      </w:pPr>
    </w:lvl>
    <w:lvl w:ilvl="8">
      <w:numFmt w:val="bullet"/>
      <w:lvlText w:val="•"/>
      <w:lvlJc w:val="left"/>
      <w:pPr>
        <w:ind w:left="7663" w:hanging="252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660" w:hanging="562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1155" w:hanging="425"/>
      </w:pPr>
      <w:rPr>
        <w:rFonts w:ascii="Times New Roman" w:hAnsi="Times New Roman" w:cs="Times New Roman"/>
        <w:b w:val="0"/>
        <w:bCs w:val="0"/>
        <w:w w:val="96"/>
        <w:sz w:val="24"/>
        <w:szCs w:val="24"/>
      </w:rPr>
    </w:lvl>
    <w:lvl w:ilvl="2">
      <w:numFmt w:val="bullet"/>
      <w:lvlText w:val="•"/>
      <w:lvlJc w:val="left"/>
      <w:pPr>
        <w:ind w:left="2064" w:hanging="425"/>
      </w:pPr>
    </w:lvl>
    <w:lvl w:ilvl="3">
      <w:numFmt w:val="bullet"/>
      <w:lvlText w:val="•"/>
      <w:lvlJc w:val="left"/>
      <w:pPr>
        <w:ind w:left="2974" w:hanging="425"/>
      </w:pPr>
    </w:lvl>
    <w:lvl w:ilvl="4">
      <w:numFmt w:val="bullet"/>
      <w:lvlText w:val="•"/>
      <w:lvlJc w:val="left"/>
      <w:pPr>
        <w:ind w:left="3883" w:hanging="425"/>
      </w:pPr>
    </w:lvl>
    <w:lvl w:ilvl="5">
      <w:numFmt w:val="bullet"/>
      <w:lvlText w:val="•"/>
      <w:lvlJc w:val="left"/>
      <w:pPr>
        <w:ind w:left="4793" w:hanging="425"/>
      </w:pPr>
    </w:lvl>
    <w:lvl w:ilvl="6">
      <w:numFmt w:val="bullet"/>
      <w:lvlText w:val="•"/>
      <w:lvlJc w:val="left"/>
      <w:pPr>
        <w:ind w:left="5702" w:hanging="425"/>
      </w:pPr>
    </w:lvl>
    <w:lvl w:ilvl="7">
      <w:numFmt w:val="bullet"/>
      <w:lvlText w:val="•"/>
      <w:lvlJc w:val="left"/>
      <w:pPr>
        <w:ind w:left="6612" w:hanging="425"/>
      </w:pPr>
    </w:lvl>
    <w:lvl w:ilvl="8">
      <w:numFmt w:val="bullet"/>
      <w:lvlText w:val="•"/>
      <w:lvlJc w:val="left"/>
      <w:pPr>
        <w:ind w:left="7521" w:hanging="425"/>
      </w:pPr>
    </w:lvl>
  </w:abstractNum>
  <w:abstractNum w:abstractNumId="4">
    <w:nsid w:val="00000406"/>
    <w:multiLevelType w:val="multilevel"/>
    <w:tmpl w:val="00000889"/>
    <w:lvl w:ilvl="0">
      <w:start w:val="4"/>
      <w:numFmt w:val="lowerLetter"/>
      <w:lvlText w:val="%1)"/>
      <w:lvlJc w:val="left"/>
      <w:pPr>
        <w:ind w:left="1140" w:hanging="432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1">
      <w:start w:val="1"/>
      <w:numFmt w:val="lowerLetter"/>
      <w:lvlText w:val="%1.%2)"/>
      <w:lvlJc w:val="left"/>
      <w:pPr>
        <w:ind w:left="1565" w:hanging="440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2">
      <w:numFmt w:val="bullet"/>
      <w:lvlText w:val="•"/>
      <w:lvlJc w:val="left"/>
      <w:pPr>
        <w:ind w:left="2431" w:hanging="440"/>
      </w:pPr>
    </w:lvl>
    <w:lvl w:ilvl="3">
      <w:numFmt w:val="bullet"/>
      <w:lvlText w:val="•"/>
      <w:lvlJc w:val="left"/>
      <w:pPr>
        <w:ind w:left="3297" w:hanging="440"/>
      </w:pPr>
    </w:lvl>
    <w:lvl w:ilvl="4">
      <w:numFmt w:val="bullet"/>
      <w:lvlText w:val="•"/>
      <w:lvlJc w:val="left"/>
      <w:pPr>
        <w:ind w:left="4164" w:hanging="440"/>
      </w:pPr>
    </w:lvl>
    <w:lvl w:ilvl="5">
      <w:numFmt w:val="bullet"/>
      <w:lvlText w:val="•"/>
      <w:lvlJc w:val="left"/>
      <w:pPr>
        <w:ind w:left="5030" w:hanging="440"/>
      </w:pPr>
    </w:lvl>
    <w:lvl w:ilvl="6">
      <w:numFmt w:val="bullet"/>
      <w:lvlText w:val="•"/>
      <w:lvlJc w:val="left"/>
      <w:pPr>
        <w:ind w:left="5896" w:hanging="440"/>
      </w:pPr>
    </w:lvl>
    <w:lvl w:ilvl="7">
      <w:numFmt w:val="bullet"/>
      <w:lvlText w:val="•"/>
      <w:lvlJc w:val="left"/>
      <w:pPr>
        <w:ind w:left="6762" w:hanging="440"/>
      </w:pPr>
    </w:lvl>
    <w:lvl w:ilvl="8">
      <w:numFmt w:val="bullet"/>
      <w:lvlText w:val="•"/>
      <w:lvlJc w:val="left"/>
      <w:pPr>
        <w:ind w:left="7628" w:hanging="4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688" w:hanging="56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554" w:hanging="562"/>
      </w:pPr>
    </w:lvl>
    <w:lvl w:ilvl="2">
      <w:numFmt w:val="bullet"/>
      <w:lvlText w:val="•"/>
      <w:lvlJc w:val="left"/>
      <w:pPr>
        <w:ind w:left="2419" w:hanging="562"/>
      </w:pPr>
    </w:lvl>
    <w:lvl w:ilvl="3">
      <w:numFmt w:val="bullet"/>
      <w:lvlText w:val="•"/>
      <w:lvlJc w:val="left"/>
      <w:pPr>
        <w:ind w:left="3284" w:hanging="562"/>
      </w:pPr>
    </w:lvl>
    <w:lvl w:ilvl="4">
      <w:numFmt w:val="bullet"/>
      <w:lvlText w:val="•"/>
      <w:lvlJc w:val="left"/>
      <w:pPr>
        <w:ind w:left="4149" w:hanging="562"/>
      </w:pPr>
    </w:lvl>
    <w:lvl w:ilvl="5">
      <w:numFmt w:val="bullet"/>
      <w:lvlText w:val="•"/>
      <w:lvlJc w:val="left"/>
      <w:pPr>
        <w:ind w:left="5014" w:hanging="562"/>
      </w:pPr>
    </w:lvl>
    <w:lvl w:ilvl="6">
      <w:numFmt w:val="bullet"/>
      <w:lvlText w:val="•"/>
      <w:lvlJc w:val="left"/>
      <w:pPr>
        <w:ind w:left="5880" w:hanging="562"/>
      </w:pPr>
    </w:lvl>
    <w:lvl w:ilvl="7">
      <w:numFmt w:val="bullet"/>
      <w:lvlText w:val="•"/>
      <w:lvlJc w:val="left"/>
      <w:pPr>
        <w:ind w:left="6745" w:hanging="562"/>
      </w:pPr>
    </w:lvl>
    <w:lvl w:ilvl="8">
      <w:numFmt w:val="bullet"/>
      <w:lvlText w:val="•"/>
      <w:lvlJc w:val="left"/>
      <w:pPr>
        <w:ind w:left="7610" w:hanging="562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704" w:hanging="555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1115" w:hanging="28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2024" w:hanging="281"/>
      </w:pPr>
    </w:lvl>
    <w:lvl w:ilvl="3">
      <w:numFmt w:val="bullet"/>
      <w:lvlText w:val="•"/>
      <w:lvlJc w:val="left"/>
      <w:pPr>
        <w:ind w:left="2934" w:hanging="281"/>
      </w:pPr>
    </w:lvl>
    <w:lvl w:ilvl="4">
      <w:numFmt w:val="bullet"/>
      <w:lvlText w:val="•"/>
      <w:lvlJc w:val="left"/>
      <w:pPr>
        <w:ind w:left="3843" w:hanging="281"/>
      </w:pPr>
    </w:lvl>
    <w:lvl w:ilvl="5">
      <w:numFmt w:val="bullet"/>
      <w:lvlText w:val="•"/>
      <w:lvlJc w:val="left"/>
      <w:pPr>
        <w:ind w:left="4753" w:hanging="281"/>
      </w:pPr>
    </w:lvl>
    <w:lvl w:ilvl="6">
      <w:numFmt w:val="bullet"/>
      <w:lvlText w:val="•"/>
      <w:lvlJc w:val="left"/>
      <w:pPr>
        <w:ind w:left="5662" w:hanging="281"/>
      </w:pPr>
    </w:lvl>
    <w:lvl w:ilvl="7">
      <w:numFmt w:val="bullet"/>
      <w:lvlText w:val="•"/>
      <w:lvlJc w:val="left"/>
      <w:pPr>
        <w:ind w:left="6572" w:hanging="281"/>
      </w:pPr>
    </w:lvl>
    <w:lvl w:ilvl="8">
      <w:numFmt w:val="bullet"/>
      <w:lvlText w:val="•"/>
      <w:lvlJc w:val="left"/>
      <w:pPr>
        <w:ind w:left="7481" w:hanging="281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676" w:hanging="555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1050" w:hanging="238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1086" w:hanging="238"/>
      </w:pPr>
    </w:lvl>
    <w:lvl w:ilvl="3">
      <w:numFmt w:val="bullet"/>
      <w:lvlText w:val="•"/>
      <w:lvlJc w:val="left"/>
      <w:pPr>
        <w:ind w:left="2113" w:hanging="238"/>
      </w:pPr>
    </w:lvl>
    <w:lvl w:ilvl="4">
      <w:numFmt w:val="bullet"/>
      <w:lvlText w:val="•"/>
      <w:lvlJc w:val="left"/>
      <w:pPr>
        <w:ind w:left="3140" w:hanging="238"/>
      </w:pPr>
    </w:lvl>
    <w:lvl w:ilvl="5">
      <w:numFmt w:val="bullet"/>
      <w:lvlText w:val="•"/>
      <w:lvlJc w:val="left"/>
      <w:pPr>
        <w:ind w:left="4166" w:hanging="238"/>
      </w:pPr>
    </w:lvl>
    <w:lvl w:ilvl="6">
      <w:numFmt w:val="bullet"/>
      <w:lvlText w:val="•"/>
      <w:lvlJc w:val="left"/>
      <w:pPr>
        <w:ind w:left="5193" w:hanging="238"/>
      </w:pPr>
    </w:lvl>
    <w:lvl w:ilvl="7">
      <w:numFmt w:val="bullet"/>
      <w:lvlText w:val="•"/>
      <w:lvlJc w:val="left"/>
      <w:pPr>
        <w:ind w:left="6220" w:hanging="238"/>
      </w:pPr>
    </w:lvl>
    <w:lvl w:ilvl="8">
      <w:numFmt w:val="bullet"/>
      <w:lvlText w:val="•"/>
      <w:lvlJc w:val="left"/>
      <w:pPr>
        <w:ind w:left="7247" w:hanging="238"/>
      </w:pPr>
    </w:lvl>
  </w:abstractNum>
  <w:abstractNum w:abstractNumId="8">
    <w:nsid w:val="0000040A"/>
    <w:multiLevelType w:val="multilevel"/>
    <w:tmpl w:val="0000088D"/>
    <w:lvl w:ilvl="0">
      <w:start w:val="6"/>
      <w:numFmt w:val="lowerLetter"/>
      <w:lvlText w:val="%1)"/>
      <w:lvlJc w:val="left"/>
      <w:pPr>
        <w:ind w:left="1050" w:hanging="209"/>
      </w:pPr>
      <w:rPr>
        <w:rFonts w:ascii="Times New Roman" w:hAnsi="Times New Roman" w:cs="Times New Roman"/>
        <w:b w:val="0"/>
        <w:bCs w:val="0"/>
        <w:w w:val="104"/>
        <w:sz w:val="22"/>
        <w:szCs w:val="22"/>
      </w:rPr>
    </w:lvl>
    <w:lvl w:ilvl="1">
      <w:numFmt w:val="bullet"/>
      <w:lvlText w:val="•"/>
      <w:lvlJc w:val="left"/>
      <w:pPr>
        <w:ind w:left="1875" w:hanging="209"/>
      </w:pPr>
    </w:lvl>
    <w:lvl w:ilvl="2">
      <w:numFmt w:val="bullet"/>
      <w:lvlText w:val="•"/>
      <w:lvlJc w:val="left"/>
      <w:pPr>
        <w:ind w:left="2700" w:hanging="209"/>
      </w:pPr>
    </w:lvl>
    <w:lvl w:ilvl="3">
      <w:numFmt w:val="bullet"/>
      <w:lvlText w:val="•"/>
      <w:lvlJc w:val="left"/>
      <w:pPr>
        <w:ind w:left="3525" w:hanging="209"/>
      </w:pPr>
    </w:lvl>
    <w:lvl w:ilvl="4">
      <w:numFmt w:val="bullet"/>
      <w:lvlText w:val="•"/>
      <w:lvlJc w:val="left"/>
      <w:pPr>
        <w:ind w:left="4350" w:hanging="209"/>
      </w:pPr>
    </w:lvl>
    <w:lvl w:ilvl="5">
      <w:numFmt w:val="bullet"/>
      <w:lvlText w:val="•"/>
      <w:lvlJc w:val="left"/>
      <w:pPr>
        <w:ind w:left="5175" w:hanging="209"/>
      </w:pPr>
    </w:lvl>
    <w:lvl w:ilvl="6">
      <w:numFmt w:val="bullet"/>
      <w:lvlText w:val="•"/>
      <w:lvlJc w:val="left"/>
      <w:pPr>
        <w:ind w:left="6000" w:hanging="209"/>
      </w:pPr>
    </w:lvl>
    <w:lvl w:ilvl="7">
      <w:numFmt w:val="bullet"/>
      <w:lvlText w:val="•"/>
      <w:lvlJc w:val="left"/>
      <w:pPr>
        <w:ind w:left="6825" w:hanging="209"/>
      </w:pPr>
    </w:lvl>
    <w:lvl w:ilvl="8">
      <w:numFmt w:val="bullet"/>
      <w:lvlText w:val="•"/>
      <w:lvlJc w:val="left"/>
      <w:pPr>
        <w:ind w:left="7650" w:hanging="209"/>
      </w:pPr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left="654" w:hanging="555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935" w:hanging="339"/>
      </w:pPr>
      <w:rPr>
        <w:rFonts w:ascii="Times New Roman" w:hAnsi="Times New Roman" w:cs="Times New Roman"/>
        <w:b w:val="0"/>
        <w:bCs w:val="0"/>
        <w:w w:val="104"/>
        <w:sz w:val="23"/>
        <w:szCs w:val="23"/>
      </w:rPr>
    </w:lvl>
    <w:lvl w:ilvl="2">
      <w:numFmt w:val="bullet"/>
      <w:lvlText w:val="•"/>
      <w:lvlJc w:val="left"/>
      <w:pPr>
        <w:ind w:left="1864" w:hanging="339"/>
      </w:pPr>
    </w:lvl>
    <w:lvl w:ilvl="3">
      <w:numFmt w:val="bullet"/>
      <w:lvlText w:val="•"/>
      <w:lvlJc w:val="left"/>
      <w:pPr>
        <w:ind w:left="2794" w:hanging="339"/>
      </w:pPr>
    </w:lvl>
    <w:lvl w:ilvl="4">
      <w:numFmt w:val="bullet"/>
      <w:lvlText w:val="•"/>
      <w:lvlJc w:val="left"/>
      <w:pPr>
        <w:ind w:left="3723" w:hanging="339"/>
      </w:pPr>
    </w:lvl>
    <w:lvl w:ilvl="5">
      <w:numFmt w:val="bullet"/>
      <w:lvlText w:val="•"/>
      <w:lvlJc w:val="left"/>
      <w:pPr>
        <w:ind w:left="4653" w:hanging="339"/>
      </w:pPr>
    </w:lvl>
    <w:lvl w:ilvl="6">
      <w:numFmt w:val="bullet"/>
      <w:lvlText w:val="•"/>
      <w:lvlJc w:val="left"/>
      <w:pPr>
        <w:ind w:left="5582" w:hanging="339"/>
      </w:pPr>
    </w:lvl>
    <w:lvl w:ilvl="7">
      <w:numFmt w:val="bullet"/>
      <w:lvlText w:val="•"/>
      <w:lvlJc w:val="left"/>
      <w:pPr>
        <w:ind w:left="6512" w:hanging="339"/>
      </w:pPr>
    </w:lvl>
    <w:lvl w:ilvl="8">
      <w:numFmt w:val="bullet"/>
      <w:lvlText w:val="•"/>
      <w:lvlJc w:val="left"/>
      <w:pPr>
        <w:ind w:left="7441" w:hanging="339"/>
      </w:pPr>
    </w:lvl>
  </w:abstractNum>
  <w:abstractNum w:abstractNumId="10">
    <w:nsid w:val="0000040C"/>
    <w:multiLevelType w:val="multilevel"/>
    <w:tmpl w:val="317CB880"/>
    <w:lvl w:ilvl="0">
      <w:start w:val="2"/>
      <w:numFmt w:val="decimal"/>
      <w:lvlText w:val="(%1)"/>
      <w:lvlJc w:val="left"/>
      <w:pPr>
        <w:ind w:left="681" w:hanging="562"/>
      </w:pPr>
      <w:rPr>
        <w:rFonts w:ascii="Times New Roman" w:hAnsi="Times New Roman" w:cs="Times New Roman"/>
        <w:b w:val="0"/>
        <w:bCs w:val="0"/>
        <w:color w:val="auto"/>
        <w:w w:val="102"/>
        <w:sz w:val="23"/>
        <w:szCs w:val="23"/>
      </w:rPr>
    </w:lvl>
    <w:lvl w:ilvl="1">
      <w:numFmt w:val="bullet"/>
      <w:lvlText w:val="•"/>
      <w:lvlJc w:val="left"/>
      <w:pPr>
        <w:ind w:left="681" w:hanging="562"/>
      </w:pPr>
    </w:lvl>
    <w:lvl w:ilvl="2">
      <w:numFmt w:val="bullet"/>
      <w:lvlText w:val="•"/>
      <w:lvlJc w:val="left"/>
      <w:pPr>
        <w:ind w:left="1643" w:hanging="562"/>
      </w:pPr>
    </w:lvl>
    <w:lvl w:ilvl="3">
      <w:numFmt w:val="bullet"/>
      <w:lvlText w:val="•"/>
      <w:lvlJc w:val="left"/>
      <w:pPr>
        <w:ind w:left="2605" w:hanging="562"/>
      </w:pPr>
    </w:lvl>
    <w:lvl w:ilvl="4">
      <w:numFmt w:val="bullet"/>
      <w:lvlText w:val="•"/>
      <w:lvlJc w:val="left"/>
      <w:pPr>
        <w:ind w:left="3568" w:hanging="562"/>
      </w:pPr>
    </w:lvl>
    <w:lvl w:ilvl="5">
      <w:numFmt w:val="bullet"/>
      <w:lvlText w:val="•"/>
      <w:lvlJc w:val="left"/>
      <w:pPr>
        <w:ind w:left="4530" w:hanging="562"/>
      </w:pPr>
    </w:lvl>
    <w:lvl w:ilvl="6">
      <w:numFmt w:val="bullet"/>
      <w:lvlText w:val="•"/>
      <w:lvlJc w:val="left"/>
      <w:pPr>
        <w:ind w:left="5492" w:hanging="562"/>
      </w:pPr>
    </w:lvl>
    <w:lvl w:ilvl="7">
      <w:numFmt w:val="bullet"/>
      <w:lvlText w:val="•"/>
      <w:lvlJc w:val="left"/>
      <w:pPr>
        <w:ind w:left="6454" w:hanging="562"/>
      </w:pPr>
    </w:lvl>
    <w:lvl w:ilvl="8">
      <w:numFmt w:val="bullet"/>
      <w:lvlText w:val="•"/>
      <w:lvlJc w:val="left"/>
      <w:pPr>
        <w:ind w:left="7416" w:hanging="562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681" w:hanging="56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547" w:hanging="562"/>
      </w:pPr>
    </w:lvl>
    <w:lvl w:ilvl="2">
      <w:numFmt w:val="bullet"/>
      <w:lvlText w:val="•"/>
      <w:lvlJc w:val="left"/>
      <w:pPr>
        <w:ind w:left="2413" w:hanging="562"/>
      </w:pPr>
    </w:lvl>
    <w:lvl w:ilvl="3">
      <w:numFmt w:val="bullet"/>
      <w:lvlText w:val="•"/>
      <w:lvlJc w:val="left"/>
      <w:pPr>
        <w:ind w:left="3279" w:hanging="562"/>
      </w:pPr>
    </w:lvl>
    <w:lvl w:ilvl="4">
      <w:numFmt w:val="bullet"/>
      <w:lvlText w:val="•"/>
      <w:lvlJc w:val="left"/>
      <w:pPr>
        <w:ind w:left="4145" w:hanging="562"/>
      </w:pPr>
    </w:lvl>
    <w:lvl w:ilvl="5">
      <w:numFmt w:val="bullet"/>
      <w:lvlText w:val="•"/>
      <w:lvlJc w:val="left"/>
      <w:pPr>
        <w:ind w:left="5011" w:hanging="562"/>
      </w:pPr>
    </w:lvl>
    <w:lvl w:ilvl="6">
      <w:numFmt w:val="bullet"/>
      <w:lvlText w:val="•"/>
      <w:lvlJc w:val="left"/>
      <w:pPr>
        <w:ind w:left="5877" w:hanging="562"/>
      </w:pPr>
    </w:lvl>
    <w:lvl w:ilvl="7">
      <w:numFmt w:val="bullet"/>
      <w:lvlText w:val="•"/>
      <w:lvlJc w:val="left"/>
      <w:pPr>
        <w:ind w:left="6743" w:hanging="562"/>
      </w:pPr>
    </w:lvl>
    <w:lvl w:ilvl="8">
      <w:numFmt w:val="bullet"/>
      <w:lvlText w:val="•"/>
      <w:lvlJc w:val="left"/>
      <w:pPr>
        <w:ind w:left="7608" w:hanging="562"/>
      </w:pPr>
    </w:lvl>
  </w:abstractNum>
  <w:abstractNum w:abstractNumId="12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left="690" w:hanging="56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1136" w:hanging="425"/>
      </w:pPr>
      <w:rPr>
        <w:rFonts w:ascii="Times New Roman" w:hAnsi="Times New Roman" w:cs="Times New Roman"/>
        <w:b w:val="0"/>
        <w:bCs w:val="0"/>
        <w:w w:val="96"/>
        <w:sz w:val="24"/>
        <w:szCs w:val="24"/>
      </w:rPr>
    </w:lvl>
    <w:lvl w:ilvl="2">
      <w:numFmt w:val="bullet"/>
      <w:lvlText w:val="•"/>
      <w:lvlJc w:val="left"/>
      <w:pPr>
        <w:ind w:left="2043" w:hanging="425"/>
      </w:pPr>
    </w:lvl>
    <w:lvl w:ilvl="3">
      <w:numFmt w:val="bullet"/>
      <w:lvlText w:val="•"/>
      <w:lvlJc w:val="left"/>
      <w:pPr>
        <w:ind w:left="2951" w:hanging="425"/>
      </w:pPr>
    </w:lvl>
    <w:lvl w:ilvl="4">
      <w:numFmt w:val="bullet"/>
      <w:lvlText w:val="•"/>
      <w:lvlJc w:val="left"/>
      <w:pPr>
        <w:ind w:left="3858" w:hanging="425"/>
      </w:pPr>
    </w:lvl>
    <w:lvl w:ilvl="5">
      <w:numFmt w:val="bullet"/>
      <w:lvlText w:val="•"/>
      <w:lvlJc w:val="left"/>
      <w:pPr>
        <w:ind w:left="4765" w:hanging="425"/>
      </w:pPr>
    </w:lvl>
    <w:lvl w:ilvl="6">
      <w:numFmt w:val="bullet"/>
      <w:lvlText w:val="•"/>
      <w:lvlJc w:val="left"/>
      <w:pPr>
        <w:ind w:left="5672" w:hanging="425"/>
      </w:pPr>
    </w:lvl>
    <w:lvl w:ilvl="7">
      <w:numFmt w:val="bullet"/>
      <w:lvlText w:val="•"/>
      <w:lvlJc w:val="left"/>
      <w:pPr>
        <w:ind w:left="6579" w:hanging="425"/>
      </w:pPr>
    </w:lvl>
    <w:lvl w:ilvl="8">
      <w:numFmt w:val="bullet"/>
      <w:lvlText w:val="•"/>
      <w:lvlJc w:val="left"/>
      <w:pPr>
        <w:ind w:left="7486" w:hanging="425"/>
      </w:pPr>
    </w:lvl>
  </w:abstractNum>
  <w:abstractNum w:abstractNumId="13">
    <w:nsid w:val="00000410"/>
    <w:multiLevelType w:val="multilevel"/>
    <w:tmpl w:val="00000893"/>
    <w:lvl w:ilvl="0">
      <w:start w:val="7"/>
      <w:numFmt w:val="lowerLetter"/>
      <w:lvlText w:val="%1)"/>
      <w:lvlJc w:val="left"/>
      <w:pPr>
        <w:ind w:left="1129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46" w:hanging="432"/>
      </w:pPr>
    </w:lvl>
    <w:lvl w:ilvl="2">
      <w:numFmt w:val="bullet"/>
      <w:lvlText w:val="•"/>
      <w:lvlJc w:val="left"/>
      <w:pPr>
        <w:ind w:left="2763" w:hanging="432"/>
      </w:pPr>
    </w:lvl>
    <w:lvl w:ilvl="3">
      <w:numFmt w:val="bullet"/>
      <w:lvlText w:val="•"/>
      <w:lvlJc w:val="left"/>
      <w:pPr>
        <w:ind w:left="3580" w:hanging="432"/>
      </w:pPr>
    </w:lvl>
    <w:lvl w:ilvl="4">
      <w:numFmt w:val="bullet"/>
      <w:lvlText w:val="•"/>
      <w:lvlJc w:val="left"/>
      <w:pPr>
        <w:ind w:left="4398" w:hanging="432"/>
      </w:pPr>
    </w:lvl>
    <w:lvl w:ilvl="5">
      <w:numFmt w:val="bullet"/>
      <w:lvlText w:val="•"/>
      <w:lvlJc w:val="left"/>
      <w:pPr>
        <w:ind w:left="5215" w:hanging="432"/>
      </w:pPr>
    </w:lvl>
    <w:lvl w:ilvl="6">
      <w:numFmt w:val="bullet"/>
      <w:lvlText w:val="•"/>
      <w:lvlJc w:val="left"/>
      <w:pPr>
        <w:ind w:left="6032" w:hanging="432"/>
      </w:pPr>
    </w:lvl>
    <w:lvl w:ilvl="7">
      <w:numFmt w:val="bullet"/>
      <w:lvlText w:val="•"/>
      <w:lvlJc w:val="left"/>
      <w:pPr>
        <w:ind w:left="6849" w:hanging="432"/>
      </w:pPr>
    </w:lvl>
    <w:lvl w:ilvl="8">
      <w:numFmt w:val="bullet"/>
      <w:lvlText w:val="•"/>
      <w:lvlJc w:val="left"/>
      <w:pPr>
        <w:ind w:left="7666" w:hanging="432"/>
      </w:pPr>
    </w:lvl>
  </w:abstractNum>
  <w:abstractNum w:abstractNumId="14">
    <w:nsid w:val="00000411"/>
    <w:multiLevelType w:val="multilevel"/>
    <w:tmpl w:val="00000894"/>
    <w:lvl w:ilvl="0">
      <w:start w:val="4"/>
      <w:numFmt w:val="decimal"/>
      <w:lvlText w:val="(%1)"/>
      <w:lvlJc w:val="left"/>
      <w:pPr>
        <w:ind w:left="683" w:hanging="5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08"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992" w:hanging="425"/>
      </w:pPr>
    </w:lvl>
    <w:lvl w:ilvl="3">
      <w:numFmt w:val="bullet"/>
      <w:lvlText w:val="•"/>
      <w:lvlJc w:val="left"/>
      <w:pPr>
        <w:ind w:left="1108" w:hanging="425"/>
      </w:pPr>
    </w:lvl>
    <w:lvl w:ilvl="4">
      <w:numFmt w:val="bullet"/>
      <w:lvlText w:val="•"/>
      <w:lvlJc w:val="left"/>
      <w:pPr>
        <w:ind w:left="2278" w:hanging="425"/>
      </w:pPr>
    </w:lvl>
    <w:lvl w:ilvl="5">
      <w:numFmt w:val="bullet"/>
      <w:lvlText w:val="•"/>
      <w:lvlJc w:val="left"/>
      <w:pPr>
        <w:ind w:left="3448" w:hanging="425"/>
      </w:pPr>
    </w:lvl>
    <w:lvl w:ilvl="6">
      <w:numFmt w:val="bullet"/>
      <w:lvlText w:val="•"/>
      <w:lvlJc w:val="left"/>
      <w:pPr>
        <w:ind w:left="4619" w:hanging="425"/>
      </w:pPr>
    </w:lvl>
    <w:lvl w:ilvl="7">
      <w:numFmt w:val="bullet"/>
      <w:lvlText w:val="•"/>
      <w:lvlJc w:val="left"/>
      <w:pPr>
        <w:ind w:left="5789" w:hanging="425"/>
      </w:pPr>
    </w:lvl>
    <w:lvl w:ilvl="8">
      <w:numFmt w:val="bullet"/>
      <w:lvlText w:val="•"/>
      <w:lvlJc w:val="left"/>
      <w:pPr>
        <w:ind w:left="6960" w:hanging="425"/>
      </w:pPr>
    </w:lvl>
  </w:abstractNum>
  <w:abstractNum w:abstractNumId="15">
    <w:nsid w:val="00000412"/>
    <w:multiLevelType w:val="multilevel"/>
    <w:tmpl w:val="00000895"/>
    <w:lvl w:ilvl="0">
      <w:start w:val="10"/>
      <w:numFmt w:val="decimal"/>
      <w:lvlText w:val="(%1)"/>
      <w:lvlJc w:val="left"/>
      <w:pPr>
        <w:ind w:left="526" w:hanging="526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998" w:hanging="28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998" w:hanging="281"/>
      </w:pPr>
    </w:lvl>
    <w:lvl w:ilvl="3">
      <w:numFmt w:val="bullet"/>
      <w:lvlText w:val="•"/>
      <w:lvlJc w:val="left"/>
      <w:pPr>
        <w:ind w:left="2038" w:hanging="281"/>
      </w:pPr>
    </w:lvl>
    <w:lvl w:ilvl="4">
      <w:numFmt w:val="bullet"/>
      <w:lvlText w:val="•"/>
      <w:lvlJc w:val="left"/>
      <w:pPr>
        <w:ind w:left="3079" w:hanging="281"/>
      </w:pPr>
    </w:lvl>
    <w:lvl w:ilvl="5">
      <w:numFmt w:val="bullet"/>
      <w:lvlText w:val="•"/>
      <w:lvlJc w:val="left"/>
      <w:pPr>
        <w:ind w:left="4119" w:hanging="281"/>
      </w:pPr>
    </w:lvl>
    <w:lvl w:ilvl="6">
      <w:numFmt w:val="bullet"/>
      <w:lvlText w:val="•"/>
      <w:lvlJc w:val="left"/>
      <w:pPr>
        <w:ind w:left="5159" w:hanging="281"/>
      </w:pPr>
    </w:lvl>
    <w:lvl w:ilvl="7">
      <w:numFmt w:val="bullet"/>
      <w:lvlText w:val="•"/>
      <w:lvlJc w:val="left"/>
      <w:pPr>
        <w:ind w:left="6199" w:hanging="281"/>
      </w:pPr>
    </w:lvl>
    <w:lvl w:ilvl="8">
      <w:numFmt w:val="bullet"/>
      <w:lvlText w:val="•"/>
      <w:lvlJc w:val="left"/>
      <w:pPr>
        <w:ind w:left="7240" w:hanging="281"/>
      </w:pPr>
    </w:lvl>
  </w:abstractNum>
  <w:abstractNum w:abstractNumId="16">
    <w:nsid w:val="00000413"/>
    <w:multiLevelType w:val="multilevel"/>
    <w:tmpl w:val="00000896"/>
    <w:lvl w:ilvl="0">
      <w:start w:val="1"/>
      <w:numFmt w:val="decimal"/>
      <w:lvlText w:val="(%1)"/>
      <w:lvlJc w:val="left"/>
      <w:pPr>
        <w:ind w:left="681" w:hanging="569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545" w:hanging="569"/>
      </w:pPr>
    </w:lvl>
    <w:lvl w:ilvl="2">
      <w:numFmt w:val="bullet"/>
      <w:lvlText w:val="•"/>
      <w:lvlJc w:val="left"/>
      <w:pPr>
        <w:ind w:left="2409" w:hanging="569"/>
      </w:pPr>
    </w:lvl>
    <w:lvl w:ilvl="3">
      <w:numFmt w:val="bullet"/>
      <w:lvlText w:val="•"/>
      <w:lvlJc w:val="left"/>
      <w:pPr>
        <w:ind w:left="3273" w:hanging="569"/>
      </w:pPr>
    </w:lvl>
    <w:lvl w:ilvl="4">
      <w:numFmt w:val="bullet"/>
      <w:lvlText w:val="•"/>
      <w:lvlJc w:val="left"/>
      <w:pPr>
        <w:ind w:left="4137" w:hanging="569"/>
      </w:pPr>
    </w:lvl>
    <w:lvl w:ilvl="5">
      <w:numFmt w:val="bullet"/>
      <w:lvlText w:val="•"/>
      <w:lvlJc w:val="left"/>
      <w:pPr>
        <w:ind w:left="5001" w:hanging="569"/>
      </w:pPr>
    </w:lvl>
    <w:lvl w:ilvl="6">
      <w:numFmt w:val="bullet"/>
      <w:lvlText w:val="•"/>
      <w:lvlJc w:val="left"/>
      <w:pPr>
        <w:ind w:left="5865" w:hanging="569"/>
      </w:pPr>
    </w:lvl>
    <w:lvl w:ilvl="7">
      <w:numFmt w:val="bullet"/>
      <w:lvlText w:val="•"/>
      <w:lvlJc w:val="left"/>
      <w:pPr>
        <w:ind w:left="6729" w:hanging="569"/>
      </w:pPr>
    </w:lvl>
    <w:lvl w:ilvl="8">
      <w:numFmt w:val="bullet"/>
      <w:lvlText w:val="•"/>
      <w:lvlJc w:val="left"/>
      <w:pPr>
        <w:ind w:left="7592" w:hanging="569"/>
      </w:pPr>
    </w:lvl>
  </w:abstractNum>
  <w:abstractNum w:abstractNumId="17">
    <w:nsid w:val="00000414"/>
    <w:multiLevelType w:val="multilevel"/>
    <w:tmpl w:val="6D303284"/>
    <w:lvl w:ilvl="0">
      <w:start w:val="1"/>
      <w:numFmt w:val="decimal"/>
      <w:lvlText w:val="(%1)"/>
      <w:lvlJc w:val="left"/>
      <w:pPr>
        <w:ind w:left="676" w:hanging="56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1086" w:hanging="418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1416" w:hanging="418"/>
      </w:pPr>
    </w:lvl>
    <w:lvl w:ilvl="3">
      <w:numFmt w:val="bullet"/>
      <w:lvlText w:val="•"/>
      <w:lvlJc w:val="left"/>
      <w:pPr>
        <w:ind w:left="2399" w:hanging="418"/>
      </w:pPr>
    </w:lvl>
    <w:lvl w:ilvl="4">
      <w:numFmt w:val="bullet"/>
      <w:lvlText w:val="•"/>
      <w:lvlJc w:val="left"/>
      <w:pPr>
        <w:ind w:left="3382" w:hanging="418"/>
      </w:pPr>
    </w:lvl>
    <w:lvl w:ilvl="5">
      <w:numFmt w:val="bullet"/>
      <w:lvlText w:val="•"/>
      <w:lvlJc w:val="left"/>
      <w:pPr>
        <w:ind w:left="4365" w:hanging="418"/>
      </w:pPr>
    </w:lvl>
    <w:lvl w:ilvl="6">
      <w:numFmt w:val="bullet"/>
      <w:lvlText w:val="•"/>
      <w:lvlJc w:val="left"/>
      <w:pPr>
        <w:ind w:left="5348" w:hanging="418"/>
      </w:pPr>
    </w:lvl>
    <w:lvl w:ilvl="7">
      <w:numFmt w:val="bullet"/>
      <w:lvlText w:val="•"/>
      <w:lvlJc w:val="left"/>
      <w:pPr>
        <w:ind w:left="6331" w:hanging="418"/>
      </w:pPr>
    </w:lvl>
    <w:lvl w:ilvl="8">
      <w:numFmt w:val="bullet"/>
      <w:lvlText w:val="•"/>
      <w:lvlJc w:val="left"/>
      <w:pPr>
        <w:ind w:left="7314" w:hanging="418"/>
      </w:pPr>
    </w:lvl>
  </w:abstractNum>
  <w:abstractNum w:abstractNumId="18">
    <w:nsid w:val="00000415"/>
    <w:multiLevelType w:val="multilevel"/>
    <w:tmpl w:val="00000898"/>
    <w:lvl w:ilvl="0">
      <w:start w:val="2"/>
      <w:numFmt w:val="decimal"/>
      <w:lvlText w:val="(%1)"/>
      <w:lvlJc w:val="left"/>
      <w:pPr>
        <w:ind w:left="656" w:hanging="555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left="1073" w:hanging="411"/>
      </w:pPr>
      <w:rPr>
        <w:rFonts w:ascii="Times New Roman" w:hAnsi="Times New Roman" w:cs="Times New Roman"/>
        <w:b w:val="0"/>
        <w:bCs w:val="0"/>
        <w:w w:val="96"/>
        <w:sz w:val="24"/>
        <w:szCs w:val="24"/>
      </w:rPr>
    </w:lvl>
    <w:lvl w:ilvl="2">
      <w:numFmt w:val="bullet"/>
      <w:lvlText w:val="•"/>
      <w:lvlJc w:val="left"/>
      <w:pPr>
        <w:ind w:left="1073" w:hanging="411"/>
      </w:pPr>
    </w:lvl>
    <w:lvl w:ilvl="3">
      <w:numFmt w:val="bullet"/>
      <w:lvlText w:val="•"/>
      <w:lvlJc w:val="left"/>
      <w:pPr>
        <w:ind w:left="1109" w:hanging="411"/>
      </w:pPr>
    </w:lvl>
    <w:lvl w:ilvl="4">
      <w:numFmt w:val="bullet"/>
      <w:lvlText w:val="•"/>
      <w:lvlJc w:val="left"/>
      <w:pPr>
        <w:ind w:left="2276" w:hanging="411"/>
      </w:pPr>
    </w:lvl>
    <w:lvl w:ilvl="5">
      <w:numFmt w:val="bullet"/>
      <w:lvlText w:val="•"/>
      <w:lvlJc w:val="left"/>
      <w:pPr>
        <w:ind w:left="3444" w:hanging="411"/>
      </w:pPr>
    </w:lvl>
    <w:lvl w:ilvl="6">
      <w:numFmt w:val="bullet"/>
      <w:lvlText w:val="•"/>
      <w:lvlJc w:val="left"/>
      <w:pPr>
        <w:ind w:left="4611" w:hanging="411"/>
      </w:pPr>
    </w:lvl>
    <w:lvl w:ilvl="7">
      <w:numFmt w:val="bullet"/>
      <w:lvlText w:val="•"/>
      <w:lvlJc w:val="left"/>
      <w:pPr>
        <w:ind w:left="5778" w:hanging="411"/>
      </w:pPr>
    </w:lvl>
    <w:lvl w:ilvl="8">
      <w:numFmt w:val="bullet"/>
      <w:lvlText w:val="•"/>
      <w:lvlJc w:val="left"/>
      <w:pPr>
        <w:ind w:left="6946" w:hanging="411"/>
      </w:pPr>
    </w:lvl>
  </w:abstractNum>
  <w:abstractNum w:abstractNumId="19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683" w:hanging="555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left="985" w:hanging="288"/>
      </w:pPr>
      <w:rPr>
        <w:rFonts w:ascii="Times New Roman" w:hAnsi="Times New Roman" w:cs="Times New Roman"/>
        <w:b w:val="0"/>
        <w:bCs w:val="0"/>
        <w:w w:val="96"/>
        <w:sz w:val="24"/>
        <w:szCs w:val="24"/>
      </w:rPr>
    </w:lvl>
    <w:lvl w:ilvl="2">
      <w:numFmt w:val="bullet"/>
      <w:lvlText w:val="•"/>
      <w:lvlJc w:val="left"/>
      <w:pPr>
        <w:ind w:left="2078" w:hanging="288"/>
      </w:pPr>
    </w:lvl>
    <w:lvl w:ilvl="3">
      <w:numFmt w:val="bullet"/>
      <w:lvlText w:val="•"/>
      <w:lvlJc w:val="left"/>
      <w:pPr>
        <w:ind w:left="3171" w:hanging="288"/>
      </w:pPr>
    </w:lvl>
    <w:lvl w:ilvl="4">
      <w:numFmt w:val="bullet"/>
      <w:lvlText w:val="•"/>
      <w:lvlJc w:val="left"/>
      <w:pPr>
        <w:ind w:left="4264" w:hanging="288"/>
      </w:pPr>
    </w:lvl>
    <w:lvl w:ilvl="5">
      <w:numFmt w:val="bullet"/>
      <w:lvlText w:val="•"/>
      <w:lvlJc w:val="left"/>
      <w:pPr>
        <w:ind w:left="5356" w:hanging="288"/>
      </w:pPr>
    </w:lvl>
    <w:lvl w:ilvl="6">
      <w:numFmt w:val="bullet"/>
      <w:lvlText w:val="•"/>
      <w:lvlJc w:val="left"/>
      <w:pPr>
        <w:ind w:left="6449" w:hanging="288"/>
      </w:pPr>
    </w:lvl>
    <w:lvl w:ilvl="7">
      <w:numFmt w:val="bullet"/>
      <w:lvlText w:val="•"/>
      <w:lvlJc w:val="left"/>
      <w:pPr>
        <w:ind w:left="7542" w:hanging="288"/>
      </w:pPr>
    </w:lvl>
    <w:lvl w:ilvl="8">
      <w:numFmt w:val="bullet"/>
      <w:lvlText w:val="•"/>
      <w:lvlJc w:val="left"/>
      <w:pPr>
        <w:ind w:left="8635" w:hanging="288"/>
      </w:pPr>
    </w:lvl>
  </w:abstractNum>
  <w:abstractNum w:abstractNumId="20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676" w:hanging="569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690" w:hanging="569"/>
      </w:pPr>
    </w:lvl>
    <w:lvl w:ilvl="2">
      <w:numFmt w:val="bullet"/>
      <w:lvlText w:val="•"/>
      <w:lvlJc w:val="left"/>
      <w:pPr>
        <w:ind w:left="2704" w:hanging="569"/>
      </w:pPr>
    </w:lvl>
    <w:lvl w:ilvl="3">
      <w:numFmt w:val="bullet"/>
      <w:lvlText w:val="•"/>
      <w:lvlJc w:val="left"/>
      <w:pPr>
        <w:ind w:left="3719" w:hanging="569"/>
      </w:pPr>
    </w:lvl>
    <w:lvl w:ilvl="4">
      <w:numFmt w:val="bullet"/>
      <w:lvlText w:val="•"/>
      <w:lvlJc w:val="left"/>
      <w:pPr>
        <w:ind w:left="4733" w:hanging="569"/>
      </w:pPr>
    </w:lvl>
    <w:lvl w:ilvl="5">
      <w:numFmt w:val="bullet"/>
      <w:lvlText w:val="•"/>
      <w:lvlJc w:val="left"/>
      <w:pPr>
        <w:ind w:left="5748" w:hanging="569"/>
      </w:pPr>
    </w:lvl>
    <w:lvl w:ilvl="6">
      <w:numFmt w:val="bullet"/>
      <w:lvlText w:val="•"/>
      <w:lvlJc w:val="left"/>
      <w:pPr>
        <w:ind w:left="6762" w:hanging="569"/>
      </w:pPr>
    </w:lvl>
    <w:lvl w:ilvl="7">
      <w:numFmt w:val="bullet"/>
      <w:lvlText w:val="•"/>
      <w:lvlJc w:val="left"/>
      <w:pPr>
        <w:ind w:left="7777" w:hanging="569"/>
      </w:pPr>
    </w:lvl>
    <w:lvl w:ilvl="8">
      <w:numFmt w:val="bullet"/>
      <w:lvlText w:val="•"/>
      <w:lvlJc w:val="left"/>
      <w:pPr>
        <w:ind w:left="8791" w:hanging="569"/>
      </w:pPr>
    </w:lvl>
  </w:abstractNum>
  <w:abstractNum w:abstractNumId="21">
    <w:nsid w:val="00000419"/>
    <w:multiLevelType w:val="multilevel"/>
    <w:tmpl w:val="0000089C"/>
    <w:lvl w:ilvl="0">
      <w:start w:val="1"/>
      <w:numFmt w:val="decimal"/>
      <w:lvlText w:val="(%1)"/>
      <w:lvlJc w:val="left"/>
      <w:pPr>
        <w:ind w:left="703" w:hanging="569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969" w:hanging="281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start w:val="1"/>
      <w:numFmt w:val="decimal"/>
      <w:lvlText w:val="%3"/>
      <w:lvlJc w:val="left"/>
      <w:pPr>
        <w:ind w:left="969" w:hanging="159"/>
      </w:pPr>
      <w:rPr>
        <w:rFonts w:ascii="Times New Roman" w:hAnsi="Times New Roman" w:cs="Times New Roman"/>
        <w:b w:val="0"/>
        <w:bCs w:val="0"/>
        <w:w w:val="94"/>
        <w:sz w:val="23"/>
        <w:szCs w:val="23"/>
      </w:rPr>
    </w:lvl>
    <w:lvl w:ilvl="3">
      <w:numFmt w:val="bullet"/>
      <w:lvlText w:val="•"/>
      <w:lvlJc w:val="left"/>
      <w:pPr>
        <w:ind w:left="1582" w:hanging="159"/>
      </w:pPr>
    </w:lvl>
    <w:lvl w:ilvl="4">
      <w:numFmt w:val="bullet"/>
      <w:lvlText w:val="•"/>
      <w:lvlJc w:val="left"/>
      <w:pPr>
        <w:ind w:left="1889" w:hanging="159"/>
      </w:pPr>
    </w:lvl>
    <w:lvl w:ilvl="5">
      <w:numFmt w:val="bullet"/>
      <w:lvlText w:val="•"/>
      <w:lvlJc w:val="left"/>
      <w:pPr>
        <w:ind w:left="2195" w:hanging="159"/>
      </w:pPr>
    </w:lvl>
    <w:lvl w:ilvl="6">
      <w:numFmt w:val="bullet"/>
      <w:lvlText w:val="•"/>
      <w:lvlJc w:val="left"/>
      <w:pPr>
        <w:ind w:left="2502" w:hanging="159"/>
      </w:pPr>
    </w:lvl>
    <w:lvl w:ilvl="7">
      <w:numFmt w:val="bullet"/>
      <w:lvlText w:val="•"/>
      <w:lvlJc w:val="left"/>
      <w:pPr>
        <w:ind w:left="2809" w:hanging="159"/>
      </w:pPr>
    </w:lvl>
    <w:lvl w:ilvl="8">
      <w:numFmt w:val="bullet"/>
      <w:lvlText w:val="•"/>
      <w:lvlJc w:val="left"/>
      <w:pPr>
        <w:ind w:left="3115" w:hanging="159"/>
      </w:pPr>
    </w:lvl>
  </w:abstractNum>
  <w:abstractNum w:abstractNumId="22">
    <w:nsid w:val="0000041A"/>
    <w:multiLevelType w:val="multilevel"/>
    <w:tmpl w:val="0000089D"/>
    <w:lvl w:ilvl="0">
      <w:start w:val="2"/>
      <w:numFmt w:val="decimal"/>
      <w:lvlText w:val="(%1)"/>
      <w:lvlJc w:val="left"/>
      <w:pPr>
        <w:ind w:left="716" w:hanging="569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975" w:hanging="281"/>
      </w:pPr>
      <w:rPr>
        <w:rFonts w:ascii="Times New Roman" w:hAnsi="Times New Roman" w:cs="Times New Roman"/>
        <w:b w:val="0"/>
        <w:bCs w:val="0"/>
        <w:w w:val="104"/>
        <w:sz w:val="23"/>
        <w:szCs w:val="23"/>
      </w:rPr>
    </w:lvl>
    <w:lvl w:ilvl="2">
      <w:numFmt w:val="bullet"/>
      <w:lvlText w:val="•"/>
      <w:lvlJc w:val="left"/>
      <w:pPr>
        <w:ind w:left="991" w:hanging="281"/>
      </w:pPr>
    </w:lvl>
    <w:lvl w:ilvl="3">
      <w:numFmt w:val="bullet"/>
      <w:lvlText w:val="•"/>
      <w:lvlJc w:val="left"/>
      <w:pPr>
        <w:ind w:left="2029" w:hanging="281"/>
      </w:pPr>
    </w:lvl>
    <w:lvl w:ilvl="4">
      <w:numFmt w:val="bullet"/>
      <w:lvlText w:val="•"/>
      <w:lvlJc w:val="left"/>
      <w:pPr>
        <w:ind w:left="3068" w:hanging="281"/>
      </w:pPr>
    </w:lvl>
    <w:lvl w:ilvl="5">
      <w:numFmt w:val="bullet"/>
      <w:lvlText w:val="•"/>
      <w:lvlJc w:val="left"/>
      <w:pPr>
        <w:ind w:left="4107" w:hanging="281"/>
      </w:pPr>
    </w:lvl>
    <w:lvl w:ilvl="6">
      <w:numFmt w:val="bullet"/>
      <w:lvlText w:val="•"/>
      <w:lvlJc w:val="left"/>
      <w:pPr>
        <w:ind w:left="5146" w:hanging="281"/>
      </w:pPr>
    </w:lvl>
    <w:lvl w:ilvl="7">
      <w:numFmt w:val="bullet"/>
      <w:lvlText w:val="•"/>
      <w:lvlJc w:val="left"/>
      <w:pPr>
        <w:ind w:left="6184" w:hanging="281"/>
      </w:pPr>
    </w:lvl>
    <w:lvl w:ilvl="8">
      <w:numFmt w:val="bullet"/>
      <w:lvlText w:val="•"/>
      <w:lvlJc w:val="left"/>
      <w:pPr>
        <w:ind w:left="7223" w:hanging="281"/>
      </w:pPr>
    </w:lvl>
  </w:abstractNum>
  <w:abstractNum w:abstractNumId="23">
    <w:nsid w:val="0000041B"/>
    <w:multiLevelType w:val="multilevel"/>
    <w:tmpl w:val="0000089E"/>
    <w:lvl w:ilvl="0">
      <w:start w:val="1"/>
      <w:numFmt w:val="decimal"/>
      <w:lvlText w:val="(%1)"/>
      <w:lvlJc w:val="left"/>
      <w:pPr>
        <w:ind w:left="688" w:hanging="562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550" w:hanging="562"/>
      </w:pPr>
    </w:lvl>
    <w:lvl w:ilvl="2">
      <w:numFmt w:val="bullet"/>
      <w:lvlText w:val="•"/>
      <w:lvlJc w:val="left"/>
      <w:pPr>
        <w:ind w:left="2411" w:hanging="562"/>
      </w:pPr>
    </w:lvl>
    <w:lvl w:ilvl="3">
      <w:numFmt w:val="bullet"/>
      <w:lvlText w:val="•"/>
      <w:lvlJc w:val="left"/>
      <w:pPr>
        <w:ind w:left="3272" w:hanging="562"/>
      </w:pPr>
    </w:lvl>
    <w:lvl w:ilvl="4">
      <w:numFmt w:val="bullet"/>
      <w:lvlText w:val="•"/>
      <w:lvlJc w:val="left"/>
      <w:pPr>
        <w:ind w:left="4133" w:hanging="562"/>
      </w:pPr>
    </w:lvl>
    <w:lvl w:ilvl="5">
      <w:numFmt w:val="bullet"/>
      <w:lvlText w:val="•"/>
      <w:lvlJc w:val="left"/>
      <w:pPr>
        <w:ind w:left="4994" w:hanging="562"/>
      </w:pPr>
    </w:lvl>
    <w:lvl w:ilvl="6">
      <w:numFmt w:val="bullet"/>
      <w:lvlText w:val="•"/>
      <w:lvlJc w:val="left"/>
      <w:pPr>
        <w:ind w:left="5856" w:hanging="562"/>
      </w:pPr>
    </w:lvl>
    <w:lvl w:ilvl="7">
      <w:numFmt w:val="bullet"/>
      <w:lvlText w:val="•"/>
      <w:lvlJc w:val="left"/>
      <w:pPr>
        <w:ind w:left="6717" w:hanging="562"/>
      </w:pPr>
    </w:lvl>
    <w:lvl w:ilvl="8">
      <w:numFmt w:val="bullet"/>
      <w:lvlText w:val="•"/>
      <w:lvlJc w:val="left"/>
      <w:pPr>
        <w:ind w:left="7578" w:hanging="562"/>
      </w:pPr>
    </w:lvl>
  </w:abstractNum>
  <w:abstractNum w:abstractNumId="24">
    <w:nsid w:val="0000041C"/>
    <w:multiLevelType w:val="multilevel"/>
    <w:tmpl w:val="0000089F"/>
    <w:lvl w:ilvl="0">
      <w:start w:val="1"/>
      <w:numFmt w:val="decimal"/>
      <w:lvlText w:val="(%1)"/>
      <w:lvlJc w:val="left"/>
      <w:pPr>
        <w:ind w:left="667" w:hanging="562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1394" w:hanging="346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2272" w:hanging="346"/>
      </w:pPr>
    </w:lvl>
    <w:lvl w:ilvl="3">
      <w:numFmt w:val="bullet"/>
      <w:lvlText w:val="•"/>
      <w:lvlJc w:val="left"/>
      <w:pPr>
        <w:ind w:left="3151" w:hanging="346"/>
      </w:pPr>
    </w:lvl>
    <w:lvl w:ilvl="4">
      <w:numFmt w:val="bullet"/>
      <w:lvlText w:val="•"/>
      <w:lvlJc w:val="left"/>
      <w:pPr>
        <w:ind w:left="4029" w:hanging="346"/>
      </w:pPr>
    </w:lvl>
    <w:lvl w:ilvl="5">
      <w:numFmt w:val="bullet"/>
      <w:lvlText w:val="•"/>
      <w:lvlJc w:val="left"/>
      <w:pPr>
        <w:ind w:left="4908" w:hanging="346"/>
      </w:pPr>
    </w:lvl>
    <w:lvl w:ilvl="6">
      <w:numFmt w:val="bullet"/>
      <w:lvlText w:val="•"/>
      <w:lvlJc w:val="left"/>
      <w:pPr>
        <w:ind w:left="5786" w:hanging="346"/>
      </w:pPr>
    </w:lvl>
    <w:lvl w:ilvl="7">
      <w:numFmt w:val="bullet"/>
      <w:lvlText w:val="•"/>
      <w:lvlJc w:val="left"/>
      <w:pPr>
        <w:ind w:left="6665" w:hanging="346"/>
      </w:pPr>
    </w:lvl>
    <w:lvl w:ilvl="8">
      <w:numFmt w:val="bullet"/>
      <w:lvlText w:val="•"/>
      <w:lvlJc w:val="left"/>
      <w:pPr>
        <w:ind w:left="7543" w:hanging="346"/>
      </w:pPr>
    </w:lvl>
  </w:abstractNum>
  <w:abstractNum w:abstractNumId="25">
    <w:nsid w:val="0000041F"/>
    <w:multiLevelType w:val="multilevel"/>
    <w:tmpl w:val="000008A2"/>
    <w:lvl w:ilvl="0">
      <w:start w:val="1"/>
      <w:numFmt w:val="decimal"/>
      <w:lvlText w:val="(%1)"/>
      <w:lvlJc w:val="left"/>
      <w:pPr>
        <w:ind w:left="671" w:hanging="525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534" w:hanging="525"/>
      </w:pPr>
    </w:lvl>
    <w:lvl w:ilvl="2">
      <w:numFmt w:val="bullet"/>
      <w:lvlText w:val="•"/>
      <w:lvlJc w:val="left"/>
      <w:pPr>
        <w:ind w:left="2397" w:hanging="525"/>
      </w:pPr>
    </w:lvl>
    <w:lvl w:ilvl="3">
      <w:numFmt w:val="bullet"/>
      <w:lvlText w:val="•"/>
      <w:lvlJc w:val="left"/>
      <w:pPr>
        <w:ind w:left="3260" w:hanging="525"/>
      </w:pPr>
    </w:lvl>
    <w:lvl w:ilvl="4">
      <w:numFmt w:val="bullet"/>
      <w:lvlText w:val="•"/>
      <w:lvlJc w:val="left"/>
      <w:pPr>
        <w:ind w:left="4123" w:hanging="525"/>
      </w:pPr>
    </w:lvl>
    <w:lvl w:ilvl="5">
      <w:numFmt w:val="bullet"/>
      <w:lvlText w:val="•"/>
      <w:lvlJc w:val="left"/>
      <w:pPr>
        <w:ind w:left="4986" w:hanging="525"/>
      </w:pPr>
    </w:lvl>
    <w:lvl w:ilvl="6">
      <w:numFmt w:val="bullet"/>
      <w:lvlText w:val="•"/>
      <w:lvlJc w:val="left"/>
      <w:pPr>
        <w:ind w:left="5849" w:hanging="525"/>
      </w:pPr>
    </w:lvl>
    <w:lvl w:ilvl="7">
      <w:numFmt w:val="bullet"/>
      <w:lvlText w:val="•"/>
      <w:lvlJc w:val="left"/>
      <w:pPr>
        <w:ind w:left="6712" w:hanging="525"/>
      </w:pPr>
    </w:lvl>
    <w:lvl w:ilvl="8">
      <w:numFmt w:val="bullet"/>
      <w:lvlText w:val="•"/>
      <w:lvlJc w:val="left"/>
      <w:pPr>
        <w:ind w:left="7574" w:hanging="525"/>
      </w:pPr>
    </w:lvl>
  </w:abstractNum>
  <w:abstractNum w:abstractNumId="26">
    <w:nsid w:val="00000421"/>
    <w:multiLevelType w:val="multilevel"/>
    <w:tmpl w:val="000008A4"/>
    <w:lvl w:ilvl="0">
      <w:start w:val="1"/>
      <w:numFmt w:val="decimal"/>
      <w:lvlText w:val="(%1)"/>
      <w:lvlJc w:val="left"/>
      <w:pPr>
        <w:ind w:left="681" w:hanging="526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912" w:hanging="245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1846" w:hanging="245"/>
      </w:pPr>
    </w:lvl>
    <w:lvl w:ilvl="3">
      <w:numFmt w:val="bullet"/>
      <w:lvlText w:val="•"/>
      <w:lvlJc w:val="left"/>
      <w:pPr>
        <w:ind w:left="2780" w:hanging="245"/>
      </w:pPr>
    </w:lvl>
    <w:lvl w:ilvl="4">
      <w:numFmt w:val="bullet"/>
      <w:lvlText w:val="•"/>
      <w:lvlJc w:val="left"/>
      <w:pPr>
        <w:ind w:left="3714" w:hanging="245"/>
      </w:pPr>
    </w:lvl>
    <w:lvl w:ilvl="5">
      <w:numFmt w:val="bullet"/>
      <w:lvlText w:val="•"/>
      <w:lvlJc w:val="left"/>
      <w:pPr>
        <w:ind w:left="4649" w:hanging="245"/>
      </w:pPr>
    </w:lvl>
    <w:lvl w:ilvl="6">
      <w:numFmt w:val="bullet"/>
      <w:lvlText w:val="•"/>
      <w:lvlJc w:val="left"/>
      <w:pPr>
        <w:ind w:left="5583" w:hanging="245"/>
      </w:pPr>
    </w:lvl>
    <w:lvl w:ilvl="7">
      <w:numFmt w:val="bullet"/>
      <w:lvlText w:val="•"/>
      <w:lvlJc w:val="left"/>
      <w:pPr>
        <w:ind w:left="6517" w:hanging="245"/>
      </w:pPr>
    </w:lvl>
    <w:lvl w:ilvl="8">
      <w:numFmt w:val="bullet"/>
      <w:lvlText w:val="•"/>
      <w:lvlJc w:val="left"/>
      <w:pPr>
        <w:ind w:left="7452" w:hanging="245"/>
      </w:pPr>
    </w:lvl>
  </w:abstractNum>
  <w:abstractNum w:abstractNumId="27">
    <w:nsid w:val="00000422"/>
    <w:multiLevelType w:val="multilevel"/>
    <w:tmpl w:val="000008A5"/>
    <w:lvl w:ilvl="0">
      <w:start w:val="4"/>
      <w:numFmt w:val="lowerLetter"/>
      <w:lvlText w:val="%1)"/>
      <w:lvlJc w:val="left"/>
      <w:pPr>
        <w:ind w:left="956" w:hanging="252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  <w:pPr>
        <w:ind w:left="1793" w:hanging="252"/>
      </w:pPr>
    </w:lvl>
    <w:lvl w:ilvl="2">
      <w:numFmt w:val="bullet"/>
      <w:lvlText w:val="•"/>
      <w:lvlJc w:val="left"/>
      <w:pPr>
        <w:ind w:left="2629" w:hanging="252"/>
      </w:pPr>
    </w:lvl>
    <w:lvl w:ilvl="3">
      <w:numFmt w:val="bullet"/>
      <w:lvlText w:val="•"/>
      <w:lvlJc w:val="left"/>
      <w:pPr>
        <w:ind w:left="3466" w:hanging="252"/>
      </w:pPr>
    </w:lvl>
    <w:lvl w:ilvl="4">
      <w:numFmt w:val="bullet"/>
      <w:lvlText w:val="•"/>
      <w:lvlJc w:val="left"/>
      <w:pPr>
        <w:ind w:left="4302" w:hanging="252"/>
      </w:pPr>
    </w:lvl>
    <w:lvl w:ilvl="5">
      <w:numFmt w:val="bullet"/>
      <w:lvlText w:val="•"/>
      <w:lvlJc w:val="left"/>
      <w:pPr>
        <w:ind w:left="5138" w:hanging="252"/>
      </w:pPr>
    </w:lvl>
    <w:lvl w:ilvl="6">
      <w:numFmt w:val="bullet"/>
      <w:lvlText w:val="•"/>
      <w:lvlJc w:val="left"/>
      <w:pPr>
        <w:ind w:left="5975" w:hanging="252"/>
      </w:pPr>
    </w:lvl>
    <w:lvl w:ilvl="7">
      <w:numFmt w:val="bullet"/>
      <w:lvlText w:val="•"/>
      <w:lvlJc w:val="left"/>
      <w:pPr>
        <w:ind w:left="6811" w:hanging="252"/>
      </w:pPr>
    </w:lvl>
    <w:lvl w:ilvl="8">
      <w:numFmt w:val="bullet"/>
      <w:lvlText w:val="•"/>
      <w:lvlJc w:val="left"/>
      <w:pPr>
        <w:ind w:left="7648" w:hanging="252"/>
      </w:pPr>
    </w:lvl>
  </w:abstractNum>
  <w:abstractNum w:abstractNumId="28">
    <w:nsid w:val="00000423"/>
    <w:multiLevelType w:val="multilevel"/>
    <w:tmpl w:val="000008A6"/>
    <w:lvl w:ilvl="0">
      <w:start w:val="1"/>
      <w:numFmt w:val="decimal"/>
      <w:lvlText w:val="(%1)"/>
      <w:lvlJc w:val="left"/>
      <w:pPr>
        <w:ind w:left="553" w:hanging="454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start w:val="1"/>
      <w:numFmt w:val="lowerLetter"/>
      <w:lvlText w:val="%2)"/>
      <w:lvlJc w:val="left"/>
      <w:pPr>
        <w:ind w:left="1086" w:hanging="605"/>
      </w:pPr>
      <w:rPr>
        <w:rFonts w:ascii="Times New Roman" w:hAnsi="Times New Roman" w:cs="Times New Roman"/>
        <w:b w:val="0"/>
        <w:bCs w:val="0"/>
        <w:w w:val="104"/>
        <w:sz w:val="23"/>
        <w:szCs w:val="23"/>
      </w:rPr>
    </w:lvl>
    <w:lvl w:ilvl="2">
      <w:start w:val="1"/>
      <w:numFmt w:val="lowerLetter"/>
      <w:lvlText w:val="%3)"/>
      <w:lvlJc w:val="left"/>
      <w:pPr>
        <w:ind w:left="954" w:hanging="301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3">
      <w:numFmt w:val="bullet"/>
      <w:lvlText w:val="•"/>
      <w:lvlJc w:val="left"/>
      <w:pPr>
        <w:ind w:left="2108" w:hanging="301"/>
      </w:pPr>
    </w:lvl>
    <w:lvl w:ilvl="4">
      <w:numFmt w:val="bullet"/>
      <w:lvlText w:val="•"/>
      <w:lvlJc w:val="left"/>
      <w:pPr>
        <w:ind w:left="3130" w:hanging="301"/>
      </w:pPr>
    </w:lvl>
    <w:lvl w:ilvl="5">
      <w:numFmt w:val="bullet"/>
      <w:lvlText w:val="•"/>
      <w:lvlJc w:val="left"/>
      <w:pPr>
        <w:ind w:left="4151" w:hanging="301"/>
      </w:pPr>
    </w:lvl>
    <w:lvl w:ilvl="6">
      <w:numFmt w:val="bullet"/>
      <w:lvlText w:val="•"/>
      <w:lvlJc w:val="left"/>
      <w:pPr>
        <w:ind w:left="5173" w:hanging="301"/>
      </w:pPr>
    </w:lvl>
    <w:lvl w:ilvl="7">
      <w:numFmt w:val="bullet"/>
      <w:lvlText w:val="•"/>
      <w:lvlJc w:val="left"/>
      <w:pPr>
        <w:ind w:left="6195" w:hanging="301"/>
      </w:pPr>
    </w:lvl>
    <w:lvl w:ilvl="8">
      <w:numFmt w:val="bullet"/>
      <w:lvlText w:val="•"/>
      <w:lvlJc w:val="left"/>
      <w:pPr>
        <w:ind w:left="7217" w:hanging="301"/>
      </w:pPr>
    </w:lvl>
  </w:abstractNum>
  <w:abstractNum w:abstractNumId="29">
    <w:nsid w:val="00000424"/>
    <w:multiLevelType w:val="multilevel"/>
    <w:tmpl w:val="000008A7"/>
    <w:lvl w:ilvl="0">
      <w:start w:val="2"/>
      <w:numFmt w:val="decimal"/>
      <w:lvlText w:val="(%1)"/>
      <w:lvlJc w:val="left"/>
      <w:pPr>
        <w:ind w:left="667" w:hanging="559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526" w:hanging="559"/>
      </w:pPr>
    </w:lvl>
    <w:lvl w:ilvl="2">
      <w:numFmt w:val="bullet"/>
      <w:lvlText w:val="•"/>
      <w:lvlJc w:val="left"/>
      <w:pPr>
        <w:ind w:left="2386" w:hanging="559"/>
      </w:pPr>
    </w:lvl>
    <w:lvl w:ilvl="3">
      <w:numFmt w:val="bullet"/>
      <w:lvlText w:val="•"/>
      <w:lvlJc w:val="left"/>
      <w:pPr>
        <w:ind w:left="3245" w:hanging="559"/>
      </w:pPr>
    </w:lvl>
    <w:lvl w:ilvl="4">
      <w:numFmt w:val="bullet"/>
      <w:lvlText w:val="•"/>
      <w:lvlJc w:val="left"/>
      <w:pPr>
        <w:ind w:left="4104" w:hanging="559"/>
      </w:pPr>
    </w:lvl>
    <w:lvl w:ilvl="5">
      <w:numFmt w:val="bullet"/>
      <w:lvlText w:val="•"/>
      <w:lvlJc w:val="left"/>
      <w:pPr>
        <w:ind w:left="4964" w:hanging="559"/>
      </w:pPr>
    </w:lvl>
    <w:lvl w:ilvl="6">
      <w:numFmt w:val="bullet"/>
      <w:lvlText w:val="•"/>
      <w:lvlJc w:val="left"/>
      <w:pPr>
        <w:ind w:left="5823" w:hanging="559"/>
      </w:pPr>
    </w:lvl>
    <w:lvl w:ilvl="7">
      <w:numFmt w:val="bullet"/>
      <w:lvlText w:val="•"/>
      <w:lvlJc w:val="left"/>
      <w:pPr>
        <w:ind w:left="6682" w:hanging="559"/>
      </w:pPr>
    </w:lvl>
    <w:lvl w:ilvl="8">
      <w:numFmt w:val="bullet"/>
      <w:lvlText w:val="•"/>
      <w:lvlJc w:val="left"/>
      <w:pPr>
        <w:ind w:left="7542" w:hanging="559"/>
      </w:pPr>
    </w:lvl>
  </w:abstractNum>
  <w:abstractNum w:abstractNumId="30">
    <w:nsid w:val="00000425"/>
    <w:multiLevelType w:val="multilevel"/>
    <w:tmpl w:val="000008A8"/>
    <w:lvl w:ilvl="0">
      <w:start w:val="2"/>
      <w:numFmt w:val="decimal"/>
      <w:lvlText w:val="(%1)"/>
      <w:lvlJc w:val="left"/>
      <w:pPr>
        <w:ind w:left="710" w:hanging="497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lowerLetter"/>
      <w:lvlText w:val="%2."/>
      <w:lvlJc w:val="left"/>
      <w:pPr>
        <w:ind w:left="940" w:hanging="231"/>
      </w:pPr>
      <w:rPr>
        <w:rFonts w:ascii="Times New Roman" w:hAnsi="Times New Roman" w:cs="Times New Roman"/>
        <w:b w:val="0"/>
        <w:bCs w:val="0"/>
        <w:w w:val="104"/>
        <w:sz w:val="23"/>
        <w:szCs w:val="23"/>
      </w:rPr>
    </w:lvl>
    <w:lvl w:ilvl="2">
      <w:numFmt w:val="bullet"/>
      <w:lvlText w:val="•"/>
      <w:lvlJc w:val="left"/>
      <w:pPr>
        <w:ind w:left="1874" w:hanging="231"/>
      </w:pPr>
    </w:lvl>
    <w:lvl w:ilvl="3">
      <w:numFmt w:val="bullet"/>
      <w:lvlText w:val="•"/>
      <w:lvlJc w:val="left"/>
      <w:pPr>
        <w:ind w:left="2807" w:hanging="231"/>
      </w:pPr>
    </w:lvl>
    <w:lvl w:ilvl="4">
      <w:numFmt w:val="bullet"/>
      <w:lvlText w:val="•"/>
      <w:lvlJc w:val="left"/>
      <w:pPr>
        <w:ind w:left="3740" w:hanging="231"/>
      </w:pPr>
    </w:lvl>
    <w:lvl w:ilvl="5">
      <w:numFmt w:val="bullet"/>
      <w:lvlText w:val="•"/>
      <w:lvlJc w:val="left"/>
      <w:pPr>
        <w:ind w:left="4674" w:hanging="231"/>
      </w:pPr>
    </w:lvl>
    <w:lvl w:ilvl="6">
      <w:numFmt w:val="bullet"/>
      <w:lvlText w:val="•"/>
      <w:lvlJc w:val="left"/>
      <w:pPr>
        <w:ind w:left="5607" w:hanging="231"/>
      </w:pPr>
    </w:lvl>
    <w:lvl w:ilvl="7">
      <w:numFmt w:val="bullet"/>
      <w:lvlText w:val="•"/>
      <w:lvlJc w:val="left"/>
      <w:pPr>
        <w:ind w:left="6540" w:hanging="231"/>
      </w:pPr>
    </w:lvl>
    <w:lvl w:ilvl="8">
      <w:numFmt w:val="bullet"/>
      <w:lvlText w:val="•"/>
      <w:lvlJc w:val="left"/>
      <w:pPr>
        <w:ind w:left="7474" w:hanging="231"/>
      </w:pPr>
    </w:lvl>
  </w:abstractNum>
  <w:abstractNum w:abstractNumId="31">
    <w:nsid w:val="00000426"/>
    <w:multiLevelType w:val="multilevel"/>
    <w:tmpl w:val="000008A9"/>
    <w:lvl w:ilvl="0">
      <w:start w:val="4"/>
      <w:numFmt w:val="lowerLetter"/>
      <w:lvlText w:val="%1."/>
      <w:lvlJc w:val="left"/>
      <w:pPr>
        <w:ind w:left="948" w:hanging="245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787" w:hanging="245"/>
      </w:pPr>
    </w:lvl>
    <w:lvl w:ilvl="2">
      <w:numFmt w:val="bullet"/>
      <w:lvlText w:val="•"/>
      <w:lvlJc w:val="left"/>
      <w:pPr>
        <w:ind w:left="2626" w:hanging="245"/>
      </w:pPr>
    </w:lvl>
    <w:lvl w:ilvl="3">
      <w:numFmt w:val="bullet"/>
      <w:lvlText w:val="•"/>
      <w:lvlJc w:val="left"/>
      <w:pPr>
        <w:ind w:left="3465" w:hanging="245"/>
      </w:pPr>
    </w:lvl>
    <w:lvl w:ilvl="4">
      <w:numFmt w:val="bullet"/>
      <w:lvlText w:val="•"/>
      <w:lvlJc w:val="left"/>
      <w:pPr>
        <w:ind w:left="4305" w:hanging="245"/>
      </w:pPr>
    </w:lvl>
    <w:lvl w:ilvl="5">
      <w:numFmt w:val="bullet"/>
      <w:lvlText w:val="•"/>
      <w:lvlJc w:val="left"/>
      <w:pPr>
        <w:ind w:left="5144" w:hanging="245"/>
      </w:pPr>
    </w:lvl>
    <w:lvl w:ilvl="6">
      <w:numFmt w:val="bullet"/>
      <w:lvlText w:val="•"/>
      <w:lvlJc w:val="left"/>
      <w:pPr>
        <w:ind w:left="5983" w:hanging="245"/>
      </w:pPr>
    </w:lvl>
    <w:lvl w:ilvl="7">
      <w:numFmt w:val="bullet"/>
      <w:lvlText w:val="•"/>
      <w:lvlJc w:val="left"/>
      <w:pPr>
        <w:ind w:left="6822" w:hanging="245"/>
      </w:pPr>
    </w:lvl>
    <w:lvl w:ilvl="8">
      <w:numFmt w:val="bullet"/>
      <w:lvlText w:val="•"/>
      <w:lvlJc w:val="left"/>
      <w:pPr>
        <w:ind w:left="7662" w:hanging="245"/>
      </w:pPr>
    </w:lvl>
  </w:abstractNum>
  <w:abstractNum w:abstractNumId="32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left="697" w:hanging="56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709" w:hanging="562"/>
      </w:pPr>
    </w:lvl>
    <w:lvl w:ilvl="2">
      <w:numFmt w:val="bullet"/>
      <w:lvlText w:val="•"/>
      <w:lvlJc w:val="left"/>
      <w:pPr>
        <w:ind w:left="2722" w:hanging="562"/>
      </w:pPr>
    </w:lvl>
    <w:lvl w:ilvl="3">
      <w:numFmt w:val="bullet"/>
      <w:lvlText w:val="•"/>
      <w:lvlJc w:val="left"/>
      <w:pPr>
        <w:ind w:left="3734" w:hanging="562"/>
      </w:pPr>
    </w:lvl>
    <w:lvl w:ilvl="4">
      <w:numFmt w:val="bullet"/>
      <w:lvlText w:val="•"/>
      <w:lvlJc w:val="left"/>
      <w:pPr>
        <w:ind w:left="4746" w:hanging="562"/>
      </w:pPr>
    </w:lvl>
    <w:lvl w:ilvl="5">
      <w:numFmt w:val="bullet"/>
      <w:lvlText w:val="•"/>
      <w:lvlJc w:val="left"/>
      <w:pPr>
        <w:ind w:left="5759" w:hanging="562"/>
      </w:pPr>
    </w:lvl>
    <w:lvl w:ilvl="6">
      <w:numFmt w:val="bullet"/>
      <w:lvlText w:val="•"/>
      <w:lvlJc w:val="left"/>
      <w:pPr>
        <w:ind w:left="6771" w:hanging="562"/>
      </w:pPr>
    </w:lvl>
    <w:lvl w:ilvl="7">
      <w:numFmt w:val="bullet"/>
      <w:lvlText w:val="•"/>
      <w:lvlJc w:val="left"/>
      <w:pPr>
        <w:ind w:left="7783" w:hanging="562"/>
      </w:pPr>
    </w:lvl>
    <w:lvl w:ilvl="8">
      <w:numFmt w:val="bullet"/>
      <w:lvlText w:val="•"/>
      <w:lvlJc w:val="left"/>
      <w:pPr>
        <w:ind w:left="8796" w:hanging="562"/>
      </w:pPr>
    </w:lvl>
  </w:abstractNum>
  <w:abstractNum w:abstractNumId="33">
    <w:nsid w:val="00000428"/>
    <w:multiLevelType w:val="multilevel"/>
    <w:tmpl w:val="000008AB"/>
    <w:lvl w:ilvl="0">
      <w:start w:val="2"/>
      <w:numFmt w:val="decimal"/>
      <w:lvlText w:val="(%1)"/>
      <w:lvlJc w:val="left"/>
      <w:pPr>
        <w:ind w:left="668" w:hanging="555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684" w:hanging="555"/>
      </w:pPr>
    </w:lvl>
    <w:lvl w:ilvl="2">
      <w:numFmt w:val="bullet"/>
      <w:lvlText w:val="•"/>
      <w:lvlJc w:val="left"/>
      <w:pPr>
        <w:ind w:left="2699" w:hanging="555"/>
      </w:pPr>
    </w:lvl>
    <w:lvl w:ilvl="3">
      <w:numFmt w:val="bullet"/>
      <w:lvlText w:val="•"/>
      <w:lvlJc w:val="left"/>
      <w:pPr>
        <w:ind w:left="3714" w:hanging="555"/>
      </w:pPr>
    </w:lvl>
    <w:lvl w:ilvl="4">
      <w:numFmt w:val="bullet"/>
      <w:lvlText w:val="•"/>
      <w:lvlJc w:val="left"/>
      <w:pPr>
        <w:ind w:left="4729" w:hanging="555"/>
      </w:pPr>
    </w:lvl>
    <w:lvl w:ilvl="5">
      <w:numFmt w:val="bullet"/>
      <w:lvlText w:val="•"/>
      <w:lvlJc w:val="left"/>
      <w:pPr>
        <w:ind w:left="5744" w:hanging="555"/>
      </w:pPr>
    </w:lvl>
    <w:lvl w:ilvl="6">
      <w:numFmt w:val="bullet"/>
      <w:lvlText w:val="•"/>
      <w:lvlJc w:val="left"/>
      <w:pPr>
        <w:ind w:left="6760" w:hanging="555"/>
      </w:pPr>
    </w:lvl>
    <w:lvl w:ilvl="7">
      <w:numFmt w:val="bullet"/>
      <w:lvlText w:val="•"/>
      <w:lvlJc w:val="left"/>
      <w:pPr>
        <w:ind w:left="7775" w:hanging="555"/>
      </w:pPr>
    </w:lvl>
    <w:lvl w:ilvl="8">
      <w:numFmt w:val="bullet"/>
      <w:lvlText w:val="•"/>
      <w:lvlJc w:val="left"/>
      <w:pPr>
        <w:ind w:left="8790" w:hanging="555"/>
      </w:pPr>
    </w:lvl>
  </w:abstractNum>
  <w:abstractNum w:abstractNumId="34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949" w:hanging="288"/>
      </w:pPr>
      <w:rPr>
        <w:rFonts w:ascii="Times New Roman" w:hAnsi="Times New Roman" w:cs="Times New Roman"/>
        <w:b w:val="0"/>
        <w:bCs w:val="0"/>
        <w:w w:val="104"/>
        <w:sz w:val="23"/>
        <w:szCs w:val="23"/>
      </w:rPr>
    </w:lvl>
    <w:lvl w:ilvl="1">
      <w:numFmt w:val="bullet"/>
      <w:lvlText w:val="•"/>
      <w:lvlJc w:val="left"/>
      <w:pPr>
        <w:ind w:left="1936" w:hanging="288"/>
      </w:pPr>
    </w:lvl>
    <w:lvl w:ilvl="2">
      <w:numFmt w:val="bullet"/>
      <w:lvlText w:val="•"/>
      <w:lvlJc w:val="left"/>
      <w:pPr>
        <w:ind w:left="2923" w:hanging="288"/>
      </w:pPr>
    </w:lvl>
    <w:lvl w:ilvl="3">
      <w:numFmt w:val="bullet"/>
      <w:lvlText w:val="•"/>
      <w:lvlJc w:val="left"/>
      <w:pPr>
        <w:ind w:left="3910" w:hanging="288"/>
      </w:pPr>
    </w:lvl>
    <w:lvl w:ilvl="4">
      <w:numFmt w:val="bullet"/>
      <w:lvlText w:val="•"/>
      <w:lvlJc w:val="left"/>
      <w:pPr>
        <w:ind w:left="4898" w:hanging="288"/>
      </w:pPr>
    </w:lvl>
    <w:lvl w:ilvl="5">
      <w:numFmt w:val="bullet"/>
      <w:lvlText w:val="•"/>
      <w:lvlJc w:val="left"/>
      <w:pPr>
        <w:ind w:left="5885" w:hanging="288"/>
      </w:pPr>
    </w:lvl>
    <w:lvl w:ilvl="6">
      <w:numFmt w:val="bullet"/>
      <w:lvlText w:val="•"/>
      <w:lvlJc w:val="left"/>
      <w:pPr>
        <w:ind w:left="6872" w:hanging="288"/>
      </w:pPr>
    </w:lvl>
    <w:lvl w:ilvl="7">
      <w:numFmt w:val="bullet"/>
      <w:lvlText w:val="•"/>
      <w:lvlJc w:val="left"/>
      <w:pPr>
        <w:ind w:left="7859" w:hanging="288"/>
      </w:pPr>
    </w:lvl>
    <w:lvl w:ilvl="8">
      <w:numFmt w:val="bullet"/>
      <w:lvlText w:val="•"/>
      <w:lvlJc w:val="left"/>
      <w:pPr>
        <w:ind w:left="8846" w:hanging="288"/>
      </w:pPr>
    </w:lvl>
  </w:abstractNum>
  <w:abstractNum w:abstractNumId="35">
    <w:nsid w:val="0000042A"/>
    <w:multiLevelType w:val="multilevel"/>
    <w:tmpl w:val="D1E6F4EC"/>
    <w:lvl w:ilvl="0">
      <w:start w:val="3"/>
      <w:numFmt w:val="lowerLetter"/>
      <w:lvlText w:val="%1)"/>
      <w:lvlJc w:val="left"/>
      <w:pPr>
        <w:ind w:left="942" w:hanging="288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930" w:hanging="288"/>
      </w:pPr>
    </w:lvl>
    <w:lvl w:ilvl="2">
      <w:numFmt w:val="bullet"/>
      <w:lvlText w:val="•"/>
      <w:lvlJc w:val="left"/>
      <w:pPr>
        <w:ind w:left="2918" w:hanging="288"/>
      </w:pPr>
    </w:lvl>
    <w:lvl w:ilvl="3">
      <w:numFmt w:val="bullet"/>
      <w:lvlText w:val="•"/>
      <w:lvlJc w:val="left"/>
      <w:pPr>
        <w:ind w:left="3905" w:hanging="288"/>
      </w:pPr>
    </w:lvl>
    <w:lvl w:ilvl="4">
      <w:numFmt w:val="bullet"/>
      <w:lvlText w:val="•"/>
      <w:lvlJc w:val="left"/>
      <w:pPr>
        <w:ind w:left="4893" w:hanging="288"/>
      </w:pPr>
    </w:lvl>
    <w:lvl w:ilvl="5">
      <w:numFmt w:val="bullet"/>
      <w:lvlText w:val="•"/>
      <w:lvlJc w:val="left"/>
      <w:pPr>
        <w:ind w:left="5881" w:hanging="288"/>
      </w:pPr>
    </w:lvl>
    <w:lvl w:ilvl="6">
      <w:numFmt w:val="bullet"/>
      <w:lvlText w:val="•"/>
      <w:lvlJc w:val="left"/>
      <w:pPr>
        <w:ind w:left="6869" w:hanging="288"/>
      </w:pPr>
    </w:lvl>
    <w:lvl w:ilvl="7">
      <w:numFmt w:val="bullet"/>
      <w:lvlText w:val="•"/>
      <w:lvlJc w:val="left"/>
      <w:pPr>
        <w:ind w:left="7857" w:hanging="288"/>
      </w:pPr>
    </w:lvl>
    <w:lvl w:ilvl="8">
      <w:numFmt w:val="bullet"/>
      <w:lvlText w:val="•"/>
      <w:lvlJc w:val="left"/>
      <w:pPr>
        <w:ind w:left="8845" w:hanging="288"/>
      </w:pPr>
    </w:lvl>
  </w:abstractNum>
  <w:abstractNum w:abstractNumId="36">
    <w:nsid w:val="0000042B"/>
    <w:multiLevelType w:val="multilevel"/>
    <w:tmpl w:val="000008AE"/>
    <w:lvl w:ilvl="0">
      <w:start w:val="4"/>
      <w:numFmt w:val="decimal"/>
      <w:lvlText w:val="(%1)"/>
      <w:lvlJc w:val="left"/>
      <w:pPr>
        <w:ind w:left="690" w:hanging="555"/>
      </w:pPr>
      <w:rPr>
        <w:rFonts w:ascii="Times New Roman" w:hAnsi="Times New Roman" w:cs="Times New Roman"/>
        <w:b w:val="0"/>
        <w:bCs w:val="0"/>
        <w:spacing w:val="-7"/>
        <w:w w:val="98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281"/>
      </w:pPr>
      <w:rPr>
        <w:rFonts w:ascii="Times New Roman" w:hAnsi="Times New Roman" w:cs="Times New Roman"/>
        <w:b w:val="0"/>
        <w:bCs w:val="0"/>
        <w:w w:val="96"/>
        <w:sz w:val="24"/>
        <w:szCs w:val="24"/>
      </w:rPr>
    </w:lvl>
    <w:lvl w:ilvl="2">
      <w:numFmt w:val="bullet"/>
      <w:lvlText w:val="•"/>
      <w:lvlJc w:val="left"/>
      <w:pPr>
        <w:ind w:left="1892" w:hanging="281"/>
      </w:pPr>
    </w:lvl>
    <w:lvl w:ilvl="3">
      <w:numFmt w:val="bullet"/>
      <w:lvlText w:val="•"/>
      <w:lvlJc w:val="left"/>
      <w:pPr>
        <w:ind w:left="2821" w:hanging="281"/>
      </w:pPr>
    </w:lvl>
    <w:lvl w:ilvl="4">
      <w:numFmt w:val="bullet"/>
      <w:lvlText w:val="•"/>
      <w:lvlJc w:val="left"/>
      <w:pPr>
        <w:ind w:left="3749" w:hanging="281"/>
      </w:pPr>
    </w:lvl>
    <w:lvl w:ilvl="5">
      <w:numFmt w:val="bullet"/>
      <w:lvlText w:val="•"/>
      <w:lvlJc w:val="left"/>
      <w:pPr>
        <w:ind w:left="4678" w:hanging="281"/>
      </w:pPr>
    </w:lvl>
    <w:lvl w:ilvl="6">
      <w:numFmt w:val="bullet"/>
      <w:lvlText w:val="•"/>
      <w:lvlJc w:val="left"/>
      <w:pPr>
        <w:ind w:left="5606" w:hanging="281"/>
      </w:pPr>
    </w:lvl>
    <w:lvl w:ilvl="7">
      <w:numFmt w:val="bullet"/>
      <w:lvlText w:val="•"/>
      <w:lvlJc w:val="left"/>
      <w:pPr>
        <w:ind w:left="6535" w:hanging="281"/>
      </w:pPr>
    </w:lvl>
    <w:lvl w:ilvl="8">
      <w:numFmt w:val="bullet"/>
      <w:lvlText w:val="•"/>
      <w:lvlJc w:val="left"/>
      <w:pPr>
        <w:ind w:left="7463" w:hanging="281"/>
      </w:pPr>
    </w:lvl>
  </w:abstractNum>
  <w:abstractNum w:abstractNumId="37">
    <w:nsid w:val="0000042C"/>
    <w:multiLevelType w:val="multilevel"/>
    <w:tmpl w:val="52306F32"/>
    <w:lvl w:ilvl="0">
      <w:start w:val="1"/>
      <w:numFmt w:val="decimal"/>
      <w:lvlText w:val="(%1)"/>
      <w:lvlJc w:val="left"/>
      <w:pPr>
        <w:ind w:left="683" w:hanging="548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numFmt w:val="bullet"/>
      <w:lvlText w:val="•"/>
      <w:lvlJc w:val="left"/>
      <w:pPr>
        <w:ind w:left="1544" w:hanging="548"/>
      </w:pPr>
    </w:lvl>
    <w:lvl w:ilvl="2">
      <w:numFmt w:val="bullet"/>
      <w:lvlText w:val="•"/>
      <w:lvlJc w:val="left"/>
      <w:pPr>
        <w:ind w:left="2406" w:hanging="548"/>
      </w:pPr>
    </w:lvl>
    <w:lvl w:ilvl="3">
      <w:numFmt w:val="bullet"/>
      <w:lvlText w:val="•"/>
      <w:lvlJc w:val="left"/>
      <w:pPr>
        <w:ind w:left="3268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4992" w:hanging="548"/>
      </w:pPr>
    </w:lvl>
    <w:lvl w:ilvl="6">
      <w:numFmt w:val="bullet"/>
      <w:lvlText w:val="•"/>
      <w:lvlJc w:val="left"/>
      <w:pPr>
        <w:ind w:left="5853" w:hanging="548"/>
      </w:pPr>
    </w:lvl>
    <w:lvl w:ilvl="7">
      <w:numFmt w:val="bullet"/>
      <w:lvlText w:val="•"/>
      <w:lvlJc w:val="left"/>
      <w:pPr>
        <w:ind w:left="6715" w:hanging="548"/>
      </w:pPr>
    </w:lvl>
    <w:lvl w:ilvl="8">
      <w:numFmt w:val="bullet"/>
      <w:lvlText w:val="•"/>
      <w:lvlJc w:val="left"/>
      <w:pPr>
        <w:ind w:left="7577" w:hanging="548"/>
      </w:pPr>
    </w:lvl>
  </w:abstractNum>
  <w:abstractNum w:abstractNumId="38">
    <w:nsid w:val="0000042D"/>
    <w:multiLevelType w:val="multilevel"/>
    <w:tmpl w:val="000008B0"/>
    <w:lvl w:ilvl="0">
      <w:start w:val="2"/>
      <w:numFmt w:val="decimal"/>
      <w:lvlText w:val="(%1)"/>
      <w:lvlJc w:val="left"/>
      <w:pPr>
        <w:ind w:left="676" w:hanging="555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1538" w:hanging="555"/>
      </w:pPr>
    </w:lvl>
    <w:lvl w:ilvl="2">
      <w:numFmt w:val="bullet"/>
      <w:lvlText w:val="•"/>
      <w:lvlJc w:val="left"/>
      <w:pPr>
        <w:ind w:left="2400" w:hanging="555"/>
      </w:pPr>
    </w:lvl>
    <w:lvl w:ilvl="3">
      <w:numFmt w:val="bullet"/>
      <w:lvlText w:val="•"/>
      <w:lvlJc w:val="left"/>
      <w:pPr>
        <w:ind w:left="3263" w:hanging="555"/>
      </w:pPr>
    </w:lvl>
    <w:lvl w:ilvl="4">
      <w:numFmt w:val="bullet"/>
      <w:lvlText w:val="•"/>
      <w:lvlJc w:val="left"/>
      <w:pPr>
        <w:ind w:left="4125" w:hanging="555"/>
      </w:pPr>
    </w:lvl>
    <w:lvl w:ilvl="5">
      <w:numFmt w:val="bullet"/>
      <w:lvlText w:val="•"/>
      <w:lvlJc w:val="left"/>
      <w:pPr>
        <w:ind w:left="4988" w:hanging="555"/>
      </w:pPr>
    </w:lvl>
    <w:lvl w:ilvl="6">
      <w:numFmt w:val="bullet"/>
      <w:lvlText w:val="•"/>
      <w:lvlJc w:val="left"/>
      <w:pPr>
        <w:ind w:left="5850" w:hanging="555"/>
      </w:pPr>
    </w:lvl>
    <w:lvl w:ilvl="7">
      <w:numFmt w:val="bullet"/>
      <w:lvlText w:val="•"/>
      <w:lvlJc w:val="left"/>
      <w:pPr>
        <w:ind w:left="6713" w:hanging="555"/>
      </w:pPr>
    </w:lvl>
    <w:lvl w:ilvl="8">
      <w:numFmt w:val="bullet"/>
      <w:lvlText w:val="•"/>
      <w:lvlJc w:val="left"/>
      <w:pPr>
        <w:ind w:left="7575" w:hanging="555"/>
      </w:pPr>
    </w:lvl>
  </w:abstractNum>
  <w:abstractNum w:abstractNumId="39">
    <w:nsid w:val="0000042E"/>
    <w:multiLevelType w:val="multilevel"/>
    <w:tmpl w:val="000008B1"/>
    <w:lvl w:ilvl="0">
      <w:start w:val="2"/>
      <w:numFmt w:val="decimal"/>
      <w:lvlText w:val="%1."/>
      <w:lvlJc w:val="left"/>
      <w:pPr>
        <w:ind w:left="1669" w:hanging="245"/>
      </w:pPr>
      <w:rPr>
        <w:rFonts w:ascii="Times New Roman" w:hAnsi="Times New Roman" w:cs="Times New Roman"/>
        <w:b w:val="0"/>
        <w:bCs w:val="0"/>
        <w:w w:val="98"/>
        <w:sz w:val="23"/>
        <w:szCs w:val="23"/>
      </w:rPr>
    </w:lvl>
    <w:lvl w:ilvl="1">
      <w:start w:val="2"/>
      <w:numFmt w:val="decimal"/>
      <w:lvlText w:val="%2."/>
      <w:lvlJc w:val="left"/>
      <w:pPr>
        <w:ind w:left="7788" w:hanging="245"/>
      </w:pPr>
      <w:rPr>
        <w:rFonts w:ascii="Times New Roman" w:hAnsi="Times New Roman" w:cs="Times New Roman"/>
        <w:b w:val="0"/>
        <w:bCs w:val="0"/>
        <w:w w:val="98"/>
        <w:sz w:val="23"/>
        <w:szCs w:val="23"/>
      </w:rPr>
    </w:lvl>
    <w:lvl w:ilvl="2">
      <w:numFmt w:val="bullet"/>
      <w:lvlText w:val="•"/>
      <w:lvlJc w:val="left"/>
      <w:pPr>
        <w:ind w:left="7938" w:hanging="245"/>
      </w:pPr>
    </w:lvl>
    <w:lvl w:ilvl="3">
      <w:numFmt w:val="bullet"/>
      <w:lvlText w:val="•"/>
      <w:lvlJc w:val="left"/>
      <w:pPr>
        <w:ind w:left="8088" w:hanging="245"/>
      </w:pPr>
    </w:lvl>
    <w:lvl w:ilvl="4">
      <w:numFmt w:val="bullet"/>
      <w:lvlText w:val="•"/>
      <w:lvlJc w:val="left"/>
      <w:pPr>
        <w:ind w:left="8238" w:hanging="245"/>
      </w:pPr>
    </w:lvl>
    <w:lvl w:ilvl="5">
      <w:numFmt w:val="bullet"/>
      <w:lvlText w:val="•"/>
      <w:lvlJc w:val="left"/>
      <w:pPr>
        <w:ind w:left="8389" w:hanging="245"/>
      </w:pPr>
    </w:lvl>
    <w:lvl w:ilvl="6">
      <w:numFmt w:val="bullet"/>
      <w:lvlText w:val="•"/>
      <w:lvlJc w:val="left"/>
      <w:pPr>
        <w:ind w:left="8539" w:hanging="245"/>
      </w:pPr>
    </w:lvl>
    <w:lvl w:ilvl="7">
      <w:numFmt w:val="bullet"/>
      <w:lvlText w:val="•"/>
      <w:lvlJc w:val="left"/>
      <w:pPr>
        <w:ind w:left="8689" w:hanging="245"/>
      </w:pPr>
    </w:lvl>
    <w:lvl w:ilvl="8">
      <w:numFmt w:val="bullet"/>
      <w:lvlText w:val="•"/>
      <w:lvlJc w:val="left"/>
      <w:pPr>
        <w:ind w:left="8840" w:hanging="245"/>
      </w:pPr>
    </w:lvl>
  </w:abstractNum>
  <w:abstractNum w:abstractNumId="40">
    <w:nsid w:val="00000430"/>
    <w:multiLevelType w:val="multilevel"/>
    <w:tmpl w:val="000008B3"/>
    <w:lvl w:ilvl="0">
      <w:start w:val="2"/>
      <w:numFmt w:val="decimal"/>
      <w:lvlText w:val="%1."/>
      <w:lvlJc w:val="left"/>
      <w:pPr>
        <w:ind w:left="388" w:hanging="238"/>
      </w:pPr>
      <w:rPr>
        <w:rFonts w:ascii="Times New Roman" w:hAnsi="Times New Roman" w:cs="Times New Roman"/>
        <w:b/>
        <w:bCs/>
        <w:w w:val="99"/>
        <w:sz w:val="23"/>
        <w:szCs w:val="23"/>
      </w:rPr>
    </w:lvl>
    <w:lvl w:ilvl="1">
      <w:start w:val="8"/>
      <w:numFmt w:val="decimal"/>
      <w:lvlText w:val="%2."/>
      <w:lvlJc w:val="left"/>
      <w:pPr>
        <w:ind w:left="7602" w:hanging="245"/>
      </w:pPr>
      <w:rPr>
        <w:rFonts w:ascii="Times New Roman" w:hAnsi="Times New Roman" w:cs="Times New Roman"/>
        <w:b w:val="0"/>
        <w:bCs w:val="0"/>
        <w:w w:val="109"/>
        <w:sz w:val="23"/>
        <w:szCs w:val="23"/>
      </w:rPr>
    </w:lvl>
    <w:lvl w:ilvl="2">
      <w:numFmt w:val="bullet"/>
      <w:lvlText w:val="•"/>
      <w:lvlJc w:val="left"/>
      <w:pPr>
        <w:ind w:left="7782" w:hanging="245"/>
      </w:pPr>
    </w:lvl>
    <w:lvl w:ilvl="3">
      <w:numFmt w:val="bullet"/>
      <w:lvlText w:val="•"/>
      <w:lvlJc w:val="left"/>
      <w:pPr>
        <w:ind w:left="7962" w:hanging="245"/>
      </w:pPr>
    </w:lvl>
    <w:lvl w:ilvl="4">
      <w:numFmt w:val="bullet"/>
      <w:lvlText w:val="•"/>
      <w:lvlJc w:val="left"/>
      <w:pPr>
        <w:ind w:left="8141" w:hanging="245"/>
      </w:pPr>
    </w:lvl>
    <w:lvl w:ilvl="5">
      <w:numFmt w:val="bullet"/>
      <w:lvlText w:val="•"/>
      <w:lvlJc w:val="left"/>
      <w:pPr>
        <w:ind w:left="8321" w:hanging="245"/>
      </w:pPr>
    </w:lvl>
    <w:lvl w:ilvl="6">
      <w:numFmt w:val="bullet"/>
      <w:lvlText w:val="•"/>
      <w:lvlJc w:val="left"/>
      <w:pPr>
        <w:ind w:left="8501" w:hanging="245"/>
      </w:pPr>
    </w:lvl>
    <w:lvl w:ilvl="7">
      <w:numFmt w:val="bullet"/>
      <w:lvlText w:val="•"/>
      <w:lvlJc w:val="left"/>
      <w:pPr>
        <w:ind w:left="8681" w:hanging="245"/>
      </w:pPr>
    </w:lvl>
    <w:lvl w:ilvl="8">
      <w:numFmt w:val="bullet"/>
      <w:lvlText w:val="•"/>
      <w:lvlJc w:val="left"/>
      <w:pPr>
        <w:ind w:left="8861" w:hanging="245"/>
      </w:pPr>
    </w:lvl>
  </w:abstractNum>
  <w:abstractNum w:abstractNumId="41">
    <w:nsid w:val="00000431"/>
    <w:multiLevelType w:val="multilevel"/>
    <w:tmpl w:val="000008B4"/>
    <w:lvl w:ilvl="0">
      <w:numFmt w:val="bullet"/>
      <w:lvlText w:val="-"/>
      <w:lvlJc w:val="left"/>
      <w:pPr>
        <w:ind w:left="279" w:hanging="137"/>
      </w:pPr>
      <w:rPr>
        <w:rFonts w:ascii="Times New Roman" w:hAnsi="Times New Roman"/>
        <w:b w:val="0"/>
        <w:w w:val="93"/>
        <w:sz w:val="24"/>
      </w:rPr>
    </w:lvl>
    <w:lvl w:ilvl="1">
      <w:numFmt w:val="bullet"/>
      <w:lvlText w:val="•"/>
      <w:lvlJc w:val="left"/>
      <w:pPr>
        <w:ind w:left="1186" w:hanging="137"/>
      </w:pPr>
    </w:lvl>
    <w:lvl w:ilvl="2">
      <w:numFmt w:val="bullet"/>
      <w:lvlText w:val="•"/>
      <w:lvlJc w:val="left"/>
      <w:pPr>
        <w:ind w:left="2085" w:hanging="137"/>
      </w:pPr>
    </w:lvl>
    <w:lvl w:ilvl="3">
      <w:numFmt w:val="bullet"/>
      <w:lvlText w:val="•"/>
      <w:lvlJc w:val="left"/>
      <w:pPr>
        <w:ind w:left="2985" w:hanging="137"/>
      </w:pPr>
    </w:lvl>
    <w:lvl w:ilvl="4">
      <w:numFmt w:val="bullet"/>
      <w:lvlText w:val="•"/>
      <w:lvlJc w:val="left"/>
      <w:pPr>
        <w:ind w:left="3884" w:hanging="137"/>
      </w:pPr>
    </w:lvl>
    <w:lvl w:ilvl="5">
      <w:numFmt w:val="bullet"/>
      <w:lvlText w:val="•"/>
      <w:lvlJc w:val="left"/>
      <w:pPr>
        <w:ind w:left="4784" w:hanging="137"/>
      </w:pPr>
    </w:lvl>
    <w:lvl w:ilvl="6">
      <w:numFmt w:val="bullet"/>
      <w:lvlText w:val="•"/>
      <w:lvlJc w:val="left"/>
      <w:pPr>
        <w:ind w:left="5683" w:hanging="137"/>
      </w:pPr>
    </w:lvl>
    <w:lvl w:ilvl="7">
      <w:numFmt w:val="bullet"/>
      <w:lvlText w:val="•"/>
      <w:lvlJc w:val="left"/>
      <w:pPr>
        <w:ind w:left="6582" w:hanging="137"/>
      </w:pPr>
    </w:lvl>
    <w:lvl w:ilvl="8">
      <w:numFmt w:val="bullet"/>
      <w:lvlText w:val="•"/>
      <w:lvlJc w:val="left"/>
      <w:pPr>
        <w:ind w:left="7482" w:hanging="137"/>
      </w:pPr>
    </w:lvl>
  </w:abstractNum>
  <w:abstractNum w:abstractNumId="42">
    <w:nsid w:val="00000432"/>
    <w:multiLevelType w:val="multilevel"/>
    <w:tmpl w:val="000008B5"/>
    <w:lvl w:ilvl="0">
      <w:numFmt w:val="bullet"/>
      <w:lvlText w:val="-"/>
      <w:lvlJc w:val="left"/>
      <w:pPr>
        <w:ind w:left="258" w:hanging="144"/>
      </w:pPr>
      <w:rPr>
        <w:rFonts w:ascii="Times New Roman" w:hAnsi="Times New Roman"/>
        <w:b w:val="0"/>
        <w:w w:val="122"/>
        <w:sz w:val="23"/>
      </w:rPr>
    </w:lvl>
    <w:lvl w:ilvl="1">
      <w:numFmt w:val="bullet"/>
      <w:lvlText w:val="•"/>
      <w:lvlJc w:val="left"/>
      <w:pPr>
        <w:ind w:left="1154" w:hanging="144"/>
      </w:pPr>
    </w:lvl>
    <w:lvl w:ilvl="2">
      <w:numFmt w:val="bullet"/>
      <w:lvlText w:val="•"/>
      <w:lvlJc w:val="left"/>
      <w:pPr>
        <w:ind w:left="2050" w:hanging="144"/>
      </w:pPr>
    </w:lvl>
    <w:lvl w:ilvl="3">
      <w:numFmt w:val="bullet"/>
      <w:lvlText w:val="•"/>
      <w:lvlJc w:val="left"/>
      <w:pPr>
        <w:ind w:left="2947" w:hanging="144"/>
      </w:pPr>
    </w:lvl>
    <w:lvl w:ilvl="4">
      <w:numFmt w:val="bullet"/>
      <w:lvlText w:val="•"/>
      <w:lvlJc w:val="left"/>
      <w:pPr>
        <w:ind w:left="3843" w:hanging="144"/>
      </w:pPr>
    </w:lvl>
    <w:lvl w:ilvl="5">
      <w:numFmt w:val="bullet"/>
      <w:lvlText w:val="•"/>
      <w:lvlJc w:val="left"/>
      <w:pPr>
        <w:ind w:left="4739" w:hanging="144"/>
      </w:pPr>
    </w:lvl>
    <w:lvl w:ilvl="6">
      <w:numFmt w:val="bullet"/>
      <w:lvlText w:val="•"/>
      <w:lvlJc w:val="left"/>
      <w:pPr>
        <w:ind w:left="5635" w:hanging="144"/>
      </w:pPr>
    </w:lvl>
    <w:lvl w:ilvl="7">
      <w:numFmt w:val="bullet"/>
      <w:lvlText w:val="•"/>
      <w:lvlJc w:val="left"/>
      <w:pPr>
        <w:ind w:left="6532" w:hanging="144"/>
      </w:pPr>
    </w:lvl>
    <w:lvl w:ilvl="8">
      <w:numFmt w:val="bullet"/>
      <w:lvlText w:val="•"/>
      <w:lvlJc w:val="left"/>
      <w:pPr>
        <w:ind w:left="7428" w:hanging="144"/>
      </w:pPr>
    </w:lvl>
  </w:abstractNum>
  <w:abstractNum w:abstractNumId="43">
    <w:nsid w:val="00000433"/>
    <w:multiLevelType w:val="multilevel"/>
    <w:tmpl w:val="000008B6"/>
    <w:lvl w:ilvl="0">
      <w:numFmt w:val="bullet"/>
      <w:lvlText w:val="•"/>
      <w:lvlJc w:val="left"/>
      <w:pPr>
        <w:ind w:left="1257" w:hanging="281"/>
      </w:pPr>
      <w:rPr>
        <w:rFonts w:ascii="Times New Roman" w:hAnsi="Times New Roman"/>
        <w:b w:val="0"/>
        <w:w w:val="151"/>
        <w:sz w:val="23"/>
      </w:rPr>
    </w:lvl>
    <w:lvl w:ilvl="1">
      <w:numFmt w:val="bullet"/>
      <w:lvlText w:val="•"/>
      <w:lvlJc w:val="left"/>
      <w:pPr>
        <w:ind w:left="2065" w:hanging="281"/>
      </w:pPr>
    </w:lvl>
    <w:lvl w:ilvl="2">
      <w:numFmt w:val="bullet"/>
      <w:lvlText w:val="•"/>
      <w:lvlJc w:val="left"/>
      <w:pPr>
        <w:ind w:left="2874" w:hanging="281"/>
      </w:pPr>
    </w:lvl>
    <w:lvl w:ilvl="3">
      <w:numFmt w:val="bullet"/>
      <w:lvlText w:val="•"/>
      <w:lvlJc w:val="left"/>
      <w:pPr>
        <w:ind w:left="3682" w:hanging="281"/>
      </w:pPr>
    </w:lvl>
    <w:lvl w:ilvl="4">
      <w:numFmt w:val="bullet"/>
      <w:lvlText w:val="•"/>
      <w:lvlJc w:val="left"/>
      <w:pPr>
        <w:ind w:left="4490" w:hanging="281"/>
      </w:pPr>
    </w:lvl>
    <w:lvl w:ilvl="5">
      <w:numFmt w:val="bullet"/>
      <w:lvlText w:val="•"/>
      <w:lvlJc w:val="left"/>
      <w:pPr>
        <w:ind w:left="5299" w:hanging="281"/>
      </w:pPr>
    </w:lvl>
    <w:lvl w:ilvl="6">
      <w:numFmt w:val="bullet"/>
      <w:lvlText w:val="•"/>
      <w:lvlJc w:val="left"/>
      <w:pPr>
        <w:ind w:left="6107" w:hanging="281"/>
      </w:pPr>
    </w:lvl>
    <w:lvl w:ilvl="7">
      <w:numFmt w:val="bullet"/>
      <w:lvlText w:val="•"/>
      <w:lvlJc w:val="left"/>
      <w:pPr>
        <w:ind w:left="6915" w:hanging="281"/>
      </w:pPr>
    </w:lvl>
    <w:lvl w:ilvl="8">
      <w:numFmt w:val="bullet"/>
      <w:lvlText w:val="•"/>
      <w:lvlJc w:val="left"/>
      <w:pPr>
        <w:ind w:left="7724" w:hanging="281"/>
      </w:pPr>
    </w:lvl>
  </w:abstractNum>
  <w:abstractNum w:abstractNumId="44">
    <w:nsid w:val="1A3E7215"/>
    <w:multiLevelType w:val="hybridMultilevel"/>
    <w:tmpl w:val="56380372"/>
    <w:lvl w:ilvl="0" w:tplc="5DBED852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5">
    <w:nsid w:val="23164106"/>
    <w:multiLevelType w:val="multilevel"/>
    <w:tmpl w:val="0000089F"/>
    <w:lvl w:ilvl="0">
      <w:start w:val="1"/>
      <w:numFmt w:val="decimal"/>
      <w:lvlText w:val="(%1)"/>
      <w:lvlJc w:val="left"/>
      <w:pPr>
        <w:ind w:left="667" w:hanging="562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start w:val="1"/>
      <w:numFmt w:val="lowerLetter"/>
      <w:lvlText w:val="%2)"/>
      <w:lvlJc w:val="left"/>
      <w:pPr>
        <w:ind w:left="1394" w:hanging="346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2">
      <w:numFmt w:val="bullet"/>
      <w:lvlText w:val="•"/>
      <w:lvlJc w:val="left"/>
      <w:pPr>
        <w:ind w:left="2272" w:hanging="346"/>
      </w:pPr>
    </w:lvl>
    <w:lvl w:ilvl="3">
      <w:numFmt w:val="bullet"/>
      <w:lvlText w:val="•"/>
      <w:lvlJc w:val="left"/>
      <w:pPr>
        <w:ind w:left="3151" w:hanging="346"/>
      </w:pPr>
    </w:lvl>
    <w:lvl w:ilvl="4">
      <w:numFmt w:val="bullet"/>
      <w:lvlText w:val="•"/>
      <w:lvlJc w:val="left"/>
      <w:pPr>
        <w:ind w:left="4029" w:hanging="346"/>
      </w:pPr>
    </w:lvl>
    <w:lvl w:ilvl="5">
      <w:numFmt w:val="bullet"/>
      <w:lvlText w:val="•"/>
      <w:lvlJc w:val="left"/>
      <w:pPr>
        <w:ind w:left="4908" w:hanging="346"/>
      </w:pPr>
    </w:lvl>
    <w:lvl w:ilvl="6">
      <w:numFmt w:val="bullet"/>
      <w:lvlText w:val="•"/>
      <w:lvlJc w:val="left"/>
      <w:pPr>
        <w:ind w:left="5786" w:hanging="346"/>
      </w:pPr>
    </w:lvl>
    <w:lvl w:ilvl="7">
      <w:numFmt w:val="bullet"/>
      <w:lvlText w:val="•"/>
      <w:lvlJc w:val="left"/>
      <w:pPr>
        <w:ind w:left="6665" w:hanging="346"/>
      </w:pPr>
    </w:lvl>
    <w:lvl w:ilvl="8">
      <w:numFmt w:val="bullet"/>
      <w:lvlText w:val="•"/>
      <w:lvlJc w:val="left"/>
      <w:pPr>
        <w:ind w:left="7543" w:hanging="346"/>
      </w:pPr>
    </w:lvl>
  </w:abstractNum>
  <w:abstractNum w:abstractNumId="46">
    <w:nsid w:val="3D4C5755"/>
    <w:multiLevelType w:val="hybridMultilevel"/>
    <w:tmpl w:val="1A6041D2"/>
    <w:lvl w:ilvl="0" w:tplc="7C6489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AA77B9F"/>
    <w:multiLevelType w:val="hybridMultilevel"/>
    <w:tmpl w:val="E1588E88"/>
    <w:lvl w:ilvl="0" w:tplc="AE50B63C">
      <w:start w:val="1"/>
      <w:numFmt w:val="decimal"/>
      <w:lvlText w:val="%1."/>
      <w:lvlJc w:val="left"/>
      <w:pPr>
        <w:ind w:left="2512" w:hanging="360"/>
      </w:pPr>
      <w:rPr>
        <w:rFonts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3232" w:hanging="360"/>
      </w:pPr>
    </w:lvl>
    <w:lvl w:ilvl="2" w:tplc="040E001B" w:tentative="1">
      <w:start w:val="1"/>
      <w:numFmt w:val="lowerRoman"/>
      <w:lvlText w:val="%3."/>
      <w:lvlJc w:val="right"/>
      <w:pPr>
        <w:ind w:left="3952" w:hanging="180"/>
      </w:pPr>
    </w:lvl>
    <w:lvl w:ilvl="3" w:tplc="040E000F" w:tentative="1">
      <w:start w:val="1"/>
      <w:numFmt w:val="decimal"/>
      <w:lvlText w:val="%4."/>
      <w:lvlJc w:val="left"/>
      <w:pPr>
        <w:ind w:left="4672" w:hanging="360"/>
      </w:pPr>
    </w:lvl>
    <w:lvl w:ilvl="4" w:tplc="040E0019" w:tentative="1">
      <w:start w:val="1"/>
      <w:numFmt w:val="lowerLetter"/>
      <w:lvlText w:val="%5."/>
      <w:lvlJc w:val="left"/>
      <w:pPr>
        <w:ind w:left="5392" w:hanging="360"/>
      </w:pPr>
    </w:lvl>
    <w:lvl w:ilvl="5" w:tplc="040E001B" w:tentative="1">
      <w:start w:val="1"/>
      <w:numFmt w:val="lowerRoman"/>
      <w:lvlText w:val="%6."/>
      <w:lvlJc w:val="right"/>
      <w:pPr>
        <w:ind w:left="6112" w:hanging="180"/>
      </w:pPr>
    </w:lvl>
    <w:lvl w:ilvl="6" w:tplc="040E000F" w:tentative="1">
      <w:start w:val="1"/>
      <w:numFmt w:val="decimal"/>
      <w:lvlText w:val="%7."/>
      <w:lvlJc w:val="left"/>
      <w:pPr>
        <w:ind w:left="6832" w:hanging="360"/>
      </w:pPr>
    </w:lvl>
    <w:lvl w:ilvl="7" w:tplc="040E0019" w:tentative="1">
      <w:start w:val="1"/>
      <w:numFmt w:val="lowerLetter"/>
      <w:lvlText w:val="%8."/>
      <w:lvlJc w:val="left"/>
      <w:pPr>
        <w:ind w:left="7552" w:hanging="360"/>
      </w:pPr>
    </w:lvl>
    <w:lvl w:ilvl="8" w:tplc="040E001B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48">
    <w:nsid w:val="68E55A04"/>
    <w:multiLevelType w:val="hybridMultilevel"/>
    <w:tmpl w:val="8FC2A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13"/>
  </w:num>
  <w:num w:numId="16">
    <w:abstractNumId w:val="12"/>
  </w:num>
  <w:num w:numId="17">
    <w:abstractNumId w:val="38"/>
  </w:num>
  <w:num w:numId="18">
    <w:abstractNumId w:val="36"/>
  </w:num>
  <w:num w:numId="19">
    <w:abstractNumId w:val="35"/>
  </w:num>
  <w:num w:numId="20">
    <w:abstractNumId w:val="34"/>
  </w:num>
  <w:num w:numId="21">
    <w:abstractNumId w:val="33"/>
  </w:num>
  <w:num w:numId="22">
    <w:abstractNumId w:val="32"/>
  </w:num>
  <w:num w:numId="23">
    <w:abstractNumId w:val="31"/>
  </w:num>
  <w:num w:numId="24">
    <w:abstractNumId w:val="30"/>
  </w:num>
  <w:num w:numId="25">
    <w:abstractNumId w:val="29"/>
  </w:num>
  <w:num w:numId="26">
    <w:abstractNumId w:val="28"/>
  </w:num>
  <w:num w:numId="27">
    <w:abstractNumId w:val="27"/>
  </w:num>
  <w:num w:numId="28">
    <w:abstractNumId w:val="26"/>
  </w:num>
  <w:num w:numId="29">
    <w:abstractNumId w:val="25"/>
  </w:num>
  <w:num w:numId="30">
    <w:abstractNumId w:val="24"/>
  </w:num>
  <w:num w:numId="31">
    <w:abstractNumId w:val="23"/>
  </w:num>
  <w:num w:numId="32">
    <w:abstractNumId w:val="22"/>
  </w:num>
  <w:num w:numId="33">
    <w:abstractNumId w:val="21"/>
  </w:num>
  <w:num w:numId="34">
    <w:abstractNumId w:val="20"/>
  </w:num>
  <w:num w:numId="35">
    <w:abstractNumId w:val="19"/>
  </w:num>
  <w:num w:numId="36">
    <w:abstractNumId w:val="18"/>
  </w:num>
  <w:num w:numId="37">
    <w:abstractNumId w:val="17"/>
  </w:num>
  <w:num w:numId="38">
    <w:abstractNumId w:val="16"/>
  </w:num>
  <w:num w:numId="39">
    <w:abstractNumId w:val="15"/>
  </w:num>
  <w:num w:numId="40">
    <w:abstractNumId w:val="44"/>
  </w:num>
  <w:num w:numId="41">
    <w:abstractNumId w:val="45"/>
  </w:num>
  <w:num w:numId="42">
    <w:abstractNumId w:val="39"/>
  </w:num>
  <w:num w:numId="43">
    <w:abstractNumId w:val="42"/>
  </w:num>
  <w:num w:numId="44">
    <w:abstractNumId w:val="41"/>
  </w:num>
  <w:num w:numId="45">
    <w:abstractNumId w:val="40"/>
  </w:num>
  <w:num w:numId="46">
    <w:abstractNumId w:val="37"/>
  </w:num>
  <w:num w:numId="47">
    <w:abstractNumId w:val="46"/>
  </w:num>
  <w:num w:numId="48">
    <w:abstractNumId w:val="48"/>
  </w:num>
  <w:num w:numId="49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0"/>
    <w:rsid w:val="000116AC"/>
    <w:rsid w:val="000828C8"/>
    <w:rsid w:val="000C2524"/>
    <w:rsid w:val="0010379F"/>
    <w:rsid w:val="001133ED"/>
    <w:rsid w:val="00173D93"/>
    <w:rsid w:val="001D3916"/>
    <w:rsid w:val="001F63C3"/>
    <w:rsid w:val="002449B2"/>
    <w:rsid w:val="002B71B4"/>
    <w:rsid w:val="003052B6"/>
    <w:rsid w:val="003C1876"/>
    <w:rsid w:val="00424485"/>
    <w:rsid w:val="00464014"/>
    <w:rsid w:val="004B09A9"/>
    <w:rsid w:val="004C6808"/>
    <w:rsid w:val="004D20DE"/>
    <w:rsid w:val="00577D2F"/>
    <w:rsid w:val="005A39C3"/>
    <w:rsid w:val="005D4888"/>
    <w:rsid w:val="006672E6"/>
    <w:rsid w:val="00691B9E"/>
    <w:rsid w:val="006C703F"/>
    <w:rsid w:val="00743824"/>
    <w:rsid w:val="00874018"/>
    <w:rsid w:val="008F09B8"/>
    <w:rsid w:val="00961A1C"/>
    <w:rsid w:val="009620E1"/>
    <w:rsid w:val="00970D3E"/>
    <w:rsid w:val="0099552A"/>
    <w:rsid w:val="009E3730"/>
    <w:rsid w:val="00A22988"/>
    <w:rsid w:val="00A43711"/>
    <w:rsid w:val="00A716F8"/>
    <w:rsid w:val="00B127FC"/>
    <w:rsid w:val="00B47184"/>
    <w:rsid w:val="00B606B7"/>
    <w:rsid w:val="00B846F8"/>
    <w:rsid w:val="00C0398A"/>
    <w:rsid w:val="00C649C0"/>
    <w:rsid w:val="00D64D37"/>
    <w:rsid w:val="00DE469B"/>
    <w:rsid w:val="00E672FC"/>
    <w:rsid w:val="00E81769"/>
    <w:rsid w:val="00E9415C"/>
    <w:rsid w:val="00EB6956"/>
    <w:rsid w:val="00EF1B40"/>
    <w:rsid w:val="00F23A12"/>
    <w:rsid w:val="00F2678D"/>
    <w:rsid w:val="00F507DF"/>
    <w:rsid w:val="00F749FF"/>
    <w:rsid w:val="00FD304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985F5-FC06-4940-8D03-9345C60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730"/>
  </w:style>
  <w:style w:type="paragraph" w:styleId="Cmsor1">
    <w:name w:val="heading 1"/>
    <w:basedOn w:val="Norml"/>
    <w:next w:val="Norml"/>
    <w:link w:val="Cmsor1Char"/>
    <w:uiPriority w:val="1"/>
    <w:qFormat/>
    <w:rsid w:val="009E373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7"/>
      <w:szCs w:val="27"/>
      <w:lang w:eastAsia="hu-HU"/>
    </w:rPr>
  </w:style>
  <w:style w:type="paragraph" w:styleId="Cmsor2">
    <w:name w:val="heading 2"/>
    <w:basedOn w:val="Norml"/>
    <w:next w:val="Norml"/>
    <w:link w:val="Cmsor2Char"/>
    <w:uiPriority w:val="1"/>
    <w:qFormat/>
    <w:rsid w:val="009E3730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hu-HU"/>
    </w:rPr>
  </w:style>
  <w:style w:type="paragraph" w:styleId="Cmsor3">
    <w:name w:val="heading 3"/>
    <w:basedOn w:val="Norml"/>
    <w:next w:val="Norml"/>
    <w:link w:val="Cmsor3Char"/>
    <w:uiPriority w:val="1"/>
    <w:qFormat/>
    <w:rsid w:val="009E3730"/>
    <w:pPr>
      <w:widowControl w:val="0"/>
      <w:autoSpaceDE w:val="0"/>
      <w:autoSpaceDN w:val="0"/>
      <w:adjustRightInd w:val="0"/>
      <w:spacing w:after="0" w:line="240" w:lineRule="auto"/>
      <w:ind w:left="683"/>
      <w:outlineLvl w:val="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E3730"/>
    <w:rPr>
      <w:rFonts w:ascii="Times New Roman" w:eastAsiaTheme="minorEastAsia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E3730"/>
    <w:rPr>
      <w:rFonts w:ascii="Times New Roman" w:eastAsiaTheme="minorEastAsia" w:hAnsi="Times New Roman" w:cs="Times New Roman"/>
      <w:sz w:val="27"/>
      <w:szCs w:val="27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E3730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E3730"/>
    <w:pPr>
      <w:widowControl w:val="0"/>
      <w:autoSpaceDE w:val="0"/>
      <w:autoSpaceDN w:val="0"/>
      <w:adjustRightInd w:val="0"/>
      <w:spacing w:after="0" w:line="240" w:lineRule="auto"/>
      <w:ind w:left="681"/>
    </w:pPr>
    <w:rPr>
      <w:rFonts w:ascii="Times New Roman" w:eastAsiaTheme="minorEastAsia" w:hAnsi="Times New Roman" w:cs="Times New Roman"/>
      <w:sz w:val="23"/>
      <w:szCs w:val="23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9E3730"/>
    <w:rPr>
      <w:rFonts w:ascii="Times New Roman" w:eastAsiaTheme="minorEastAsia" w:hAnsi="Times New Roman" w:cs="Times New Roman"/>
      <w:sz w:val="23"/>
      <w:szCs w:val="23"/>
      <w:lang w:eastAsia="hu-HU"/>
    </w:rPr>
  </w:style>
  <w:style w:type="paragraph" w:styleId="llb">
    <w:name w:val="footer"/>
    <w:basedOn w:val="Norml"/>
    <w:link w:val="llbChar"/>
    <w:uiPriority w:val="99"/>
    <w:rsid w:val="009E37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9E3730"/>
    <w:rPr>
      <w:rFonts w:eastAsia="Times New Roman" w:cs="Times New Roman"/>
    </w:rPr>
  </w:style>
  <w:style w:type="paragraph" w:styleId="Listaszerbekezds">
    <w:name w:val="List Paragraph"/>
    <w:basedOn w:val="Norml"/>
    <w:uiPriority w:val="1"/>
    <w:qFormat/>
    <w:rsid w:val="009E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9E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E373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373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7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73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373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730"/>
    <w:rPr>
      <w:rFonts w:ascii="Segoe UI" w:eastAsiaTheme="minorEastAsia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9E37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9E373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klamacio@otpbank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51A6-E230-4062-A1C7-1388983D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10014</Words>
  <Characters>69098</Characters>
  <Application>Microsoft Office Word</Application>
  <DocSecurity>0</DocSecurity>
  <Lines>575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Kiss</dc:creator>
  <cp:keywords/>
  <dc:description/>
  <cp:lastModifiedBy>Battay Márton</cp:lastModifiedBy>
  <cp:revision>2</cp:revision>
  <cp:lastPrinted>2016-04-12T11:16:00Z</cp:lastPrinted>
  <dcterms:created xsi:type="dcterms:W3CDTF">2016-06-19T23:46:00Z</dcterms:created>
  <dcterms:modified xsi:type="dcterms:W3CDTF">2016-06-19T23:46:00Z</dcterms:modified>
</cp:coreProperties>
</file>