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C8" w:rsidRDefault="003007C8" w:rsidP="003007C8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:rsidR="003007C8" w:rsidRDefault="00323C26" w:rsidP="00A6543E">
      <w:pPr>
        <w:jc w:val="center"/>
      </w:pPr>
      <w:r>
        <w:rPr>
          <w:noProof/>
          <w:lang w:eastAsia="hu-HU"/>
        </w:rPr>
        <w:drawing>
          <wp:inline distT="0" distB="0" distL="0" distR="0" wp14:anchorId="3C7A0199" wp14:editId="2F9C23F9">
            <wp:extent cx="1600200" cy="1611890"/>
            <wp:effectExtent l="0" t="0" r="0" b="7620"/>
            <wp:docPr id="1" name="Kép 1" descr="C:\Users\Timi\AppData\Local\Microsoft\Windows\Temporary Internet Files\Content.Outlook\G0Q143BK\Logo_AOTK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i\AppData\Local\Microsoft\Windows\Temporary Internet Files\Content.Outlook\G0Q143BK\Logo_AOTK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256" cy="164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7C8" w:rsidRDefault="003007C8" w:rsidP="00A6543E">
      <w:pPr>
        <w:jc w:val="center"/>
      </w:pPr>
    </w:p>
    <w:p w:rsidR="003007C8" w:rsidRPr="00927EA9" w:rsidRDefault="003007C8" w:rsidP="00A6543E">
      <w:pPr>
        <w:pStyle w:val="Szvegtrzs"/>
        <w:kinsoku w:val="0"/>
        <w:overflowPunct w:val="0"/>
        <w:jc w:val="center"/>
        <w:rPr>
          <w:b/>
          <w:bCs/>
          <w:sz w:val="28"/>
          <w:szCs w:val="28"/>
        </w:rPr>
      </w:pPr>
      <w:r w:rsidRPr="00927EA9">
        <w:rPr>
          <w:b/>
          <w:bCs/>
          <w:sz w:val="28"/>
          <w:szCs w:val="28"/>
        </w:rPr>
        <w:t>FI</w:t>
      </w: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b/>
          <w:bCs/>
          <w:sz w:val="20"/>
          <w:szCs w:val="20"/>
        </w:rPr>
      </w:pPr>
    </w:p>
    <w:p w:rsidR="003007C8" w:rsidRDefault="003007C8" w:rsidP="00323C26">
      <w:pPr>
        <w:pStyle w:val="Szvegtrzs"/>
        <w:kinsoku w:val="0"/>
        <w:overflowPunct w:val="0"/>
        <w:ind w:left="0"/>
        <w:rPr>
          <w:b/>
          <w:bCs/>
          <w:sz w:val="20"/>
          <w:szCs w:val="20"/>
        </w:rPr>
      </w:pP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b/>
          <w:bCs/>
          <w:sz w:val="20"/>
          <w:szCs w:val="20"/>
        </w:rPr>
      </w:pPr>
    </w:p>
    <w:p w:rsidR="003007C8" w:rsidRPr="00107E75" w:rsidRDefault="003007C8" w:rsidP="00A6543E">
      <w:pPr>
        <w:pStyle w:val="Szvegtrzs"/>
        <w:kinsoku w:val="0"/>
        <w:overflowPunct w:val="0"/>
        <w:spacing w:before="33"/>
        <w:jc w:val="center"/>
        <w:rPr>
          <w:sz w:val="32"/>
          <w:szCs w:val="32"/>
        </w:rPr>
      </w:pPr>
      <w:r w:rsidRPr="00107E75">
        <w:rPr>
          <w:b/>
          <w:bCs/>
          <w:spacing w:val="-1"/>
          <w:sz w:val="32"/>
          <w:szCs w:val="32"/>
        </w:rPr>
        <w:t>ÁLLATORVOSTUDOMÁNYI</w:t>
      </w:r>
      <w:r w:rsidRPr="00107E75">
        <w:rPr>
          <w:b/>
          <w:bCs/>
          <w:spacing w:val="-16"/>
          <w:sz w:val="32"/>
          <w:szCs w:val="32"/>
        </w:rPr>
        <w:t xml:space="preserve"> </w:t>
      </w:r>
      <w:r w:rsidRPr="00107E75">
        <w:rPr>
          <w:b/>
          <w:bCs/>
          <w:spacing w:val="-1"/>
          <w:sz w:val="32"/>
          <w:szCs w:val="32"/>
        </w:rPr>
        <w:t>EGYETEM</w:t>
      </w: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b/>
          <w:bCs/>
          <w:sz w:val="20"/>
          <w:szCs w:val="20"/>
        </w:rPr>
      </w:pP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b/>
          <w:bCs/>
          <w:sz w:val="20"/>
          <w:szCs w:val="20"/>
        </w:rPr>
      </w:pP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b/>
          <w:bCs/>
          <w:sz w:val="20"/>
          <w:szCs w:val="20"/>
        </w:rPr>
      </w:pPr>
    </w:p>
    <w:p w:rsidR="003007C8" w:rsidRPr="00115A67" w:rsidRDefault="003007C8" w:rsidP="00A6543E">
      <w:pPr>
        <w:pStyle w:val="Szvegtrzs"/>
        <w:kinsoku w:val="0"/>
        <w:overflowPunct w:val="0"/>
        <w:spacing w:before="42"/>
        <w:ind w:left="1290" w:right="1291"/>
        <w:jc w:val="center"/>
        <w:rPr>
          <w:sz w:val="36"/>
          <w:szCs w:val="36"/>
        </w:rPr>
      </w:pPr>
      <w:r w:rsidRPr="00115A67">
        <w:rPr>
          <w:b/>
          <w:bCs/>
          <w:sz w:val="36"/>
          <w:szCs w:val="36"/>
        </w:rPr>
        <w:t>Számviteli</w:t>
      </w:r>
      <w:r w:rsidRPr="00115A67">
        <w:rPr>
          <w:b/>
          <w:bCs/>
          <w:spacing w:val="-36"/>
          <w:sz w:val="36"/>
          <w:szCs w:val="36"/>
        </w:rPr>
        <w:t xml:space="preserve"> </w:t>
      </w:r>
      <w:r w:rsidR="00313C5D">
        <w:rPr>
          <w:b/>
          <w:bCs/>
          <w:sz w:val="36"/>
          <w:szCs w:val="36"/>
        </w:rPr>
        <w:t>Politikája</w:t>
      </w:r>
    </w:p>
    <w:p w:rsidR="003007C8" w:rsidRPr="00115A67" w:rsidRDefault="003007C8" w:rsidP="00A6543E">
      <w:pPr>
        <w:pStyle w:val="Szvegtrzs"/>
        <w:kinsoku w:val="0"/>
        <w:overflowPunct w:val="0"/>
        <w:ind w:left="0"/>
        <w:jc w:val="center"/>
        <w:rPr>
          <w:b/>
          <w:bCs/>
          <w:sz w:val="36"/>
          <w:szCs w:val="36"/>
        </w:rPr>
      </w:pP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b/>
          <w:bCs/>
          <w:sz w:val="20"/>
          <w:szCs w:val="20"/>
        </w:rPr>
      </w:pPr>
    </w:p>
    <w:p w:rsidR="003007C8" w:rsidRDefault="003007C8" w:rsidP="003007C8">
      <w:pPr>
        <w:pStyle w:val="Szvegtrzs"/>
        <w:kinsoku w:val="0"/>
        <w:overflowPunct w:val="0"/>
        <w:ind w:left="0"/>
        <w:rPr>
          <w:b/>
          <w:bCs/>
          <w:sz w:val="20"/>
          <w:szCs w:val="20"/>
        </w:rPr>
      </w:pPr>
    </w:p>
    <w:p w:rsidR="003007C8" w:rsidRDefault="003007C8" w:rsidP="003007C8">
      <w:pPr>
        <w:pStyle w:val="Szvegtrzs"/>
        <w:kinsoku w:val="0"/>
        <w:overflowPunct w:val="0"/>
        <w:ind w:left="0"/>
        <w:rPr>
          <w:b/>
          <w:bCs/>
          <w:sz w:val="20"/>
          <w:szCs w:val="20"/>
        </w:rPr>
      </w:pPr>
    </w:p>
    <w:p w:rsidR="003007C8" w:rsidRDefault="003007C8" w:rsidP="003007C8">
      <w:pPr>
        <w:pStyle w:val="Szvegtrzs"/>
        <w:kinsoku w:val="0"/>
        <w:overflowPunct w:val="0"/>
        <w:ind w:left="0"/>
        <w:rPr>
          <w:b/>
          <w:bCs/>
          <w:sz w:val="20"/>
          <w:szCs w:val="20"/>
        </w:rPr>
      </w:pPr>
    </w:p>
    <w:p w:rsidR="003007C8" w:rsidRDefault="003007C8" w:rsidP="003007C8">
      <w:pPr>
        <w:pStyle w:val="Szvegtrzs"/>
        <w:kinsoku w:val="0"/>
        <w:overflowPunct w:val="0"/>
        <w:ind w:left="0"/>
        <w:rPr>
          <w:b/>
          <w:bCs/>
          <w:sz w:val="20"/>
          <w:szCs w:val="20"/>
        </w:rPr>
      </w:pPr>
    </w:p>
    <w:p w:rsidR="003007C8" w:rsidRDefault="003007C8" w:rsidP="003007C8">
      <w:pPr>
        <w:pStyle w:val="Szvegtrzs"/>
        <w:kinsoku w:val="0"/>
        <w:overflowPunct w:val="0"/>
        <w:ind w:left="0"/>
        <w:rPr>
          <w:b/>
          <w:bCs/>
          <w:sz w:val="20"/>
          <w:szCs w:val="20"/>
        </w:rPr>
      </w:pP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b/>
          <w:bCs/>
          <w:sz w:val="20"/>
          <w:szCs w:val="20"/>
        </w:rPr>
      </w:pPr>
    </w:p>
    <w:p w:rsidR="003007C8" w:rsidRDefault="003007C8" w:rsidP="00A6543E">
      <w:pPr>
        <w:pStyle w:val="Szvegtrzs"/>
        <w:kinsoku w:val="0"/>
        <w:overflowPunct w:val="0"/>
        <w:spacing w:before="3"/>
        <w:ind w:left="0"/>
        <w:jc w:val="center"/>
        <w:rPr>
          <w:b/>
          <w:bCs/>
          <w:sz w:val="28"/>
          <w:szCs w:val="28"/>
        </w:rPr>
      </w:pPr>
    </w:p>
    <w:p w:rsidR="003007C8" w:rsidRDefault="003007C8" w:rsidP="00A6543E">
      <w:pPr>
        <w:pStyle w:val="Szvegtrzs"/>
        <w:kinsoku w:val="0"/>
        <w:overflowPunct w:val="0"/>
        <w:spacing w:before="7"/>
        <w:ind w:left="0"/>
        <w:jc w:val="center"/>
        <w:rPr>
          <w:b/>
          <w:bCs/>
          <w:sz w:val="51"/>
          <w:szCs w:val="51"/>
        </w:rPr>
      </w:pPr>
    </w:p>
    <w:p w:rsidR="003007C8" w:rsidRDefault="003007C8" w:rsidP="00A6543E">
      <w:pPr>
        <w:pStyle w:val="Szvegtrzs"/>
        <w:kinsoku w:val="0"/>
        <w:overflowPunct w:val="0"/>
        <w:ind w:left="1292" w:right="1291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A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Szenátus </w:t>
      </w:r>
      <w:r>
        <w:rPr>
          <w:spacing w:val="-2"/>
          <w:sz w:val="28"/>
          <w:szCs w:val="28"/>
        </w:rPr>
        <w:t>……...2016</w:t>
      </w:r>
      <w:r>
        <w:rPr>
          <w:spacing w:val="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SZT.</w:t>
      </w:r>
      <w:r>
        <w:rPr>
          <w:spacing w:val="-1"/>
          <w:sz w:val="28"/>
          <w:szCs w:val="28"/>
        </w:rPr>
        <w:t xml:space="preserve"> határozattal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elfogadta</w:t>
      </w: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sz w:val="28"/>
          <w:szCs w:val="28"/>
        </w:rPr>
      </w:pP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sz w:val="28"/>
          <w:szCs w:val="28"/>
        </w:rPr>
      </w:pP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sz w:val="28"/>
          <w:szCs w:val="28"/>
        </w:rPr>
      </w:pP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sz w:val="28"/>
          <w:szCs w:val="28"/>
        </w:rPr>
      </w:pP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sz w:val="28"/>
          <w:szCs w:val="28"/>
        </w:rPr>
      </w:pP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sz w:val="28"/>
          <w:szCs w:val="28"/>
        </w:rPr>
      </w:pP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sz w:val="28"/>
          <w:szCs w:val="28"/>
        </w:rPr>
      </w:pP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sz w:val="28"/>
          <w:szCs w:val="28"/>
        </w:rPr>
      </w:pP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sz w:val="28"/>
          <w:szCs w:val="28"/>
        </w:rPr>
      </w:pP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sz w:val="28"/>
          <w:szCs w:val="28"/>
        </w:rPr>
      </w:pP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sz w:val="28"/>
          <w:szCs w:val="28"/>
        </w:rPr>
      </w:pP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sz w:val="28"/>
          <w:szCs w:val="28"/>
        </w:rPr>
      </w:pPr>
    </w:p>
    <w:p w:rsidR="003007C8" w:rsidRDefault="003007C8" w:rsidP="00A6543E">
      <w:pPr>
        <w:pStyle w:val="Szvegtrzs"/>
        <w:kinsoku w:val="0"/>
        <w:overflowPunct w:val="0"/>
        <w:ind w:left="0"/>
        <w:jc w:val="center"/>
        <w:rPr>
          <w:sz w:val="28"/>
          <w:szCs w:val="28"/>
        </w:rPr>
      </w:pPr>
    </w:p>
    <w:p w:rsidR="003007C8" w:rsidRDefault="003007C8" w:rsidP="00A6543E">
      <w:pPr>
        <w:pStyle w:val="Szvegtrzs"/>
        <w:kinsoku w:val="0"/>
        <w:overflowPunct w:val="0"/>
        <w:spacing w:before="1"/>
        <w:ind w:left="0"/>
        <w:jc w:val="center"/>
        <w:rPr>
          <w:sz w:val="28"/>
          <w:szCs w:val="28"/>
        </w:rPr>
      </w:pPr>
    </w:p>
    <w:p w:rsidR="003007C8" w:rsidRPr="003813ED" w:rsidRDefault="003813ED" w:rsidP="00A6543E">
      <w:pPr>
        <w:pStyle w:val="Szvegtrzs"/>
        <w:kinsoku w:val="0"/>
        <w:overflowPunct w:val="0"/>
        <w:ind w:left="1292" w:right="1287"/>
        <w:jc w:val="center"/>
        <w:rPr>
          <w:b/>
          <w:spacing w:val="-1"/>
          <w:sz w:val="28"/>
          <w:szCs w:val="28"/>
        </w:rPr>
      </w:pPr>
      <w:r w:rsidRPr="003813ED">
        <w:rPr>
          <w:b/>
          <w:spacing w:val="-1"/>
          <w:sz w:val="28"/>
          <w:szCs w:val="28"/>
        </w:rPr>
        <w:t>2016</w:t>
      </w:r>
    </w:p>
    <w:p w:rsidR="00866B33" w:rsidRDefault="00866B33" w:rsidP="003007C8">
      <w:pPr>
        <w:pStyle w:val="Szvegtrzs"/>
        <w:kinsoku w:val="0"/>
        <w:overflowPunct w:val="0"/>
        <w:ind w:left="1292" w:right="1287"/>
        <w:jc w:val="center"/>
        <w:rPr>
          <w:spacing w:val="-1"/>
          <w:sz w:val="28"/>
          <w:szCs w:val="28"/>
        </w:rPr>
      </w:pPr>
    </w:p>
    <w:p w:rsidR="003007C8" w:rsidRDefault="003007C8" w:rsidP="003007C8">
      <w:pPr>
        <w:pStyle w:val="Szvegtrzs"/>
        <w:kinsoku w:val="0"/>
        <w:overflowPunct w:val="0"/>
        <w:ind w:left="1292" w:right="1287"/>
        <w:jc w:val="center"/>
        <w:rPr>
          <w:spacing w:val="-1"/>
          <w:sz w:val="28"/>
          <w:szCs w:val="28"/>
        </w:rPr>
      </w:pPr>
    </w:p>
    <w:p w:rsidR="007D0BBB" w:rsidRDefault="007D0BBB" w:rsidP="007D0BBB">
      <w:pPr>
        <w:pStyle w:val="Szvegtrzs"/>
        <w:kinsoku w:val="0"/>
        <w:overflowPunct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Tartalomjegyzék</w:t>
      </w:r>
    </w:p>
    <w:p w:rsidR="007D0BBB" w:rsidRDefault="007D0BBB" w:rsidP="00866B33">
      <w:pPr>
        <w:pStyle w:val="Szvegtrzs"/>
        <w:tabs>
          <w:tab w:val="right" w:pos="9781"/>
        </w:tabs>
        <w:kinsoku w:val="0"/>
        <w:overflowPunct w:val="0"/>
        <w:ind w:left="0" w:right="79"/>
        <w:rPr>
          <w:b/>
          <w:spacing w:val="-1"/>
        </w:rPr>
      </w:pPr>
    </w:p>
    <w:p w:rsidR="007D0BBB" w:rsidRDefault="007D0BBB" w:rsidP="00866B33">
      <w:pPr>
        <w:pStyle w:val="Szvegtrzs"/>
        <w:tabs>
          <w:tab w:val="right" w:pos="9781"/>
        </w:tabs>
        <w:kinsoku w:val="0"/>
        <w:overflowPunct w:val="0"/>
        <w:ind w:left="0" w:right="79"/>
        <w:rPr>
          <w:b/>
          <w:spacing w:val="-1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089589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813ED" w:rsidRDefault="003813ED">
          <w:pPr>
            <w:pStyle w:val="Tartalomjegyzkcmsora"/>
          </w:pPr>
          <w:r>
            <w:t>Tartalom</w:t>
          </w:r>
        </w:p>
        <w:p w:rsidR="009F47FF" w:rsidRDefault="003813ED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3756401" w:history="1">
            <w:r w:rsidR="009F47FF" w:rsidRPr="00364B0E">
              <w:rPr>
                <w:rStyle w:val="Hiperhivatkozs"/>
                <w:noProof/>
                <w:spacing w:val="-1"/>
              </w:rPr>
              <w:t>Bevezetés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_Toc453756401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3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left" w:pos="485"/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02" w:history="1">
            <w:r w:rsidR="009F47FF" w:rsidRPr="00364B0E">
              <w:rPr>
                <w:rStyle w:val="Hiperhivatkozs"/>
                <w:noProof/>
              </w:rPr>
              <w:t>I.</w:t>
            </w:r>
            <w:r w:rsidR="009F47FF">
              <w:rPr>
                <w:rFonts w:asciiTheme="minorHAnsi" w:hAnsiTheme="minorHAnsi" w:cstheme="minorBidi"/>
                <w:b w:val="0"/>
                <w:bCs w:val="0"/>
                <w:noProof/>
                <w:lang w:val="hu-HU" w:eastAsia="hu-HU"/>
              </w:rPr>
              <w:tab/>
            </w:r>
            <w:r w:rsidR="009F47FF" w:rsidRPr="00364B0E">
              <w:rPr>
                <w:rStyle w:val="Hiperhivatkozs"/>
                <w:noProof/>
              </w:rPr>
              <w:t>Fejezet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_Toc453756402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3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03" w:history="1">
            <w:r w:rsidR="009F47FF" w:rsidRPr="00364B0E">
              <w:rPr>
                <w:rStyle w:val="Hiperhivatkozs"/>
                <w:noProof/>
              </w:rPr>
              <w:t>Általános rendelkezések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_Toc453756403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3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04" w:history="1">
            <w:r w:rsidR="009F47FF" w:rsidRPr="00364B0E">
              <w:rPr>
                <w:rStyle w:val="Hiperhivatkozs"/>
                <w:noProof/>
              </w:rPr>
              <w:t>A</w:t>
            </w:r>
            <w:r w:rsidR="009F47FF" w:rsidRPr="00364B0E">
              <w:rPr>
                <w:rStyle w:val="Hiperhivatkozs"/>
                <w:noProof/>
                <w:spacing w:val="-15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számviteli</w:t>
            </w:r>
            <w:r w:rsidR="009F47FF" w:rsidRPr="00364B0E">
              <w:rPr>
                <w:rStyle w:val="Hiperhivatkozs"/>
                <w:noProof/>
              </w:rPr>
              <w:t xml:space="preserve"> politika </w:t>
            </w:r>
            <w:r w:rsidR="009F47FF" w:rsidRPr="00364B0E">
              <w:rPr>
                <w:rStyle w:val="Hiperhivatkozs"/>
                <w:noProof/>
                <w:spacing w:val="-1"/>
              </w:rPr>
              <w:t>elkészítésének</w:t>
            </w:r>
            <w:r w:rsidR="009F47FF" w:rsidRPr="00364B0E">
              <w:rPr>
                <w:rStyle w:val="Hiperhivatkozs"/>
                <w:noProof/>
              </w:rPr>
              <w:t xml:space="preserve"> felelőssége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_Toc453756404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3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05" w:history="1">
            <w:r w:rsidR="009F47FF" w:rsidRPr="00364B0E">
              <w:rPr>
                <w:rStyle w:val="Hiperhivatkozs"/>
                <w:noProof/>
              </w:rPr>
              <w:t>A</w:t>
            </w:r>
            <w:r w:rsidR="009F47FF" w:rsidRPr="00364B0E">
              <w:rPr>
                <w:rStyle w:val="Hiperhivatkozs"/>
                <w:noProof/>
                <w:spacing w:val="-15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Szabályzat</w:t>
            </w:r>
            <w:r w:rsidR="009F47FF" w:rsidRPr="00364B0E">
              <w:rPr>
                <w:rStyle w:val="Hiperhivatkozs"/>
                <w:noProof/>
                <w:spacing w:val="-2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tartalma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_Toc453756405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3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06" w:history="1">
            <w:r w:rsidR="009F47FF" w:rsidRPr="00364B0E">
              <w:rPr>
                <w:rStyle w:val="Hiperhivatkozs"/>
                <w:noProof/>
              </w:rPr>
              <w:t>A</w:t>
            </w:r>
            <w:r w:rsidR="009F47FF" w:rsidRPr="00364B0E">
              <w:rPr>
                <w:rStyle w:val="Hiperhivatkozs"/>
                <w:noProof/>
                <w:spacing w:val="-15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számviteli</w:t>
            </w:r>
            <w:r w:rsidR="009F47FF" w:rsidRPr="00364B0E">
              <w:rPr>
                <w:rStyle w:val="Hiperhivatkozs"/>
                <w:noProof/>
              </w:rPr>
              <w:t xml:space="preserve"> alapelvek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_Toc453756406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4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07" w:history="1">
            <w:r w:rsidR="009F47FF" w:rsidRPr="00364B0E">
              <w:rPr>
                <w:rStyle w:val="Hiperhivatkozs"/>
                <w:noProof/>
              </w:rPr>
              <w:t>A</w:t>
            </w:r>
            <w:r w:rsidR="009F47FF" w:rsidRPr="00364B0E">
              <w:rPr>
                <w:rStyle w:val="Hiperhivatkozs"/>
                <w:noProof/>
                <w:spacing w:val="-15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számviteli</w:t>
            </w:r>
            <w:r w:rsidR="009F47FF" w:rsidRPr="00364B0E">
              <w:rPr>
                <w:rStyle w:val="Hiperhivatkozs"/>
                <w:noProof/>
              </w:rPr>
              <w:t xml:space="preserve"> politika </w:t>
            </w:r>
            <w:r w:rsidR="009F47FF" w:rsidRPr="00364B0E">
              <w:rPr>
                <w:rStyle w:val="Hiperhivatkozs"/>
                <w:noProof/>
                <w:spacing w:val="-1"/>
              </w:rPr>
              <w:t>célja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_Toc453756407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5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08" w:history="1">
            <w:r w:rsidR="009F47FF" w:rsidRPr="00364B0E">
              <w:rPr>
                <w:rStyle w:val="Hiperhivatkozs"/>
                <w:noProof/>
                <w:spacing w:val="-1"/>
              </w:rPr>
              <w:t>Számviteli</w:t>
            </w:r>
            <w:r w:rsidR="009F47FF" w:rsidRPr="00364B0E">
              <w:rPr>
                <w:rStyle w:val="Hiperhivatkozs"/>
                <w:noProof/>
              </w:rPr>
              <w:t xml:space="preserve"> politika </w:t>
            </w:r>
            <w:r w:rsidR="009F47FF" w:rsidRPr="00364B0E">
              <w:rPr>
                <w:rStyle w:val="Hiperhivatkozs"/>
                <w:noProof/>
                <w:spacing w:val="-1"/>
              </w:rPr>
              <w:t>tartalma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_Toc453756408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5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09" w:history="1">
            <w:r w:rsidR="009F47FF" w:rsidRPr="00364B0E">
              <w:rPr>
                <w:rStyle w:val="Hiperhivatkozs"/>
                <w:noProof/>
              </w:rPr>
              <w:t>A</w:t>
            </w:r>
            <w:r w:rsidR="009F47FF" w:rsidRPr="00364B0E">
              <w:rPr>
                <w:rStyle w:val="Hiperhivatkozs"/>
                <w:noProof/>
                <w:spacing w:val="-15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számviteli</w:t>
            </w:r>
            <w:r w:rsidR="009F47FF" w:rsidRPr="00364B0E">
              <w:rPr>
                <w:rStyle w:val="Hiperhivatkozs"/>
                <w:noProof/>
              </w:rPr>
              <w:t xml:space="preserve"> politika </w:t>
            </w:r>
            <w:r w:rsidR="009F47FF" w:rsidRPr="00364B0E">
              <w:rPr>
                <w:rStyle w:val="Hiperhivatkozs"/>
                <w:noProof/>
                <w:spacing w:val="-1"/>
              </w:rPr>
              <w:t>hatálya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_Toc453756409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6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10" w:history="1">
            <w:r w:rsidR="009F47FF" w:rsidRPr="00364B0E">
              <w:rPr>
                <w:rStyle w:val="Hiperhivatkozs"/>
                <w:noProof/>
                <w:spacing w:val="-1"/>
              </w:rPr>
              <w:t>II. Fejezet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_Toc453756410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6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11" w:history="1">
            <w:r w:rsidR="009F47FF" w:rsidRPr="00364B0E">
              <w:rPr>
                <w:rStyle w:val="Hiperhivatkozs"/>
                <w:noProof/>
              </w:rPr>
              <w:t>A könyvvezetés</w:t>
            </w:r>
            <w:r w:rsidR="009F47FF" w:rsidRPr="00364B0E">
              <w:rPr>
                <w:rStyle w:val="Hiperhivatkozs"/>
                <w:noProof/>
                <w:spacing w:val="2"/>
              </w:rPr>
              <w:t xml:space="preserve"> </w:t>
            </w:r>
            <w:r w:rsidR="009F47FF" w:rsidRPr="00364B0E">
              <w:rPr>
                <w:rStyle w:val="Hiperhivatkozs"/>
                <w:noProof/>
              </w:rPr>
              <w:t>módja és a beszámolási kötelezettség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_Toc453756411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6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12" w:history="1">
            <w:r w:rsidR="009F47FF" w:rsidRPr="00364B0E">
              <w:rPr>
                <w:rStyle w:val="Hiperhivatkozs"/>
                <w:noProof/>
              </w:rPr>
              <w:t>A</w:t>
            </w:r>
            <w:r w:rsidR="009F47FF" w:rsidRPr="00364B0E">
              <w:rPr>
                <w:rStyle w:val="Hiperhivatkozs"/>
                <w:noProof/>
                <w:spacing w:val="-15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pénzügyi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könyvvezetés</w:t>
            </w:r>
            <w:r w:rsidR="009F47FF" w:rsidRPr="00364B0E">
              <w:rPr>
                <w:rStyle w:val="Hiperhivatkozs"/>
                <w:noProof/>
              </w:rPr>
              <w:t xml:space="preserve"> szabályai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_Toc453756412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9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13" w:history="1">
            <w:r w:rsidR="009F47FF" w:rsidRPr="00364B0E">
              <w:rPr>
                <w:rStyle w:val="Hiperhivatkozs"/>
                <w:noProof/>
              </w:rPr>
              <w:t>A</w:t>
            </w:r>
            <w:r w:rsidR="009F47FF" w:rsidRPr="00364B0E">
              <w:rPr>
                <w:rStyle w:val="Hiperhivatkozs"/>
                <w:noProof/>
                <w:spacing w:val="-15"/>
              </w:rPr>
              <w:t xml:space="preserve"> </w:t>
            </w:r>
            <w:r w:rsidR="009F47FF" w:rsidRPr="00364B0E">
              <w:rPr>
                <w:rStyle w:val="Hiperhivatkozs"/>
                <w:noProof/>
              </w:rPr>
              <w:t xml:space="preserve">nyitó </w:t>
            </w:r>
            <w:r w:rsidR="009F47FF" w:rsidRPr="00364B0E">
              <w:rPr>
                <w:rStyle w:val="Hiperhivatkozs"/>
                <w:noProof/>
                <w:spacing w:val="-2"/>
              </w:rPr>
              <w:t>rendező</w:t>
            </w:r>
            <w:r w:rsidR="009F47FF" w:rsidRPr="00364B0E">
              <w:rPr>
                <w:rStyle w:val="Hiperhivatkozs"/>
                <w:noProof/>
                <w:spacing w:val="2"/>
              </w:rPr>
              <w:t xml:space="preserve"> </w:t>
            </w:r>
            <w:r w:rsidR="009F47FF" w:rsidRPr="00364B0E">
              <w:rPr>
                <w:rStyle w:val="Hiperhivatkozs"/>
                <w:noProof/>
              </w:rPr>
              <w:t>tételek</w:t>
            </w:r>
            <w:r w:rsidR="009F47FF" w:rsidRPr="00364B0E">
              <w:rPr>
                <w:rStyle w:val="Hiperhivatkozs"/>
                <w:noProof/>
                <w:spacing w:val="2"/>
              </w:rPr>
              <w:t xml:space="preserve"> </w:t>
            </w:r>
            <w:r w:rsidR="009F47FF" w:rsidRPr="00364B0E">
              <w:rPr>
                <w:rStyle w:val="Hiperhivatkozs"/>
                <w:noProof/>
              </w:rPr>
              <w:t>nyilvántartási szabályai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_Toc453756413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12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14" w:history="1">
            <w:r w:rsidR="009F47FF" w:rsidRPr="00364B0E">
              <w:rPr>
                <w:rStyle w:val="Hiperhivatkozs"/>
                <w:noProof/>
              </w:rPr>
              <w:t>A</w:t>
            </w:r>
            <w:r w:rsidR="009F47FF" w:rsidRPr="00364B0E">
              <w:rPr>
                <w:rStyle w:val="Hiperhivatkozs"/>
                <w:noProof/>
                <w:spacing w:val="-15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könyvviteli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zárlat</w:t>
            </w:r>
            <w:r w:rsidR="009F47FF" w:rsidRPr="00364B0E">
              <w:rPr>
                <w:rStyle w:val="Hiperhivatkozs"/>
                <w:noProof/>
              </w:rPr>
              <w:t xml:space="preserve"> szabályai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_Toc453756414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12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15" w:history="1">
            <w:r w:rsidR="009F47FF" w:rsidRPr="00364B0E">
              <w:rPr>
                <w:rStyle w:val="Hiperhivatkozs"/>
                <w:noProof/>
              </w:rPr>
              <w:t>Az</w:t>
            </w:r>
            <w:r w:rsidR="009F47FF" w:rsidRPr="00364B0E">
              <w:rPr>
                <w:rStyle w:val="Hiperhivatkozs"/>
                <w:noProof/>
                <w:spacing w:val="-2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egységes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számlakeret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és</w:t>
            </w:r>
            <w:r w:rsidR="009F47FF" w:rsidRPr="00364B0E">
              <w:rPr>
                <w:rStyle w:val="Hiperhivatkozs"/>
                <w:noProof/>
              </w:rPr>
              <w:t xml:space="preserve"> a </w:t>
            </w:r>
            <w:r w:rsidR="009F47FF" w:rsidRPr="00364B0E">
              <w:rPr>
                <w:rStyle w:val="Hiperhivatkozs"/>
                <w:noProof/>
                <w:spacing w:val="-2"/>
              </w:rPr>
              <w:t>számlarendre</w:t>
            </w:r>
            <w:r w:rsidR="009F47FF" w:rsidRPr="00364B0E">
              <w:rPr>
                <w:rStyle w:val="Hiperhivatkozs"/>
                <w:noProof/>
                <w:spacing w:val="-1"/>
              </w:rPr>
              <w:t xml:space="preserve"> </w:t>
            </w:r>
            <w:r w:rsidR="009F47FF" w:rsidRPr="00364B0E">
              <w:rPr>
                <w:rStyle w:val="Hiperhivatkozs"/>
                <w:noProof/>
              </w:rPr>
              <w:t xml:space="preserve">vonatkozó </w:t>
            </w:r>
            <w:r w:rsidR="009F47FF" w:rsidRPr="00364B0E">
              <w:rPr>
                <w:rStyle w:val="Hiperhivatkozs"/>
                <w:noProof/>
                <w:spacing w:val="-1"/>
              </w:rPr>
              <w:t>szabályok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_Toc453756415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14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16" w:history="1">
            <w:r w:rsidR="009F47FF" w:rsidRPr="00364B0E">
              <w:rPr>
                <w:rStyle w:val="Hiperhivatkozs"/>
                <w:noProof/>
              </w:rPr>
              <w:t>A</w:t>
            </w:r>
            <w:r w:rsidR="009F47FF" w:rsidRPr="00364B0E">
              <w:rPr>
                <w:rStyle w:val="Hiperhivatkozs"/>
                <w:noProof/>
                <w:spacing w:val="-15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számviteli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bizonylatokkal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szemben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támasztott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követelmények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_Toc453756416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15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17" w:history="1">
            <w:r w:rsidR="009F47FF" w:rsidRPr="00364B0E">
              <w:rPr>
                <w:rStyle w:val="Hiperhivatkozs"/>
                <w:noProof/>
                <w:spacing w:val="-1"/>
              </w:rPr>
              <w:t>Beszámolási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kötelezettség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_Toc453756417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15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18" w:history="1">
            <w:r w:rsidR="009F47FF" w:rsidRPr="00364B0E">
              <w:rPr>
                <w:rStyle w:val="Hiperhivatkozs"/>
                <w:noProof/>
              </w:rPr>
              <w:t>Az</w:t>
            </w:r>
            <w:r w:rsidR="009F47FF" w:rsidRPr="00364B0E">
              <w:rPr>
                <w:rStyle w:val="Hiperhivatkozs"/>
                <w:noProof/>
                <w:spacing w:val="-2"/>
              </w:rPr>
              <w:t xml:space="preserve"> </w:t>
            </w:r>
            <w:r w:rsidR="009F47FF" w:rsidRPr="00364B0E">
              <w:rPr>
                <w:rStyle w:val="Hiperhivatkozs"/>
                <w:noProof/>
              </w:rPr>
              <w:t xml:space="preserve">éves </w:t>
            </w:r>
            <w:r w:rsidR="009F47FF" w:rsidRPr="00364B0E">
              <w:rPr>
                <w:rStyle w:val="Hiperhivatkozs"/>
                <w:noProof/>
                <w:spacing w:val="-1"/>
              </w:rPr>
              <w:t>költségvetési</w:t>
            </w:r>
            <w:r w:rsidR="009F47FF" w:rsidRPr="00364B0E">
              <w:rPr>
                <w:rStyle w:val="Hiperhivatkozs"/>
                <w:noProof/>
                <w:spacing w:val="2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beszámoló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számvitellel</w:t>
            </w:r>
            <w:r w:rsidR="009F47FF" w:rsidRPr="00364B0E">
              <w:rPr>
                <w:rStyle w:val="Hiperhivatkozs"/>
                <w:noProof/>
              </w:rPr>
              <w:t xml:space="preserve"> kapcsolatos </w:t>
            </w:r>
            <w:r w:rsidR="009F47FF" w:rsidRPr="00364B0E">
              <w:rPr>
                <w:rStyle w:val="Hiperhivatkozs"/>
                <w:noProof/>
                <w:spacing w:val="-1"/>
              </w:rPr>
              <w:t>részei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_Toc453756418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16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19" w:history="1">
            <w:r w:rsidR="009F47FF" w:rsidRPr="00364B0E">
              <w:rPr>
                <w:rStyle w:val="Hiperhivatkozs"/>
                <w:noProof/>
              </w:rPr>
              <w:t>A</w:t>
            </w:r>
            <w:r w:rsidR="009F47FF" w:rsidRPr="00364B0E">
              <w:rPr>
                <w:rStyle w:val="Hiperhivatkozs"/>
                <w:noProof/>
                <w:spacing w:val="-13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mérleg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_Toc453756419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16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20" w:history="1">
            <w:r w:rsidR="009F47FF" w:rsidRPr="00364B0E">
              <w:rPr>
                <w:rStyle w:val="Hiperhivatkozs"/>
                <w:noProof/>
              </w:rPr>
              <w:t>A</w:t>
            </w:r>
            <w:r w:rsidR="009F47FF" w:rsidRPr="00364B0E">
              <w:rPr>
                <w:rStyle w:val="Hiperhivatkozs"/>
                <w:noProof/>
                <w:spacing w:val="-15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számviteli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elszámolás</w:t>
            </w:r>
            <w:r w:rsidR="009F47FF" w:rsidRPr="00364B0E">
              <w:rPr>
                <w:rStyle w:val="Hiperhivatkozs"/>
                <w:noProof/>
                <w:spacing w:val="2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és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értékelés</w:t>
            </w:r>
            <w:r w:rsidR="009F47FF" w:rsidRPr="00364B0E">
              <w:rPr>
                <w:rStyle w:val="Hiperhivatkozs"/>
                <w:noProof/>
                <w:spacing w:val="1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szempontjából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lényeges,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jelentős</w:t>
            </w:r>
            <w:r w:rsidR="009F47FF" w:rsidRPr="00364B0E">
              <w:rPr>
                <w:rStyle w:val="Hiperhivatkozs"/>
                <w:noProof/>
              </w:rPr>
              <w:t xml:space="preserve"> nem</w:t>
            </w:r>
            <w:r w:rsidR="009F47FF" w:rsidRPr="00364B0E">
              <w:rPr>
                <w:rStyle w:val="Hiperhivatkozs"/>
                <w:noProof/>
                <w:spacing w:val="-4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lényeges,</w:t>
            </w:r>
            <w:r w:rsidR="009F47FF" w:rsidRPr="00364B0E">
              <w:rPr>
                <w:rStyle w:val="Hiperhivatkozs"/>
                <w:noProof/>
              </w:rPr>
              <w:t xml:space="preserve"> nem</w:t>
            </w:r>
            <w:r w:rsidR="009F47FF" w:rsidRPr="00364B0E">
              <w:rPr>
                <w:rStyle w:val="Hiperhivatkozs"/>
                <w:noProof/>
                <w:spacing w:val="105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jelentős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szempontok</w:t>
            </w:r>
            <w:r w:rsidR="009F47FF" w:rsidRPr="00364B0E">
              <w:rPr>
                <w:rStyle w:val="Hiperhivatkozs"/>
                <w:noProof/>
                <w:spacing w:val="2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meghatározása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_Toc453756420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22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21" w:history="1">
            <w:r w:rsidR="009F47FF" w:rsidRPr="00364B0E">
              <w:rPr>
                <w:rStyle w:val="Hiperhivatkozs"/>
                <w:noProof/>
              </w:rPr>
              <w:t>Az</w:t>
            </w:r>
            <w:r w:rsidR="009F47FF" w:rsidRPr="00364B0E">
              <w:rPr>
                <w:rStyle w:val="Hiperhivatkozs"/>
                <w:noProof/>
                <w:spacing w:val="-2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immateriális</w:t>
            </w:r>
            <w:r w:rsidR="009F47FF" w:rsidRPr="00364B0E">
              <w:rPr>
                <w:rStyle w:val="Hiperhivatkozs"/>
                <w:noProof/>
              </w:rPr>
              <w:t xml:space="preserve"> javak és </w:t>
            </w:r>
            <w:r w:rsidR="009F47FF" w:rsidRPr="00364B0E">
              <w:rPr>
                <w:rStyle w:val="Hiperhivatkozs"/>
                <w:noProof/>
                <w:spacing w:val="-1"/>
              </w:rPr>
              <w:t>tárgyi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eszközök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év</w:t>
            </w:r>
            <w:r w:rsidR="009F47FF" w:rsidRPr="00364B0E">
              <w:rPr>
                <w:rStyle w:val="Hiperhivatkozs"/>
                <w:noProof/>
              </w:rPr>
              <w:t xml:space="preserve"> végi piaci </w:t>
            </w:r>
            <w:r w:rsidR="009F47FF" w:rsidRPr="00364B0E">
              <w:rPr>
                <w:rStyle w:val="Hiperhivatkozs"/>
                <w:noProof/>
                <w:spacing w:val="-1"/>
              </w:rPr>
              <w:t>értéken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történő</w:t>
            </w:r>
            <w:r w:rsidR="009F47FF" w:rsidRPr="00364B0E">
              <w:rPr>
                <w:rStyle w:val="Hiperhivatkozs"/>
                <w:noProof/>
              </w:rPr>
              <w:t xml:space="preserve"> értékelése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_Toc453756421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23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22" w:history="1">
            <w:r w:rsidR="009F47FF" w:rsidRPr="00364B0E">
              <w:rPr>
                <w:rStyle w:val="Hiperhivatkozs"/>
                <w:noProof/>
                <w:spacing w:val="-1"/>
              </w:rPr>
              <w:t>Raktári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készletek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leltározása</w:t>
            </w:r>
            <w:r w:rsidR="009F47FF" w:rsidRPr="00364B0E">
              <w:rPr>
                <w:rStyle w:val="Hiperhivatkozs"/>
                <w:noProof/>
              </w:rPr>
              <w:t xml:space="preserve"> során </w:t>
            </w:r>
            <w:r w:rsidR="009F47FF" w:rsidRPr="00364B0E">
              <w:rPr>
                <w:rStyle w:val="Hiperhivatkozs"/>
                <w:noProof/>
                <w:spacing w:val="-1"/>
              </w:rPr>
              <w:t>keletkezett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eltérések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elszámolása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_Toc453756422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23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23" w:history="1">
            <w:r w:rsidR="009F47FF" w:rsidRPr="00364B0E">
              <w:rPr>
                <w:rStyle w:val="Hiperhivatkozs"/>
                <w:noProof/>
                <w:spacing w:val="-1"/>
              </w:rPr>
              <w:t>Rendkívüli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események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meghatározása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_Toc453756423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24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24" w:history="1">
            <w:r w:rsidR="009F47FF" w:rsidRPr="00364B0E">
              <w:rPr>
                <w:rStyle w:val="Hiperhivatkozs"/>
                <w:noProof/>
              </w:rPr>
              <w:t>Az</w:t>
            </w:r>
            <w:r w:rsidR="009F47FF" w:rsidRPr="00364B0E">
              <w:rPr>
                <w:rStyle w:val="Hiperhivatkozs"/>
                <w:noProof/>
                <w:spacing w:val="-2"/>
              </w:rPr>
              <w:t xml:space="preserve"> </w:t>
            </w:r>
            <w:r w:rsidR="009F47FF" w:rsidRPr="00364B0E">
              <w:rPr>
                <w:rStyle w:val="Hiperhivatkozs"/>
                <w:noProof/>
              </w:rPr>
              <w:t>általános kiadások</w:t>
            </w:r>
            <w:r w:rsidR="009F47FF" w:rsidRPr="00364B0E">
              <w:rPr>
                <w:rStyle w:val="Hiperhivatkozs"/>
                <w:noProof/>
                <w:spacing w:val="-2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megosztási</w:t>
            </w:r>
            <w:r w:rsidR="009F47FF" w:rsidRPr="00364B0E">
              <w:rPr>
                <w:rStyle w:val="Hiperhivatkozs"/>
                <w:noProof/>
                <w:spacing w:val="2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módszere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_Toc453756424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24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25" w:history="1">
            <w:r w:rsidR="009F47FF" w:rsidRPr="00364B0E">
              <w:rPr>
                <w:rStyle w:val="Hiperhivatkozs"/>
                <w:noProof/>
              </w:rPr>
              <w:t>Az</w:t>
            </w:r>
            <w:r w:rsidR="009F47FF" w:rsidRPr="00364B0E">
              <w:rPr>
                <w:rStyle w:val="Hiperhivatkozs"/>
                <w:noProof/>
                <w:spacing w:val="-2"/>
              </w:rPr>
              <w:t xml:space="preserve"> </w:t>
            </w:r>
            <w:r w:rsidR="009F47FF" w:rsidRPr="00364B0E">
              <w:rPr>
                <w:rStyle w:val="Hiperhivatkozs"/>
                <w:noProof/>
              </w:rPr>
              <w:t xml:space="preserve">általános </w:t>
            </w:r>
            <w:r w:rsidR="009F47FF" w:rsidRPr="00364B0E">
              <w:rPr>
                <w:rStyle w:val="Hiperhivatkozs"/>
                <w:noProof/>
                <w:spacing w:val="-1"/>
              </w:rPr>
              <w:t>forgalmi</w:t>
            </w:r>
            <w:r w:rsidR="009F47FF" w:rsidRPr="00364B0E">
              <w:rPr>
                <w:rStyle w:val="Hiperhivatkozs"/>
                <w:noProof/>
              </w:rPr>
              <w:t xml:space="preserve"> adó </w:t>
            </w:r>
            <w:r w:rsidR="009F47FF" w:rsidRPr="00364B0E">
              <w:rPr>
                <w:rStyle w:val="Hiperhivatkozs"/>
                <w:noProof/>
                <w:spacing w:val="-1"/>
              </w:rPr>
              <w:t>nyilvántartása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_Toc453756425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25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26" w:history="1">
            <w:r w:rsidR="009F47FF" w:rsidRPr="00364B0E">
              <w:rPr>
                <w:rStyle w:val="Hiperhivatkozs"/>
                <w:noProof/>
              </w:rPr>
              <w:t>A</w:t>
            </w:r>
            <w:r w:rsidR="009F47FF" w:rsidRPr="00364B0E">
              <w:rPr>
                <w:rStyle w:val="Hiperhivatkozs"/>
                <w:noProof/>
                <w:spacing w:val="-15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kormányzati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funkciók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és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tevékenységek</w:t>
            </w:r>
            <w:r w:rsidR="009F47FF" w:rsidRPr="00364B0E">
              <w:rPr>
                <w:rStyle w:val="Hiperhivatkozs"/>
                <w:noProof/>
                <w:spacing w:val="2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meghatározása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_Toc453756426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25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left" w:pos="485"/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27" w:history="1">
            <w:r w:rsidR="009F47FF" w:rsidRPr="00364B0E">
              <w:rPr>
                <w:rStyle w:val="Hiperhivatkozs"/>
                <w:noProof/>
              </w:rPr>
              <w:t>I</w:t>
            </w:r>
            <w:r w:rsidR="00711087">
              <w:rPr>
                <w:rStyle w:val="Hiperhivatkozs"/>
                <w:noProof/>
              </w:rPr>
              <w:t>II</w:t>
            </w:r>
            <w:r w:rsidR="009F47FF" w:rsidRPr="00364B0E">
              <w:rPr>
                <w:rStyle w:val="Hiperhivatkozs"/>
                <w:noProof/>
              </w:rPr>
              <w:t>.</w:t>
            </w:r>
            <w:r w:rsidR="00493FA0">
              <w:rPr>
                <w:rStyle w:val="Hiperhivatkozs"/>
                <w:noProof/>
              </w:rPr>
              <w:t xml:space="preserve"> Fejezet</w:t>
            </w:r>
            <w:r w:rsidR="00493FA0">
              <w:rPr>
                <w:rFonts w:asciiTheme="minorHAnsi" w:hAnsiTheme="minorHAnsi" w:cstheme="minorBidi"/>
                <w:b w:val="0"/>
                <w:bCs w:val="0"/>
                <w:noProof/>
                <w:lang w:val="hu-HU" w:eastAsia="hu-HU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Tételes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szabályok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_Toc453756427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26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28" w:history="1">
            <w:r w:rsidR="009F47FF" w:rsidRPr="00364B0E">
              <w:rPr>
                <w:rStyle w:val="Hiperhivatkozs"/>
                <w:noProof/>
              </w:rPr>
              <w:t>A</w:t>
            </w:r>
            <w:r w:rsidR="009F47FF" w:rsidRPr="00364B0E">
              <w:rPr>
                <w:rStyle w:val="Hiperhivatkozs"/>
                <w:noProof/>
                <w:spacing w:val="-15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3"/>
              </w:rPr>
              <w:t>vételár,</w:t>
            </w:r>
            <w:r w:rsidR="009F47FF" w:rsidRPr="00364B0E">
              <w:rPr>
                <w:rStyle w:val="Hiperhivatkozs"/>
                <w:noProof/>
              </w:rPr>
              <w:t xml:space="preserve"> eladási ár</w:t>
            </w:r>
            <w:r w:rsidR="009F47FF" w:rsidRPr="00364B0E">
              <w:rPr>
                <w:rStyle w:val="Hiperhivatkozs"/>
                <w:noProof/>
                <w:spacing w:val="-6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és</w:t>
            </w:r>
            <w:r w:rsidR="009F47FF" w:rsidRPr="00364B0E">
              <w:rPr>
                <w:rStyle w:val="Hiperhivatkozs"/>
                <w:noProof/>
              </w:rPr>
              <w:t xml:space="preserve"> a</w:t>
            </w:r>
            <w:r w:rsidR="009F47FF" w:rsidRPr="00364B0E">
              <w:rPr>
                <w:rStyle w:val="Hiperhivatkozs"/>
                <w:noProof/>
                <w:spacing w:val="2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bekerülési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érték</w:t>
            </w:r>
            <w:r w:rsidR="009F47FF" w:rsidRPr="00364B0E">
              <w:rPr>
                <w:rStyle w:val="Hiperhivatkozs"/>
                <w:noProof/>
                <w:spacing w:val="2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meghatározása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_Toc453756428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26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66BCE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35" w:history="1">
            <w:r w:rsidR="009F47FF" w:rsidRPr="00364B0E">
              <w:rPr>
                <w:rStyle w:val="Hiperhivatkozs"/>
                <w:noProof/>
              </w:rPr>
              <w:t>A</w:t>
            </w:r>
            <w:r w:rsidR="009F47FF" w:rsidRPr="00364B0E">
              <w:rPr>
                <w:rStyle w:val="Hiperhivatkozs"/>
                <w:noProof/>
                <w:spacing w:val="-15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tárgyi</w:t>
            </w:r>
            <w:r w:rsidR="009F47FF" w:rsidRPr="00364B0E">
              <w:rPr>
                <w:rStyle w:val="Hiperhivatkozs"/>
                <w:noProof/>
                <w:spacing w:val="2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eszközök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üzembe helyezése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_Toc453756435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27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36" w:history="1">
            <w:r w:rsidR="009F47FF" w:rsidRPr="00364B0E">
              <w:rPr>
                <w:rStyle w:val="Hiperhivatkozs"/>
                <w:noProof/>
              </w:rPr>
              <w:t>Az</w:t>
            </w:r>
            <w:r w:rsidR="009F47FF" w:rsidRPr="00364B0E">
              <w:rPr>
                <w:rStyle w:val="Hiperhivatkozs"/>
                <w:noProof/>
                <w:spacing w:val="-2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értékcsökkenés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elszámolása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_Toc453756436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29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37" w:history="1">
            <w:r w:rsidR="009F47FF" w:rsidRPr="00364B0E">
              <w:rPr>
                <w:rStyle w:val="Hiperhivatkozs"/>
                <w:noProof/>
                <w:spacing w:val="-1"/>
              </w:rPr>
              <w:t>Eszközök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év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végi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értékelése,</w:t>
            </w:r>
            <w:r w:rsidR="009F47FF" w:rsidRPr="00364B0E">
              <w:rPr>
                <w:rStyle w:val="Hiperhivatkozs"/>
                <w:noProof/>
              </w:rPr>
              <w:t xml:space="preserve"> az</w:t>
            </w:r>
            <w:r w:rsidR="009F47FF" w:rsidRPr="00364B0E">
              <w:rPr>
                <w:rStyle w:val="Hiperhivatkozs"/>
                <w:noProof/>
                <w:spacing w:val="-1"/>
              </w:rPr>
              <w:t xml:space="preserve"> értékvesztés</w:t>
            </w:r>
            <w:r w:rsidR="009F47FF" w:rsidRPr="00364B0E">
              <w:rPr>
                <w:rStyle w:val="Hiperhivatkozs"/>
                <w:noProof/>
                <w:spacing w:val="2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elszámolása.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_Toc453756437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30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38" w:history="1">
            <w:r w:rsidR="009F47FF" w:rsidRPr="00364B0E">
              <w:rPr>
                <w:rStyle w:val="Hiperhivatkozs"/>
                <w:noProof/>
              </w:rPr>
              <w:t>Az</w:t>
            </w:r>
            <w:r w:rsidR="009F47FF" w:rsidRPr="00364B0E">
              <w:rPr>
                <w:rStyle w:val="Hiperhivatkozs"/>
                <w:noProof/>
                <w:spacing w:val="-2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eszközök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év</w:t>
            </w:r>
            <w:r w:rsidR="009F47FF" w:rsidRPr="00364B0E">
              <w:rPr>
                <w:rStyle w:val="Hiperhivatkozs"/>
                <w:noProof/>
              </w:rPr>
              <w:t xml:space="preserve"> végi </w:t>
            </w:r>
            <w:r w:rsidR="009F47FF" w:rsidRPr="00364B0E">
              <w:rPr>
                <w:rStyle w:val="Hiperhivatkozs"/>
                <w:noProof/>
                <w:spacing w:val="-1"/>
              </w:rPr>
              <w:t>értékelése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_Toc453756438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30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39" w:history="1">
            <w:r w:rsidR="009F47FF" w:rsidRPr="00364B0E">
              <w:rPr>
                <w:rStyle w:val="Hiperhivatkozs"/>
                <w:noProof/>
              </w:rPr>
              <w:t>Az</w:t>
            </w:r>
            <w:r w:rsidR="009F47FF" w:rsidRPr="00364B0E">
              <w:rPr>
                <w:rStyle w:val="Hiperhivatkozs"/>
                <w:noProof/>
                <w:spacing w:val="-2"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értékvesztések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elszámolása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_Toc453756439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30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9F47FF" w:rsidRDefault="009C4CC3">
          <w:pPr>
            <w:pStyle w:val="TJ1"/>
            <w:tabs>
              <w:tab w:val="right" w:leader="dot" w:pos="9300"/>
            </w:tabs>
            <w:rPr>
              <w:rFonts w:asciiTheme="minorHAnsi" w:hAnsiTheme="minorHAnsi" w:cstheme="minorBidi"/>
              <w:b w:val="0"/>
              <w:bCs w:val="0"/>
              <w:noProof/>
              <w:lang w:val="hu-HU" w:eastAsia="hu-HU"/>
            </w:rPr>
          </w:pPr>
          <w:hyperlink w:anchor="_Toc453756440" w:history="1">
            <w:r w:rsidR="009F47FF" w:rsidRPr="00364B0E">
              <w:rPr>
                <w:rStyle w:val="Hiperhivatkozs"/>
                <w:noProof/>
                <w:spacing w:val="-1"/>
              </w:rPr>
              <w:t>Záró</w:t>
            </w:r>
            <w:r w:rsidR="009F47FF" w:rsidRPr="00364B0E">
              <w:rPr>
                <w:rStyle w:val="Hiperhivatkozs"/>
                <w:noProof/>
              </w:rPr>
              <w:t xml:space="preserve"> </w:t>
            </w:r>
            <w:r w:rsidR="009F47FF" w:rsidRPr="00364B0E">
              <w:rPr>
                <w:rStyle w:val="Hiperhivatkozs"/>
                <w:noProof/>
                <w:spacing w:val="-1"/>
              </w:rPr>
              <w:t>és</w:t>
            </w:r>
            <w:r w:rsidR="009F47FF" w:rsidRPr="00364B0E">
              <w:rPr>
                <w:rStyle w:val="Hiperhivatkozs"/>
                <w:noProof/>
              </w:rPr>
              <w:t xml:space="preserve"> hatályba léptető </w:t>
            </w:r>
            <w:r w:rsidR="009F47FF" w:rsidRPr="00364B0E">
              <w:rPr>
                <w:rStyle w:val="Hiperhivatkozs"/>
                <w:noProof/>
                <w:spacing w:val="-1"/>
              </w:rPr>
              <w:t>rendelkezések</w:t>
            </w:r>
            <w:r w:rsidR="009F47FF">
              <w:rPr>
                <w:noProof/>
                <w:webHidden/>
              </w:rPr>
              <w:tab/>
            </w:r>
            <w:r w:rsidR="009F47FF">
              <w:rPr>
                <w:noProof/>
                <w:webHidden/>
              </w:rPr>
              <w:fldChar w:fldCharType="begin"/>
            </w:r>
            <w:r w:rsidR="009F47FF">
              <w:rPr>
                <w:noProof/>
                <w:webHidden/>
              </w:rPr>
              <w:instrText xml:space="preserve"> PAGEREF _Toc453756440 \h </w:instrText>
            </w:r>
            <w:r w:rsidR="009F47FF">
              <w:rPr>
                <w:noProof/>
                <w:webHidden/>
              </w:rPr>
            </w:r>
            <w:r w:rsidR="009F47FF">
              <w:rPr>
                <w:noProof/>
                <w:webHidden/>
              </w:rPr>
              <w:fldChar w:fldCharType="separate"/>
            </w:r>
            <w:r w:rsidR="00711087">
              <w:rPr>
                <w:noProof/>
                <w:webHidden/>
              </w:rPr>
              <w:t>32</w:t>
            </w:r>
            <w:r w:rsidR="009F47FF">
              <w:rPr>
                <w:noProof/>
                <w:webHidden/>
              </w:rPr>
              <w:fldChar w:fldCharType="end"/>
            </w:r>
          </w:hyperlink>
        </w:p>
        <w:p w:rsidR="003813ED" w:rsidRDefault="003813ED">
          <w:r>
            <w:rPr>
              <w:b/>
              <w:bCs/>
            </w:rPr>
            <w:fldChar w:fldCharType="end"/>
          </w:r>
        </w:p>
      </w:sdtContent>
    </w:sdt>
    <w:p w:rsidR="00624283" w:rsidRDefault="00624283" w:rsidP="00FB4DA4">
      <w:pPr>
        <w:pStyle w:val="Szvegtrzs"/>
        <w:kinsoku w:val="0"/>
        <w:overflowPunct w:val="0"/>
        <w:ind w:left="0" w:right="1287"/>
        <w:rPr>
          <w:spacing w:val="-1"/>
          <w:sz w:val="28"/>
          <w:szCs w:val="28"/>
        </w:rPr>
      </w:pPr>
    </w:p>
    <w:p w:rsidR="00624283" w:rsidRDefault="00624283" w:rsidP="003007C8">
      <w:pPr>
        <w:pStyle w:val="Szvegtrzs"/>
        <w:kinsoku w:val="0"/>
        <w:overflowPunct w:val="0"/>
        <w:ind w:left="1292" w:right="1287"/>
        <w:jc w:val="center"/>
        <w:rPr>
          <w:spacing w:val="-1"/>
          <w:sz w:val="28"/>
          <w:szCs w:val="28"/>
        </w:rPr>
      </w:pPr>
    </w:p>
    <w:p w:rsidR="00CA64BB" w:rsidRDefault="00CA64BB" w:rsidP="003007C8">
      <w:pPr>
        <w:pStyle w:val="Szvegtrzs"/>
        <w:kinsoku w:val="0"/>
        <w:overflowPunct w:val="0"/>
        <w:ind w:left="1292" w:right="1287"/>
        <w:jc w:val="center"/>
        <w:rPr>
          <w:spacing w:val="-1"/>
          <w:sz w:val="28"/>
          <w:szCs w:val="28"/>
        </w:rPr>
      </w:pPr>
    </w:p>
    <w:p w:rsidR="00CA64BB" w:rsidRDefault="00CA64BB" w:rsidP="003007C8">
      <w:pPr>
        <w:pStyle w:val="Szvegtrzs"/>
        <w:kinsoku w:val="0"/>
        <w:overflowPunct w:val="0"/>
        <w:ind w:left="1292" w:right="1287"/>
        <w:jc w:val="center"/>
        <w:rPr>
          <w:spacing w:val="-1"/>
          <w:sz w:val="28"/>
          <w:szCs w:val="28"/>
        </w:rPr>
      </w:pPr>
    </w:p>
    <w:p w:rsidR="003813ED" w:rsidRDefault="003813ED" w:rsidP="003007C8">
      <w:pPr>
        <w:pStyle w:val="Szvegtrzs"/>
        <w:kinsoku w:val="0"/>
        <w:overflowPunct w:val="0"/>
        <w:ind w:left="1292" w:right="1287"/>
        <w:jc w:val="center"/>
        <w:rPr>
          <w:spacing w:val="-1"/>
          <w:sz w:val="28"/>
          <w:szCs w:val="28"/>
        </w:rPr>
      </w:pPr>
    </w:p>
    <w:p w:rsidR="00CA64BB" w:rsidRDefault="00CA64BB" w:rsidP="003007C8">
      <w:pPr>
        <w:pStyle w:val="Szvegtrzs"/>
        <w:kinsoku w:val="0"/>
        <w:overflowPunct w:val="0"/>
        <w:ind w:left="1292" w:right="1287"/>
        <w:jc w:val="center"/>
        <w:rPr>
          <w:spacing w:val="-1"/>
          <w:sz w:val="28"/>
          <w:szCs w:val="28"/>
        </w:rPr>
      </w:pPr>
    </w:p>
    <w:p w:rsidR="00CA64BB" w:rsidRDefault="00551170" w:rsidP="003007C8">
      <w:pPr>
        <w:pStyle w:val="Szvegtrzs"/>
        <w:kinsoku w:val="0"/>
        <w:overflowPunct w:val="0"/>
        <w:ind w:left="1292" w:right="1287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:rsidR="003813ED" w:rsidRDefault="003813ED" w:rsidP="003007C8">
      <w:pPr>
        <w:pStyle w:val="Szvegtrzs"/>
        <w:kinsoku w:val="0"/>
        <w:overflowPunct w:val="0"/>
        <w:ind w:left="1292" w:right="1287"/>
        <w:jc w:val="center"/>
        <w:rPr>
          <w:spacing w:val="-1"/>
          <w:sz w:val="28"/>
          <w:szCs w:val="28"/>
        </w:rPr>
      </w:pPr>
    </w:p>
    <w:p w:rsidR="00493FA0" w:rsidRDefault="00493FA0" w:rsidP="003007C8">
      <w:pPr>
        <w:pStyle w:val="Szvegtrzs"/>
        <w:kinsoku w:val="0"/>
        <w:overflowPunct w:val="0"/>
        <w:ind w:left="1292" w:right="1287"/>
        <w:jc w:val="center"/>
        <w:rPr>
          <w:spacing w:val="-1"/>
          <w:sz w:val="28"/>
          <w:szCs w:val="28"/>
        </w:rPr>
      </w:pPr>
    </w:p>
    <w:p w:rsidR="00493FA0" w:rsidRDefault="00493FA0" w:rsidP="003007C8">
      <w:pPr>
        <w:pStyle w:val="Szvegtrzs"/>
        <w:kinsoku w:val="0"/>
        <w:overflowPunct w:val="0"/>
        <w:ind w:left="1292" w:right="1287"/>
        <w:jc w:val="center"/>
        <w:rPr>
          <w:spacing w:val="-1"/>
          <w:sz w:val="28"/>
          <w:szCs w:val="28"/>
        </w:rPr>
      </w:pPr>
    </w:p>
    <w:p w:rsidR="003007C8" w:rsidRDefault="003007C8" w:rsidP="003007C8">
      <w:pPr>
        <w:pStyle w:val="Cmsor1"/>
        <w:kinsoku w:val="0"/>
        <w:overflowPunct w:val="0"/>
        <w:spacing w:before="51"/>
        <w:ind w:left="1432" w:right="1433"/>
        <w:jc w:val="center"/>
        <w:rPr>
          <w:b w:val="0"/>
          <w:bCs w:val="0"/>
        </w:rPr>
      </w:pPr>
      <w:bookmarkStart w:id="1" w:name="bookmark0"/>
      <w:bookmarkStart w:id="2" w:name="_Toc453756401"/>
      <w:bookmarkEnd w:id="1"/>
      <w:r>
        <w:rPr>
          <w:spacing w:val="-1"/>
        </w:rPr>
        <w:t>Bevezetés</w:t>
      </w:r>
      <w:bookmarkEnd w:id="2"/>
    </w:p>
    <w:p w:rsidR="003007C8" w:rsidRDefault="003007C8" w:rsidP="003007C8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:rsidR="003007C8" w:rsidRDefault="003007C8" w:rsidP="003007C8">
      <w:pPr>
        <w:pStyle w:val="Szvegtrzs"/>
        <w:kinsoku w:val="0"/>
        <w:overflowPunct w:val="0"/>
        <w:ind w:right="119"/>
        <w:jc w:val="both"/>
        <w:rPr>
          <w:spacing w:val="-3"/>
        </w:rPr>
      </w:pPr>
      <w:r>
        <w:t>A</w:t>
      </w:r>
      <w:r>
        <w:rPr>
          <w:spacing w:val="23"/>
        </w:rPr>
        <w:t>z</w:t>
      </w:r>
      <w:r>
        <w:rPr>
          <w:spacing w:val="40"/>
        </w:rPr>
        <w:t xml:space="preserve"> </w:t>
      </w:r>
      <w:r>
        <w:rPr>
          <w:spacing w:val="-1"/>
        </w:rPr>
        <w:t>Állatorvostudományi Egyetem</w:t>
      </w:r>
      <w:r>
        <w:t xml:space="preserve"> (a</w:t>
      </w:r>
      <w:r>
        <w:rPr>
          <w:spacing w:val="36"/>
        </w:rPr>
        <w:t xml:space="preserve"> </w:t>
      </w:r>
      <w:r>
        <w:rPr>
          <w:spacing w:val="-1"/>
        </w:rPr>
        <w:t>továbbiakban:</w:t>
      </w:r>
      <w:r>
        <w:rPr>
          <w:spacing w:val="38"/>
        </w:rPr>
        <w:t xml:space="preserve"> </w:t>
      </w:r>
      <w:r>
        <w:t>Egyetem)</w:t>
      </w:r>
      <w:r>
        <w:rPr>
          <w:spacing w:val="37"/>
        </w:rPr>
        <w:t xml:space="preserve"> </w:t>
      </w:r>
      <w:r>
        <w:rPr>
          <w:spacing w:val="-1"/>
        </w:rPr>
        <w:t>az</w:t>
      </w:r>
      <w:r>
        <w:rPr>
          <w:spacing w:val="39"/>
        </w:rPr>
        <w:t xml:space="preserve"> </w:t>
      </w:r>
      <w:r>
        <w:t>Emberi</w:t>
      </w:r>
      <w:r>
        <w:rPr>
          <w:spacing w:val="37"/>
        </w:rPr>
        <w:t xml:space="preserve"> </w:t>
      </w:r>
      <w:r>
        <w:rPr>
          <w:spacing w:val="-1"/>
        </w:rPr>
        <w:t>Erőforrások</w:t>
      </w:r>
      <w:r>
        <w:rPr>
          <w:spacing w:val="38"/>
        </w:rPr>
        <w:t xml:space="preserve"> </w:t>
      </w:r>
      <w:r>
        <w:rPr>
          <w:spacing w:val="-1"/>
        </w:rPr>
        <w:t>Minisztériuma</w:t>
      </w:r>
      <w:r>
        <w:rPr>
          <w:spacing w:val="84"/>
        </w:rPr>
        <w:t xml:space="preserve"> </w:t>
      </w:r>
      <w:r>
        <w:rPr>
          <w:spacing w:val="-1"/>
        </w:rPr>
        <w:t>irányítása alá</w:t>
      </w:r>
      <w:r>
        <w:t xml:space="preserve"> tartozó,</w:t>
      </w:r>
      <w:r>
        <w:rPr>
          <w:spacing w:val="1"/>
        </w:rPr>
        <w:t xml:space="preserve"> </w:t>
      </w:r>
      <w:r>
        <w:rPr>
          <w:spacing w:val="-1"/>
        </w:rPr>
        <w:t>gazdasági</w:t>
      </w:r>
      <w:r>
        <w:t xml:space="preserve"> </w:t>
      </w:r>
      <w:r>
        <w:rPr>
          <w:spacing w:val="-1"/>
        </w:rPr>
        <w:t>szervezettel Egyetem</w:t>
      </w:r>
      <w:r>
        <w:t xml:space="preserve"> </w:t>
      </w:r>
      <w:r>
        <w:rPr>
          <w:spacing w:val="-1"/>
        </w:rPr>
        <w:t>rendelkező</w:t>
      </w:r>
      <w:r>
        <w:t xml:space="preserve"> központi</w:t>
      </w:r>
      <w:r>
        <w:rPr>
          <w:spacing w:val="3"/>
        </w:rPr>
        <w:t xml:space="preserve"> </w:t>
      </w:r>
      <w:r>
        <w:rPr>
          <w:spacing w:val="-1"/>
        </w:rPr>
        <w:t>költségvetési</w:t>
      </w:r>
      <w:r>
        <w:t xml:space="preserve"> </w:t>
      </w:r>
      <w:r>
        <w:rPr>
          <w:spacing w:val="-3"/>
        </w:rPr>
        <w:t>szerv.</w:t>
      </w:r>
    </w:p>
    <w:p w:rsidR="003007C8" w:rsidRDefault="003007C8" w:rsidP="003007C8">
      <w:pPr>
        <w:pStyle w:val="Szvegtrzs"/>
        <w:kinsoku w:val="0"/>
        <w:overflowPunct w:val="0"/>
        <w:ind w:left="0"/>
        <w:jc w:val="both"/>
      </w:pPr>
    </w:p>
    <w:p w:rsidR="003007C8" w:rsidRDefault="003007C8" w:rsidP="003007C8">
      <w:pPr>
        <w:pStyle w:val="Szvegtrzs"/>
        <w:kinsoku w:val="0"/>
        <w:overflowPunct w:val="0"/>
        <w:ind w:right="118"/>
        <w:jc w:val="both"/>
        <w:rPr>
          <w:spacing w:val="-1"/>
        </w:rPr>
      </w:pPr>
      <w:r>
        <w:t>Állami</w:t>
      </w:r>
      <w:r>
        <w:rPr>
          <w:spacing w:val="48"/>
        </w:rPr>
        <w:t xml:space="preserve"> </w:t>
      </w:r>
      <w:r>
        <w:rPr>
          <w:spacing w:val="-1"/>
        </w:rPr>
        <w:t>felsőoktatási</w:t>
      </w:r>
      <w:r>
        <w:rPr>
          <w:spacing w:val="48"/>
        </w:rPr>
        <w:t xml:space="preserve"> </w:t>
      </w:r>
      <w:r>
        <w:rPr>
          <w:spacing w:val="-1"/>
        </w:rPr>
        <w:t>intézményként</w:t>
      </w:r>
      <w:r>
        <w:rPr>
          <w:spacing w:val="50"/>
        </w:rPr>
        <w:t xml:space="preserve"> </w:t>
      </w:r>
      <w:r>
        <w:rPr>
          <w:spacing w:val="-1"/>
        </w:rPr>
        <w:t>az</w:t>
      </w:r>
      <w:r>
        <w:rPr>
          <w:spacing w:val="48"/>
        </w:rPr>
        <w:t xml:space="preserve"> </w:t>
      </w:r>
      <w:r>
        <w:rPr>
          <w:spacing w:val="-1"/>
        </w:rPr>
        <w:t>Egyetem</w:t>
      </w:r>
      <w:r>
        <w:rPr>
          <w:spacing w:val="48"/>
        </w:rPr>
        <w:t xml:space="preserve"> </w:t>
      </w:r>
      <w:r>
        <w:rPr>
          <w:spacing w:val="-1"/>
        </w:rPr>
        <w:t>az</w:t>
      </w:r>
      <w:r>
        <w:rPr>
          <w:spacing w:val="36"/>
        </w:rPr>
        <w:t xml:space="preserve"> </w:t>
      </w:r>
      <w:r>
        <w:rPr>
          <w:spacing w:val="-1"/>
        </w:rPr>
        <w:t>Alapító</w:t>
      </w:r>
      <w:r>
        <w:rPr>
          <w:spacing w:val="47"/>
        </w:rPr>
        <w:t xml:space="preserve"> </w:t>
      </w:r>
      <w:r>
        <w:rPr>
          <w:spacing w:val="-1"/>
        </w:rPr>
        <w:t>Okiratában</w:t>
      </w:r>
      <w:r>
        <w:rPr>
          <w:spacing w:val="47"/>
        </w:rPr>
        <w:t xml:space="preserve"> </w:t>
      </w:r>
      <w:r>
        <w:rPr>
          <w:spacing w:val="-1"/>
        </w:rPr>
        <w:t>meghatározott</w:t>
      </w:r>
      <w:r>
        <w:rPr>
          <w:spacing w:val="105"/>
        </w:rPr>
        <w:t xml:space="preserve"> </w:t>
      </w:r>
      <w:r>
        <w:rPr>
          <w:spacing w:val="-1"/>
        </w:rPr>
        <w:t>kormányzati</w:t>
      </w:r>
      <w:r>
        <w:rPr>
          <w:spacing w:val="46"/>
        </w:rPr>
        <w:t xml:space="preserve"> </w:t>
      </w:r>
      <w:r>
        <w:t>funkciókat</w:t>
      </w:r>
      <w:r>
        <w:rPr>
          <w:spacing w:val="47"/>
        </w:rPr>
        <w:t xml:space="preserve"> </w:t>
      </w:r>
      <w:r>
        <w:t>látja</w:t>
      </w:r>
      <w:r>
        <w:rPr>
          <w:spacing w:val="44"/>
        </w:rPr>
        <w:t xml:space="preserve"> </w:t>
      </w:r>
      <w:r>
        <w:rPr>
          <w:spacing w:val="-1"/>
        </w:rPr>
        <w:t>el,</w:t>
      </w:r>
      <w:r>
        <w:rPr>
          <w:spacing w:val="48"/>
        </w:rPr>
        <w:t xml:space="preserve"> </w:t>
      </w:r>
      <w:r>
        <w:rPr>
          <w:spacing w:val="-1"/>
        </w:rPr>
        <w:t>és</w:t>
      </w:r>
      <w:r>
        <w:rPr>
          <w:spacing w:val="48"/>
        </w:rPr>
        <w:t xml:space="preserve"> </w:t>
      </w:r>
      <w:r>
        <w:rPr>
          <w:spacing w:val="-1"/>
        </w:rPr>
        <w:t>alaptevékenységet</w:t>
      </w:r>
      <w:r>
        <w:rPr>
          <w:spacing w:val="45"/>
        </w:rPr>
        <w:t xml:space="preserve"> </w:t>
      </w:r>
      <w:r>
        <w:rPr>
          <w:spacing w:val="-1"/>
        </w:rPr>
        <w:t>végez.</w:t>
      </w:r>
      <w:r>
        <w:rPr>
          <w:spacing w:val="47"/>
        </w:rPr>
        <w:t xml:space="preserve"> </w:t>
      </w:r>
      <w:r>
        <w:rPr>
          <w:spacing w:val="-1"/>
        </w:rPr>
        <w:t>Fő</w:t>
      </w:r>
      <w:r>
        <w:rPr>
          <w:spacing w:val="45"/>
        </w:rPr>
        <w:t xml:space="preserve"> </w:t>
      </w:r>
      <w:r>
        <w:rPr>
          <w:spacing w:val="-1"/>
        </w:rPr>
        <w:t>tevékenysége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felsőfokú</w:t>
      </w:r>
      <w:r>
        <w:rPr>
          <w:spacing w:val="91"/>
        </w:rPr>
        <w:t xml:space="preserve"> </w:t>
      </w:r>
      <w:r>
        <w:rPr>
          <w:spacing w:val="-1"/>
        </w:rPr>
        <w:t>oktatás.</w:t>
      </w:r>
    </w:p>
    <w:p w:rsidR="003007C8" w:rsidRDefault="003007C8" w:rsidP="003007C8">
      <w:pPr>
        <w:pStyle w:val="Szvegtrzs"/>
        <w:kinsoku w:val="0"/>
        <w:overflowPunct w:val="0"/>
        <w:ind w:left="0"/>
        <w:jc w:val="both"/>
      </w:pPr>
    </w:p>
    <w:p w:rsidR="003007C8" w:rsidRDefault="003007C8" w:rsidP="003007C8">
      <w:pPr>
        <w:pStyle w:val="Szvegtrzs"/>
        <w:kinsoku w:val="0"/>
        <w:overflowPunct w:val="0"/>
        <w:ind w:right="113"/>
        <w:jc w:val="both"/>
        <w:rPr>
          <w:spacing w:val="-1"/>
        </w:rPr>
      </w:pPr>
      <w:r>
        <w:t>Az</w:t>
      </w:r>
      <w:r>
        <w:rPr>
          <w:spacing w:val="19"/>
        </w:rPr>
        <w:t xml:space="preserve"> </w:t>
      </w:r>
      <w:r>
        <w:rPr>
          <w:spacing w:val="-1"/>
        </w:rPr>
        <w:t>Egyetem</w:t>
      </w:r>
      <w:r>
        <w:rPr>
          <w:spacing w:val="19"/>
        </w:rPr>
        <w:t xml:space="preserve"> </w:t>
      </w:r>
      <w:r>
        <w:t>számviteli</w:t>
      </w:r>
      <w:r>
        <w:rPr>
          <w:spacing w:val="19"/>
        </w:rPr>
        <w:t xml:space="preserve"> </w:t>
      </w:r>
      <w:r>
        <w:rPr>
          <w:spacing w:val="-1"/>
        </w:rPr>
        <w:t>politikáját</w:t>
      </w:r>
      <w:r>
        <w:rPr>
          <w:spacing w:val="18"/>
        </w:rPr>
        <w:t xml:space="preserve"> </w:t>
      </w:r>
      <w:r>
        <w:t>(a</w:t>
      </w:r>
      <w:r>
        <w:rPr>
          <w:spacing w:val="17"/>
        </w:rPr>
        <w:t xml:space="preserve"> </w:t>
      </w:r>
      <w:r>
        <w:t>továbbiakban:</w:t>
      </w:r>
      <w:r>
        <w:rPr>
          <w:spacing w:val="19"/>
        </w:rPr>
        <w:t xml:space="preserve"> </w:t>
      </w:r>
      <w:r>
        <w:rPr>
          <w:spacing w:val="-1"/>
        </w:rPr>
        <w:t>Szabályzat)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céljai</w:t>
      </w:r>
      <w:r>
        <w:rPr>
          <w:spacing w:val="18"/>
        </w:rPr>
        <w:t xml:space="preserve"> </w:t>
      </w:r>
      <w:r>
        <w:rPr>
          <w:spacing w:val="-1"/>
        </w:rPr>
        <w:t>megvalósítását</w:t>
      </w:r>
      <w:r>
        <w:rPr>
          <w:spacing w:val="66"/>
        </w:rPr>
        <w:t xml:space="preserve"> </w:t>
      </w:r>
      <w:r>
        <w:rPr>
          <w:spacing w:val="-1"/>
        </w:rPr>
        <w:t>elősegítő</w:t>
      </w:r>
      <w:r>
        <w:t xml:space="preserve"> számviteli </w:t>
      </w:r>
      <w:r>
        <w:rPr>
          <w:spacing w:val="-1"/>
        </w:rPr>
        <w:t>rend</w:t>
      </w:r>
      <w:r>
        <w:rPr>
          <w:spacing w:val="2"/>
        </w:rPr>
        <w:t xml:space="preserve"> </w:t>
      </w:r>
      <w:r>
        <w:rPr>
          <w:spacing w:val="-1"/>
        </w:rPr>
        <w:t>kialakítása érdekében</w:t>
      </w:r>
      <w:r>
        <w:rPr>
          <w:spacing w:val="2"/>
        </w:rPr>
        <w:t xml:space="preserve"> </w:t>
      </w:r>
      <w:r>
        <w:t>készítette</w:t>
      </w:r>
      <w:r>
        <w:rPr>
          <w:spacing w:val="-1"/>
        </w:rPr>
        <w:t xml:space="preserve"> el.</w:t>
      </w:r>
    </w:p>
    <w:p w:rsidR="003007C8" w:rsidRDefault="003007C8" w:rsidP="003007C8">
      <w:pPr>
        <w:pStyle w:val="Szvegtrzs"/>
        <w:kinsoku w:val="0"/>
        <w:overflowPunct w:val="0"/>
        <w:ind w:left="0"/>
        <w:jc w:val="both"/>
      </w:pPr>
    </w:p>
    <w:p w:rsidR="003007C8" w:rsidRDefault="003007C8" w:rsidP="003813ED">
      <w:pPr>
        <w:pStyle w:val="Szvegtrzs"/>
        <w:kinsoku w:val="0"/>
        <w:overflowPunct w:val="0"/>
        <w:spacing w:before="5"/>
        <w:ind w:left="0"/>
        <w:jc w:val="center"/>
      </w:pPr>
    </w:p>
    <w:p w:rsidR="003813ED" w:rsidRDefault="003007C8" w:rsidP="003813ED">
      <w:pPr>
        <w:pStyle w:val="Cmsor1"/>
        <w:numPr>
          <w:ilvl w:val="0"/>
          <w:numId w:val="37"/>
        </w:numPr>
        <w:ind w:left="0"/>
        <w:jc w:val="center"/>
      </w:pPr>
      <w:bookmarkStart w:id="3" w:name="bookmark1"/>
      <w:bookmarkStart w:id="4" w:name="_Toc453756402"/>
      <w:bookmarkEnd w:id="3"/>
      <w:r w:rsidRPr="003813ED">
        <w:t>Fejezet</w:t>
      </w:r>
      <w:bookmarkEnd w:id="4"/>
    </w:p>
    <w:p w:rsidR="003007C8" w:rsidRPr="003813ED" w:rsidRDefault="003007C8" w:rsidP="003813ED">
      <w:pPr>
        <w:pStyle w:val="Cmsor1"/>
        <w:ind w:left="0"/>
        <w:jc w:val="center"/>
      </w:pPr>
      <w:bookmarkStart w:id="5" w:name="_Toc453756403"/>
      <w:r w:rsidRPr="003813ED">
        <w:t>Általános rendelkezések</w:t>
      </w:r>
      <w:bookmarkEnd w:id="5"/>
    </w:p>
    <w:p w:rsidR="003007C8" w:rsidRDefault="003007C8" w:rsidP="003813ED">
      <w:pPr>
        <w:pStyle w:val="Szvegtrzs"/>
        <w:kinsoku w:val="0"/>
        <w:overflowPunct w:val="0"/>
        <w:spacing w:before="11"/>
        <w:ind w:left="1560" w:right="1961"/>
        <w:jc w:val="center"/>
      </w:pPr>
      <w:bookmarkStart w:id="6" w:name="bookmark3"/>
      <w:bookmarkEnd w:id="6"/>
      <w:r>
        <w:rPr>
          <w:b/>
          <w:bCs/>
        </w:rPr>
        <w:t>A</w:t>
      </w:r>
      <w:r>
        <w:rPr>
          <w:b/>
          <w:bCs/>
          <w:spacing w:val="-15"/>
        </w:rPr>
        <w:t xml:space="preserve"> </w:t>
      </w:r>
      <w:r>
        <w:rPr>
          <w:b/>
          <w:bCs/>
          <w:spacing w:val="-1"/>
        </w:rPr>
        <w:t>számviteli</w:t>
      </w:r>
      <w:r>
        <w:rPr>
          <w:b/>
          <w:bCs/>
        </w:rPr>
        <w:t xml:space="preserve"> politika </w:t>
      </w:r>
      <w:r>
        <w:rPr>
          <w:b/>
          <w:bCs/>
          <w:spacing w:val="-1"/>
        </w:rPr>
        <w:t>jogforrásai</w:t>
      </w:r>
    </w:p>
    <w:p w:rsidR="003007C8" w:rsidRDefault="003007C8" w:rsidP="003007C8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:rsidR="003007C8" w:rsidRPr="00747FFD" w:rsidRDefault="003007C8" w:rsidP="003007C8">
      <w:pPr>
        <w:pStyle w:val="Szvegtrzs"/>
        <w:numPr>
          <w:ilvl w:val="0"/>
          <w:numId w:val="1"/>
        </w:numPr>
        <w:tabs>
          <w:tab w:val="left" w:pos="443"/>
        </w:tabs>
        <w:kinsoku w:val="0"/>
        <w:overflowPunct w:val="0"/>
        <w:ind w:right="122" w:firstLine="0"/>
        <w:jc w:val="center"/>
        <w:rPr>
          <w:spacing w:val="-1"/>
        </w:rPr>
      </w:pPr>
      <w:r>
        <w:rPr>
          <w:b/>
          <w:bCs/>
        </w:rPr>
        <w:t>§</w:t>
      </w:r>
    </w:p>
    <w:p w:rsidR="003007C8" w:rsidRDefault="003007C8" w:rsidP="003007C8">
      <w:pPr>
        <w:pStyle w:val="Szvegtrzs"/>
        <w:tabs>
          <w:tab w:val="left" w:pos="443"/>
        </w:tabs>
        <w:kinsoku w:val="0"/>
        <w:overflowPunct w:val="0"/>
        <w:ind w:right="122"/>
        <w:jc w:val="both"/>
        <w:rPr>
          <w:spacing w:val="-1"/>
        </w:rPr>
      </w:pPr>
      <w:r>
        <w:t>Az</w:t>
      </w:r>
      <w:r>
        <w:rPr>
          <w:spacing w:val="24"/>
        </w:rPr>
        <w:t xml:space="preserve"> </w:t>
      </w:r>
      <w:r>
        <w:rPr>
          <w:spacing w:val="-1"/>
        </w:rPr>
        <w:t>Egyetem</w:t>
      </w:r>
      <w:r>
        <w:rPr>
          <w:spacing w:val="24"/>
        </w:rPr>
        <w:t xml:space="preserve"> </w:t>
      </w:r>
      <w:r>
        <w:t>számviteli</w:t>
      </w:r>
      <w:r>
        <w:rPr>
          <w:spacing w:val="24"/>
        </w:rPr>
        <w:t xml:space="preserve"> </w:t>
      </w:r>
      <w:r>
        <w:rPr>
          <w:spacing w:val="-1"/>
        </w:rPr>
        <w:t>politikájának</w:t>
      </w:r>
      <w:r>
        <w:rPr>
          <w:spacing w:val="23"/>
        </w:rPr>
        <w:t xml:space="preserve"> </w:t>
      </w:r>
      <w:r>
        <w:rPr>
          <w:spacing w:val="-1"/>
        </w:rPr>
        <w:t>kialakításánál</w:t>
      </w:r>
      <w:r>
        <w:rPr>
          <w:spacing w:val="24"/>
        </w:rPr>
        <w:t xml:space="preserve"> </w:t>
      </w:r>
      <w:r>
        <w:rPr>
          <w:spacing w:val="-1"/>
        </w:rPr>
        <w:t>figyelembe</w:t>
      </w:r>
      <w:r>
        <w:rPr>
          <w:spacing w:val="25"/>
        </w:rPr>
        <w:t xml:space="preserve"> </w:t>
      </w:r>
      <w:r>
        <w:rPr>
          <w:spacing w:val="-1"/>
        </w:rPr>
        <w:t>vett</w:t>
      </w:r>
      <w:r>
        <w:rPr>
          <w:spacing w:val="24"/>
        </w:rPr>
        <w:t xml:space="preserve"> </w:t>
      </w:r>
      <w:r>
        <w:rPr>
          <w:spacing w:val="-1"/>
        </w:rPr>
        <w:t>jogforrások</w:t>
      </w:r>
      <w:r>
        <w:rPr>
          <w:spacing w:val="24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hatályos</w:t>
      </w:r>
      <w:r>
        <w:t xml:space="preserve"> </w:t>
      </w:r>
      <w:r>
        <w:rPr>
          <w:spacing w:val="-1"/>
        </w:rPr>
        <w:t>módosításokkal:</w:t>
      </w:r>
    </w:p>
    <w:p w:rsidR="003007C8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Default="003007C8" w:rsidP="003007C8">
      <w:pPr>
        <w:pStyle w:val="Szvegtrzs"/>
        <w:numPr>
          <w:ilvl w:val="1"/>
          <w:numId w:val="1"/>
        </w:numPr>
        <w:tabs>
          <w:tab w:val="left" w:pos="827"/>
        </w:tabs>
        <w:kinsoku w:val="0"/>
        <w:overflowPunct w:val="0"/>
        <w:ind w:hanging="360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számvitelről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szóló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2000.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évi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C.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törvény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továbbiakban: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Szt.),</w:t>
      </w:r>
    </w:p>
    <w:p w:rsidR="003007C8" w:rsidRDefault="003007C8" w:rsidP="003007C8">
      <w:pPr>
        <w:pStyle w:val="Szvegtrzs"/>
        <w:numPr>
          <w:ilvl w:val="1"/>
          <w:numId w:val="1"/>
        </w:numPr>
        <w:tabs>
          <w:tab w:val="left" w:pos="827"/>
        </w:tabs>
        <w:kinsoku w:val="0"/>
        <w:overflowPunct w:val="0"/>
        <w:spacing w:before="1"/>
        <w:ind w:right="125" w:hanging="360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Az államháztartás </w:t>
      </w:r>
      <w:r>
        <w:rPr>
          <w:spacing w:val="3"/>
          <w:sz w:val="22"/>
          <w:szCs w:val="22"/>
        </w:rPr>
        <w:t>számviteléről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szóló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4</w:t>
      </w:r>
      <w:r>
        <w:rPr>
          <w:spacing w:val="-1"/>
          <w:sz w:val="22"/>
          <w:szCs w:val="22"/>
        </w:rPr>
        <w:t>/2013.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(I.</w:t>
      </w:r>
      <w:r>
        <w:rPr>
          <w:sz w:val="22"/>
          <w:szCs w:val="22"/>
        </w:rPr>
        <w:t xml:space="preserve"> 11.)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Kormányrendelet,</w:t>
      </w:r>
      <w:r>
        <w:rPr>
          <w:sz w:val="22"/>
          <w:szCs w:val="22"/>
        </w:rPr>
        <w:t xml:space="preserve"> (a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továbbiakban:</w:t>
      </w:r>
      <w:r>
        <w:rPr>
          <w:spacing w:val="6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Áhsz.),</w:t>
      </w:r>
    </w:p>
    <w:p w:rsidR="003007C8" w:rsidRDefault="003007C8" w:rsidP="003007C8">
      <w:pPr>
        <w:pStyle w:val="Szvegtrzs"/>
        <w:numPr>
          <w:ilvl w:val="1"/>
          <w:numId w:val="1"/>
        </w:numPr>
        <w:tabs>
          <w:tab w:val="left" w:pos="827"/>
        </w:tabs>
        <w:kinsoku w:val="0"/>
        <w:overflowPunct w:val="0"/>
        <w:spacing w:before="1"/>
        <w:ind w:right="125" w:hanging="360"/>
        <w:rPr>
          <w:color w:val="000000"/>
          <w:sz w:val="22"/>
          <w:szCs w:val="22"/>
        </w:rPr>
      </w:pPr>
      <w:r>
        <w:rPr>
          <w:color w:val="212121"/>
          <w:sz w:val="22"/>
          <w:szCs w:val="22"/>
        </w:rPr>
        <w:t>az</w:t>
      </w:r>
      <w:r>
        <w:rPr>
          <w:color w:val="212121"/>
          <w:spacing w:val="10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államháztartás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számvitelének</w:t>
      </w:r>
      <w:r>
        <w:rPr>
          <w:color w:val="212121"/>
          <w:spacing w:val="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2014.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évi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megváltozásával</w:t>
      </w:r>
      <w:r>
        <w:rPr>
          <w:color w:val="212121"/>
          <w:spacing w:val="13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kapcsolatos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feladatokról</w:t>
      </w:r>
      <w:r>
        <w:rPr>
          <w:color w:val="212121"/>
          <w:spacing w:val="12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36/2013.</w:t>
      </w:r>
      <w:r>
        <w:rPr>
          <w:color w:val="212121"/>
          <w:spacing w:val="55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(IX.</w:t>
      </w:r>
      <w:r>
        <w:rPr>
          <w:color w:val="212121"/>
          <w:sz w:val="22"/>
          <w:szCs w:val="22"/>
        </w:rPr>
        <w:t xml:space="preserve"> 13.) </w:t>
      </w:r>
      <w:r>
        <w:rPr>
          <w:color w:val="212121"/>
          <w:spacing w:val="-2"/>
          <w:sz w:val="22"/>
          <w:szCs w:val="22"/>
        </w:rPr>
        <w:t>NGM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1"/>
          <w:sz w:val="22"/>
          <w:szCs w:val="22"/>
        </w:rPr>
        <w:t>rendelet,</w:t>
      </w:r>
    </w:p>
    <w:p w:rsidR="003007C8" w:rsidRDefault="003007C8" w:rsidP="003007C8">
      <w:pPr>
        <w:pStyle w:val="Szvegtrzs"/>
        <w:numPr>
          <w:ilvl w:val="1"/>
          <w:numId w:val="1"/>
        </w:numPr>
        <w:tabs>
          <w:tab w:val="left" w:pos="827"/>
        </w:tabs>
        <w:kinsoku w:val="0"/>
        <w:overflowPunct w:val="0"/>
        <w:ind w:right="125" w:hanging="360"/>
        <w:rPr>
          <w:spacing w:val="-1"/>
          <w:sz w:val="22"/>
          <w:szCs w:val="22"/>
        </w:rPr>
      </w:pPr>
      <w:r>
        <w:rPr>
          <w:sz w:val="22"/>
          <w:szCs w:val="22"/>
        </w:rPr>
        <w:t>az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államháztartásban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felmerülő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egyes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gyakoribb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gazdasági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események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kötelező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elszámolási</w:t>
      </w:r>
      <w:r>
        <w:rPr>
          <w:spacing w:val="5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módjáról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szóló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38/2013.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(IX.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19.)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NGM </w:t>
      </w:r>
      <w:r>
        <w:rPr>
          <w:spacing w:val="-1"/>
          <w:sz w:val="22"/>
          <w:szCs w:val="22"/>
        </w:rPr>
        <w:t>rendelet,</w:t>
      </w:r>
    </w:p>
    <w:p w:rsidR="003007C8" w:rsidRDefault="003007C8" w:rsidP="003007C8">
      <w:pPr>
        <w:pStyle w:val="Szvegtrzs"/>
        <w:numPr>
          <w:ilvl w:val="1"/>
          <w:numId w:val="1"/>
        </w:numPr>
        <w:tabs>
          <w:tab w:val="left" w:pos="827"/>
        </w:tabs>
        <w:kinsoku w:val="0"/>
        <w:overflowPunct w:val="0"/>
        <w:spacing w:line="252" w:lineRule="exact"/>
        <w:ind w:left="826"/>
        <w:rPr>
          <w:spacing w:val="-1"/>
          <w:sz w:val="22"/>
          <w:szCs w:val="22"/>
        </w:rPr>
      </w:pPr>
      <w:r>
        <w:rPr>
          <w:sz w:val="22"/>
          <w:szCs w:val="22"/>
        </w:rPr>
        <w:t>az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állami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vagyonról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szóló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2007.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évi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CVI.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törvény,</w:t>
      </w:r>
    </w:p>
    <w:p w:rsidR="003007C8" w:rsidRDefault="003007C8" w:rsidP="003007C8">
      <w:pPr>
        <w:pStyle w:val="Szvegtrzs"/>
        <w:numPr>
          <w:ilvl w:val="1"/>
          <w:numId w:val="1"/>
        </w:numPr>
        <w:tabs>
          <w:tab w:val="left" w:pos="827"/>
        </w:tabs>
        <w:kinsoku w:val="0"/>
        <w:overflowPunct w:val="0"/>
        <w:spacing w:before="2" w:line="252" w:lineRule="exact"/>
        <w:ind w:left="826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nemzeti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vagyonról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szóló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2011. </w:t>
      </w:r>
      <w:r>
        <w:rPr>
          <w:spacing w:val="-1"/>
          <w:sz w:val="22"/>
          <w:szCs w:val="22"/>
        </w:rPr>
        <w:t>évi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CXCVI.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törvény,</w:t>
      </w:r>
    </w:p>
    <w:p w:rsidR="003007C8" w:rsidRDefault="003007C8" w:rsidP="003007C8">
      <w:pPr>
        <w:pStyle w:val="Szvegtrzs"/>
        <w:numPr>
          <w:ilvl w:val="1"/>
          <w:numId w:val="1"/>
        </w:numPr>
        <w:tabs>
          <w:tab w:val="left" w:pos="827"/>
        </w:tabs>
        <w:kinsoku w:val="0"/>
        <w:overflowPunct w:val="0"/>
        <w:spacing w:line="252" w:lineRule="exact"/>
        <w:ind w:left="826"/>
        <w:rPr>
          <w:spacing w:val="-1"/>
          <w:sz w:val="22"/>
          <w:szCs w:val="22"/>
        </w:rPr>
      </w:pPr>
      <w:r>
        <w:rPr>
          <w:sz w:val="22"/>
          <w:szCs w:val="22"/>
        </w:rPr>
        <w:t>az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államháztartásról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szóló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2011.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évi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CXCV.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törvény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továbbiakban: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Áht.),</w:t>
      </w:r>
    </w:p>
    <w:p w:rsidR="003007C8" w:rsidRDefault="003007C8" w:rsidP="003007C8">
      <w:pPr>
        <w:pStyle w:val="Szvegtrzs"/>
        <w:numPr>
          <w:ilvl w:val="1"/>
          <w:numId w:val="1"/>
        </w:numPr>
        <w:tabs>
          <w:tab w:val="left" w:pos="827"/>
        </w:tabs>
        <w:kinsoku w:val="0"/>
        <w:overflowPunct w:val="0"/>
        <w:ind w:right="125" w:hanging="360"/>
        <w:rPr>
          <w:spacing w:val="-1"/>
          <w:sz w:val="22"/>
          <w:szCs w:val="22"/>
        </w:rPr>
      </w:pPr>
      <w:r>
        <w:rPr>
          <w:sz w:val="22"/>
          <w:szCs w:val="22"/>
        </w:rPr>
        <w:t>az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államháztartási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törvény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végrehajtási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rendjéről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szóló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368/2011.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(XII.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31.)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Kormányrendelet</w:t>
      </w:r>
      <w:r>
        <w:rPr>
          <w:spacing w:val="7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(továbbiakban: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Ávr.),</w:t>
      </w:r>
    </w:p>
    <w:p w:rsidR="003007C8" w:rsidRDefault="003007C8" w:rsidP="003007C8">
      <w:pPr>
        <w:pStyle w:val="Szvegtrzs"/>
        <w:numPr>
          <w:ilvl w:val="1"/>
          <w:numId w:val="1"/>
        </w:numPr>
        <w:tabs>
          <w:tab w:val="left" w:pos="827"/>
        </w:tabs>
        <w:kinsoku w:val="0"/>
        <w:overflowPunct w:val="0"/>
        <w:spacing w:line="252" w:lineRule="exact"/>
        <w:ind w:left="826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mindenkor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hatályos</w:t>
      </w:r>
      <w:r>
        <w:rPr>
          <w:sz w:val="22"/>
          <w:szCs w:val="22"/>
        </w:rPr>
        <w:t xml:space="preserve"> </w:t>
      </w:r>
      <w:r w:rsidR="003813ED">
        <w:rPr>
          <w:spacing w:val="-1"/>
          <w:sz w:val="22"/>
          <w:szCs w:val="22"/>
        </w:rPr>
        <w:t>adójogszabályok</w:t>
      </w:r>
      <w:r>
        <w:rPr>
          <w:spacing w:val="-1"/>
          <w:sz w:val="22"/>
          <w:szCs w:val="22"/>
        </w:rPr>
        <w:t>,</w:t>
      </w:r>
    </w:p>
    <w:p w:rsidR="003007C8" w:rsidRDefault="003007C8" w:rsidP="003007C8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3007C8" w:rsidRDefault="003007C8" w:rsidP="003007C8">
      <w:pPr>
        <w:pStyle w:val="Szvegtrzs"/>
        <w:kinsoku w:val="0"/>
        <w:overflowPunct w:val="0"/>
        <w:spacing w:before="4"/>
        <w:ind w:left="0"/>
        <w:rPr>
          <w:sz w:val="26"/>
          <w:szCs w:val="26"/>
        </w:rPr>
      </w:pPr>
    </w:p>
    <w:p w:rsidR="003007C8" w:rsidRDefault="003007C8" w:rsidP="003007C8">
      <w:pPr>
        <w:pStyle w:val="Cmsor1"/>
        <w:kinsoku w:val="0"/>
        <w:overflowPunct w:val="0"/>
        <w:ind w:right="1962"/>
        <w:jc w:val="center"/>
        <w:rPr>
          <w:b w:val="0"/>
          <w:bCs w:val="0"/>
        </w:rPr>
      </w:pPr>
      <w:bookmarkStart w:id="7" w:name="bookmark4"/>
      <w:bookmarkStart w:id="8" w:name="_Toc453756404"/>
      <w:bookmarkEnd w:id="7"/>
      <w:r>
        <w:t>A</w:t>
      </w:r>
      <w:r>
        <w:rPr>
          <w:spacing w:val="-15"/>
        </w:rPr>
        <w:t xml:space="preserve"> </w:t>
      </w:r>
      <w:r>
        <w:rPr>
          <w:spacing w:val="-1"/>
        </w:rPr>
        <w:t>számviteli</w:t>
      </w:r>
      <w:r>
        <w:t xml:space="preserve"> politika </w:t>
      </w:r>
      <w:r>
        <w:rPr>
          <w:spacing w:val="-1"/>
        </w:rPr>
        <w:t>elkészítésének</w:t>
      </w:r>
      <w:r>
        <w:t xml:space="preserve"> felelőssége</w:t>
      </w:r>
      <w:bookmarkEnd w:id="8"/>
    </w:p>
    <w:p w:rsidR="003007C8" w:rsidRDefault="003007C8" w:rsidP="003007C8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:rsidR="003007C8" w:rsidRPr="00747FFD" w:rsidRDefault="003007C8" w:rsidP="003007C8">
      <w:pPr>
        <w:pStyle w:val="Szvegtrzs"/>
        <w:numPr>
          <w:ilvl w:val="0"/>
          <w:numId w:val="1"/>
        </w:numPr>
        <w:tabs>
          <w:tab w:val="left" w:pos="410"/>
        </w:tabs>
        <w:kinsoku w:val="0"/>
        <w:overflowPunct w:val="0"/>
        <w:ind w:right="115" w:firstLine="0"/>
        <w:jc w:val="center"/>
        <w:rPr>
          <w:spacing w:val="-1"/>
        </w:rPr>
      </w:pPr>
      <w:r>
        <w:rPr>
          <w:b/>
          <w:bCs/>
        </w:rPr>
        <w:t>§</w:t>
      </w:r>
    </w:p>
    <w:p w:rsidR="003007C8" w:rsidRDefault="003007C8" w:rsidP="003007C8">
      <w:pPr>
        <w:pStyle w:val="Szvegtrzs"/>
        <w:tabs>
          <w:tab w:val="left" w:pos="410"/>
        </w:tabs>
        <w:kinsoku w:val="0"/>
        <w:overflowPunct w:val="0"/>
        <w:ind w:right="115"/>
        <w:jc w:val="both"/>
        <w:rPr>
          <w:spacing w:val="-1"/>
        </w:rPr>
      </w:pPr>
      <w:r>
        <w:t>A</w:t>
      </w:r>
      <w:r>
        <w:rPr>
          <w:spacing w:val="35"/>
        </w:rPr>
        <w:t xml:space="preserve"> </w:t>
      </w:r>
      <w:r>
        <w:t>számviteli</w:t>
      </w:r>
      <w:r>
        <w:rPr>
          <w:spacing w:val="50"/>
        </w:rPr>
        <w:t xml:space="preserve"> </w:t>
      </w:r>
      <w:r>
        <w:rPr>
          <w:spacing w:val="-1"/>
        </w:rPr>
        <w:t>politika</w:t>
      </w:r>
      <w:r>
        <w:rPr>
          <w:spacing w:val="49"/>
        </w:rPr>
        <w:t xml:space="preserve"> </w:t>
      </w:r>
      <w:r>
        <w:rPr>
          <w:spacing w:val="-1"/>
        </w:rPr>
        <w:t>elkészítéséért,</w:t>
      </w:r>
      <w:r>
        <w:rPr>
          <w:spacing w:val="49"/>
        </w:rPr>
        <w:t xml:space="preserve"> </w:t>
      </w:r>
      <w:r>
        <w:rPr>
          <w:spacing w:val="-1"/>
        </w:rPr>
        <w:t>módosításáért</w:t>
      </w:r>
      <w:r>
        <w:rPr>
          <w:spacing w:val="49"/>
        </w:rPr>
        <w:t xml:space="preserve"> </w:t>
      </w:r>
      <w:r>
        <w:rPr>
          <w:spacing w:val="-1"/>
        </w:rPr>
        <w:t>és</w:t>
      </w:r>
      <w:r>
        <w:rPr>
          <w:spacing w:val="54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Szenátus</w:t>
      </w:r>
      <w:r>
        <w:rPr>
          <w:spacing w:val="50"/>
        </w:rPr>
        <w:t xml:space="preserve"> </w:t>
      </w:r>
      <w:r>
        <w:rPr>
          <w:spacing w:val="-1"/>
        </w:rPr>
        <w:t>elé</w:t>
      </w:r>
      <w:r>
        <w:rPr>
          <w:spacing w:val="49"/>
        </w:rPr>
        <w:t xml:space="preserve"> </w:t>
      </w:r>
      <w:r>
        <w:rPr>
          <w:spacing w:val="-1"/>
        </w:rPr>
        <w:t>terjesztéséért</w:t>
      </w:r>
      <w:r>
        <w:rPr>
          <w:spacing w:val="49"/>
        </w:rPr>
        <w:t xml:space="preserve"> </w:t>
      </w:r>
      <w:r>
        <w:rPr>
          <w:spacing w:val="-1"/>
        </w:rPr>
        <w:t>az</w:t>
      </w:r>
      <w:r>
        <w:rPr>
          <w:spacing w:val="89"/>
        </w:rPr>
        <w:t xml:space="preserve"> </w:t>
      </w:r>
      <w:r>
        <w:rPr>
          <w:spacing w:val="-1"/>
        </w:rPr>
        <w:t>Egyetem</w:t>
      </w:r>
      <w:r>
        <w:t xml:space="preserve"> </w:t>
      </w:r>
      <w:r>
        <w:rPr>
          <w:spacing w:val="-1"/>
        </w:rPr>
        <w:t xml:space="preserve">kancellárja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felelős.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007C8">
      <w:pPr>
        <w:pStyle w:val="Szvegtrzs"/>
        <w:kinsoku w:val="0"/>
        <w:overflowPunct w:val="0"/>
        <w:spacing w:before="5"/>
        <w:ind w:left="0"/>
      </w:pPr>
    </w:p>
    <w:p w:rsidR="003007C8" w:rsidRDefault="003007C8" w:rsidP="003007C8">
      <w:pPr>
        <w:pStyle w:val="Cmsor1"/>
        <w:kinsoku w:val="0"/>
        <w:overflowPunct w:val="0"/>
        <w:ind w:right="1962"/>
        <w:jc w:val="center"/>
        <w:rPr>
          <w:b w:val="0"/>
          <w:bCs w:val="0"/>
        </w:rPr>
      </w:pPr>
      <w:bookmarkStart w:id="9" w:name="bookmark5"/>
      <w:bookmarkStart w:id="10" w:name="_Toc453756405"/>
      <w:bookmarkEnd w:id="9"/>
      <w:r>
        <w:t>A</w:t>
      </w:r>
      <w:r>
        <w:rPr>
          <w:spacing w:val="-15"/>
        </w:rPr>
        <w:t xml:space="preserve"> </w:t>
      </w:r>
      <w:r>
        <w:rPr>
          <w:spacing w:val="-1"/>
        </w:rPr>
        <w:t>Szabályzat</w:t>
      </w:r>
      <w:r>
        <w:rPr>
          <w:spacing w:val="-2"/>
        </w:rPr>
        <w:t xml:space="preserve"> </w:t>
      </w:r>
      <w:r>
        <w:rPr>
          <w:spacing w:val="-1"/>
        </w:rPr>
        <w:t>tartalma</w:t>
      </w:r>
      <w:bookmarkEnd w:id="10"/>
    </w:p>
    <w:p w:rsidR="003007C8" w:rsidRDefault="003007C8" w:rsidP="003007C8">
      <w:pPr>
        <w:pStyle w:val="Szvegtrzs"/>
        <w:kinsoku w:val="0"/>
        <w:overflowPunct w:val="0"/>
        <w:spacing w:before="5"/>
        <w:ind w:left="0"/>
        <w:rPr>
          <w:b/>
          <w:bCs/>
          <w:sz w:val="23"/>
          <w:szCs w:val="23"/>
        </w:rPr>
      </w:pPr>
    </w:p>
    <w:p w:rsidR="003007C8" w:rsidRPr="00747FFD" w:rsidRDefault="003007C8" w:rsidP="003007C8">
      <w:pPr>
        <w:pStyle w:val="Szvegtrzs"/>
        <w:numPr>
          <w:ilvl w:val="0"/>
          <w:numId w:val="1"/>
        </w:numPr>
        <w:tabs>
          <w:tab w:val="left" w:pos="359"/>
        </w:tabs>
        <w:kinsoku w:val="0"/>
        <w:overflowPunct w:val="0"/>
        <w:ind w:left="358" w:hanging="240"/>
        <w:jc w:val="center"/>
      </w:pPr>
      <w:r>
        <w:rPr>
          <w:b/>
          <w:bCs/>
        </w:rPr>
        <w:t>§</w:t>
      </w:r>
    </w:p>
    <w:p w:rsidR="003007C8" w:rsidRDefault="003007C8" w:rsidP="003007C8">
      <w:pPr>
        <w:pStyle w:val="Szvegtrzs"/>
        <w:tabs>
          <w:tab w:val="left" w:pos="359"/>
        </w:tabs>
        <w:kinsoku w:val="0"/>
        <w:overflowPunct w:val="0"/>
        <w:ind w:left="358"/>
        <w:jc w:val="both"/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Szabályzat</w:t>
      </w:r>
      <w:r>
        <w:t xml:space="preserve"> tartalmazza: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007C8">
      <w:pPr>
        <w:pStyle w:val="Szvegtrzs"/>
        <w:numPr>
          <w:ilvl w:val="1"/>
          <w:numId w:val="1"/>
        </w:numPr>
        <w:tabs>
          <w:tab w:val="left" w:pos="851"/>
          <w:tab w:val="left" w:pos="2478"/>
          <w:tab w:val="left" w:pos="3721"/>
          <w:tab w:val="left" w:pos="5132"/>
          <w:tab w:val="left" w:pos="6377"/>
          <w:tab w:val="left" w:pos="7998"/>
        </w:tabs>
        <w:kinsoku w:val="0"/>
        <w:overflowPunct w:val="0"/>
        <w:ind w:right="120"/>
        <w:rPr>
          <w:spacing w:val="-1"/>
        </w:rPr>
      </w:pPr>
      <w:r>
        <w:t xml:space="preserve">alkalmazott </w:t>
      </w:r>
      <w:r w:rsidRPr="001763B0">
        <w:t>számviteli</w:t>
      </w:r>
      <w:r>
        <w:t xml:space="preserve"> </w:t>
      </w:r>
      <w:r>
        <w:rPr>
          <w:spacing w:val="-1"/>
        </w:rPr>
        <w:t xml:space="preserve">alapelveket, </w:t>
      </w:r>
      <w:r>
        <w:t xml:space="preserve">számviteli </w:t>
      </w:r>
      <w:r w:rsidRPr="001763B0">
        <w:t>nyilvántartási,</w:t>
      </w:r>
      <w:r>
        <w:t xml:space="preserve"> </w:t>
      </w:r>
      <w:r>
        <w:rPr>
          <w:spacing w:val="-1"/>
        </w:rPr>
        <w:t>informatikai</w:t>
      </w:r>
      <w:r>
        <w:rPr>
          <w:spacing w:val="73"/>
        </w:rPr>
        <w:t xml:space="preserve"> </w:t>
      </w:r>
      <w:r>
        <w:rPr>
          <w:spacing w:val="-1"/>
        </w:rPr>
        <w:t>rendszereinek</w:t>
      </w:r>
      <w:r>
        <w:t xml:space="preserve"> </w:t>
      </w:r>
      <w:r>
        <w:rPr>
          <w:spacing w:val="-1"/>
        </w:rPr>
        <w:t>meghatározását,</w:t>
      </w:r>
    </w:p>
    <w:p w:rsidR="003007C8" w:rsidRDefault="003007C8" w:rsidP="003007C8">
      <w:pPr>
        <w:pStyle w:val="Szvegtrzs"/>
        <w:numPr>
          <w:ilvl w:val="1"/>
          <w:numId w:val="1"/>
        </w:numPr>
        <w:tabs>
          <w:tab w:val="left" w:pos="919"/>
        </w:tabs>
        <w:kinsoku w:val="0"/>
        <w:overflowPunct w:val="0"/>
        <w:rPr>
          <w:spacing w:val="-1"/>
        </w:rPr>
      </w:pPr>
      <w:r>
        <w:t>a</w:t>
      </w:r>
      <w:r>
        <w:rPr>
          <w:spacing w:val="-1"/>
        </w:rPr>
        <w:t xml:space="preserve"> </w:t>
      </w:r>
      <w:r>
        <w:t xml:space="preserve">számviteli politika </w:t>
      </w:r>
      <w:r>
        <w:rPr>
          <w:spacing w:val="-1"/>
        </w:rPr>
        <w:t>célját,</w:t>
      </w:r>
      <w:r>
        <w:t xml:space="preserve"> </w:t>
      </w:r>
      <w:r>
        <w:rPr>
          <w:spacing w:val="-1"/>
        </w:rPr>
        <w:t>tartalmát,</w:t>
      </w:r>
    </w:p>
    <w:p w:rsidR="003007C8" w:rsidRDefault="003007C8" w:rsidP="003007C8">
      <w:pPr>
        <w:pStyle w:val="Szvegtrzs"/>
        <w:numPr>
          <w:ilvl w:val="1"/>
          <w:numId w:val="1"/>
        </w:numPr>
        <w:tabs>
          <w:tab w:val="left" w:pos="905"/>
        </w:tabs>
        <w:kinsoku w:val="0"/>
        <w:overflowPunct w:val="0"/>
        <w:rPr>
          <w:spacing w:val="-1"/>
        </w:rPr>
      </w:pPr>
      <w:r>
        <w:t>a</w:t>
      </w:r>
      <w:r>
        <w:rPr>
          <w:spacing w:val="-2"/>
        </w:rPr>
        <w:t xml:space="preserve"> </w:t>
      </w:r>
      <w:r>
        <w:t xml:space="preserve">számviteli politikai </w:t>
      </w:r>
      <w:r>
        <w:rPr>
          <w:spacing w:val="-1"/>
        </w:rPr>
        <w:t>döntéseket,</w:t>
      </w:r>
    </w:p>
    <w:p w:rsidR="003007C8" w:rsidRDefault="003007C8" w:rsidP="003007C8">
      <w:pPr>
        <w:pStyle w:val="Szvegtrzs"/>
        <w:numPr>
          <w:ilvl w:val="1"/>
          <w:numId w:val="1"/>
        </w:numPr>
        <w:tabs>
          <w:tab w:val="left" w:pos="919"/>
        </w:tabs>
        <w:kinsoku w:val="0"/>
        <w:overflowPunct w:val="0"/>
        <w:rPr>
          <w:spacing w:val="-1"/>
        </w:rPr>
      </w:pPr>
      <w:r>
        <w:t>a</w:t>
      </w:r>
      <w:r>
        <w:rPr>
          <w:spacing w:val="-1"/>
        </w:rPr>
        <w:t xml:space="preserve"> tételes</w:t>
      </w:r>
      <w:r>
        <w:rPr>
          <w:spacing w:val="1"/>
        </w:rPr>
        <w:t xml:space="preserve"> </w:t>
      </w:r>
      <w:r>
        <w:rPr>
          <w:spacing w:val="-1"/>
        </w:rPr>
        <w:t>előírásokat.</w:t>
      </w:r>
    </w:p>
    <w:p w:rsidR="003007C8" w:rsidRDefault="003007C8" w:rsidP="003007C8">
      <w:pPr>
        <w:pStyle w:val="Szvegtrzs"/>
        <w:tabs>
          <w:tab w:val="left" w:pos="919"/>
        </w:tabs>
        <w:kinsoku w:val="0"/>
        <w:overflowPunct w:val="0"/>
        <w:rPr>
          <w:spacing w:val="-1"/>
        </w:rPr>
      </w:pPr>
    </w:p>
    <w:p w:rsidR="003007C8" w:rsidRDefault="003007C8" w:rsidP="003007C8">
      <w:pPr>
        <w:pStyle w:val="Cmsor1"/>
        <w:kinsoku w:val="0"/>
        <w:overflowPunct w:val="0"/>
        <w:spacing w:before="47"/>
        <w:ind w:left="552" w:right="553"/>
        <w:jc w:val="center"/>
        <w:rPr>
          <w:b w:val="0"/>
          <w:bCs w:val="0"/>
        </w:rPr>
      </w:pPr>
      <w:bookmarkStart w:id="11" w:name="_Toc453756406"/>
      <w:r>
        <w:lastRenderedPageBreak/>
        <w:t>A</w:t>
      </w:r>
      <w:r>
        <w:rPr>
          <w:spacing w:val="-15"/>
        </w:rPr>
        <w:t xml:space="preserve"> </w:t>
      </w:r>
      <w:r>
        <w:rPr>
          <w:spacing w:val="-1"/>
        </w:rPr>
        <w:t>számviteli</w:t>
      </w:r>
      <w:r>
        <w:t xml:space="preserve"> alapelvek</w:t>
      </w:r>
      <w:bookmarkEnd w:id="11"/>
    </w:p>
    <w:p w:rsidR="003007C8" w:rsidRDefault="003007C8" w:rsidP="003007C8">
      <w:pPr>
        <w:pStyle w:val="Szvegtrzs"/>
        <w:kinsoku w:val="0"/>
        <w:overflowPunct w:val="0"/>
        <w:spacing w:before="7"/>
        <w:ind w:left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4.§</w:t>
      </w:r>
    </w:p>
    <w:p w:rsidR="003007C8" w:rsidRDefault="003007C8" w:rsidP="003007C8">
      <w:pPr>
        <w:pStyle w:val="Szvegtrzs"/>
        <w:tabs>
          <w:tab w:val="left" w:pos="359"/>
        </w:tabs>
        <w:kinsoku w:val="0"/>
        <w:overflowPunct w:val="0"/>
        <w:ind w:left="358"/>
      </w:pPr>
      <w:r>
        <w:t xml:space="preserve">Az </w:t>
      </w:r>
      <w:r>
        <w:rPr>
          <w:spacing w:val="-1"/>
        </w:rPr>
        <w:t>alkalmazott</w:t>
      </w:r>
      <w:r>
        <w:t xml:space="preserve"> </w:t>
      </w:r>
      <w:r>
        <w:rPr>
          <w:spacing w:val="-1"/>
        </w:rPr>
        <w:t>számviteli</w:t>
      </w:r>
      <w:r>
        <w:t xml:space="preserve"> </w:t>
      </w:r>
      <w:r>
        <w:rPr>
          <w:spacing w:val="-1"/>
        </w:rPr>
        <w:t>alapelvek</w:t>
      </w:r>
      <w:r>
        <w:rPr>
          <w:b/>
          <w:bCs/>
          <w:spacing w:val="-1"/>
        </w:rPr>
        <w:t>:</w:t>
      </w:r>
    </w:p>
    <w:p w:rsidR="003007C8" w:rsidRDefault="003007C8" w:rsidP="003007C8">
      <w:pPr>
        <w:pStyle w:val="Szvegtrzs"/>
        <w:kinsoku w:val="0"/>
        <w:overflowPunct w:val="0"/>
        <w:ind w:left="0"/>
        <w:rPr>
          <w:b/>
          <w:bCs/>
        </w:rPr>
      </w:pPr>
    </w:p>
    <w:p w:rsidR="003007C8" w:rsidRDefault="003007C8" w:rsidP="003007C8">
      <w:pPr>
        <w:pStyle w:val="Szvegtrzs"/>
        <w:numPr>
          <w:ilvl w:val="1"/>
          <w:numId w:val="3"/>
        </w:numPr>
        <w:tabs>
          <w:tab w:val="left" w:pos="827"/>
        </w:tabs>
        <w:kinsoku w:val="0"/>
        <w:overflowPunct w:val="0"/>
        <w:ind w:right="117"/>
      </w:pPr>
      <w:r>
        <w:t>a</w:t>
      </w:r>
      <w:r>
        <w:rPr>
          <w:spacing w:val="20"/>
        </w:rPr>
        <w:t xml:space="preserve"> </w:t>
      </w:r>
      <w:r>
        <w:rPr>
          <w:b/>
          <w:bCs/>
        </w:rPr>
        <w:t>valódiság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elve</w:t>
      </w:r>
      <w:r>
        <w:rPr>
          <w:spacing w:val="-1"/>
        </w:rPr>
        <w:t>: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könyvvitelben</w:t>
      </w:r>
      <w:r>
        <w:rPr>
          <w:spacing w:val="20"/>
        </w:rPr>
        <w:t xml:space="preserve"> </w:t>
      </w:r>
      <w:r>
        <w:rPr>
          <w:spacing w:val="-1"/>
        </w:rPr>
        <w:t>rögzített</w:t>
      </w:r>
      <w:r>
        <w:rPr>
          <w:spacing w:val="22"/>
        </w:rPr>
        <w:t xml:space="preserve"> </w:t>
      </w:r>
      <w:r>
        <w:rPr>
          <w:spacing w:val="-1"/>
        </w:rPr>
        <w:t>és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költségvetési</w:t>
      </w:r>
      <w:r>
        <w:rPr>
          <w:spacing w:val="21"/>
        </w:rPr>
        <w:t xml:space="preserve"> </w:t>
      </w:r>
      <w:r>
        <w:t>beszámolóban</w:t>
      </w:r>
      <w:r>
        <w:rPr>
          <w:spacing w:val="21"/>
        </w:rPr>
        <w:t xml:space="preserve"> </w:t>
      </w:r>
      <w:r>
        <w:rPr>
          <w:spacing w:val="-1"/>
        </w:rPr>
        <w:t>szereplő</w:t>
      </w:r>
      <w:r>
        <w:rPr>
          <w:spacing w:val="75"/>
        </w:rPr>
        <w:t xml:space="preserve"> </w:t>
      </w:r>
      <w:r>
        <w:rPr>
          <w:spacing w:val="-1"/>
        </w:rPr>
        <w:t xml:space="preserve">tételeknek </w:t>
      </w:r>
      <w:r>
        <w:t>a</w:t>
      </w:r>
      <w:r>
        <w:rPr>
          <w:spacing w:val="44"/>
        </w:rPr>
        <w:t xml:space="preserve"> </w:t>
      </w:r>
      <w:r>
        <w:t>valóságban</w:t>
      </w:r>
      <w:r>
        <w:rPr>
          <w:spacing w:val="45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rPr>
          <w:spacing w:val="-1"/>
        </w:rPr>
        <w:t>megtalálhatóknak,</w:t>
      </w:r>
      <w:r>
        <w:rPr>
          <w:spacing w:val="45"/>
        </w:rPr>
        <w:t xml:space="preserve"> </w:t>
      </w:r>
      <w:r>
        <w:rPr>
          <w:spacing w:val="-1"/>
        </w:rPr>
        <w:t>bizonyíthatóknak,</w:t>
      </w:r>
      <w:r>
        <w:rPr>
          <w:spacing w:val="47"/>
        </w:rPr>
        <w:t xml:space="preserve"> </w:t>
      </w:r>
      <w:r>
        <w:rPr>
          <w:spacing w:val="-1"/>
        </w:rPr>
        <w:t>leltárral</w:t>
      </w:r>
      <w:r>
        <w:rPr>
          <w:spacing w:val="85"/>
        </w:rPr>
        <w:t xml:space="preserve"> </w:t>
      </w:r>
      <w:r>
        <w:rPr>
          <w:spacing w:val="-1"/>
        </w:rPr>
        <w:t>alátámasztottnak,</w:t>
      </w:r>
      <w:r>
        <w:t xml:space="preserve"> kívülállók által is </w:t>
      </w:r>
      <w:r>
        <w:rPr>
          <w:spacing w:val="-1"/>
        </w:rPr>
        <w:t>megállapíthatóknak</w:t>
      </w:r>
      <w:r>
        <w:t xml:space="preserve"> </w:t>
      </w:r>
      <w:r>
        <w:rPr>
          <w:spacing w:val="-1"/>
        </w:rPr>
        <w:t>kell</w:t>
      </w:r>
      <w:r>
        <w:t xml:space="preserve"> lenniük,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007C8">
      <w:pPr>
        <w:pStyle w:val="Szvegtrzs"/>
        <w:numPr>
          <w:ilvl w:val="1"/>
          <w:numId w:val="3"/>
        </w:numPr>
        <w:tabs>
          <w:tab w:val="left" w:pos="827"/>
        </w:tabs>
        <w:kinsoku w:val="0"/>
        <w:overflowPunct w:val="0"/>
        <w:ind w:left="906" w:right="118" w:hanging="360"/>
        <w:rPr>
          <w:spacing w:val="-1"/>
        </w:rPr>
      </w:pPr>
      <w:r>
        <w:t>a</w:t>
      </w:r>
      <w:r>
        <w:rPr>
          <w:spacing w:val="8"/>
        </w:rPr>
        <w:t xml:space="preserve"> </w:t>
      </w:r>
      <w:r>
        <w:rPr>
          <w:b/>
          <w:bCs/>
        </w:rPr>
        <w:t>világosság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elve</w:t>
      </w:r>
      <w:r>
        <w:rPr>
          <w:spacing w:val="-1"/>
        </w:rPr>
        <w:t>: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könyvvezetést</w:t>
      </w:r>
      <w:r>
        <w:rPr>
          <w:spacing w:val="10"/>
        </w:rPr>
        <w:t xml:space="preserve"> </w:t>
      </w:r>
      <w:r>
        <w:rPr>
          <w:spacing w:val="-1"/>
        </w:rPr>
        <w:t>és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költségvetési</w:t>
      </w:r>
      <w:r>
        <w:rPr>
          <w:spacing w:val="9"/>
        </w:rPr>
        <w:t xml:space="preserve"> </w:t>
      </w:r>
      <w:r>
        <w:rPr>
          <w:spacing w:val="-1"/>
        </w:rPr>
        <w:t>beszámolót</w:t>
      </w:r>
      <w:r>
        <w:rPr>
          <w:spacing w:val="9"/>
        </w:rPr>
        <w:t xml:space="preserve"> </w:t>
      </w:r>
      <w:r>
        <w:rPr>
          <w:spacing w:val="-1"/>
        </w:rPr>
        <w:t>áttekinthető,</w:t>
      </w:r>
      <w:r>
        <w:rPr>
          <w:spacing w:val="9"/>
        </w:rPr>
        <w:t xml:space="preserve"> </w:t>
      </w:r>
      <w:r>
        <w:rPr>
          <w:spacing w:val="-1"/>
        </w:rPr>
        <w:t>érthető,</w:t>
      </w:r>
      <w:r>
        <w:rPr>
          <w:spacing w:val="101"/>
        </w:rPr>
        <w:t xml:space="preserve"> </w:t>
      </w:r>
      <w:r>
        <w:rPr>
          <w:spacing w:val="-1"/>
        </w:rPr>
        <w:t>rendezettformában</w:t>
      </w:r>
      <w:r>
        <w:rPr>
          <w:spacing w:val="35"/>
        </w:rPr>
        <w:t xml:space="preserve"> </w:t>
      </w:r>
      <w:r>
        <w:t>kell</w:t>
      </w:r>
      <w:r>
        <w:rPr>
          <w:spacing w:val="36"/>
        </w:rPr>
        <w:t xml:space="preserve"> </w:t>
      </w:r>
      <w:r>
        <w:rPr>
          <w:spacing w:val="-1"/>
        </w:rPr>
        <w:t>elkészíteni,</w:t>
      </w:r>
      <w:r>
        <w:rPr>
          <w:spacing w:val="36"/>
        </w:rPr>
        <w:t xml:space="preserve"> </w:t>
      </w:r>
      <w:r>
        <w:t>(a</w:t>
      </w:r>
      <w:r>
        <w:rPr>
          <w:spacing w:val="34"/>
        </w:rPr>
        <w:t xml:space="preserve"> </w:t>
      </w:r>
      <w:r>
        <w:rPr>
          <w:spacing w:val="-1"/>
        </w:rPr>
        <w:t>főkönyvi</w:t>
      </w:r>
      <w:r>
        <w:rPr>
          <w:spacing w:val="36"/>
        </w:rPr>
        <w:t xml:space="preserve"> </w:t>
      </w:r>
      <w:r>
        <w:rPr>
          <w:spacing w:val="-1"/>
        </w:rPr>
        <w:t>könyvelésnek</w:t>
      </w:r>
      <w:r>
        <w:rPr>
          <w:spacing w:val="35"/>
        </w:rPr>
        <w:t xml:space="preserve"> </w:t>
      </w:r>
      <w:r>
        <w:rPr>
          <w:spacing w:val="-1"/>
        </w:rPr>
        <w:t>és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részletező</w:t>
      </w:r>
      <w:r>
        <w:rPr>
          <w:spacing w:val="91"/>
        </w:rPr>
        <w:t xml:space="preserve"> </w:t>
      </w:r>
      <w:r>
        <w:rPr>
          <w:spacing w:val="-1"/>
        </w:rPr>
        <w:t>nyilvántartásoknak</w:t>
      </w:r>
      <w:r>
        <w:t xml:space="preserve"> </w:t>
      </w:r>
      <w:r>
        <w:rPr>
          <w:spacing w:val="-1"/>
        </w:rPr>
        <w:t>áttekinthetően</w:t>
      </w:r>
      <w:r>
        <w:t xml:space="preserve"> </w:t>
      </w:r>
      <w:r>
        <w:rPr>
          <w:spacing w:val="-1"/>
        </w:rPr>
        <w:t>kell</w:t>
      </w:r>
      <w:r>
        <w:t xml:space="preserve"> kapcsolódnia </w:t>
      </w:r>
      <w:r>
        <w:rPr>
          <w:spacing w:val="-1"/>
        </w:rPr>
        <w:t>egymáshoz),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007C8">
      <w:pPr>
        <w:pStyle w:val="Szvegtrzs"/>
        <w:numPr>
          <w:ilvl w:val="1"/>
          <w:numId w:val="3"/>
        </w:numPr>
        <w:tabs>
          <w:tab w:val="left" w:pos="827"/>
        </w:tabs>
        <w:kinsoku w:val="0"/>
        <w:overflowPunct w:val="0"/>
        <w:ind w:left="906" w:right="119" w:hanging="360"/>
        <w:rPr>
          <w:spacing w:val="-1"/>
        </w:rPr>
      </w:pPr>
      <w:r>
        <w:rPr>
          <w:b/>
          <w:bCs/>
        </w:rPr>
        <w:t>folytonosság</w:t>
      </w:r>
      <w:r w:rsidR="00924143">
        <w:rPr>
          <w:b/>
          <w:bCs/>
        </w:rPr>
        <w:t xml:space="preserve"> </w:t>
      </w:r>
      <w:r>
        <w:rPr>
          <w:b/>
          <w:bCs/>
          <w:spacing w:val="-1"/>
        </w:rPr>
        <w:t>elve</w:t>
      </w:r>
      <w:r>
        <w:rPr>
          <w:spacing w:val="-1"/>
        </w:rPr>
        <w:t>: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naptári</w:t>
      </w:r>
      <w:r>
        <w:rPr>
          <w:spacing w:val="26"/>
        </w:rPr>
        <w:t xml:space="preserve"> </w:t>
      </w:r>
      <w:r>
        <w:rPr>
          <w:spacing w:val="-1"/>
        </w:rPr>
        <w:t>évnyitó</w:t>
      </w:r>
      <w:r>
        <w:rPr>
          <w:spacing w:val="26"/>
        </w:rPr>
        <w:t xml:space="preserve"> </w:t>
      </w:r>
      <w:r>
        <w:rPr>
          <w:spacing w:val="-1"/>
        </w:rPr>
        <w:t>mérlegében</w:t>
      </w:r>
      <w:r>
        <w:rPr>
          <w:spacing w:val="26"/>
        </w:rPr>
        <w:t xml:space="preserve"> </w:t>
      </w:r>
      <w:r>
        <w:rPr>
          <w:spacing w:val="-1"/>
        </w:rPr>
        <w:t>szereplő</w:t>
      </w:r>
      <w:r>
        <w:rPr>
          <w:spacing w:val="30"/>
        </w:rPr>
        <w:t xml:space="preserve"> </w:t>
      </w:r>
      <w:r>
        <w:rPr>
          <w:spacing w:val="-1"/>
        </w:rPr>
        <w:t>adatoknak</w:t>
      </w:r>
      <w:r>
        <w:rPr>
          <w:spacing w:val="26"/>
        </w:rPr>
        <w:t xml:space="preserve"> </w:t>
      </w:r>
      <w:r>
        <w:t>meg</w:t>
      </w:r>
      <w:r>
        <w:rPr>
          <w:spacing w:val="23"/>
        </w:rPr>
        <w:t xml:space="preserve"> </w:t>
      </w:r>
      <w:r>
        <w:rPr>
          <w:spacing w:val="-1"/>
        </w:rPr>
        <w:t>kell</w:t>
      </w:r>
      <w:r>
        <w:rPr>
          <w:spacing w:val="67"/>
        </w:rPr>
        <w:t xml:space="preserve"> </w:t>
      </w:r>
      <w:r>
        <w:rPr>
          <w:spacing w:val="-1"/>
        </w:rPr>
        <w:t>egyezniük</w:t>
      </w:r>
      <w:r>
        <w:rPr>
          <w:spacing w:val="12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t>előző</w:t>
      </w:r>
      <w:r>
        <w:rPr>
          <w:spacing w:val="11"/>
        </w:rPr>
        <w:t xml:space="preserve"> </w:t>
      </w:r>
      <w:r>
        <w:rPr>
          <w:spacing w:val="-1"/>
        </w:rPr>
        <w:t>évi</w:t>
      </w:r>
      <w:r>
        <w:rPr>
          <w:spacing w:val="12"/>
        </w:rPr>
        <w:t xml:space="preserve"> </w:t>
      </w:r>
      <w:r>
        <w:rPr>
          <w:spacing w:val="-1"/>
        </w:rPr>
        <w:t>záró</w:t>
      </w:r>
      <w:r>
        <w:rPr>
          <w:spacing w:val="11"/>
        </w:rPr>
        <w:t xml:space="preserve"> </w:t>
      </w:r>
      <w:r>
        <w:rPr>
          <w:spacing w:val="-1"/>
        </w:rPr>
        <w:t>mérleg</w:t>
      </w:r>
      <w:r>
        <w:rPr>
          <w:spacing w:val="9"/>
        </w:rPr>
        <w:t xml:space="preserve"> </w:t>
      </w:r>
      <w:r>
        <w:rPr>
          <w:spacing w:val="-1"/>
        </w:rPr>
        <w:t>megfelelő</w:t>
      </w:r>
      <w:r>
        <w:rPr>
          <w:spacing w:val="11"/>
        </w:rPr>
        <w:t xml:space="preserve"> </w:t>
      </w:r>
      <w:r>
        <w:rPr>
          <w:spacing w:val="-1"/>
        </w:rPr>
        <w:t>adataival.</w:t>
      </w:r>
      <w:r>
        <w:rPr>
          <w:spacing w:val="-2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rPr>
          <w:spacing w:val="-1"/>
        </w:rPr>
        <w:t>egymást</w:t>
      </w:r>
      <w:r>
        <w:rPr>
          <w:spacing w:val="12"/>
        </w:rPr>
        <w:t xml:space="preserve"> </w:t>
      </w:r>
      <w:r>
        <w:t>követő</w:t>
      </w:r>
      <w:r>
        <w:rPr>
          <w:spacing w:val="12"/>
        </w:rPr>
        <w:t xml:space="preserve"> </w:t>
      </w:r>
      <w:r>
        <w:rPr>
          <w:spacing w:val="-1"/>
        </w:rPr>
        <w:t>években</w:t>
      </w:r>
      <w:r>
        <w:rPr>
          <w:spacing w:val="81"/>
        </w:rPr>
        <w:t xml:space="preserve"> </w:t>
      </w:r>
      <w:r>
        <w:rPr>
          <w:spacing w:val="-1"/>
        </w:rPr>
        <w:t>az</w:t>
      </w:r>
      <w:r>
        <w:rPr>
          <w:spacing w:val="34"/>
        </w:rPr>
        <w:t xml:space="preserve"> </w:t>
      </w:r>
      <w:r>
        <w:t>eszközök</w:t>
      </w:r>
      <w:r>
        <w:rPr>
          <w:spacing w:val="33"/>
        </w:rPr>
        <w:t xml:space="preserve"> </w:t>
      </w:r>
      <w:r>
        <w:rPr>
          <w:spacing w:val="-1"/>
        </w:rPr>
        <w:t>és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források</w:t>
      </w:r>
      <w:r>
        <w:rPr>
          <w:spacing w:val="33"/>
        </w:rPr>
        <w:t xml:space="preserve"> </w:t>
      </w:r>
      <w:r>
        <w:rPr>
          <w:spacing w:val="-1"/>
        </w:rPr>
        <w:t>értékelése,</w:t>
      </w:r>
      <w:r>
        <w:rPr>
          <w:spacing w:val="33"/>
        </w:rPr>
        <w:t xml:space="preserve"> </w:t>
      </w:r>
      <w:r>
        <w:rPr>
          <w:spacing w:val="-1"/>
        </w:rPr>
        <w:t>az</w:t>
      </w:r>
      <w:r>
        <w:rPr>
          <w:spacing w:val="34"/>
        </w:rPr>
        <w:t xml:space="preserve"> </w:t>
      </w:r>
      <w:r>
        <w:t>eredmény</w:t>
      </w:r>
      <w:r>
        <w:rPr>
          <w:spacing w:val="30"/>
        </w:rPr>
        <w:t xml:space="preserve"> </w:t>
      </w:r>
      <w:r>
        <w:rPr>
          <w:spacing w:val="-1"/>
        </w:rPr>
        <w:t>és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maradvány</w:t>
      </w:r>
      <w:r>
        <w:rPr>
          <w:spacing w:val="28"/>
        </w:rPr>
        <w:t xml:space="preserve"> </w:t>
      </w:r>
      <w:r>
        <w:t>számbavétele</w:t>
      </w:r>
      <w:r>
        <w:rPr>
          <w:spacing w:val="3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csak</w:t>
      </w:r>
      <w:r>
        <w:t xml:space="preserve"> </w:t>
      </w:r>
      <w:r>
        <w:rPr>
          <w:spacing w:val="-1"/>
        </w:rPr>
        <w:t>jogszabályokban</w:t>
      </w:r>
      <w:r>
        <w:t xml:space="preserve"> </w:t>
      </w:r>
      <w:r>
        <w:rPr>
          <w:spacing w:val="-1"/>
        </w:rPr>
        <w:t>meghatározottak</w:t>
      </w:r>
      <w:r>
        <w:t xml:space="preserve"> szerint </w:t>
      </w:r>
      <w:r>
        <w:rPr>
          <w:spacing w:val="-1"/>
        </w:rPr>
        <w:t>változhat,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007C8">
      <w:pPr>
        <w:pStyle w:val="Szvegtrzs"/>
        <w:numPr>
          <w:ilvl w:val="1"/>
          <w:numId w:val="3"/>
        </w:numPr>
        <w:tabs>
          <w:tab w:val="left" w:pos="827"/>
        </w:tabs>
        <w:kinsoku w:val="0"/>
        <w:overflowPunct w:val="0"/>
        <w:ind w:left="906" w:right="120" w:hanging="360"/>
        <w:jc w:val="both"/>
        <w:rPr>
          <w:spacing w:val="-1"/>
        </w:rPr>
      </w:pPr>
      <w:r>
        <w:rPr>
          <w:b/>
          <w:bCs/>
        </w:rPr>
        <w:t>a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1"/>
        </w:rPr>
        <w:t>következetesség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elve:</w:t>
      </w:r>
      <w:r>
        <w:rPr>
          <w:b/>
          <w:bCs/>
          <w:spacing w:val="18"/>
        </w:rPr>
        <w:t xml:space="preserve"> </w:t>
      </w:r>
      <w:r>
        <w:rPr>
          <w:spacing w:val="-1"/>
        </w:rPr>
        <w:t>megvalósítása</w:t>
      </w:r>
      <w:r>
        <w:rPr>
          <w:spacing w:val="17"/>
        </w:rPr>
        <w:t xml:space="preserve"> </w:t>
      </w:r>
      <w:r>
        <w:rPr>
          <w:spacing w:val="-1"/>
        </w:rPr>
        <w:t>érdekében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költségvetési</w:t>
      </w:r>
      <w:r>
        <w:rPr>
          <w:spacing w:val="19"/>
        </w:rPr>
        <w:t xml:space="preserve"> </w:t>
      </w:r>
      <w:r>
        <w:rPr>
          <w:spacing w:val="-1"/>
        </w:rPr>
        <w:t>beszámoló</w:t>
      </w:r>
      <w:r>
        <w:rPr>
          <w:spacing w:val="18"/>
        </w:rPr>
        <w:t xml:space="preserve"> </w:t>
      </w:r>
      <w:r>
        <w:rPr>
          <w:spacing w:val="-1"/>
        </w:rPr>
        <w:t>tartalma</w:t>
      </w:r>
      <w:r>
        <w:rPr>
          <w:spacing w:val="103"/>
        </w:rPr>
        <w:t xml:space="preserve"> </w:t>
      </w:r>
      <w:r>
        <w:rPr>
          <w:spacing w:val="-1"/>
        </w:rPr>
        <w:t>és</w:t>
      </w:r>
      <w:r>
        <w:rPr>
          <w:spacing w:val="14"/>
        </w:rPr>
        <w:t xml:space="preserve"> </w:t>
      </w:r>
      <w:r>
        <w:rPr>
          <w:spacing w:val="-1"/>
        </w:rPr>
        <w:t>formája,</w:t>
      </w:r>
      <w:r>
        <w:rPr>
          <w:spacing w:val="14"/>
        </w:rPr>
        <w:t xml:space="preserve"> </w:t>
      </w:r>
      <w:r>
        <w:t>valamint</w:t>
      </w:r>
      <w:r>
        <w:rPr>
          <w:spacing w:val="14"/>
        </w:rPr>
        <w:t xml:space="preserve"> </w:t>
      </w:r>
      <w:r>
        <w:rPr>
          <w:spacing w:val="-1"/>
        </w:rPr>
        <w:t>az</w:t>
      </w:r>
      <w:r>
        <w:rPr>
          <w:spacing w:val="15"/>
        </w:rPr>
        <w:t xml:space="preserve"> </w:t>
      </w:r>
      <w:r>
        <w:t>azt</w:t>
      </w:r>
      <w:r>
        <w:rPr>
          <w:spacing w:val="14"/>
        </w:rPr>
        <w:t xml:space="preserve"> </w:t>
      </w:r>
      <w:r>
        <w:rPr>
          <w:spacing w:val="-1"/>
        </w:rPr>
        <w:t>alátámasztó</w:t>
      </w:r>
      <w:r>
        <w:rPr>
          <w:spacing w:val="14"/>
        </w:rPr>
        <w:t xml:space="preserve"> </w:t>
      </w:r>
      <w:r>
        <w:rPr>
          <w:spacing w:val="-1"/>
        </w:rPr>
        <w:t>könyvelés</w:t>
      </w:r>
      <w:r>
        <w:rPr>
          <w:spacing w:val="14"/>
        </w:rPr>
        <w:t xml:space="preserve"> </w:t>
      </w:r>
      <w:r>
        <w:rPr>
          <w:spacing w:val="-1"/>
        </w:rPr>
        <w:t>tekintetében</w:t>
      </w:r>
      <w:r>
        <w:rPr>
          <w:spacing w:val="16"/>
        </w:rPr>
        <w:t xml:space="preserve"> </w:t>
      </w:r>
      <w:r>
        <w:rPr>
          <w:spacing w:val="-1"/>
        </w:rPr>
        <w:t>az</w:t>
      </w:r>
      <w:r>
        <w:rPr>
          <w:spacing w:val="15"/>
        </w:rPr>
        <w:t xml:space="preserve"> </w:t>
      </w:r>
      <w:r>
        <w:rPr>
          <w:spacing w:val="-1"/>
        </w:rPr>
        <w:t>állandóságot</w:t>
      </w:r>
      <w:r>
        <w:rPr>
          <w:spacing w:val="17"/>
        </w:rPr>
        <w:t xml:space="preserve"> </w:t>
      </w:r>
      <w:r>
        <w:rPr>
          <w:spacing w:val="-1"/>
        </w:rPr>
        <w:t>és</w:t>
      </w:r>
      <w:r>
        <w:rPr>
          <w:spacing w:val="14"/>
        </w:rPr>
        <w:t xml:space="preserve"> </w:t>
      </w:r>
      <w:r>
        <w:rPr>
          <w:spacing w:val="-1"/>
        </w:rPr>
        <w:t>az</w:t>
      </w:r>
      <w:r>
        <w:rPr>
          <w:spacing w:val="95"/>
        </w:rPr>
        <w:t xml:space="preserve"> </w:t>
      </w:r>
      <w:r>
        <w:rPr>
          <w:spacing w:val="-1"/>
        </w:rPr>
        <w:t>összehasonlíthatóságot</w:t>
      </w:r>
      <w:r>
        <w:t xml:space="preserve"> biztosítani </w:t>
      </w:r>
      <w:r>
        <w:rPr>
          <w:spacing w:val="-1"/>
        </w:rPr>
        <w:t>kell,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007C8">
      <w:pPr>
        <w:pStyle w:val="Szvegtrzs"/>
        <w:numPr>
          <w:ilvl w:val="1"/>
          <w:numId w:val="3"/>
        </w:numPr>
        <w:tabs>
          <w:tab w:val="left" w:pos="827"/>
        </w:tabs>
        <w:kinsoku w:val="0"/>
        <w:overflowPunct w:val="0"/>
        <w:ind w:left="906" w:right="115" w:hanging="360"/>
        <w:rPr>
          <w:spacing w:val="-1"/>
        </w:rPr>
      </w:pPr>
      <w:r>
        <w:rPr>
          <w:b/>
          <w:bCs/>
        </w:rPr>
        <w:t>a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"/>
        </w:rPr>
        <w:t>tartalom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"/>
        </w:rPr>
        <w:t>elsődlegessége</w:t>
      </w:r>
      <w:r>
        <w:rPr>
          <w:b/>
          <w:bCs/>
          <w:spacing w:val="25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"/>
        </w:rPr>
        <w:t>formával</w:t>
      </w:r>
      <w:r>
        <w:rPr>
          <w:b/>
          <w:bCs/>
          <w:spacing w:val="26"/>
        </w:rPr>
        <w:t xml:space="preserve"> </w:t>
      </w:r>
      <w:r>
        <w:rPr>
          <w:b/>
          <w:bCs/>
        </w:rPr>
        <w:t>szemben</w:t>
      </w:r>
      <w:r>
        <w:t>: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költségvetési</w:t>
      </w:r>
      <w:r>
        <w:rPr>
          <w:spacing w:val="26"/>
        </w:rPr>
        <w:t xml:space="preserve"> </w:t>
      </w:r>
      <w:r>
        <w:t>beszámolóban</w:t>
      </w:r>
      <w:r>
        <w:rPr>
          <w:spacing w:val="85"/>
        </w:rPr>
        <w:t xml:space="preserve"> </w:t>
      </w:r>
      <w:r>
        <w:rPr>
          <w:spacing w:val="-1"/>
        </w:rPr>
        <w:t>(annak</w:t>
      </w:r>
      <w:r>
        <w:rPr>
          <w:spacing w:val="38"/>
        </w:rPr>
        <w:t xml:space="preserve"> </w:t>
      </w:r>
      <w:r>
        <w:rPr>
          <w:spacing w:val="-1"/>
        </w:rPr>
        <w:t>mellékleteiben) és</w:t>
      </w:r>
      <w:r>
        <w:rPr>
          <w:spacing w:val="40"/>
        </w:rPr>
        <w:t xml:space="preserve"> </w:t>
      </w:r>
      <w:r>
        <w:rPr>
          <w:spacing w:val="-1"/>
        </w:rPr>
        <w:t>az</w:t>
      </w:r>
      <w:r>
        <w:rPr>
          <w:spacing w:val="39"/>
        </w:rPr>
        <w:t xml:space="preserve"> </w:t>
      </w:r>
      <w:r>
        <w:t>azt</w:t>
      </w:r>
      <w:r>
        <w:rPr>
          <w:spacing w:val="38"/>
        </w:rPr>
        <w:t xml:space="preserve"> </w:t>
      </w:r>
      <w:r>
        <w:rPr>
          <w:spacing w:val="-1"/>
        </w:rPr>
        <w:t>alátámasztó</w:t>
      </w:r>
      <w:r>
        <w:rPr>
          <w:spacing w:val="38"/>
        </w:rPr>
        <w:t xml:space="preserve"> </w:t>
      </w:r>
      <w:r>
        <w:rPr>
          <w:spacing w:val="-1"/>
        </w:rPr>
        <w:t>könyvvezetés</w:t>
      </w:r>
      <w:r>
        <w:rPr>
          <w:spacing w:val="37"/>
        </w:rPr>
        <w:t xml:space="preserve"> </w:t>
      </w:r>
      <w:r>
        <w:t>során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gazdasági</w:t>
      </w:r>
      <w:r>
        <w:rPr>
          <w:spacing w:val="83"/>
        </w:rPr>
        <w:t xml:space="preserve"> </w:t>
      </w:r>
      <w:r>
        <w:rPr>
          <w:spacing w:val="-1"/>
        </w:rPr>
        <w:t>eseményeket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tényleges</w:t>
      </w:r>
      <w:r>
        <w:rPr>
          <w:spacing w:val="9"/>
        </w:rPr>
        <w:t xml:space="preserve"> </w:t>
      </w:r>
      <w:r>
        <w:rPr>
          <w:spacing w:val="-1"/>
        </w:rPr>
        <w:t>gazdasági</w:t>
      </w:r>
      <w:r>
        <w:rPr>
          <w:spacing w:val="7"/>
        </w:rPr>
        <w:t xml:space="preserve"> </w:t>
      </w:r>
      <w:r>
        <w:rPr>
          <w:spacing w:val="-1"/>
        </w:rPr>
        <w:t>tartalmuknak</w:t>
      </w:r>
      <w:r>
        <w:rPr>
          <w:spacing w:val="9"/>
        </w:rPr>
        <w:t xml:space="preserve"> </w:t>
      </w:r>
      <w:r>
        <w:rPr>
          <w:spacing w:val="-1"/>
        </w:rPr>
        <w:t>megfelelően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formai</w:t>
      </w:r>
      <w:r>
        <w:rPr>
          <w:spacing w:val="6"/>
        </w:rPr>
        <w:t xml:space="preserve"> </w:t>
      </w:r>
      <w:r>
        <w:rPr>
          <w:spacing w:val="-1"/>
        </w:rPr>
        <w:t>megjelenéstől</w:t>
      </w:r>
      <w:r>
        <w:rPr>
          <w:spacing w:val="101"/>
        </w:rPr>
        <w:t xml:space="preserve"> </w:t>
      </w:r>
      <w:r>
        <w:rPr>
          <w:spacing w:val="-1"/>
        </w:rPr>
        <w:t>függetlenül</w:t>
      </w:r>
      <w:r>
        <w:t xml:space="preserve"> –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bemutatni,</w:t>
      </w:r>
      <w:r>
        <w:t xml:space="preserve"> </w:t>
      </w:r>
      <w:r>
        <w:rPr>
          <w:spacing w:val="-1"/>
        </w:rPr>
        <w:t>elszámolni,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007C8">
      <w:pPr>
        <w:pStyle w:val="Szvegtrzs"/>
        <w:kinsoku w:val="0"/>
        <w:overflowPunct w:val="0"/>
        <w:ind w:left="478"/>
        <w:rPr>
          <w:spacing w:val="-1"/>
        </w:rPr>
      </w:pPr>
      <w:r>
        <w:rPr>
          <w:spacing w:val="-1"/>
        </w:rPr>
        <w:t>Sajátos</w:t>
      </w:r>
      <w:r>
        <w:t xml:space="preserve"> </w:t>
      </w:r>
      <w:r>
        <w:rPr>
          <w:spacing w:val="-1"/>
        </w:rPr>
        <w:t>megkötésekkel</w:t>
      </w:r>
      <w:r>
        <w:t xml:space="preserve"> </w:t>
      </w:r>
      <w:r>
        <w:rPr>
          <w:spacing w:val="-1"/>
        </w:rPr>
        <w:t>érvényesül: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007C8">
      <w:pPr>
        <w:pStyle w:val="Szvegtrzs"/>
        <w:numPr>
          <w:ilvl w:val="1"/>
          <w:numId w:val="3"/>
        </w:numPr>
        <w:tabs>
          <w:tab w:val="left" w:pos="827"/>
        </w:tabs>
        <w:kinsoku w:val="0"/>
        <w:overflowPunct w:val="0"/>
        <w:ind w:left="906" w:right="104" w:hanging="360"/>
        <w:jc w:val="both"/>
        <w:rPr>
          <w:spacing w:val="-1"/>
        </w:rPr>
      </w:pPr>
      <w:r>
        <w:rPr>
          <w:b/>
          <w:bCs/>
        </w:rPr>
        <w:t>a</w:t>
      </w:r>
      <w:r>
        <w:rPr>
          <w:b/>
          <w:bCs/>
          <w:spacing w:val="45"/>
        </w:rPr>
        <w:t xml:space="preserve"> </w:t>
      </w:r>
      <w:r>
        <w:rPr>
          <w:b/>
          <w:bCs/>
          <w:spacing w:val="-1"/>
        </w:rPr>
        <w:t>vállalkozás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"/>
        </w:rPr>
        <w:t>folytatásának</w:t>
      </w:r>
      <w:r>
        <w:rPr>
          <w:b/>
          <w:bCs/>
          <w:spacing w:val="46"/>
        </w:rPr>
        <w:t xml:space="preserve"> </w:t>
      </w:r>
      <w:r>
        <w:rPr>
          <w:b/>
          <w:bCs/>
          <w:spacing w:val="-1"/>
        </w:rPr>
        <w:t>elve</w:t>
      </w:r>
      <w:r>
        <w:rPr>
          <w:b/>
          <w:bCs/>
          <w:spacing w:val="47"/>
        </w:rPr>
        <w:t xml:space="preserve"> </w:t>
      </w:r>
      <w:r>
        <w:t>különös</w:t>
      </w:r>
      <w:r>
        <w:rPr>
          <w:spacing w:val="43"/>
        </w:rPr>
        <w:t xml:space="preserve"> </w:t>
      </w:r>
      <w:r>
        <w:rPr>
          <w:spacing w:val="-1"/>
        </w:rPr>
        <w:t>jelentőséget</w:t>
      </w:r>
      <w:r>
        <w:rPr>
          <w:spacing w:val="45"/>
        </w:rPr>
        <w:t xml:space="preserve"> </w:t>
      </w:r>
      <w:r>
        <w:rPr>
          <w:spacing w:val="-1"/>
        </w:rPr>
        <w:t>képvisel,</w:t>
      </w:r>
      <w:r>
        <w:rPr>
          <w:spacing w:val="45"/>
        </w:rPr>
        <w:t xml:space="preserve"> </w:t>
      </w:r>
      <w:r>
        <w:rPr>
          <w:spacing w:val="-1"/>
        </w:rPr>
        <w:t>mivel</w:t>
      </w:r>
      <w:r>
        <w:rPr>
          <w:spacing w:val="45"/>
        </w:rPr>
        <w:t xml:space="preserve"> </w:t>
      </w:r>
      <w:r>
        <w:rPr>
          <w:spacing w:val="-1"/>
        </w:rPr>
        <w:t>az</w:t>
      </w:r>
      <w:r>
        <w:rPr>
          <w:spacing w:val="46"/>
        </w:rPr>
        <w:t xml:space="preserve"> </w:t>
      </w:r>
      <w:r>
        <w:rPr>
          <w:spacing w:val="-1"/>
        </w:rPr>
        <w:t>Egyetem</w:t>
      </w:r>
      <w:r>
        <w:rPr>
          <w:spacing w:val="91"/>
        </w:rPr>
        <w:t xml:space="preserve"> </w:t>
      </w:r>
      <w:r>
        <w:rPr>
          <w:spacing w:val="-1"/>
        </w:rPr>
        <w:t>oktatási</w:t>
      </w:r>
      <w:r>
        <w:rPr>
          <w:spacing w:val="31"/>
        </w:rPr>
        <w:t xml:space="preserve"> </w:t>
      </w:r>
      <w:r>
        <w:rPr>
          <w:spacing w:val="-1"/>
        </w:rPr>
        <w:t>közfeladatot</w:t>
      </w:r>
      <w:r>
        <w:rPr>
          <w:spacing w:val="31"/>
        </w:rPr>
        <w:t xml:space="preserve"> </w:t>
      </w:r>
      <w:r>
        <w:t>lát</w:t>
      </w:r>
      <w:r>
        <w:rPr>
          <w:spacing w:val="28"/>
        </w:rPr>
        <w:t xml:space="preserve"> </w:t>
      </w:r>
      <w:r>
        <w:rPr>
          <w:spacing w:val="-1"/>
        </w:rPr>
        <w:t>el,</w:t>
      </w:r>
      <w:r>
        <w:rPr>
          <w:spacing w:val="31"/>
        </w:rPr>
        <w:t xml:space="preserve"> </w:t>
      </w:r>
      <w:r>
        <w:rPr>
          <w:spacing w:val="-1"/>
        </w:rPr>
        <w:t>lakossági</w:t>
      </w:r>
      <w:r>
        <w:rPr>
          <w:spacing w:val="31"/>
        </w:rPr>
        <w:t xml:space="preserve"> </w:t>
      </w:r>
      <w:r>
        <w:rPr>
          <w:spacing w:val="-1"/>
        </w:rPr>
        <w:t>igényeket</w:t>
      </w:r>
      <w:r>
        <w:rPr>
          <w:spacing w:val="31"/>
        </w:rPr>
        <w:t xml:space="preserve"> </w:t>
      </w:r>
      <w:r>
        <w:rPr>
          <w:spacing w:val="-1"/>
        </w:rPr>
        <w:t>elégít</w:t>
      </w:r>
      <w:r>
        <w:rPr>
          <w:spacing w:val="31"/>
        </w:rPr>
        <w:t xml:space="preserve"> </w:t>
      </w:r>
      <w:r>
        <w:t>ki</w:t>
      </w:r>
      <w:r>
        <w:rPr>
          <w:spacing w:val="31"/>
        </w:rPr>
        <w:t xml:space="preserve"> </w:t>
      </w:r>
      <w:r>
        <w:rPr>
          <w:spacing w:val="-1"/>
        </w:rPr>
        <w:t>az</w:t>
      </w:r>
      <w:r>
        <w:rPr>
          <w:spacing w:val="32"/>
        </w:rPr>
        <w:t xml:space="preserve"> </w:t>
      </w:r>
      <w:r>
        <w:rPr>
          <w:spacing w:val="-1"/>
        </w:rPr>
        <w:t>állam</w:t>
      </w:r>
      <w:r>
        <w:rPr>
          <w:spacing w:val="31"/>
        </w:rPr>
        <w:t xml:space="preserve"> </w:t>
      </w:r>
      <w:r>
        <w:rPr>
          <w:spacing w:val="-1"/>
        </w:rPr>
        <w:t>megbízásából,</w:t>
      </w:r>
      <w:r>
        <w:rPr>
          <w:spacing w:val="31"/>
        </w:rPr>
        <w:t xml:space="preserve"> </w:t>
      </w:r>
      <w:r>
        <w:rPr>
          <w:spacing w:val="-1"/>
        </w:rPr>
        <w:t>az</w:t>
      </w:r>
      <w:r>
        <w:rPr>
          <w:spacing w:val="91"/>
        </w:rPr>
        <w:t xml:space="preserve"> </w:t>
      </w:r>
      <w:r>
        <w:rPr>
          <w:spacing w:val="-1"/>
        </w:rPr>
        <w:t>elvet</w:t>
      </w:r>
      <w:r>
        <w:rPr>
          <w:spacing w:val="33"/>
        </w:rPr>
        <w:t xml:space="preserve"> </w:t>
      </w:r>
      <w:r>
        <w:t>oly</w:t>
      </w:r>
      <w:r>
        <w:rPr>
          <w:spacing w:val="28"/>
        </w:rPr>
        <w:t xml:space="preserve"> </w:t>
      </w:r>
      <w:r>
        <w:t>módon</w:t>
      </w:r>
      <w:r>
        <w:rPr>
          <w:spacing w:val="33"/>
        </w:rPr>
        <w:t xml:space="preserve"> </w:t>
      </w:r>
      <w:r>
        <w:rPr>
          <w:spacing w:val="-1"/>
        </w:rPr>
        <w:t>kell</w:t>
      </w:r>
      <w:r>
        <w:rPr>
          <w:spacing w:val="34"/>
        </w:rPr>
        <w:t xml:space="preserve"> </w:t>
      </w:r>
      <w:r>
        <w:rPr>
          <w:spacing w:val="-1"/>
        </w:rPr>
        <w:t>érvényesítenie,</w:t>
      </w:r>
      <w:r>
        <w:rPr>
          <w:spacing w:val="32"/>
        </w:rPr>
        <w:t xml:space="preserve"> </w:t>
      </w:r>
      <w:r>
        <w:rPr>
          <w:spacing w:val="1"/>
        </w:rPr>
        <w:t>hogy</w:t>
      </w:r>
      <w:r>
        <w:rPr>
          <w:spacing w:val="2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költségvetési</w:t>
      </w:r>
      <w:r>
        <w:rPr>
          <w:spacing w:val="34"/>
        </w:rPr>
        <w:t xml:space="preserve"> </w:t>
      </w:r>
      <w:r>
        <w:rPr>
          <w:spacing w:val="-1"/>
        </w:rPr>
        <w:t>beszámoló</w:t>
      </w:r>
      <w:r>
        <w:rPr>
          <w:spacing w:val="33"/>
        </w:rPr>
        <w:t xml:space="preserve"> </w:t>
      </w:r>
      <w:r>
        <w:rPr>
          <w:spacing w:val="-1"/>
        </w:rPr>
        <w:t>elkészítésénél</w:t>
      </w:r>
      <w:r>
        <w:rPr>
          <w:spacing w:val="100"/>
        </w:rPr>
        <w:t xml:space="preserve"> </w:t>
      </w:r>
      <w:r>
        <w:rPr>
          <w:spacing w:val="-1"/>
        </w:rPr>
        <w:t>figyelembe</w:t>
      </w:r>
      <w:r>
        <w:rPr>
          <w:spacing w:val="23"/>
        </w:rPr>
        <w:t xml:space="preserve"> </w:t>
      </w:r>
      <w:r>
        <w:t>kell</w:t>
      </w:r>
      <w:r>
        <w:rPr>
          <w:spacing w:val="24"/>
        </w:rPr>
        <w:t xml:space="preserve"> </w:t>
      </w:r>
      <w:r>
        <w:rPr>
          <w:spacing w:val="-1"/>
        </w:rPr>
        <w:t>venni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tárgyévben</w:t>
      </w:r>
      <w:r>
        <w:rPr>
          <w:spacing w:val="23"/>
        </w:rPr>
        <w:t xml:space="preserve"> </w:t>
      </w:r>
      <w:r>
        <w:rPr>
          <w:spacing w:val="-1"/>
        </w:rPr>
        <w:t>bekövetkezett</w:t>
      </w:r>
      <w:r>
        <w:rPr>
          <w:spacing w:val="24"/>
        </w:rPr>
        <w:t xml:space="preserve"> </w:t>
      </w:r>
      <w:r>
        <w:rPr>
          <w:spacing w:val="-1"/>
        </w:rPr>
        <w:t>szervezeti,</w:t>
      </w:r>
      <w:r>
        <w:rPr>
          <w:spacing w:val="23"/>
        </w:rPr>
        <w:t xml:space="preserve"> </w:t>
      </w:r>
      <w:r>
        <w:rPr>
          <w:spacing w:val="-1"/>
        </w:rPr>
        <w:t>szerkezeti</w:t>
      </w:r>
      <w:r>
        <w:rPr>
          <w:spacing w:val="24"/>
        </w:rPr>
        <w:t xml:space="preserve"> </w:t>
      </w:r>
      <w:r>
        <w:rPr>
          <w:spacing w:val="-1"/>
        </w:rPr>
        <w:t>és</w:t>
      </w:r>
      <w:r>
        <w:rPr>
          <w:spacing w:val="83"/>
        </w:rPr>
        <w:t xml:space="preserve"> </w:t>
      </w:r>
      <w:r>
        <w:rPr>
          <w:spacing w:val="-1"/>
        </w:rPr>
        <w:t>feladatváltozásokat,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korrigált</w:t>
      </w:r>
      <w:r>
        <w:rPr>
          <w:spacing w:val="31"/>
        </w:rPr>
        <w:t xml:space="preserve"> </w:t>
      </w:r>
      <w:r>
        <w:t>bázis</w:t>
      </w:r>
      <w:r>
        <w:rPr>
          <w:spacing w:val="31"/>
        </w:rPr>
        <w:t xml:space="preserve"> </w:t>
      </w:r>
      <w:r>
        <w:rPr>
          <w:spacing w:val="-1"/>
        </w:rPr>
        <w:t>képezi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következő</w:t>
      </w:r>
      <w:r>
        <w:rPr>
          <w:spacing w:val="30"/>
        </w:rPr>
        <w:t xml:space="preserve"> </w:t>
      </w:r>
      <w:r>
        <w:rPr>
          <w:spacing w:val="-1"/>
        </w:rPr>
        <w:t>évi</w:t>
      </w:r>
      <w:r>
        <w:rPr>
          <w:spacing w:val="31"/>
        </w:rPr>
        <w:t xml:space="preserve"> </w:t>
      </w:r>
      <w:r>
        <w:rPr>
          <w:spacing w:val="-1"/>
        </w:rPr>
        <w:t>költségvetés</w:t>
      </w:r>
      <w:r>
        <w:rPr>
          <w:spacing w:val="32"/>
        </w:rPr>
        <w:t xml:space="preserve"> </w:t>
      </w:r>
      <w:r>
        <w:rPr>
          <w:spacing w:val="-1"/>
        </w:rPr>
        <w:t>alapját.</w:t>
      </w:r>
      <w:r>
        <w:rPr>
          <w:spacing w:val="17"/>
        </w:rPr>
        <w:t xml:space="preserve"> </w:t>
      </w:r>
      <w:r>
        <w:t>A</w:t>
      </w:r>
      <w:r>
        <w:rPr>
          <w:spacing w:val="97"/>
        </w:rPr>
        <w:t xml:space="preserve"> </w:t>
      </w:r>
      <w:r>
        <w:rPr>
          <w:spacing w:val="-1"/>
        </w:rPr>
        <w:t>költségvetési</w:t>
      </w:r>
      <w:r>
        <w:rPr>
          <w:spacing w:val="26"/>
        </w:rPr>
        <w:t xml:space="preserve"> </w:t>
      </w:r>
      <w:r>
        <w:rPr>
          <w:spacing w:val="-1"/>
        </w:rPr>
        <w:t>beszámolóban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feladatok</w:t>
      </w:r>
      <w:r>
        <w:rPr>
          <w:spacing w:val="24"/>
        </w:rPr>
        <w:t xml:space="preserve"> </w:t>
      </w:r>
      <w:r>
        <w:rPr>
          <w:spacing w:val="-1"/>
        </w:rPr>
        <w:t>végrehajtásának</w:t>
      </w:r>
      <w:r>
        <w:rPr>
          <w:spacing w:val="23"/>
        </w:rPr>
        <w:t xml:space="preserve"> </w:t>
      </w:r>
      <w:r>
        <w:rPr>
          <w:spacing w:val="1"/>
        </w:rPr>
        <w:t>úgy</w:t>
      </w:r>
      <w:r>
        <w:rPr>
          <w:spacing w:val="21"/>
        </w:rPr>
        <w:t xml:space="preserve"> </w:t>
      </w:r>
      <w:r>
        <w:rPr>
          <w:spacing w:val="-1"/>
        </w:rPr>
        <w:t>kell</w:t>
      </w:r>
      <w:r>
        <w:rPr>
          <w:spacing w:val="24"/>
        </w:rPr>
        <w:t xml:space="preserve"> </w:t>
      </w:r>
      <w:r>
        <w:t>megjelennie,</w:t>
      </w:r>
      <w:r>
        <w:rPr>
          <w:spacing w:val="23"/>
        </w:rPr>
        <w:t xml:space="preserve"> </w:t>
      </w:r>
      <w:r>
        <w:rPr>
          <w:spacing w:val="1"/>
        </w:rPr>
        <w:t>hogy</w:t>
      </w:r>
      <w:r>
        <w:rPr>
          <w:spacing w:val="83"/>
        </w:rPr>
        <w:t xml:space="preserve"> </w:t>
      </w:r>
      <w:r>
        <w:rPr>
          <w:spacing w:val="-1"/>
        </w:rPr>
        <w:t>az</w:t>
      </w:r>
      <w:r>
        <w:rPr>
          <w:spacing w:val="53"/>
        </w:rPr>
        <w:t xml:space="preserve"> </w:t>
      </w:r>
      <w:r>
        <w:t>biztos</w:t>
      </w:r>
      <w:r>
        <w:rPr>
          <w:spacing w:val="53"/>
        </w:rPr>
        <w:t xml:space="preserve"> </w:t>
      </w:r>
      <w:r>
        <w:rPr>
          <w:spacing w:val="-1"/>
        </w:rPr>
        <w:t>alapot</w:t>
      </w:r>
      <w:r>
        <w:rPr>
          <w:spacing w:val="52"/>
        </w:rPr>
        <w:t xml:space="preserve"> </w:t>
      </w:r>
      <w:r>
        <w:rPr>
          <w:spacing w:val="-1"/>
        </w:rPr>
        <w:t>adjon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jövőbeni</w:t>
      </w:r>
      <w:r>
        <w:rPr>
          <w:spacing w:val="53"/>
        </w:rPr>
        <w:t xml:space="preserve"> </w:t>
      </w:r>
      <w:r>
        <w:rPr>
          <w:spacing w:val="-1"/>
        </w:rPr>
        <w:t>pénzügyi</w:t>
      </w:r>
      <w:r>
        <w:rPr>
          <w:spacing w:val="55"/>
        </w:rPr>
        <w:t xml:space="preserve"> </w:t>
      </w:r>
      <w:r>
        <w:rPr>
          <w:spacing w:val="-1"/>
        </w:rPr>
        <w:t>tervezéshez,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működés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jövőben</w:t>
      </w:r>
      <w:r>
        <w:rPr>
          <w:spacing w:val="52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rPr>
          <w:spacing w:val="-1"/>
        </w:rPr>
        <w:t>folytatható</w:t>
      </w:r>
      <w:r>
        <w:t xml:space="preserve"> </w:t>
      </w:r>
      <w:r>
        <w:rPr>
          <w:spacing w:val="-1"/>
        </w:rPr>
        <w:t>legyen.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007C8">
      <w:pPr>
        <w:pStyle w:val="Szvegtrzs"/>
        <w:numPr>
          <w:ilvl w:val="1"/>
          <w:numId w:val="3"/>
        </w:numPr>
        <w:tabs>
          <w:tab w:val="left" w:pos="827"/>
        </w:tabs>
        <w:kinsoku w:val="0"/>
        <w:overflowPunct w:val="0"/>
        <w:ind w:left="906" w:right="119" w:hanging="360"/>
        <w:jc w:val="both"/>
        <w:rPr>
          <w:spacing w:val="-1"/>
        </w:rPr>
      </w:pPr>
      <w:r>
        <w:rPr>
          <w:b/>
          <w:bCs/>
        </w:rPr>
        <w:t>a</w:t>
      </w:r>
      <w:r>
        <w:rPr>
          <w:b/>
          <w:bCs/>
          <w:spacing w:val="47"/>
        </w:rPr>
        <w:t xml:space="preserve"> </w:t>
      </w:r>
      <w:r>
        <w:rPr>
          <w:b/>
          <w:bCs/>
          <w:spacing w:val="-1"/>
        </w:rPr>
        <w:t>teljesség</w:t>
      </w:r>
      <w:r>
        <w:rPr>
          <w:b/>
          <w:bCs/>
          <w:spacing w:val="47"/>
        </w:rPr>
        <w:t xml:space="preserve"> </w:t>
      </w:r>
      <w:r>
        <w:rPr>
          <w:b/>
          <w:bCs/>
          <w:spacing w:val="-1"/>
        </w:rPr>
        <w:t>elvének</w:t>
      </w:r>
      <w:r>
        <w:rPr>
          <w:b/>
          <w:bCs/>
          <w:spacing w:val="49"/>
        </w:rPr>
        <w:t xml:space="preserve"> </w:t>
      </w:r>
      <w:r>
        <w:rPr>
          <w:spacing w:val="-1"/>
        </w:rPr>
        <w:t>érvényesülését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pénzügyi</w:t>
      </w:r>
      <w:r>
        <w:rPr>
          <w:spacing w:val="50"/>
        </w:rPr>
        <w:t xml:space="preserve"> </w:t>
      </w:r>
      <w:r>
        <w:t>számvitel</w:t>
      </w:r>
      <w:r>
        <w:rPr>
          <w:spacing w:val="47"/>
        </w:rPr>
        <w:t xml:space="preserve"> </w:t>
      </w:r>
      <w:r>
        <w:rPr>
          <w:spacing w:val="-1"/>
        </w:rPr>
        <w:t>és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naptári</w:t>
      </w:r>
      <w:r>
        <w:rPr>
          <w:spacing w:val="48"/>
        </w:rPr>
        <w:t xml:space="preserve"> </w:t>
      </w:r>
      <w:r>
        <w:rPr>
          <w:spacing w:val="-2"/>
        </w:rPr>
        <w:t>évre</w:t>
      </w:r>
      <w:r>
        <w:rPr>
          <w:spacing w:val="46"/>
        </w:rPr>
        <w:t xml:space="preserve"> </w:t>
      </w:r>
      <w:r>
        <w:t>készülő</w:t>
      </w:r>
      <w:r>
        <w:rPr>
          <w:spacing w:val="69"/>
        </w:rPr>
        <w:t xml:space="preserve"> </w:t>
      </w:r>
      <w:r>
        <w:rPr>
          <w:spacing w:val="-1"/>
        </w:rPr>
        <w:t>költségvetési</w:t>
      </w:r>
      <w:r>
        <w:rPr>
          <w:spacing w:val="31"/>
        </w:rPr>
        <w:t xml:space="preserve"> </w:t>
      </w:r>
      <w:r>
        <w:t>számvitel</w:t>
      </w:r>
      <w:r>
        <w:rPr>
          <w:spacing w:val="33"/>
        </w:rPr>
        <w:t xml:space="preserve"> </w:t>
      </w:r>
      <w:r>
        <w:rPr>
          <w:spacing w:val="-1"/>
        </w:rPr>
        <w:t>biztosítja</w:t>
      </w:r>
      <w:r>
        <w:rPr>
          <w:spacing w:val="30"/>
        </w:rPr>
        <w:t xml:space="preserve"> </w:t>
      </w:r>
      <w:r>
        <w:rPr>
          <w:spacing w:val="-1"/>
        </w:rPr>
        <w:t>(könyvelni</w:t>
      </w:r>
      <w:r>
        <w:rPr>
          <w:spacing w:val="31"/>
        </w:rPr>
        <w:t xml:space="preserve"> </w:t>
      </w:r>
      <w:r>
        <w:t>kell</w:t>
      </w:r>
      <w:r>
        <w:rPr>
          <w:spacing w:val="31"/>
        </w:rPr>
        <w:t xml:space="preserve"> </w:t>
      </w:r>
      <w:r>
        <w:t>mindazon</w:t>
      </w:r>
      <w:r>
        <w:rPr>
          <w:spacing w:val="30"/>
        </w:rPr>
        <w:t xml:space="preserve"> </w:t>
      </w:r>
      <w:r>
        <w:rPr>
          <w:spacing w:val="-1"/>
        </w:rPr>
        <w:t>gazdasági</w:t>
      </w:r>
      <w:r>
        <w:rPr>
          <w:spacing w:val="31"/>
        </w:rPr>
        <w:t xml:space="preserve"> </w:t>
      </w:r>
      <w:r>
        <w:rPr>
          <w:spacing w:val="-1"/>
        </w:rPr>
        <w:t>eseményeket,</w:t>
      </w:r>
      <w:r>
        <w:rPr>
          <w:spacing w:val="71"/>
        </w:rPr>
        <w:t xml:space="preserve"> </w:t>
      </w:r>
      <w:r>
        <w:rPr>
          <w:spacing w:val="-1"/>
        </w:rPr>
        <w:t>amelyek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20"/>
        </w:rPr>
        <w:t xml:space="preserve"> </w:t>
      </w:r>
      <w:r>
        <w:t>eszközökre</w:t>
      </w:r>
      <w:r>
        <w:rPr>
          <w:spacing w:val="18"/>
        </w:rPr>
        <w:t xml:space="preserve"> </w:t>
      </w:r>
      <w:r>
        <w:rPr>
          <w:spacing w:val="-1"/>
        </w:rPr>
        <w:t>és</w:t>
      </w:r>
      <w:r>
        <w:rPr>
          <w:spacing w:val="19"/>
        </w:rPr>
        <w:t xml:space="preserve"> </w:t>
      </w:r>
      <w:r>
        <w:rPr>
          <w:spacing w:val="-1"/>
        </w:rPr>
        <w:t>forrásokra,</w:t>
      </w:r>
      <w:r>
        <w:rPr>
          <w:spacing w:val="18"/>
        </w:rPr>
        <w:t xml:space="preserve"> </w:t>
      </w:r>
      <w:r>
        <w:t>illetve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maradványra</w:t>
      </w:r>
      <w:r>
        <w:rPr>
          <w:spacing w:val="18"/>
        </w:rPr>
        <w:t xml:space="preserve"> </w:t>
      </w:r>
      <w:r>
        <w:rPr>
          <w:spacing w:val="-1"/>
        </w:rPr>
        <w:t>és</w:t>
      </w:r>
      <w:r>
        <w:rPr>
          <w:spacing w:val="19"/>
        </w:rPr>
        <w:t xml:space="preserve"> </w:t>
      </w:r>
      <w:r>
        <w:rPr>
          <w:spacing w:val="-1"/>
        </w:rPr>
        <w:t>az</w:t>
      </w:r>
      <w:r>
        <w:rPr>
          <w:spacing w:val="20"/>
        </w:rPr>
        <w:t xml:space="preserve"> </w:t>
      </w:r>
      <w:r>
        <w:rPr>
          <w:spacing w:val="-1"/>
        </w:rPr>
        <w:t>eredményre</w:t>
      </w:r>
      <w:r>
        <w:rPr>
          <w:spacing w:val="20"/>
        </w:rPr>
        <w:t xml:space="preserve"> </w:t>
      </w:r>
      <w:r>
        <w:rPr>
          <w:spacing w:val="-1"/>
        </w:rPr>
        <w:t>hatást</w:t>
      </w:r>
      <w:r>
        <w:rPr>
          <w:spacing w:val="74"/>
        </w:rPr>
        <w:t xml:space="preserve"> </w:t>
      </w:r>
      <w:r>
        <w:rPr>
          <w:spacing w:val="-1"/>
        </w:rPr>
        <w:t>gyakorolnak),</w:t>
      </w:r>
    </w:p>
    <w:p w:rsidR="003007C8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Default="003007C8" w:rsidP="003007C8">
      <w:pPr>
        <w:pStyle w:val="Szvegtrzs"/>
        <w:numPr>
          <w:ilvl w:val="1"/>
          <w:numId w:val="3"/>
        </w:numPr>
        <w:tabs>
          <w:tab w:val="left" w:pos="827"/>
        </w:tabs>
        <w:kinsoku w:val="0"/>
        <w:overflowPunct w:val="0"/>
        <w:ind w:left="906" w:right="118" w:hanging="360"/>
      </w:pPr>
      <w:r>
        <w:rPr>
          <w:b/>
          <w:bCs/>
        </w:rPr>
        <w:t>az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összemérés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elve</w:t>
      </w:r>
      <w:r>
        <w:rPr>
          <w:b/>
          <w:bCs/>
          <w:spacing w:val="12"/>
        </w:rPr>
        <w:t xml:space="preserve"> </w:t>
      </w:r>
      <w:r>
        <w:t>oly</w:t>
      </w:r>
      <w:r>
        <w:rPr>
          <w:spacing w:val="9"/>
        </w:rPr>
        <w:t xml:space="preserve"> </w:t>
      </w:r>
      <w:r>
        <w:t>módon</w:t>
      </w:r>
      <w:r>
        <w:rPr>
          <w:spacing w:val="12"/>
        </w:rPr>
        <w:t xml:space="preserve"> </w:t>
      </w:r>
      <w:r>
        <w:rPr>
          <w:spacing w:val="-1"/>
        </w:rPr>
        <w:t>érvényesül,</w:t>
      </w:r>
      <w:r>
        <w:rPr>
          <w:spacing w:val="12"/>
        </w:rPr>
        <w:t xml:space="preserve"> </w:t>
      </w:r>
      <w:r>
        <w:rPr>
          <w:spacing w:val="1"/>
        </w:rPr>
        <w:t>hogy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költségvetési</w:t>
      </w:r>
      <w:r>
        <w:rPr>
          <w:spacing w:val="12"/>
        </w:rPr>
        <w:t xml:space="preserve"> </w:t>
      </w:r>
      <w:r>
        <w:rPr>
          <w:spacing w:val="-1"/>
        </w:rPr>
        <w:t>számvitelben</w:t>
      </w:r>
      <w:r>
        <w:rPr>
          <w:spacing w:val="11"/>
        </w:rPr>
        <w:t xml:space="preserve"> </w:t>
      </w:r>
      <w:r>
        <w:t>a</w:t>
      </w:r>
      <w:r>
        <w:rPr>
          <w:spacing w:val="78"/>
        </w:rPr>
        <w:t xml:space="preserve"> </w:t>
      </w:r>
      <w:r>
        <w:rPr>
          <w:spacing w:val="-1"/>
        </w:rPr>
        <w:t xml:space="preserve">költségvetési </w:t>
      </w:r>
      <w:r>
        <w:t>maradvány</w:t>
      </w:r>
      <w:r>
        <w:rPr>
          <w:spacing w:val="11"/>
        </w:rPr>
        <w:t xml:space="preserve"> </w:t>
      </w:r>
      <w:r>
        <w:rPr>
          <w:spacing w:val="-1"/>
        </w:rPr>
        <w:t>megállapításakor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bevételeket</w:t>
      </w:r>
      <w:r>
        <w:rPr>
          <w:spacing w:val="17"/>
        </w:rPr>
        <w:t xml:space="preserve"> </w:t>
      </w:r>
      <w:r>
        <w:rPr>
          <w:spacing w:val="-1"/>
        </w:rPr>
        <w:t>és</w:t>
      </w:r>
      <w:r>
        <w:rPr>
          <w:spacing w:val="18"/>
        </w:rPr>
        <w:t xml:space="preserve"> </w:t>
      </w:r>
      <w:r>
        <w:rPr>
          <w:spacing w:val="-1"/>
        </w:rPr>
        <w:t>kiadásokat</w:t>
      </w:r>
      <w:r>
        <w:rPr>
          <w:spacing w:val="83"/>
        </w:rPr>
        <w:t xml:space="preserve"> </w:t>
      </w:r>
      <w:r>
        <w:rPr>
          <w:spacing w:val="-1"/>
        </w:rPr>
        <w:t>tevékenységenként</w:t>
      </w:r>
      <w:r>
        <w:t xml:space="preserve"> elkülönítve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figyelembe</w:t>
      </w:r>
      <w:r>
        <w:t xml:space="preserve"> venni,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007C8">
      <w:pPr>
        <w:pStyle w:val="Szvegtrzs"/>
        <w:numPr>
          <w:ilvl w:val="1"/>
          <w:numId w:val="3"/>
        </w:numPr>
        <w:tabs>
          <w:tab w:val="left" w:pos="827"/>
        </w:tabs>
        <w:kinsoku w:val="0"/>
        <w:overflowPunct w:val="0"/>
        <w:ind w:left="906" w:right="117" w:hanging="360"/>
        <w:jc w:val="both"/>
      </w:pPr>
      <w:r>
        <w:rPr>
          <w:b/>
          <w:bCs/>
        </w:rPr>
        <w:t>az</w:t>
      </w:r>
      <w:r>
        <w:rPr>
          <w:b/>
          <w:bCs/>
          <w:spacing w:val="58"/>
        </w:rPr>
        <w:t xml:space="preserve"> </w:t>
      </w:r>
      <w:r>
        <w:rPr>
          <w:b/>
          <w:bCs/>
          <w:spacing w:val="-1"/>
        </w:rPr>
        <w:t>óvatosság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elve</w:t>
      </w:r>
      <w:r>
        <w:rPr>
          <w:b/>
          <w:bCs/>
          <w:spacing w:val="3"/>
        </w:rPr>
        <w:t xml:space="preserve"> </w:t>
      </w:r>
      <w:r>
        <w:rPr>
          <w:spacing w:val="-1"/>
        </w:rPr>
        <w:t>az</w:t>
      </w:r>
      <w:r>
        <w:t xml:space="preserve"> eredmény</w:t>
      </w:r>
      <w:r>
        <w:rPr>
          <w:spacing w:val="54"/>
        </w:rPr>
        <w:t xml:space="preserve"> </w:t>
      </w:r>
      <w:r>
        <w:rPr>
          <w:spacing w:val="-1"/>
        </w:rPr>
        <w:t>meghatározásánál</w:t>
      </w:r>
      <w:r>
        <w:t xml:space="preserve"> oly</w:t>
      </w:r>
      <w:r>
        <w:rPr>
          <w:spacing w:val="57"/>
        </w:rPr>
        <w:t xml:space="preserve"> </w:t>
      </w:r>
      <w:r>
        <w:t>módon érvényesül, hogy</w:t>
      </w:r>
      <w:r>
        <w:rPr>
          <w:spacing w:val="57"/>
        </w:rPr>
        <w:t xml:space="preserve"> </w:t>
      </w:r>
      <w:r>
        <w:t>a</w:t>
      </w:r>
      <w:r>
        <w:rPr>
          <w:spacing w:val="68"/>
        </w:rPr>
        <w:t xml:space="preserve"> </w:t>
      </w:r>
      <w:r>
        <w:rPr>
          <w:spacing w:val="-1"/>
        </w:rPr>
        <w:t>tevékenységhez</w:t>
      </w:r>
      <w:r>
        <w:rPr>
          <w:spacing w:val="20"/>
        </w:rPr>
        <w:t xml:space="preserve"> </w:t>
      </w:r>
      <w:r>
        <w:rPr>
          <w:spacing w:val="-1"/>
        </w:rPr>
        <w:t>kapcsolódó</w:t>
      </w:r>
      <w:r>
        <w:rPr>
          <w:spacing w:val="18"/>
        </w:rPr>
        <w:t xml:space="preserve"> </w:t>
      </w:r>
      <w:r>
        <w:rPr>
          <w:spacing w:val="-1"/>
        </w:rPr>
        <w:t>értékcsökkenést</w:t>
      </w:r>
      <w:r>
        <w:rPr>
          <w:spacing w:val="19"/>
        </w:rPr>
        <w:t xml:space="preserve"> </w:t>
      </w:r>
      <w:r>
        <w:t>abban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20"/>
        </w:rPr>
        <w:t xml:space="preserve"> </w:t>
      </w:r>
      <w:r>
        <w:rPr>
          <w:spacing w:val="-1"/>
        </w:rPr>
        <w:t>esetben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kell</w:t>
      </w:r>
      <w:r>
        <w:rPr>
          <w:spacing w:val="19"/>
        </w:rPr>
        <w:t xml:space="preserve"> </w:t>
      </w:r>
      <w:r>
        <w:rPr>
          <w:spacing w:val="-1"/>
        </w:rPr>
        <w:t>számolni,</w:t>
      </w:r>
      <w:r>
        <w:rPr>
          <w:spacing w:val="19"/>
        </w:rPr>
        <w:t xml:space="preserve"> </w:t>
      </w:r>
      <w:r>
        <w:t>ha</w:t>
      </w:r>
      <w:r>
        <w:rPr>
          <w:spacing w:val="91"/>
        </w:rPr>
        <w:t xml:space="preserve"> </w:t>
      </w:r>
      <w:r>
        <w:rPr>
          <w:spacing w:val="-1"/>
        </w:rPr>
        <w:t>emiatt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központi</w:t>
      </w:r>
      <w:r>
        <w:rPr>
          <w:spacing w:val="26"/>
        </w:rPr>
        <w:t xml:space="preserve"> </w:t>
      </w:r>
      <w:r>
        <w:rPr>
          <w:spacing w:val="-1"/>
        </w:rPr>
        <w:t>költségvetést</w:t>
      </w:r>
      <w:r>
        <w:rPr>
          <w:spacing w:val="26"/>
        </w:rPr>
        <w:t xml:space="preserve"> </w:t>
      </w:r>
      <w:r>
        <w:t>illető</w:t>
      </w:r>
      <w:r>
        <w:rPr>
          <w:spacing w:val="26"/>
        </w:rPr>
        <w:t xml:space="preserve"> </w:t>
      </w:r>
      <w:r>
        <w:rPr>
          <w:spacing w:val="-1"/>
        </w:rPr>
        <w:t>befizetés</w:t>
      </w:r>
      <w:r>
        <w:rPr>
          <w:spacing w:val="25"/>
        </w:rPr>
        <w:t xml:space="preserve"> </w:t>
      </w:r>
      <w:r>
        <w:t>számítási</w:t>
      </w:r>
      <w:r>
        <w:rPr>
          <w:spacing w:val="26"/>
        </w:rPr>
        <w:t xml:space="preserve"> </w:t>
      </w:r>
      <w:r>
        <w:rPr>
          <w:spacing w:val="-1"/>
        </w:rPr>
        <w:t>alapja</w:t>
      </w:r>
      <w:r>
        <w:rPr>
          <w:spacing w:val="25"/>
        </w:rPr>
        <w:t xml:space="preserve"> </w:t>
      </w:r>
      <w:r>
        <w:rPr>
          <w:spacing w:val="-1"/>
        </w:rPr>
        <w:t>negatív</w:t>
      </w:r>
      <w:r>
        <w:rPr>
          <w:spacing w:val="26"/>
        </w:rPr>
        <w:t xml:space="preserve"> </w:t>
      </w:r>
      <w:r>
        <w:rPr>
          <w:spacing w:val="-1"/>
        </w:rPr>
        <w:t>előjelű</w:t>
      </w:r>
      <w:r>
        <w:rPr>
          <w:spacing w:val="61"/>
        </w:rPr>
        <w:t xml:space="preserve"> </w:t>
      </w:r>
      <w:r>
        <w:rPr>
          <w:spacing w:val="-1"/>
        </w:rPr>
        <w:t>összeget</w:t>
      </w:r>
      <w:r>
        <w:t xml:space="preserve"> mutat.</w:t>
      </w:r>
    </w:p>
    <w:p w:rsidR="003007C8" w:rsidRDefault="003007C8" w:rsidP="003007C8">
      <w:pPr>
        <w:pStyle w:val="Szvegtrzs"/>
        <w:tabs>
          <w:tab w:val="left" w:pos="827"/>
        </w:tabs>
        <w:kinsoku w:val="0"/>
        <w:overflowPunct w:val="0"/>
        <w:ind w:right="117"/>
        <w:jc w:val="both"/>
      </w:pPr>
    </w:p>
    <w:p w:rsidR="003007C8" w:rsidRDefault="003007C8" w:rsidP="003007C8">
      <w:pPr>
        <w:pStyle w:val="Szvegtrzs"/>
        <w:numPr>
          <w:ilvl w:val="1"/>
          <w:numId w:val="3"/>
        </w:numPr>
        <w:tabs>
          <w:tab w:val="left" w:pos="827"/>
        </w:tabs>
        <w:kinsoku w:val="0"/>
        <w:overflowPunct w:val="0"/>
        <w:spacing w:before="42"/>
        <w:ind w:left="906" w:right="118" w:hanging="360"/>
        <w:jc w:val="both"/>
        <w:rPr>
          <w:spacing w:val="-1"/>
        </w:rPr>
      </w:pPr>
      <w:r>
        <w:rPr>
          <w:b/>
          <w:bCs/>
        </w:rPr>
        <w:t>a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-1"/>
        </w:rPr>
        <w:t>bruttó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-1"/>
        </w:rPr>
        <w:t>elszámolás</w:t>
      </w:r>
      <w:r>
        <w:rPr>
          <w:b/>
          <w:bCs/>
          <w:spacing w:val="29"/>
        </w:rPr>
        <w:t xml:space="preserve"> </w:t>
      </w:r>
      <w:r>
        <w:rPr>
          <w:b/>
          <w:bCs/>
        </w:rPr>
        <w:t>elve</w:t>
      </w:r>
      <w:r>
        <w:rPr>
          <w:b/>
          <w:bCs/>
          <w:spacing w:val="28"/>
        </w:rPr>
        <w:t xml:space="preserve"> </w:t>
      </w:r>
      <w:r>
        <w:rPr>
          <w:spacing w:val="-1"/>
        </w:rPr>
        <w:t>alapján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könyvviteli</w:t>
      </w:r>
      <w:r>
        <w:rPr>
          <w:spacing w:val="31"/>
        </w:rPr>
        <w:t xml:space="preserve"> </w:t>
      </w:r>
      <w:r>
        <w:rPr>
          <w:spacing w:val="-1"/>
        </w:rPr>
        <w:t>elszámolásoknál,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kötelezettségeket</w:t>
      </w:r>
      <w:r>
        <w:rPr>
          <w:spacing w:val="103"/>
        </w:rPr>
        <w:t xml:space="preserve"> </w:t>
      </w:r>
      <w:r>
        <w:rPr>
          <w:spacing w:val="-1"/>
        </w:rPr>
        <w:t>és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követeléseket,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bevételeket</w:t>
      </w:r>
      <w:r>
        <w:rPr>
          <w:spacing w:val="17"/>
        </w:rPr>
        <w:t xml:space="preserve"> </w:t>
      </w:r>
      <w:r>
        <w:rPr>
          <w:spacing w:val="-1"/>
        </w:rPr>
        <w:t>és</w:t>
      </w:r>
      <w:r>
        <w:rPr>
          <w:spacing w:val="16"/>
        </w:rPr>
        <w:t xml:space="preserve"> </w:t>
      </w:r>
      <w:r>
        <w:rPr>
          <w:spacing w:val="-1"/>
        </w:rPr>
        <w:t>költségeket,</w:t>
      </w:r>
      <w:r>
        <w:rPr>
          <w:spacing w:val="17"/>
        </w:rPr>
        <w:t xml:space="preserve"> </w:t>
      </w:r>
      <w:r>
        <w:rPr>
          <w:spacing w:val="-1"/>
        </w:rPr>
        <w:t>egymással</w:t>
      </w:r>
      <w:r>
        <w:rPr>
          <w:spacing w:val="17"/>
        </w:rPr>
        <w:t xml:space="preserve"> </w:t>
      </w:r>
      <w:r>
        <w:t>szemben</w:t>
      </w:r>
      <w:r>
        <w:rPr>
          <w:spacing w:val="16"/>
        </w:rPr>
        <w:t xml:space="preserve"> </w:t>
      </w:r>
      <w:r>
        <w:t>elszámolni</w:t>
      </w:r>
      <w:r>
        <w:rPr>
          <w:spacing w:val="17"/>
        </w:rPr>
        <w:t xml:space="preserve"> </w:t>
      </w:r>
      <w:r>
        <w:rPr>
          <w:spacing w:val="-2"/>
        </w:rPr>
        <w:t>nem</w:t>
      </w:r>
      <w:r>
        <w:rPr>
          <w:spacing w:val="67"/>
        </w:rPr>
        <w:t xml:space="preserve"> </w:t>
      </w:r>
      <w:r>
        <w:rPr>
          <w:spacing w:val="-1"/>
        </w:rPr>
        <w:lastRenderedPageBreak/>
        <w:t>lehet,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007C8">
      <w:pPr>
        <w:pStyle w:val="Szvegtrzs"/>
        <w:numPr>
          <w:ilvl w:val="1"/>
          <w:numId w:val="3"/>
        </w:numPr>
        <w:tabs>
          <w:tab w:val="left" w:pos="827"/>
        </w:tabs>
        <w:kinsoku w:val="0"/>
        <w:overflowPunct w:val="0"/>
        <w:ind w:left="906" w:right="122" w:hanging="360"/>
        <w:jc w:val="both"/>
        <w:rPr>
          <w:spacing w:val="-1"/>
        </w:rPr>
      </w:pPr>
      <w:r>
        <w:rPr>
          <w:b/>
          <w:bCs/>
        </w:rPr>
        <w:t>a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lényegesség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elve</w:t>
      </w:r>
      <w:r>
        <w:rPr>
          <w:b/>
          <w:bCs/>
          <w:spacing w:val="2"/>
        </w:rPr>
        <w:t xml:space="preserve"> </w:t>
      </w:r>
      <w:r>
        <w:rPr>
          <w:spacing w:val="1"/>
        </w:rPr>
        <w:t>úgy</w:t>
      </w:r>
      <w:r>
        <w:rPr>
          <w:spacing w:val="-3"/>
        </w:rPr>
        <w:t xml:space="preserve"> </w:t>
      </w:r>
      <w:r>
        <w:rPr>
          <w:spacing w:val="-1"/>
        </w:rPr>
        <w:t>érvényesül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költségvetési</w:t>
      </w:r>
      <w:r>
        <w:rPr>
          <w:spacing w:val="4"/>
        </w:rPr>
        <w:t xml:space="preserve"> </w:t>
      </w:r>
      <w:r>
        <w:rPr>
          <w:spacing w:val="-1"/>
        </w:rPr>
        <w:t>beszámoló</w:t>
      </w:r>
      <w:r>
        <w:rPr>
          <w:spacing w:val="2"/>
        </w:rPr>
        <w:t xml:space="preserve"> </w:t>
      </w:r>
      <w:r>
        <w:rPr>
          <w:spacing w:val="-1"/>
        </w:rPr>
        <w:t>kiegészítő</w:t>
      </w:r>
      <w:r>
        <w:rPr>
          <w:spacing w:val="2"/>
        </w:rPr>
        <w:t xml:space="preserve"> </w:t>
      </w:r>
      <w:r>
        <w:rPr>
          <w:spacing w:val="-1"/>
        </w:rPr>
        <w:t>mellékletének</w:t>
      </w:r>
      <w:r>
        <w:rPr>
          <w:spacing w:val="111"/>
        </w:rPr>
        <w:t xml:space="preserve"> </w:t>
      </w:r>
      <w:r>
        <w:rPr>
          <w:spacing w:val="-1"/>
        </w:rPr>
        <w:t>szöveges</w:t>
      </w:r>
      <w:r>
        <w:rPr>
          <w:spacing w:val="16"/>
        </w:rPr>
        <w:t xml:space="preserve"> </w:t>
      </w:r>
      <w:r>
        <w:rPr>
          <w:spacing w:val="-1"/>
        </w:rPr>
        <w:t>indoklásánál,</w:t>
      </w:r>
      <w:r>
        <w:rPr>
          <w:spacing w:val="17"/>
        </w:rPr>
        <w:t xml:space="preserve"> </w:t>
      </w:r>
      <w:r>
        <w:rPr>
          <w:spacing w:val="-4"/>
        </w:rPr>
        <w:t>hogy,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kell</w:t>
      </w:r>
      <w:r>
        <w:rPr>
          <w:spacing w:val="17"/>
        </w:rPr>
        <w:t xml:space="preserve"> </w:t>
      </w:r>
      <w:r>
        <w:rPr>
          <w:spacing w:val="-1"/>
        </w:rPr>
        <w:t>mutatni</w:t>
      </w:r>
      <w:r>
        <w:rPr>
          <w:spacing w:val="17"/>
        </w:rPr>
        <w:t xml:space="preserve"> </w:t>
      </w:r>
      <w:r>
        <w:t>minden</w:t>
      </w:r>
      <w:r>
        <w:rPr>
          <w:spacing w:val="16"/>
        </w:rPr>
        <w:t xml:space="preserve"> </w:t>
      </w:r>
      <w:r>
        <w:rPr>
          <w:spacing w:val="-1"/>
        </w:rPr>
        <w:t>olyan</w:t>
      </w:r>
      <w:r>
        <w:rPr>
          <w:spacing w:val="18"/>
        </w:rPr>
        <w:t xml:space="preserve"> </w:t>
      </w:r>
      <w:r>
        <w:rPr>
          <w:spacing w:val="-1"/>
        </w:rPr>
        <w:t>információt,</w:t>
      </w:r>
      <w:r>
        <w:rPr>
          <w:spacing w:val="18"/>
        </w:rPr>
        <w:t xml:space="preserve"> </w:t>
      </w:r>
      <w:r>
        <w:rPr>
          <w:spacing w:val="-1"/>
        </w:rPr>
        <w:t>körülményt,</w:t>
      </w:r>
      <w:r>
        <w:rPr>
          <w:spacing w:val="103"/>
        </w:rPr>
        <w:t xml:space="preserve"> </w:t>
      </w:r>
      <w:r>
        <w:rPr>
          <w:spacing w:val="-1"/>
        </w:rPr>
        <w:t>amelyek</w:t>
      </w:r>
      <w:r>
        <w:t xml:space="preserve"> </w:t>
      </w:r>
      <w:r>
        <w:rPr>
          <w:spacing w:val="-1"/>
        </w:rPr>
        <w:t>elhagyása befolyásolja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megbízható</w:t>
      </w:r>
      <w:r>
        <w:t xml:space="preserve"> és</w:t>
      </w:r>
      <w:r>
        <w:rPr>
          <w:spacing w:val="1"/>
        </w:rPr>
        <w:t xml:space="preserve"> </w:t>
      </w:r>
      <w:r>
        <w:rPr>
          <w:spacing w:val="-1"/>
        </w:rPr>
        <w:t>valós</w:t>
      </w:r>
      <w:r>
        <w:t xml:space="preserve"> összkép </w:t>
      </w:r>
      <w:r>
        <w:rPr>
          <w:spacing w:val="-1"/>
        </w:rPr>
        <w:t>kialakítását,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007C8">
      <w:pPr>
        <w:pStyle w:val="Szvegtrzs"/>
        <w:numPr>
          <w:ilvl w:val="1"/>
          <w:numId w:val="3"/>
        </w:numPr>
        <w:tabs>
          <w:tab w:val="left" w:pos="827"/>
        </w:tabs>
        <w:kinsoku w:val="0"/>
        <w:overflowPunct w:val="0"/>
        <w:ind w:left="906" w:right="118" w:hanging="360"/>
        <w:jc w:val="both"/>
        <w:rPr>
          <w:spacing w:val="-1"/>
        </w:rPr>
      </w:pPr>
      <w:r>
        <w:rPr>
          <w:b/>
          <w:bCs/>
        </w:rPr>
        <w:t>a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költség-haszon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összevetésének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elve</w:t>
      </w:r>
      <w:r>
        <w:rPr>
          <w:b/>
          <w:bCs/>
          <w:spacing w:val="5"/>
        </w:rPr>
        <w:t xml:space="preserve"> </w:t>
      </w:r>
      <w:r>
        <w:rPr>
          <w:spacing w:val="-1"/>
        </w:rPr>
        <w:t>alkalmazásánál,</w:t>
      </w:r>
      <w:r>
        <w:rPr>
          <w:spacing w:val="5"/>
        </w:rPr>
        <w:t xml:space="preserve"> </w:t>
      </w:r>
      <w:r>
        <w:rPr>
          <w:spacing w:val="-1"/>
        </w:rPr>
        <w:t>az</w:t>
      </w:r>
      <w:r>
        <w:rPr>
          <w:spacing w:val="5"/>
        </w:rPr>
        <w:t xml:space="preserve"> </w:t>
      </w:r>
      <w:r>
        <w:rPr>
          <w:spacing w:val="-1"/>
        </w:rPr>
        <w:t>információk</w:t>
      </w:r>
      <w:r>
        <w:rPr>
          <w:spacing w:val="5"/>
        </w:rPr>
        <w:t xml:space="preserve"> </w:t>
      </w:r>
      <w:r>
        <w:t>hasznosítása</w:t>
      </w:r>
      <w:r>
        <w:rPr>
          <w:spacing w:val="3"/>
        </w:rPr>
        <w:t xml:space="preserve"> </w:t>
      </w:r>
      <w:r>
        <w:rPr>
          <w:spacing w:val="-1"/>
        </w:rPr>
        <w:t>és</w:t>
      </w:r>
      <w:r>
        <w:rPr>
          <w:spacing w:val="91"/>
        </w:rPr>
        <w:t xml:space="preserve"> </w:t>
      </w:r>
      <w:r>
        <w:rPr>
          <w:spacing w:val="-1"/>
        </w:rPr>
        <w:t>az</w:t>
      </w:r>
      <w:r>
        <w:rPr>
          <w:spacing w:val="3"/>
        </w:rPr>
        <w:t xml:space="preserve"> </w:t>
      </w:r>
      <w:r>
        <w:rPr>
          <w:spacing w:val="-1"/>
        </w:rPr>
        <w:t>előállításukkal</w:t>
      </w:r>
      <w:r>
        <w:rPr>
          <w:spacing w:val="2"/>
        </w:rPr>
        <w:t xml:space="preserve"> </w:t>
      </w:r>
      <w:r>
        <w:rPr>
          <w:spacing w:val="-1"/>
        </w:rPr>
        <w:t>kapcsolatban</w:t>
      </w:r>
      <w:r>
        <w:rPr>
          <w:spacing w:val="2"/>
        </w:rPr>
        <w:t xml:space="preserve"> </w:t>
      </w:r>
      <w:r>
        <w:rPr>
          <w:spacing w:val="-1"/>
        </w:rPr>
        <w:t>felmerült</w:t>
      </w:r>
      <w:r>
        <w:rPr>
          <w:spacing w:val="2"/>
        </w:rPr>
        <w:t xml:space="preserve"> </w:t>
      </w:r>
      <w:r>
        <w:rPr>
          <w:spacing w:val="-1"/>
        </w:rPr>
        <w:t>költségek</w:t>
      </w:r>
      <w:r>
        <w:rPr>
          <w:spacing w:val="2"/>
        </w:rPr>
        <w:t xml:space="preserve"> </w:t>
      </w:r>
      <w:r>
        <w:rPr>
          <w:spacing w:val="-1"/>
        </w:rPr>
        <w:t>egybevetésénél</w:t>
      </w:r>
      <w:r>
        <w:rPr>
          <w:spacing w:val="2"/>
        </w:rPr>
        <w:t xml:space="preserve"> </w:t>
      </w:r>
      <w:r>
        <w:rPr>
          <w:spacing w:val="-1"/>
        </w:rPr>
        <w:t>nem</w:t>
      </w:r>
      <w:r>
        <w:rPr>
          <w:spacing w:val="2"/>
        </w:rPr>
        <w:t xml:space="preserve"> </w:t>
      </w:r>
      <w:r>
        <w:rPr>
          <w:spacing w:val="-1"/>
        </w:rPr>
        <w:t>lehet</w:t>
      </w:r>
      <w:r>
        <w:rPr>
          <w:spacing w:val="105"/>
        </w:rPr>
        <w:t xml:space="preserve"> </w:t>
      </w:r>
      <w:r>
        <w:rPr>
          <w:spacing w:val="-1"/>
        </w:rPr>
        <w:t>figyelembe</w:t>
      </w:r>
      <w:r>
        <w:rPr>
          <w:spacing w:val="13"/>
        </w:rPr>
        <w:t xml:space="preserve"> </w:t>
      </w:r>
      <w:r>
        <w:rPr>
          <w:spacing w:val="-1"/>
        </w:rPr>
        <w:t>venni</w:t>
      </w:r>
      <w:r>
        <w:rPr>
          <w:spacing w:val="14"/>
        </w:rPr>
        <w:t xml:space="preserve"> </w:t>
      </w:r>
      <w:r>
        <w:t>azon</w:t>
      </w:r>
      <w:r>
        <w:rPr>
          <w:spacing w:val="14"/>
        </w:rPr>
        <w:t xml:space="preserve"> </w:t>
      </w:r>
      <w:r>
        <w:rPr>
          <w:spacing w:val="-1"/>
        </w:rPr>
        <w:t>információk</w:t>
      </w:r>
      <w:r>
        <w:rPr>
          <w:spacing w:val="14"/>
        </w:rPr>
        <w:t xml:space="preserve"> </w:t>
      </w:r>
      <w:r>
        <w:rPr>
          <w:spacing w:val="-1"/>
        </w:rPr>
        <w:t>előállításának</w:t>
      </w:r>
      <w:r>
        <w:rPr>
          <w:spacing w:val="14"/>
        </w:rPr>
        <w:t xml:space="preserve"> </w:t>
      </w:r>
      <w:r>
        <w:rPr>
          <w:spacing w:val="-1"/>
        </w:rPr>
        <w:t>költségeit,</w:t>
      </w:r>
      <w:r>
        <w:rPr>
          <w:spacing w:val="14"/>
        </w:rPr>
        <w:t xml:space="preserve"> </w:t>
      </w:r>
      <w:r>
        <w:rPr>
          <w:spacing w:val="-1"/>
        </w:rPr>
        <w:t>amelyeket</w:t>
      </w:r>
      <w:r>
        <w:rPr>
          <w:spacing w:val="14"/>
        </w:rPr>
        <w:t xml:space="preserve"> </w:t>
      </w:r>
      <w:r>
        <w:rPr>
          <w:spacing w:val="-1"/>
        </w:rPr>
        <w:t>törvények</w:t>
      </w:r>
      <w:r>
        <w:rPr>
          <w:spacing w:val="14"/>
        </w:rPr>
        <w:t xml:space="preserve"> </w:t>
      </w:r>
      <w:r>
        <w:rPr>
          <w:spacing w:val="-1"/>
        </w:rPr>
        <w:t>és</w:t>
      </w:r>
      <w:r>
        <w:rPr>
          <w:spacing w:val="89"/>
        </w:rPr>
        <w:t xml:space="preserve"> </w:t>
      </w:r>
      <w:r>
        <w:rPr>
          <w:spacing w:val="-1"/>
        </w:rPr>
        <w:t>kormányrendeletek</w:t>
      </w:r>
      <w:r>
        <w:t xml:space="preserve"> </w:t>
      </w:r>
      <w:r>
        <w:rPr>
          <w:spacing w:val="-1"/>
        </w:rPr>
        <w:t>szabályoznak,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Pr="003813ED" w:rsidRDefault="003007C8" w:rsidP="003007C8">
      <w:pPr>
        <w:pStyle w:val="Szvegtrzs"/>
        <w:numPr>
          <w:ilvl w:val="1"/>
          <w:numId w:val="3"/>
        </w:numPr>
        <w:tabs>
          <w:tab w:val="left" w:pos="827"/>
        </w:tabs>
        <w:kinsoku w:val="0"/>
        <w:overflowPunct w:val="0"/>
        <w:ind w:right="117" w:hanging="360"/>
        <w:jc w:val="both"/>
        <w:rPr>
          <w:spacing w:val="-1"/>
        </w:rPr>
      </w:pPr>
      <w:r>
        <w:rPr>
          <w:b/>
          <w:bCs/>
          <w:spacing w:val="-1"/>
        </w:rPr>
        <w:t>egyedi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értékelés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>elve:</w:t>
      </w:r>
      <w:r>
        <w:rPr>
          <w:b/>
          <w:bCs/>
          <w:spacing w:val="6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t>eszközöket</w:t>
      </w:r>
      <w:r>
        <w:rPr>
          <w:spacing w:val="5"/>
        </w:rPr>
        <w:t xml:space="preserve"> </w:t>
      </w:r>
      <w:r>
        <w:rPr>
          <w:spacing w:val="-1"/>
        </w:rPr>
        <w:t>és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forrásokat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könyvvezetés</w:t>
      </w:r>
      <w:r>
        <w:rPr>
          <w:spacing w:val="6"/>
        </w:rPr>
        <w:t xml:space="preserve"> </w:t>
      </w:r>
      <w:r>
        <w:rPr>
          <w:spacing w:val="-1"/>
        </w:rPr>
        <w:t>és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költségvetési</w:t>
      </w:r>
      <w:r>
        <w:rPr>
          <w:spacing w:val="69"/>
        </w:rPr>
        <w:t xml:space="preserve"> </w:t>
      </w:r>
      <w:r w:rsidRPr="003813ED">
        <w:rPr>
          <w:spacing w:val="-1"/>
        </w:rPr>
        <w:t>beszámoló</w:t>
      </w:r>
      <w:r w:rsidRPr="003813ED">
        <w:t xml:space="preserve"> </w:t>
      </w:r>
      <w:r w:rsidRPr="003813ED">
        <w:rPr>
          <w:spacing w:val="-1"/>
        </w:rPr>
        <w:t>elkészítése során</w:t>
      </w:r>
      <w:r w:rsidRPr="003813ED">
        <w:t xml:space="preserve"> </w:t>
      </w:r>
      <w:r w:rsidRPr="003813ED">
        <w:rPr>
          <w:spacing w:val="-1"/>
        </w:rPr>
        <w:t>egyedileg</w:t>
      </w:r>
      <w:r w:rsidRPr="003813ED">
        <w:rPr>
          <w:spacing w:val="-3"/>
        </w:rPr>
        <w:t xml:space="preserve"> </w:t>
      </w:r>
      <w:r w:rsidRPr="003813ED">
        <w:t xml:space="preserve">kell </w:t>
      </w:r>
      <w:r w:rsidRPr="003813ED">
        <w:rPr>
          <w:spacing w:val="-1"/>
        </w:rPr>
        <w:t>rögzíteni</w:t>
      </w:r>
      <w:r w:rsidRPr="003813ED">
        <w:t xml:space="preserve"> és </w:t>
      </w:r>
      <w:r w:rsidRPr="003813ED">
        <w:rPr>
          <w:spacing w:val="-1"/>
        </w:rPr>
        <w:t>értékelni.</w:t>
      </w:r>
    </w:p>
    <w:p w:rsidR="003007C8" w:rsidRPr="003813ED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Pr="003813ED" w:rsidRDefault="003007C8" w:rsidP="003007C8">
      <w:pPr>
        <w:pStyle w:val="Szvegtrzs"/>
        <w:numPr>
          <w:ilvl w:val="1"/>
          <w:numId w:val="3"/>
        </w:numPr>
        <w:tabs>
          <w:tab w:val="left" w:pos="827"/>
        </w:tabs>
        <w:kinsoku w:val="0"/>
        <w:overflowPunct w:val="0"/>
        <w:ind w:left="906" w:right="118" w:hanging="360"/>
        <w:jc w:val="both"/>
        <w:rPr>
          <w:spacing w:val="-1"/>
        </w:rPr>
      </w:pPr>
      <w:r w:rsidRPr="003813ED">
        <w:rPr>
          <w:b/>
          <w:bCs/>
        </w:rPr>
        <w:t>az</w:t>
      </w:r>
      <w:r w:rsidRPr="003813ED">
        <w:rPr>
          <w:b/>
          <w:bCs/>
          <w:spacing w:val="32"/>
        </w:rPr>
        <w:t xml:space="preserve"> </w:t>
      </w:r>
      <w:r w:rsidRPr="003813ED">
        <w:rPr>
          <w:b/>
          <w:bCs/>
        </w:rPr>
        <w:t>időbeli</w:t>
      </w:r>
      <w:r w:rsidRPr="003813ED">
        <w:rPr>
          <w:b/>
          <w:bCs/>
          <w:spacing w:val="34"/>
        </w:rPr>
        <w:t xml:space="preserve"> </w:t>
      </w:r>
      <w:r w:rsidRPr="003813ED">
        <w:rPr>
          <w:b/>
          <w:bCs/>
          <w:spacing w:val="-1"/>
        </w:rPr>
        <w:t>elhatárolás</w:t>
      </w:r>
      <w:r w:rsidRPr="003813ED">
        <w:rPr>
          <w:b/>
          <w:bCs/>
          <w:spacing w:val="34"/>
        </w:rPr>
        <w:t xml:space="preserve"> </w:t>
      </w:r>
      <w:r w:rsidRPr="003813ED">
        <w:rPr>
          <w:b/>
          <w:bCs/>
          <w:spacing w:val="-1"/>
        </w:rPr>
        <w:t>elve</w:t>
      </w:r>
      <w:r w:rsidRPr="003813ED">
        <w:rPr>
          <w:b/>
          <w:bCs/>
          <w:spacing w:val="35"/>
        </w:rPr>
        <w:t xml:space="preserve"> </w:t>
      </w:r>
      <w:r w:rsidRPr="003813ED">
        <w:rPr>
          <w:b/>
          <w:bCs/>
        </w:rPr>
        <w:t>a</w:t>
      </w:r>
      <w:r w:rsidRPr="003813ED">
        <w:rPr>
          <w:b/>
          <w:bCs/>
          <w:spacing w:val="33"/>
        </w:rPr>
        <w:t xml:space="preserve"> </w:t>
      </w:r>
      <w:r w:rsidRPr="003813ED">
        <w:rPr>
          <w:spacing w:val="-1"/>
        </w:rPr>
        <w:t>pénzügyi</w:t>
      </w:r>
      <w:r w:rsidRPr="003813ED">
        <w:rPr>
          <w:spacing w:val="33"/>
        </w:rPr>
        <w:t xml:space="preserve"> </w:t>
      </w:r>
      <w:r w:rsidRPr="003813ED">
        <w:rPr>
          <w:spacing w:val="-1"/>
        </w:rPr>
        <w:t>számvitelben</w:t>
      </w:r>
      <w:r w:rsidRPr="003813ED">
        <w:rPr>
          <w:spacing w:val="33"/>
        </w:rPr>
        <w:t xml:space="preserve"> </w:t>
      </w:r>
      <w:r w:rsidRPr="003813ED">
        <w:rPr>
          <w:spacing w:val="-1"/>
        </w:rPr>
        <w:t>alkalmazandó.</w:t>
      </w:r>
      <w:r w:rsidRPr="003813ED">
        <w:rPr>
          <w:spacing w:val="18"/>
        </w:rPr>
        <w:t xml:space="preserve"> </w:t>
      </w:r>
      <w:r w:rsidRPr="003813ED">
        <w:t>A</w:t>
      </w:r>
      <w:r w:rsidRPr="003813ED">
        <w:rPr>
          <w:spacing w:val="35"/>
        </w:rPr>
        <w:t xml:space="preserve"> </w:t>
      </w:r>
      <w:r w:rsidRPr="003813ED">
        <w:rPr>
          <w:spacing w:val="-1"/>
        </w:rPr>
        <w:t>költségvetési</w:t>
      </w:r>
      <w:r w:rsidRPr="003813ED">
        <w:rPr>
          <w:spacing w:val="89"/>
        </w:rPr>
        <w:t xml:space="preserve"> </w:t>
      </w:r>
      <w:r w:rsidRPr="003813ED">
        <w:rPr>
          <w:spacing w:val="-1"/>
        </w:rPr>
        <w:t>számvitelben</w:t>
      </w:r>
      <w:r w:rsidRPr="003813ED">
        <w:rPr>
          <w:spacing w:val="48"/>
        </w:rPr>
        <w:t xml:space="preserve"> </w:t>
      </w:r>
      <w:r w:rsidRPr="003813ED">
        <w:rPr>
          <w:b/>
          <w:bCs/>
          <w:spacing w:val="-1"/>
        </w:rPr>
        <w:t>nem</w:t>
      </w:r>
      <w:r w:rsidRPr="003813ED">
        <w:rPr>
          <w:b/>
          <w:bCs/>
          <w:spacing w:val="47"/>
        </w:rPr>
        <w:t xml:space="preserve"> </w:t>
      </w:r>
      <w:r w:rsidRPr="003813ED">
        <w:rPr>
          <w:b/>
          <w:bCs/>
          <w:spacing w:val="-1"/>
        </w:rPr>
        <w:t>alkalmazható</w:t>
      </w:r>
      <w:r w:rsidRPr="003813ED">
        <w:rPr>
          <w:b/>
          <w:bCs/>
          <w:spacing w:val="49"/>
        </w:rPr>
        <w:t xml:space="preserve"> </w:t>
      </w:r>
      <w:r w:rsidRPr="003813ED">
        <w:t>a</w:t>
      </w:r>
      <w:r w:rsidRPr="003813ED">
        <w:rPr>
          <w:spacing w:val="48"/>
        </w:rPr>
        <w:t xml:space="preserve"> </w:t>
      </w:r>
      <w:r w:rsidRPr="003813ED">
        <w:t>naptári</w:t>
      </w:r>
      <w:r w:rsidRPr="003813ED">
        <w:rPr>
          <w:spacing w:val="47"/>
        </w:rPr>
        <w:t xml:space="preserve"> </w:t>
      </w:r>
      <w:r w:rsidRPr="003813ED">
        <w:t>évre</w:t>
      </w:r>
      <w:r w:rsidRPr="003813ED">
        <w:rPr>
          <w:spacing w:val="48"/>
        </w:rPr>
        <w:t xml:space="preserve"> </w:t>
      </w:r>
      <w:r w:rsidRPr="003813ED">
        <w:t>készülő</w:t>
      </w:r>
      <w:r w:rsidRPr="003813ED">
        <w:rPr>
          <w:spacing w:val="48"/>
        </w:rPr>
        <w:t xml:space="preserve"> </w:t>
      </w:r>
      <w:r w:rsidRPr="003813ED">
        <w:rPr>
          <w:spacing w:val="-1"/>
        </w:rPr>
        <w:t>költségvetés</w:t>
      </w:r>
      <w:r w:rsidRPr="003813ED">
        <w:rPr>
          <w:spacing w:val="47"/>
        </w:rPr>
        <w:t xml:space="preserve"> </w:t>
      </w:r>
      <w:r w:rsidRPr="003813ED">
        <w:rPr>
          <w:spacing w:val="-1"/>
        </w:rPr>
        <w:t>teljesítéséről</w:t>
      </w:r>
      <w:r w:rsidRPr="003813ED">
        <w:rPr>
          <w:spacing w:val="91"/>
        </w:rPr>
        <w:t xml:space="preserve"> </w:t>
      </w:r>
      <w:r w:rsidRPr="003813ED">
        <w:rPr>
          <w:spacing w:val="-1"/>
        </w:rPr>
        <w:t>összeállított</w:t>
      </w:r>
      <w:r w:rsidRPr="003813ED">
        <w:t xml:space="preserve"> </w:t>
      </w:r>
      <w:r w:rsidRPr="003813ED">
        <w:rPr>
          <w:spacing w:val="-1"/>
        </w:rPr>
        <w:t>költségvetési</w:t>
      </w:r>
      <w:r w:rsidRPr="003813ED">
        <w:t xml:space="preserve"> </w:t>
      </w:r>
      <w:r w:rsidRPr="003813ED">
        <w:rPr>
          <w:spacing w:val="-1"/>
        </w:rPr>
        <w:t>beszámoló</w:t>
      </w:r>
      <w:r w:rsidRPr="003813ED">
        <w:t xml:space="preserve"> </w:t>
      </w:r>
      <w:r w:rsidRPr="003813ED">
        <w:rPr>
          <w:spacing w:val="-1"/>
        </w:rPr>
        <w:t>miatt.</w:t>
      </w:r>
    </w:p>
    <w:p w:rsidR="003007C8" w:rsidRPr="003813ED" w:rsidRDefault="003007C8" w:rsidP="003007C8">
      <w:pPr>
        <w:pStyle w:val="Szvegtrzs"/>
        <w:tabs>
          <w:tab w:val="left" w:pos="919"/>
        </w:tabs>
        <w:kinsoku w:val="0"/>
        <w:overflowPunct w:val="0"/>
        <w:rPr>
          <w:spacing w:val="-1"/>
        </w:rPr>
      </w:pPr>
    </w:p>
    <w:p w:rsidR="003007C8" w:rsidRPr="003813ED" w:rsidRDefault="003007C8" w:rsidP="003007C8">
      <w:pPr>
        <w:pStyle w:val="Szvegtrzs"/>
        <w:tabs>
          <w:tab w:val="left" w:pos="359"/>
        </w:tabs>
        <w:kinsoku w:val="0"/>
        <w:overflowPunct w:val="0"/>
        <w:ind w:right="119"/>
        <w:jc w:val="both"/>
        <w:rPr>
          <w:spacing w:val="-1"/>
        </w:rPr>
      </w:pPr>
      <w:r w:rsidRPr="003813ED">
        <w:t>A</w:t>
      </w:r>
      <w:r w:rsidRPr="003813ED">
        <w:rPr>
          <w:spacing w:val="-15"/>
        </w:rPr>
        <w:t xml:space="preserve"> </w:t>
      </w:r>
      <w:r w:rsidRPr="003813ED">
        <w:rPr>
          <w:spacing w:val="-1"/>
        </w:rPr>
        <w:t>könyvvezetéséhez</w:t>
      </w:r>
      <w:r w:rsidRPr="003813ED">
        <w:rPr>
          <w:spacing w:val="1"/>
        </w:rPr>
        <w:t xml:space="preserve"> </w:t>
      </w:r>
      <w:r w:rsidRPr="003813ED">
        <w:t>a</w:t>
      </w:r>
      <w:r w:rsidRPr="003813ED">
        <w:rPr>
          <w:spacing w:val="-1"/>
        </w:rPr>
        <w:t xml:space="preserve"> részletező</w:t>
      </w:r>
      <w:r w:rsidRPr="003813ED">
        <w:t xml:space="preserve"> </w:t>
      </w:r>
      <w:r w:rsidRPr="003813ED">
        <w:rPr>
          <w:spacing w:val="-1"/>
        </w:rPr>
        <w:t>és</w:t>
      </w:r>
      <w:r w:rsidRPr="003813ED">
        <w:t xml:space="preserve"> </w:t>
      </w:r>
      <w:r w:rsidRPr="003813ED">
        <w:rPr>
          <w:spacing w:val="-1"/>
        </w:rPr>
        <w:t>analitikus</w:t>
      </w:r>
      <w:r w:rsidRPr="003813ED">
        <w:t xml:space="preserve"> </w:t>
      </w:r>
      <w:r w:rsidRPr="003813ED">
        <w:rPr>
          <w:spacing w:val="-1"/>
        </w:rPr>
        <w:t>nyilvántartásaihoz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alkalmazott</w:t>
      </w:r>
      <w:r w:rsidRPr="003813ED">
        <w:t xml:space="preserve"> </w:t>
      </w:r>
      <w:r w:rsidRPr="003813ED">
        <w:rPr>
          <w:spacing w:val="-1"/>
        </w:rPr>
        <w:t>informatikai</w:t>
      </w:r>
      <w:r w:rsidRPr="003813ED">
        <w:rPr>
          <w:spacing w:val="129"/>
        </w:rPr>
        <w:t xml:space="preserve"> </w:t>
      </w:r>
      <w:r w:rsidRPr="003813ED">
        <w:rPr>
          <w:spacing w:val="-1"/>
        </w:rPr>
        <w:t>programok:</w:t>
      </w:r>
    </w:p>
    <w:p w:rsidR="003007C8" w:rsidRPr="003813ED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3813ED" w:rsidRDefault="003007C8" w:rsidP="003007C8">
      <w:pPr>
        <w:pStyle w:val="Szvegtrzs"/>
        <w:numPr>
          <w:ilvl w:val="1"/>
          <w:numId w:val="4"/>
        </w:numPr>
        <w:tabs>
          <w:tab w:val="left" w:pos="827"/>
        </w:tabs>
        <w:kinsoku w:val="0"/>
        <w:overflowPunct w:val="0"/>
        <w:rPr>
          <w:spacing w:val="-1"/>
        </w:rPr>
      </w:pPr>
      <w:r w:rsidRPr="003813ED">
        <w:t xml:space="preserve">a </w:t>
      </w:r>
      <w:r w:rsidRPr="003813ED">
        <w:rPr>
          <w:spacing w:val="-1"/>
        </w:rPr>
        <w:t>könyvviteli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és</w:t>
      </w:r>
      <w:r w:rsidRPr="003813ED">
        <w:t xml:space="preserve"> </w:t>
      </w:r>
      <w:r w:rsidRPr="003813ED">
        <w:rPr>
          <w:spacing w:val="-1"/>
        </w:rPr>
        <w:t>részletező</w:t>
      </w:r>
      <w:r w:rsidRPr="003813ED">
        <w:t xml:space="preserve"> </w:t>
      </w:r>
      <w:r w:rsidRPr="003813ED">
        <w:rPr>
          <w:spacing w:val="-1"/>
        </w:rPr>
        <w:t>nyilvántartásokat</w:t>
      </w:r>
      <w:r w:rsidRPr="003813ED">
        <w:rPr>
          <w:spacing w:val="1"/>
        </w:rPr>
        <w:t xml:space="preserve"> </w:t>
      </w:r>
      <w:r w:rsidRPr="003813ED">
        <w:t>az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EOS</w:t>
      </w:r>
      <w:r w:rsidRPr="003813ED">
        <w:t xml:space="preserve"> </w:t>
      </w:r>
      <w:r w:rsidRPr="003813ED">
        <w:rPr>
          <w:spacing w:val="-1"/>
        </w:rPr>
        <w:t>Ügyviteli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Szoftver,</w:t>
      </w:r>
    </w:p>
    <w:p w:rsidR="003007C8" w:rsidRPr="003813ED" w:rsidRDefault="003007C8" w:rsidP="003007C8">
      <w:pPr>
        <w:pStyle w:val="Szvegtrzs"/>
        <w:numPr>
          <w:ilvl w:val="1"/>
          <w:numId w:val="4"/>
        </w:numPr>
        <w:tabs>
          <w:tab w:val="left" w:pos="827"/>
        </w:tabs>
        <w:kinsoku w:val="0"/>
        <w:overflowPunct w:val="0"/>
        <w:spacing w:before="1"/>
        <w:ind w:left="478" w:right="2665" w:firstLine="0"/>
        <w:rPr>
          <w:spacing w:val="-1"/>
        </w:rPr>
      </w:pPr>
      <w:r w:rsidRPr="003813ED">
        <w:t xml:space="preserve">a </w:t>
      </w:r>
      <w:r w:rsidRPr="003813ED">
        <w:rPr>
          <w:spacing w:val="-1"/>
        </w:rPr>
        <w:t>hallgatók</w:t>
      </w:r>
      <w:r w:rsidRPr="003813ED">
        <w:rPr>
          <w:spacing w:val="-3"/>
        </w:rPr>
        <w:t xml:space="preserve"> </w:t>
      </w:r>
      <w:r w:rsidRPr="003813ED">
        <w:rPr>
          <w:spacing w:val="-1"/>
        </w:rPr>
        <w:t>befizetéseit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és</w:t>
      </w:r>
      <w:r w:rsidRPr="003813ED">
        <w:t xml:space="preserve"> </w:t>
      </w:r>
      <w:r w:rsidRPr="003813ED">
        <w:rPr>
          <w:spacing w:val="-1"/>
        </w:rPr>
        <w:t>tanulmányi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adatait</w:t>
      </w:r>
      <w:r w:rsidRPr="003813ED">
        <w:rPr>
          <w:spacing w:val="1"/>
        </w:rPr>
        <w:t xml:space="preserve"> </w:t>
      </w:r>
      <w:r w:rsidRPr="003813ED">
        <w:t xml:space="preserve">a </w:t>
      </w:r>
      <w:r w:rsidRPr="003813ED">
        <w:rPr>
          <w:spacing w:val="-1"/>
        </w:rPr>
        <w:t>NEPTUN rendszer</w:t>
      </w:r>
      <w:r w:rsidRPr="003813ED">
        <w:rPr>
          <w:spacing w:val="51"/>
        </w:rPr>
        <w:t xml:space="preserve"> </w:t>
      </w:r>
      <w:r w:rsidRPr="003813ED">
        <w:rPr>
          <w:spacing w:val="-1"/>
        </w:rPr>
        <w:t>tartalmazza.</w:t>
      </w:r>
    </w:p>
    <w:p w:rsidR="003007C8" w:rsidRPr="003813ED" w:rsidRDefault="003007C8" w:rsidP="003007C8">
      <w:pPr>
        <w:pStyle w:val="Szvegtrzs"/>
        <w:tabs>
          <w:tab w:val="left" w:pos="919"/>
        </w:tabs>
        <w:kinsoku w:val="0"/>
        <w:overflowPunct w:val="0"/>
        <w:rPr>
          <w:spacing w:val="-1"/>
        </w:rPr>
      </w:pPr>
    </w:p>
    <w:p w:rsidR="003007C8" w:rsidRPr="003813ED" w:rsidRDefault="003007C8" w:rsidP="003007C8">
      <w:pPr>
        <w:pStyle w:val="Cmsor1"/>
        <w:kinsoku w:val="0"/>
        <w:overflowPunct w:val="0"/>
        <w:ind w:left="1434" w:right="1433"/>
        <w:jc w:val="center"/>
        <w:rPr>
          <w:b w:val="0"/>
          <w:bCs w:val="0"/>
        </w:rPr>
      </w:pPr>
      <w:bookmarkStart w:id="12" w:name="_Toc453756407"/>
      <w:r w:rsidRPr="003813ED">
        <w:t>A</w:t>
      </w:r>
      <w:r w:rsidRPr="003813ED">
        <w:rPr>
          <w:spacing w:val="-15"/>
        </w:rPr>
        <w:t xml:space="preserve"> </w:t>
      </w:r>
      <w:r w:rsidRPr="003813ED">
        <w:rPr>
          <w:spacing w:val="-1"/>
        </w:rPr>
        <w:t>számviteli</w:t>
      </w:r>
      <w:r w:rsidRPr="003813ED">
        <w:t xml:space="preserve"> politika </w:t>
      </w:r>
      <w:r w:rsidRPr="003813ED">
        <w:rPr>
          <w:spacing w:val="-1"/>
        </w:rPr>
        <w:t>célja</w:t>
      </w:r>
      <w:bookmarkEnd w:id="12"/>
    </w:p>
    <w:p w:rsidR="003007C8" w:rsidRPr="003813ED" w:rsidRDefault="003007C8" w:rsidP="003007C8">
      <w:pPr>
        <w:pStyle w:val="Szvegtrzs"/>
        <w:kinsoku w:val="0"/>
        <w:overflowPunct w:val="0"/>
        <w:spacing w:before="7"/>
        <w:ind w:left="0"/>
        <w:jc w:val="center"/>
        <w:rPr>
          <w:b/>
          <w:bCs/>
        </w:rPr>
      </w:pPr>
      <w:r w:rsidRPr="003813ED">
        <w:rPr>
          <w:b/>
          <w:bCs/>
        </w:rPr>
        <w:t>5.§</w:t>
      </w:r>
    </w:p>
    <w:p w:rsidR="003007C8" w:rsidRDefault="003007C8" w:rsidP="003007C8">
      <w:pPr>
        <w:pStyle w:val="Szvegtrzs"/>
        <w:tabs>
          <w:tab w:val="left" w:pos="398"/>
        </w:tabs>
        <w:kinsoku w:val="0"/>
        <w:overflowPunct w:val="0"/>
        <w:ind w:right="118"/>
        <w:jc w:val="both"/>
        <w:rPr>
          <w:spacing w:val="-1"/>
        </w:rPr>
      </w:pPr>
      <w:r>
        <w:t>A</w:t>
      </w:r>
      <w:r>
        <w:rPr>
          <w:spacing w:val="23"/>
        </w:rPr>
        <w:t xml:space="preserve"> </w:t>
      </w:r>
      <w:r>
        <w:t>számviteli</w:t>
      </w:r>
      <w:r>
        <w:rPr>
          <w:spacing w:val="38"/>
        </w:rPr>
        <w:t xml:space="preserve"> </w:t>
      </w:r>
      <w:r>
        <w:t>politika</w:t>
      </w:r>
      <w:r>
        <w:rPr>
          <w:spacing w:val="37"/>
        </w:rPr>
        <w:t xml:space="preserve"> </w:t>
      </w:r>
      <w:r>
        <w:rPr>
          <w:spacing w:val="-1"/>
        </w:rPr>
        <w:t>célja,</w:t>
      </w:r>
      <w:r>
        <w:rPr>
          <w:spacing w:val="38"/>
        </w:rPr>
        <w:t xml:space="preserve"> </w:t>
      </w:r>
      <w:r>
        <w:rPr>
          <w:spacing w:val="1"/>
        </w:rPr>
        <w:t>hogy</w:t>
      </w:r>
      <w:r>
        <w:rPr>
          <w:spacing w:val="35"/>
        </w:rPr>
        <w:t xml:space="preserve"> </w:t>
      </w:r>
      <w:r>
        <w:rPr>
          <w:spacing w:val="-1"/>
        </w:rPr>
        <w:t>rögzítse</w:t>
      </w:r>
      <w:r>
        <w:rPr>
          <w:spacing w:val="37"/>
        </w:rPr>
        <w:t xml:space="preserve"> </w:t>
      </w:r>
      <w:r>
        <w:rPr>
          <w:spacing w:val="-1"/>
        </w:rPr>
        <w:t>azokat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szabályokat,</w:t>
      </w:r>
      <w:r>
        <w:rPr>
          <w:spacing w:val="40"/>
        </w:rPr>
        <w:t xml:space="preserve"> </w:t>
      </w:r>
      <w:r>
        <w:rPr>
          <w:spacing w:val="-1"/>
        </w:rPr>
        <w:t>amelyek</w:t>
      </w:r>
      <w:r>
        <w:rPr>
          <w:spacing w:val="40"/>
        </w:rPr>
        <w:t xml:space="preserve"> </w:t>
      </w:r>
      <w:r>
        <w:t>biztosítják</w:t>
      </w:r>
      <w:r>
        <w:rPr>
          <w:spacing w:val="38"/>
        </w:rPr>
        <w:t xml:space="preserve"> </w:t>
      </w:r>
      <w:r>
        <w:t>a</w:t>
      </w:r>
      <w:r>
        <w:rPr>
          <w:spacing w:val="62"/>
        </w:rPr>
        <w:t xml:space="preserve"> </w:t>
      </w:r>
      <w:r>
        <w:rPr>
          <w:spacing w:val="-1"/>
        </w:rPr>
        <w:t>jogszabályokban</w:t>
      </w:r>
      <w:r>
        <w:rPr>
          <w:spacing w:val="16"/>
        </w:rPr>
        <w:t xml:space="preserve"> </w:t>
      </w:r>
      <w:r>
        <w:rPr>
          <w:spacing w:val="-1"/>
        </w:rPr>
        <w:t>előírt</w:t>
      </w:r>
      <w:r>
        <w:rPr>
          <w:spacing w:val="13"/>
        </w:rPr>
        <w:t xml:space="preserve"> </w:t>
      </w:r>
      <w:r>
        <w:rPr>
          <w:spacing w:val="-1"/>
        </w:rPr>
        <w:t>könyvvezetést,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megbízható,</w:t>
      </w:r>
      <w:r>
        <w:rPr>
          <w:spacing w:val="14"/>
        </w:rPr>
        <w:t xml:space="preserve"> </w:t>
      </w:r>
      <w:r>
        <w:rPr>
          <w:spacing w:val="-1"/>
        </w:rPr>
        <w:t>valós</w:t>
      </w:r>
      <w:r>
        <w:rPr>
          <w:spacing w:val="14"/>
        </w:rPr>
        <w:t xml:space="preserve"> </w:t>
      </w:r>
      <w:r>
        <w:rPr>
          <w:spacing w:val="-1"/>
        </w:rPr>
        <w:t>információkat</w:t>
      </w:r>
      <w:r>
        <w:rPr>
          <w:spacing w:val="14"/>
        </w:rPr>
        <w:t xml:space="preserve"> </w:t>
      </w:r>
      <w:r>
        <w:rPr>
          <w:spacing w:val="-1"/>
        </w:rPr>
        <w:t>tartalmazó</w:t>
      </w:r>
      <w:r>
        <w:rPr>
          <w:spacing w:val="105"/>
        </w:rPr>
        <w:t xml:space="preserve"> </w:t>
      </w:r>
      <w:r>
        <w:rPr>
          <w:spacing w:val="-1"/>
        </w:rPr>
        <w:t>költségvetési</w:t>
      </w:r>
      <w:r>
        <w:rPr>
          <w:spacing w:val="19"/>
        </w:rPr>
        <w:t xml:space="preserve"> </w:t>
      </w:r>
      <w:r>
        <w:rPr>
          <w:spacing w:val="-1"/>
        </w:rPr>
        <w:t>beszámoló</w:t>
      </w:r>
      <w:r>
        <w:rPr>
          <w:spacing w:val="20"/>
        </w:rPr>
        <w:t xml:space="preserve"> </w:t>
      </w:r>
      <w:r>
        <w:rPr>
          <w:spacing w:val="-1"/>
        </w:rPr>
        <w:t>összeállítását,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vezetői</w:t>
      </w:r>
      <w:r>
        <w:rPr>
          <w:spacing w:val="17"/>
        </w:rPr>
        <w:t xml:space="preserve"> </w:t>
      </w:r>
      <w:r>
        <w:rPr>
          <w:spacing w:val="-1"/>
        </w:rPr>
        <w:t>döntések,</w:t>
      </w:r>
      <w:r>
        <w:rPr>
          <w:spacing w:val="18"/>
        </w:rPr>
        <w:t xml:space="preserve"> </w:t>
      </w:r>
      <w:r>
        <w:rPr>
          <w:spacing w:val="-1"/>
        </w:rPr>
        <w:t>értékelések,</w:t>
      </w:r>
      <w:r>
        <w:rPr>
          <w:spacing w:val="18"/>
        </w:rPr>
        <w:t xml:space="preserve"> </w:t>
      </w:r>
      <w:r>
        <w:rPr>
          <w:spacing w:val="-1"/>
        </w:rPr>
        <w:t>ellenőrzések</w:t>
      </w:r>
      <w:r>
        <w:rPr>
          <w:spacing w:val="18"/>
        </w:rPr>
        <w:t xml:space="preserve"> </w:t>
      </w:r>
      <w:r>
        <w:rPr>
          <w:spacing w:val="-1"/>
        </w:rPr>
        <w:t>számára</w:t>
      </w:r>
      <w:r>
        <w:rPr>
          <w:spacing w:val="131"/>
        </w:rPr>
        <w:t xml:space="preserve"> </w:t>
      </w:r>
      <w:r>
        <w:rPr>
          <w:spacing w:val="-1"/>
        </w:rPr>
        <w:t>alkalmas</w:t>
      </w:r>
      <w:r>
        <w:rPr>
          <w:spacing w:val="13"/>
        </w:rPr>
        <w:t xml:space="preserve"> </w:t>
      </w:r>
      <w:r>
        <w:rPr>
          <w:spacing w:val="-1"/>
        </w:rPr>
        <w:t>információk</w:t>
      </w:r>
      <w:r>
        <w:rPr>
          <w:spacing w:val="14"/>
        </w:rPr>
        <w:t xml:space="preserve"> </w:t>
      </w:r>
      <w:r>
        <w:rPr>
          <w:spacing w:val="-1"/>
        </w:rPr>
        <w:t>folyamatos</w:t>
      </w:r>
      <w:r>
        <w:rPr>
          <w:spacing w:val="14"/>
        </w:rPr>
        <w:t xml:space="preserve"> </w:t>
      </w:r>
      <w:r>
        <w:rPr>
          <w:spacing w:val="-1"/>
        </w:rPr>
        <w:t>szolgáltatását,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hatékony</w:t>
      </w:r>
      <w:r>
        <w:rPr>
          <w:spacing w:val="9"/>
        </w:rPr>
        <w:t xml:space="preserve"> </w:t>
      </w:r>
      <w:r>
        <w:t>működést,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vagyon</w:t>
      </w:r>
      <w:r>
        <w:rPr>
          <w:spacing w:val="16"/>
        </w:rPr>
        <w:t xml:space="preserve"> </w:t>
      </w:r>
      <w:r>
        <w:rPr>
          <w:spacing w:val="-1"/>
        </w:rPr>
        <w:t>védelmét</w:t>
      </w:r>
      <w:r>
        <w:rPr>
          <w:spacing w:val="14"/>
        </w:rPr>
        <w:t xml:space="preserve"> </w:t>
      </w:r>
      <w:r>
        <w:rPr>
          <w:spacing w:val="-1"/>
        </w:rPr>
        <w:t>és</w:t>
      </w:r>
      <w:r>
        <w:rPr>
          <w:spacing w:val="106"/>
        </w:rPr>
        <w:t xml:space="preserve"> </w:t>
      </w:r>
      <w:r>
        <w:rPr>
          <w:spacing w:val="-1"/>
        </w:rPr>
        <w:t>gyarapítását.</w:t>
      </w:r>
    </w:p>
    <w:p w:rsidR="003007C8" w:rsidRDefault="003007C8" w:rsidP="003007C8">
      <w:pPr>
        <w:pStyle w:val="Szvegtrzs"/>
        <w:tabs>
          <w:tab w:val="left" w:pos="919"/>
        </w:tabs>
        <w:kinsoku w:val="0"/>
        <w:overflowPunct w:val="0"/>
        <w:rPr>
          <w:spacing w:val="-1"/>
        </w:rPr>
      </w:pPr>
    </w:p>
    <w:p w:rsidR="003007C8" w:rsidRDefault="003007C8" w:rsidP="003007C8">
      <w:pPr>
        <w:pStyle w:val="Cmsor1"/>
        <w:kinsoku w:val="0"/>
        <w:overflowPunct w:val="0"/>
        <w:ind w:left="1159" w:right="1161"/>
        <w:jc w:val="center"/>
        <w:rPr>
          <w:b w:val="0"/>
          <w:bCs w:val="0"/>
        </w:rPr>
      </w:pPr>
      <w:bookmarkStart w:id="13" w:name="_Toc453756408"/>
      <w:r>
        <w:rPr>
          <w:spacing w:val="-1"/>
        </w:rPr>
        <w:t>Számviteli</w:t>
      </w:r>
      <w:r>
        <w:t xml:space="preserve"> politika </w:t>
      </w:r>
      <w:r>
        <w:rPr>
          <w:spacing w:val="-1"/>
        </w:rPr>
        <w:t>tartalma</w:t>
      </w:r>
      <w:bookmarkEnd w:id="13"/>
    </w:p>
    <w:p w:rsidR="003007C8" w:rsidRDefault="003007C8" w:rsidP="003007C8">
      <w:pPr>
        <w:pStyle w:val="Szvegtrzs"/>
        <w:kinsoku w:val="0"/>
        <w:overflowPunct w:val="0"/>
        <w:ind w:left="0"/>
        <w:jc w:val="center"/>
        <w:rPr>
          <w:b/>
          <w:bCs/>
        </w:rPr>
      </w:pPr>
      <w:r>
        <w:rPr>
          <w:b/>
          <w:bCs/>
        </w:rPr>
        <w:t>6.§</w:t>
      </w:r>
    </w:p>
    <w:p w:rsidR="003007C8" w:rsidRDefault="003007C8" w:rsidP="003007C8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:rsidR="003007C8" w:rsidRDefault="003007C8" w:rsidP="003007C8">
      <w:pPr>
        <w:pStyle w:val="Szvegtrzs"/>
        <w:tabs>
          <w:tab w:val="left" w:pos="359"/>
        </w:tabs>
        <w:kinsoku w:val="0"/>
        <w:overflowPunct w:val="0"/>
        <w:ind w:left="358"/>
        <w:jc w:val="both"/>
        <w:rPr>
          <w:spacing w:val="-1"/>
        </w:rPr>
      </w:pPr>
      <w:r>
        <w:t>(1)</w:t>
      </w:r>
      <w:r>
        <w:rPr>
          <w:spacing w:val="-2"/>
        </w:rPr>
        <w:t xml:space="preserve"> </w:t>
      </w:r>
      <w:r>
        <w:t xml:space="preserve">Számviteli </w:t>
      </w:r>
      <w:r>
        <w:rPr>
          <w:spacing w:val="-1"/>
        </w:rPr>
        <w:t>politika tartalma:</w:t>
      </w:r>
    </w:p>
    <w:p w:rsidR="003007C8" w:rsidRDefault="003007C8" w:rsidP="003007C8">
      <w:pPr>
        <w:pStyle w:val="Szvegtrzs"/>
        <w:kinsoku w:val="0"/>
        <w:overflowPunct w:val="0"/>
        <w:spacing w:before="11"/>
        <w:ind w:left="0"/>
        <w:rPr>
          <w:sz w:val="23"/>
          <w:szCs w:val="23"/>
        </w:rPr>
      </w:pPr>
    </w:p>
    <w:p w:rsidR="003007C8" w:rsidRPr="003813ED" w:rsidRDefault="003007C8" w:rsidP="003007C8">
      <w:pPr>
        <w:pStyle w:val="Szvegtrzs"/>
        <w:numPr>
          <w:ilvl w:val="1"/>
          <w:numId w:val="5"/>
        </w:numPr>
        <w:tabs>
          <w:tab w:val="left" w:pos="827"/>
        </w:tabs>
        <w:kinsoku w:val="0"/>
        <w:overflowPunct w:val="0"/>
        <w:rPr>
          <w:spacing w:val="-1"/>
        </w:rPr>
      </w:pPr>
      <w:r w:rsidRPr="003813ED">
        <w:t xml:space="preserve">a </w:t>
      </w:r>
      <w:r w:rsidRPr="003813ED">
        <w:rPr>
          <w:spacing w:val="-1"/>
        </w:rPr>
        <w:t>könyvvezetés</w:t>
      </w:r>
      <w:r w:rsidRPr="003813ED">
        <w:t xml:space="preserve"> </w:t>
      </w:r>
      <w:r w:rsidRPr="003813ED">
        <w:rPr>
          <w:spacing w:val="-1"/>
        </w:rPr>
        <w:t>módját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és</w:t>
      </w:r>
      <w:r w:rsidRPr="003813ED">
        <w:t xml:space="preserve"> </w:t>
      </w:r>
      <w:r w:rsidRPr="003813ED">
        <w:rPr>
          <w:spacing w:val="-1"/>
        </w:rPr>
        <w:t>beszámolási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kötelezettséget,</w:t>
      </w:r>
    </w:p>
    <w:p w:rsidR="003007C8" w:rsidRPr="003813ED" w:rsidRDefault="003007C8" w:rsidP="003007C8">
      <w:pPr>
        <w:pStyle w:val="Szvegtrzs"/>
        <w:numPr>
          <w:ilvl w:val="1"/>
          <w:numId w:val="5"/>
        </w:numPr>
        <w:tabs>
          <w:tab w:val="left" w:pos="827"/>
        </w:tabs>
        <w:kinsoku w:val="0"/>
        <w:overflowPunct w:val="0"/>
        <w:spacing w:before="1"/>
        <w:ind w:right="119" w:hanging="360"/>
        <w:jc w:val="both"/>
        <w:rPr>
          <w:spacing w:val="-1"/>
        </w:rPr>
      </w:pPr>
      <w:r w:rsidRPr="003813ED">
        <w:t>a</w:t>
      </w:r>
      <w:r w:rsidRPr="003813ED">
        <w:rPr>
          <w:spacing w:val="50"/>
        </w:rPr>
        <w:t xml:space="preserve"> </w:t>
      </w:r>
      <w:r w:rsidRPr="003813ED">
        <w:rPr>
          <w:spacing w:val="-1"/>
        </w:rPr>
        <w:t>számviteli</w:t>
      </w:r>
      <w:r w:rsidRPr="003813ED">
        <w:rPr>
          <w:spacing w:val="51"/>
        </w:rPr>
        <w:t xml:space="preserve"> </w:t>
      </w:r>
      <w:r w:rsidRPr="003813ED">
        <w:rPr>
          <w:spacing w:val="-1"/>
        </w:rPr>
        <w:t>elszámolás</w:t>
      </w:r>
      <w:r w:rsidRPr="003813ED">
        <w:rPr>
          <w:spacing w:val="51"/>
        </w:rPr>
        <w:t xml:space="preserve"> </w:t>
      </w:r>
      <w:r w:rsidRPr="003813ED">
        <w:rPr>
          <w:spacing w:val="-1"/>
        </w:rPr>
        <w:t>és</w:t>
      </w:r>
      <w:r w:rsidRPr="003813ED">
        <w:rPr>
          <w:spacing w:val="51"/>
        </w:rPr>
        <w:t xml:space="preserve"> </w:t>
      </w:r>
      <w:r w:rsidRPr="003813ED">
        <w:rPr>
          <w:spacing w:val="-1"/>
        </w:rPr>
        <w:t>értékelés</w:t>
      </w:r>
      <w:r w:rsidRPr="003813ED">
        <w:rPr>
          <w:spacing w:val="51"/>
        </w:rPr>
        <w:t xml:space="preserve"> </w:t>
      </w:r>
      <w:r w:rsidRPr="003813ED">
        <w:rPr>
          <w:spacing w:val="-1"/>
        </w:rPr>
        <w:t>szempontjából</w:t>
      </w:r>
      <w:r w:rsidRPr="003813ED">
        <w:rPr>
          <w:spacing w:val="49"/>
        </w:rPr>
        <w:t xml:space="preserve"> </w:t>
      </w:r>
      <w:r w:rsidRPr="003813ED">
        <w:rPr>
          <w:spacing w:val="-1"/>
        </w:rPr>
        <w:t>lényeges,</w:t>
      </w:r>
      <w:r w:rsidRPr="003813ED">
        <w:rPr>
          <w:spacing w:val="47"/>
        </w:rPr>
        <w:t xml:space="preserve"> </w:t>
      </w:r>
      <w:r w:rsidRPr="003813ED">
        <w:rPr>
          <w:spacing w:val="-1"/>
        </w:rPr>
        <w:t>jelentős,</w:t>
      </w:r>
      <w:r w:rsidRPr="003813ED">
        <w:rPr>
          <w:spacing w:val="48"/>
        </w:rPr>
        <w:t xml:space="preserve"> </w:t>
      </w:r>
      <w:r w:rsidRPr="003813ED">
        <w:t>nem</w:t>
      </w:r>
      <w:r w:rsidRPr="003813ED">
        <w:rPr>
          <w:spacing w:val="47"/>
        </w:rPr>
        <w:t xml:space="preserve"> </w:t>
      </w:r>
      <w:r w:rsidRPr="003813ED">
        <w:rPr>
          <w:spacing w:val="-1"/>
        </w:rPr>
        <w:t>lényeges</w:t>
      </w:r>
      <w:r w:rsidRPr="003813ED">
        <w:rPr>
          <w:spacing w:val="51"/>
        </w:rPr>
        <w:t xml:space="preserve"> </w:t>
      </w:r>
      <w:r w:rsidRPr="003813ED">
        <w:t>nem</w:t>
      </w:r>
      <w:r w:rsidRPr="003813ED">
        <w:rPr>
          <w:spacing w:val="61"/>
        </w:rPr>
        <w:t xml:space="preserve"> </w:t>
      </w:r>
      <w:r w:rsidRPr="003813ED">
        <w:rPr>
          <w:spacing w:val="-1"/>
        </w:rPr>
        <w:t>jelentős</w:t>
      </w:r>
      <w:r w:rsidRPr="003813ED">
        <w:t xml:space="preserve"> </w:t>
      </w:r>
      <w:r w:rsidRPr="003813ED">
        <w:rPr>
          <w:spacing w:val="-1"/>
        </w:rPr>
        <w:t>szempontok</w:t>
      </w:r>
      <w:r w:rsidRPr="003813ED">
        <w:rPr>
          <w:spacing w:val="-3"/>
        </w:rPr>
        <w:t xml:space="preserve"> </w:t>
      </w:r>
      <w:r w:rsidRPr="003813ED">
        <w:rPr>
          <w:spacing w:val="-1"/>
        </w:rPr>
        <w:t>meghatározását,</w:t>
      </w:r>
    </w:p>
    <w:p w:rsidR="003007C8" w:rsidRPr="003813ED" w:rsidRDefault="003007C8" w:rsidP="003007C8">
      <w:pPr>
        <w:pStyle w:val="Szvegtrzs"/>
        <w:numPr>
          <w:ilvl w:val="1"/>
          <w:numId w:val="5"/>
        </w:numPr>
        <w:tabs>
          <w:tab w:val="left" w:pos="827"/>
        </w:tabs>
        <w:kinsoku w:val="0"/>
        <w:overflowPunct w:val="0"/>
        <w:spacing w:before="1" w:line="252" w:lineRule="exact"/>
        <w:ind w:left="826"/>
      </w:pPr>
      <w:r w:rsidRPr="003813ED">
        <w:t>az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immateriális</w:t>
      </w:r>
      <w:r w:rsidRPr="003813ED">
        <w:rPr>
          <w:spacing w:val="-5"/>
        </w:rPr>
        <w:t xml:space="preserve"> </w:t>
      </w:r>
      <w:r w:rsidRPr="003813ED">
        <w:t>javak</w:t>
      </w:r>
      <w:r w:rsidRPr="003813ED">
        <w:rPr>
          <w:spacing w:val="-2"/>
        </w:rPr>
        <w:t xml:space="preserve"> </w:t>
      </w:r>
      <w:r w:rsidRPr="003813ED">
        <w:t xml:space="preserve">és </w:t>
      </w:r>
      <w:r w:rsidRPr="003813ED">
        <w:rPr>
          <w:spacing w:val="-2"/>
        </w:rPr>
        <w:t>tárgyi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eszközök</w:t>
      </w:r>
      <w:r w:rsidRPr="003813ED">
        <w:rPr>
          <w:spacing w:val="-3"/>
        </w:rPr>
        <w:t xml:space="preserve"> </w:t>
      </w:r>
      <w:r w:rsidRPr="003813ED">
        <w:rPr>
          <w:spacing w:val="1"/>
        </w:rPr>
        <w:t>év</w:t>
      </w:r>
      <w:r w:rsidRPr="003813ED">
        <w:rPr>
          <w:spacing w:val="-3"/>
        </w:rPr>
        <w:t xml:space="preserve"> </w:t>
      </w:r>
      <w:r w:rsidRPr="003813ED">
        <w:rPr>
          <w:spacing w:val="-1"/>
        </w:rPr>
        <w:t>végi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piaci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értéken</w:t>
      </w:r>
      <w:r w:rsidRPr="003813ED">
        <w:t xml:space="preserve"> </w:t>
      </w:r>
      <w:r w:rsidRPr="003813ED">
        <w:rPr>
          <w:spacing w:val="-1"/>
        </w:rPr>
        <w:t>történő</w:t>
      </w:r>
      <w:r w:rsidRPr="003813ED">
        <w:t xml:space="preserve"> </w:t>
      </w:r>
      <w:r w:rsidRPr="003813ED">
        <w:rPr>
          <w:spacing w:val="-1"/>
        </w:rPr>
        <w:t>értékelésének</w:t>
      </w:r>
      <w:r w:rsidRPr="003813ED">
        <w:rPr>
          <w:spacing w:val="-2"/>
        </w:rPr>
        <w:t xml:space="preserve"> </w:t>
      </w:r>
      <w:r w:rsidRPr="003813ED">
        <w:t>elveit,</w:t>
      </w:r>
    </w:p>
    <w:p w:rsidR="003007C8" w:rsidRPr="003813ED" w:rsidRDefault="003007C8" w:rsidP="003007C8">
      <w:pPr>
        <w:pStyle w:val="Szvegtrzs"/>
        <w:numPr>
          <w:ilvl w:val="1"/>
          <w:numId w:val="5"/>
        </w:numPr>
        <w:tabs>
          <w:tab w:val="left" w:pos="827"/>
        </w:tabs>
        <w:kinsoku w:val="0"/>
        <w:overflowPunct w:val="0"/>
        <w:spacing w:line="252" w:lineRule="exact"/>
        <w:ind w:left="826"/>
        <w:rPr>
          <w:spacing w:val="-1"/>
        </w:rPr>
      </w:pPr>
      <w:r w:rsidRPr="003813ED">
        <w:rPr>
          <w:spacing w:val="-1"/>
        </w:rPr>
        <w:t>kis</w:t>
      </w:r>
      <w:r w:rsidRPr="003813ED">
        <w:t xml:space="preserve"> </w:t>
      </w:r>
      <w:r w:rsidRPr="003813ED">
        <w:rPr>
          <w:spacing w:val="-1"/>
        </w:rPr>
        <w:t>értékű</w:t>
      </w:r>
      <w:r w:rsidRPr="003813ED">
        <w:t xml:space="preserve"> </w:t>
      </w:r>
      <w:r w:rsidRPr="003813ED">
        <w:rPr>
          <w:spacing w:val="-1"/>
        </w:rPr>
        <w:t>tárgyi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eszközök,</w:t>
      </w:r>
      <w:r w:rsidRPr="003813ED">
        <w:rPr>
          <w:spacing w:val="2"/>
        </w:rPr>
        <w:t xml:space="preserve"> </w:t>
      </w:r>
      <w:r w:rsidRPr="003813ED">
        <w:rPr>
          <w:spacing w:val="-1"/>
        </w:rPr>
        <w:t>vagyoni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értékű</w:t>
      </w:r>
      <w:r w:rsidRPr="003813ED">
        <w:rPr>
          <w:spacing w:val="-3"/>
        </w:rPr>
        <w:t xml:space="preserve"> </w:t>
      </w:r>
      <w:r w:rsidRPr="003813ED">
        <w:t>jogok</w:t>
      </w:r>
      <w:r w:rsidRPr="003813ED">
        <w:rPr>
          <w:spacing w:val="-3"/>
        </w:rPr>
        <w:t xml:space="preserve"> </w:t>
      </w:r>
      <w:r w:rsidRPr="003813ED">
        <w:t xml:space="preserve">és </w:t>
      </w:r>
      <w:r w:rsidRPr="003813ED">
        <w:rPr>
          <w:spacing w:val="-1"/>
        </w:rPr>
        <w:t>szellemi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termékek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elszámolási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módját,</w:t>
      </w:r>
    </w:p>
    <w:p w:rsidR="003007C8" w:rsidRPr="003813ED" w:rsidRDefault="003007C8" w:rsidP="003007C8">
      <w:pPr>
        <w:pStyle w:val="Szvegtrzs"/>
        <w:numPr>
          <w:ilvl w:val="1"/>
          <w:numId w:val="5"/>
        </w:numPr>
        <w:tabs>
          <w:tab w:val="left" w:pos="827"/>
        </w:tabs>
        <w:kinsoku w:val="0"/>
        <w:overflowPunct w:val="0"/>
        <w:spacing w:before="1" w:line="252" w:lineRule="exact"/>
        <w:ind w:left="826"/>
        <w:rPr>
          <w:spacing w:val="-1"/>
        </w:rPr>
      </w:pPr>
      <w:r w:rsidRPr="003813ED">
        <w:rPr>
          <w:spacing w:val="-1"/>
        </w:rPr>
        <w:t>raktári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készletek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leltározása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során</w:t>
      </w:r>
      <w:r w:rsidRPr="003813ED">
        <w:t xml:space="preserve"> </w:t>
      </w:r>
      <w:r w:rsidRPr="003813ED">
        <w:rPr>
          <w:spacing w:val="-1"/>
        </w:rPr>
        <w:t>keletkezett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eltérések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elszámolási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módját,</w:t>
      </w:r>
    </w:p>
    <w:p w:rsidR="003007C8" w:rsidRPr="003813ED" w:rsidRDefault="003007C8" w:rsidP="003007C8">
      <w:pPr>
        <w:pStyle w:val="Szvegtrzs"/>
        <w:numPr>
          <w:ilvl w:val="1"/>
          <w:numId w:val="5"/>
        </w:numPr>
        <w:tabs>
          <w:tab w:val="left" w:pos="827"/>
        </w:tabs>
        <w:kinsoku w:val="0"/>
        <w:overflowPunct w:val="0"/>
        <w:spacing w:line="252" w:lineRule="exact"/>
        <w:ind w:left="826"/>
        <w:rPr>
          <w:spacing w:val="-1"/>
        </w:rPr>
      </w:pPr>
      <w:r w:rsidRPr="003813ED">
        <w:rPr>
          <w:spacing w:val="-1"/>
        </w:rPr>
        <w:t>rendkívüli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események</w:t>
      </w:r>
      <w:r w:rsidRPr="003813ED">
        <w:t xml:space="preserve"> </w:t>
      </w:r>
      <w:r w:rsidRPr="003813ED">
        <w:rPr>
          <w:spacing w:val="-1"/>
        </w:rPr>
        <w:t>meghatározását,</w:t>
      </w:r>
    </w:p>
    <w:p w:rsidR="003007C8" w:rsidRPr="003813ED" w:rsidRDefault="003007C8" w:rsidP="003007C8">
      <w:pPr>
        <w:pStyle w:val="Szvegtrzs"/>
        <w:numPr>
          <w:ilvl w:val="1"/>
          <w:numId w:val="5"/>
        </w:numPr>
        <w:tabs>
          <w:tab w:val="left" w:pos="827"/>
        </w:tabs>
        <w:kinsoku w:val="0"/>
        <w:overflowPunct w:val="0"/>
        <w:spacing w:line="252" w:lineRule="exact"/>
        <w:ind w:left="826"/>
        <w:rPr>
          <w:spacing w:val="-1"/>
        </w:rPr>
      </w:pPr>
      <w:r w:rsidRPr="003813ED">
        <w:t>az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általános</w:t>
      </w:r>
      <w:r w:rsidRPr="003813ED">
        <w:t xml:space="preserve"> </w:t>
      </w:r>
      <w:r w:rsidRPr="003813ED">
        <w:rPr>
          <w:spacing w:val="-1"/>
        </w:rPr>
        <w:t>kiadások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megosztási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módszerét,</w:t>
      </w:r>
    </w:p>
    <w:p w:rsidR="003007C8" w:rsidRPr="003813ED" w:rsidRDefault="003007C8" w:rsidP="003007C8">
      <w:pPr>
        <w:pStyle w:val="Szvegtrzs"/>
        <w:numPr>
          <w:ilvl w:val="1"/>
          <w:numId w:val="5"/>
        </w:numPr>
        <w:tabs>
          <w:tab w:val="left" w:pos="827"/>
        </w:tabs>
        <w:kinsoku w:val="0"/>
        <w:overflowPunct w:val="0"/>
        <w:spacing w:before="1" w:line="252" w:lineRule="exact"/>
        <w:ind w:left="826"/>
        <w:rPr>
          <w:spacing w:val="-1"/>
        </w:rPr>
      </w:pPr>
      <w:r w:rsidRPr="003813ED">
        <w:t>az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általános</w:t>
      </w:r>
      <w:r w:rsidRPr="003813ED">
        <w:t xml:space="preserve"> </w:t>
      </w:r>
      <w:r w:rsidRPr="003813ED">
        <w:rPr>
          <w:spacing w:val="-1"/>
        </w:rPr>
        <w:t>forgalmi</w:t>
      </w:r>
      <w:r w:rsidRPr="003813ED">
        <w:rPr>
          <w:spacing w:val="1"/>
        </w:rPr>
        <w:t xml:space="preserve"> </w:t>
      </w:r>
      <w:r w:rsidRPr="003813ED">
        <w:t xml:space="preserve">adó </w:t>
      </w:r>
      <w:r w:rsidRPr="003813ED">
        <w:rPr>
          <w:spacing w:val="-1"/>
        </w:rPr>
        <w:t>nyilvántartásának</w:t>
      </w:r>
      <w:r w:rsidRPr="003813ED">
        <w:rPr>
          <w:spacing w:val="-3"/>
        </w:rPr>
        <w:t xml:space="preserve"> </w:t>
      </w:r>
      <w:r w:rsidRPr="003813ED">
        <w:rPr>
          <w:spacing w:val="-1"/>
        </w:rPr>
        <w:t>szabályait,</w:t>
      </w:r>
    </w:p>
    <w:p w:rsidR="003007C8" w:rsidRPr="003813ED" w:rsidRDefault="003007C8" w:rsidP="003007C8">
      <w:pPr>
        <w:pStyle w:val="Szvegtrzs"/>
        <w:numPr>
          <w:ilvl w:val="1"/>
          <w:numId w:val="5"/>
        </w:numPr>
        <w:tabs>
          <w:tab w:val="left" w:pos="827"/>
        </w:tabs>
        <w:kinsoku w:val="0"/>
        <w:overflowPunct w:val="0"/>
        <w:spacing w:line="252" w:lineRule="exact"/>
        <w:ind w:left="826"/>
        <w:rPr>
          <w:spacing w:val="-1"/>
        </w:rPr>
      </w:pPr>
      <w:r w:rsidRPr="003813ED">
        <w:rPr>
          <w:spacing w:val="-1"/>
        </w:rPr>
        <w:t>kormányzati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funkciók</w:t>
      </w:r>
      <w:r w:rsidRPr="003813ED">
        <w:rPr>
          <w:spacing w:val="-3"/>
        </w:rPr>
        <w:t xml:space="preserve"> </w:t>
      </w:r>
      <w:r w:rsidRPr="003813ED">
        <w:t xml:space="preserve">és </w:t>
      </w:r>
      <w:r w:rsidRPr="003813ED">
        <w:rPr>
          <w:spacing w:val="-2"/>
        </w:rPr>
        <w:t>tevékenységek,</w:t>
      </w:r>
      <w:r w:rsidRPr="003813ED">
        <w:rPr>
          <w:spacing w:val="2"/>
        </w:rPr>
        <w:t xml:space="preserve"> </w:t>
      </w:r>
      <w:r w:rsidRPr="003813ED">
        <w:rPr>
          <w:spacing w:val="-1"/>
        </w:rPr>
        <w:t>meghatározását.</w:t>
      </w:r>
    </w:p>
    <w:p w:rsidR="003007C8" w:rsidRPr="003813ED" w:rsidRDefault="003007C8" w:rsidP="003007C8">
      <w:pPr>
        <w:pStyle w:val="Szvegtrzs"/>
        <w:tabs>
          <w:tab w:val="left" w:pos="827"/>
        </w:tabs>
        <w:kinsoku w:val="0"/>
        <w:overflowPunct w:val="0"/>
        <w:spacing w:line="252" w:lineRule="exact"/>
        <w:rPr>
          <w:spacing w:val="-1"/>
        </w:rPr>
      </w:pPr>
    </w:p>
    <w:p w:rsidR="003007C8" w:rsidRDefault="003007C8" w:rsidP="003007C8">
      <w:pPr>
        <w:pStyle w:val="Szvegtrzs"/>
        <w:numPr>
          <w:ilvl w:val="0"/>
          <w:numId w:val="6"/>
        </w:numPr>
        <w:tabs>
          <w:tab w:val="left" w:pos="446"/>
        </w:tabs>
        <w:kinsoku w:val="0"/>
        <w:overflowPunct w:val="0"/>
        <w:spacing w:before="42"/>
        <w:jc w:val="both"/>
        <w:rPr>
          <w:spacing w:val="-1"/>
        </w:rPr>
      </w:pPr>
      <w:r w:rsidRPr="003813ED">
        <w:t>A</w:t>
      </w:r>
      <w:r w:rsidRPr="003813ED">
        <w:rPr>
          <w:spacing w:val="-15"/>
        </w:rPr>
        <w:t xml:space="preserve"> </w:t>
      </w:r>
      <w:r w:rsidRPr="003813ED">
        <w:t xml:space="preserve">számviteli </w:t>
      </w:r>
      <w:r w:rsidRPr="003813ED">
        <w:rPr>
          <w:spacing w:val="-1"/>
        </w:rPr>
        <w:t>politikához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kapcsolódóan</w:t>
      </w:r>
      <w:r w:rsidRPr="003813ED">
        <w:t xml:space="preserve"> külön </w:t>
      </w:r>
      <w:r w:rsidRPr="003813ED">
        <w:rPr>
          <w:spacing w:val="-1"/>
        </w:rPr>
        <w:t>szabályzat</w:t>
      </w:r>
      <w:r w:rsidRPr="003813ED">
        <w:t xml:space="preserve"> </w:t>
      </w:r>
      <w:r w:rsidRPr="003813ED">
        <w:rPr>
          <w:spacing w:val="-1"/>
        </w:rPr>
        <w:t>rendelkezik</w:t>
      </w:r>
      <w:r>
        <w:rPr>
          <w:spacing w:val="-1"/>
        </w:rPr>
        <w:t>: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007C8">
      <w:pPr>
        <w:pStyle w:val="Szvegtrzs"/>
        <w:numPr>
          <w:ilvl w:val="1"/>
          <w:numId w:val="6"/>
        </w:numPr>
        <w:tabs>
          <w:tab w:val="left" w:pos="792"/>
        </w:tabs>
        <w:kinsoku w:val="0"/>
        <w:overflowPunct w:val="0"/>
        <w:ind w:hanging="245"/>
        <w:rPr>
          <w:spacing w:val="-1"/>
        </w:rPr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számlarendről,</w:t>
      </w:r>
    </w:p>
    <w:p w:rsidR="003007C8" w:rsidRDefault="003007C8" w:rsidP="003007C8">
      <w:pPr>
        <w:pStyle w:val="Szvegtrzs"/>
        <w:numPr>
          <w:ilvl w:val="1"/>
          <w:numId w:val="6"/>
        </w:numPr>
        <w:tabs>
          <w:tab w:val="left" w:pos="806"/>
        </w:tabs>
        <w:kinsoku w:val="0"/>
        <w:overflowPunct w:val="0"/>
        <w:ind w:left="805" w:hanging="259"/>
        <w:rPr>
          <w:spacing w:val="-1"/>
        </w:rPr>
      </w:pPr>
      <w:r>
        <w:rPr>
          <w:spacing w:val="-1"/>
        </w:rPr>
        <w:lastRenderedPageBreak/>
        <w:t>az</w:t>
      </w:r>
      <w:r>
        <w:rPr>
          <w:spacing w:val="1"/>
        </w:rPr>
        <w:t xml:space="preserve"> </w:t>
      </w:r>
      <w:r>
        <w:t xml:space="preserve">eszközök </w:t>
      </w:r>
      <w:r>
        <w:rPr>
          <w:spacing w:val="-1"/>
        </w:rPr>
        <w:t>és</w:t>
      </w:r>
      <w:r>
        <w:t xml:space="preserve"> a </w:t>
      </w:r>
      <w:r>
        <w:rPr>
          <w:spacing w:val="-1"/>
        </w:rPr>
        <w:t>források</w:t>
      </w:r>
      <w:r>
        <w:t xml:space="preserve"> </w:t>
      </w:r>
      <w:r>
        <w:rPr>
          <w:spacing w:val="-1"/>
        </w:rPr>
        <w:t>értékelési</w:t>
      </w:r>
      <w:r>
        <w:t xml:space="preserve"> </w:t>
      </w:r>
      <w:r>
        <w:rPr>
          <w:spacing w:val="-1"/>
        </w:rPr>
        <w:t>rendjéről,</w:t>
      </w:r>
    </w:p>
    <w:p w:rsidR="003007C8" w:rsidRDefault="003007C8" w:rsidP="003007C8">
      <w:pPr>
        <w:pStyle w:val="Szvegtrzs"/>
        <w:numPr>
          <w:ilvl w:val="1"/>
          <w:numId w:val="6"/>
        </w:numPr>
        <w:tabs>
          <w:tab w:val="left" w:pos="792"/>
        </w:tabs>
        <w:kinsoku w:val="0"/>
        <w:overflowPunct w:val="0"/>
        <w:ind w:hanging="245"/>
        <w:rPr>
          <w:spacing w:val="-1"/>
        </w:rPr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t xml:space="preserve">eszközök </w:t>
      </w:r>
      <w:r>
        <w:rPr>
          <w:spacing w:val="-1"/>
        </w:rPr>
        <w:t>és</w:t>
      </w:r>
      <w:r>
        <w:t xml:space="preserve"> a </w:t>
      </w:r>
      <w:r>
        <w:rPr>
          <w:spacing w:val="-1"/>
        </w:rPr>
        <w:t>források</w:t>
      </w:r>
      <w:r>
        <w:t xml:space="preserve"> </w:t>
      </w:r>
      <w:r>
        <w:rPr>
          <w:spacing w:val="-1"/>
        </w:rPr>
        <w:t>leltározásáról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leltárkészítéséről,</w:t>
      </w:r>
    </w:p>
    <w:p w:rsidR="003007C8" w:rsidRDefault="003007C8" w:rsidP="003007C8">
      <w:pPr>
        <w:pStyle w:val="Szvegtrzs"/>
        <w:numPr>
          <w:ilvl w:val="1"/>
          <w:numId w:val="6"/>
        </w:numPr>
        <w:tabs>
          <w:tab w:val="left" w:pos="806"/>
        </w:tabs>
        <w:kinsoku w:val="0"/>
        <w:overflowPunct w:val="0"/>
        <w:ind w:left="805" w:hanging="259"/>
        <w:rPr>
          <w:spacing w:val="-1"/>
        </w:rPr>
      </w:pPr>
      <w:r>
        <w:t>a</w:t>
      </w:r>
      <w:r>
        <w:rPr>
          <w:spacing w:val="-1"/>
        </w:rPr>
        <w:t xml:space="preserve"> felesleges</w:t>
      </w:r>
      <w:r>
        <w:t xml:space="preserve"> </w:t>
      </w:r>
      <w:r>
        <w:rPr>
          <w:spacing w:val="-1"/>
        </w:rPr>
        <w:t>vagyontárgyak,</w:t>
      </w:r>
      <w:r>
        <w:t xml:space="preserve"> készletek </w:t>
      </w:r>
      <w:r>
        <w:rPr>
          <w:spacing w:val="-1"/>
        </w:rPr>
        <w:t>feltárásáról,</w:t>
      </w:r>
      <w:r>
        <w:t xml:space="preserve"> </w:t>
      </w:r>
      <w:r>
        <w:rPr>
          <w:spacing w:val="-1"/>
        </w:rPr>
        <w:t>hasznosításáról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selejtezéséről,</w:t>
      </w:r>
    </w:p>
    <w:p w:rsidR="003007C8" w:rsidRDefault="003007C8" w:rsidP="003007C8">
      <w:pPr>
        <w:pStyle w:val="Szvegtrzs"/>
        <w:numPr>
          <w:ilvl w:val="1"/>
          <w:numId w:val="6"/>
        </w:numPr>
        <w:tabs>
          <w:tab w:val="left" w:pos="792"/>
        </w:tabs>
        <w:kinsoku w:val="0"/>
        <w:overflowPunct w:val="0"/>
        <w:ind w:hanging="245"/>
      </w:pPr>
      <w:r>
        <w:t>a</w:t>
      </w:r>
      <w:r>
        <w:rPr>
          <w:spacing w:val="-2"/>
        </w:rPr>
        <w:t xml:space="preserve"> </w:t>
      </w:r>
      <w:r>
        <w:t>pénz-</w:t>
      </w:r>
      <w:r>
        <w:rPr>
          <w:spacing w:val="1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értékkezelés</w:t>
      </w:r>
      <w:r>
        <w:rPr>
          <w:spacing w:val="1"/>
        </w:rPr>
        <w:t xml:space="preserve"> </w:t>
      </w:r>
      <w:r>
        <w:rPr>
          <w:spacing w:val="-1"/>
        </w:rPr>
        <w:t>rendjéről,</w:t>
      </w:r>
      <w:r>
        <w:t xml:space="preserve"> és</w:t>
      </w:r>
    </w:p>
    <w:p w:rsidR="003007C8" w:rsidRDefault="003007C8" w:rsidP="003007C8">
      <w:pPr>
        <w:pStyle w:val="Szvegtrzs"/>
        <w:numPr>
          <w:ilvl w:val="1"/>
          <w:numId w:val="6"/>
        </w:numPr>
        <w:tabs>
          <w:tab w:val="left" w:pos="765"/>
        </w:tabs>
        <w:kinsoku w:val="0"/>
        <w:overflowPunct w:val="0"/>
        <w:ind w:left="764" w:hanging="218"/>
        <w:rPr>
          <w:spacing w:val="-1"/>
        </w:rPr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önköltség</w:t>
      </w:r>
      <w:r>
        <w:rPr>
          <w:spacing w:val="-3"/>
        </w:rPr>
        <w:t xml:space="preserve"> </w:t>
      </w:r>
      <w:r>
        <w:t xml:space="preserve">számítás </w:t>
      </w:r>
      <w:r>
        <w:rPr>
          <w:spacing w:val="-1"/>
        </w:rPr>
        <w:t>rendjéről.</w:t>
      </w:r>
    </w:p>
    <w:p w:rsidR="003007C8" w:rsidRDefault="003007C8" w:rsidP="003007C8">
      <w:pPr>
        <w:pStyle w:val="Szvegtrzs"/>
        <w:tabs>
          <w:tab w:val="left" w:pos="827"/>
        </w:tabs>
        <w:kinsoku w:val="0"/>
        <w:overflowPunct w:val="0"/>
        <w:spacing w:line="252" w:lineRule="exact"/>
        <w:rPr>
          <w:spacing w:val="-1"/>
          <w:sz w:val="22"/>
          <w:szCs w:val="22"/>
        </w:rPr>
      </w:pPr>
    </w:p>
    <w:p w:rsidR="003007C8" w:rsidRDefault="003007C8" w:rsidP="003007C8">
      <w:pPr>
        <w:pStyle w:val="Cmsor1"/>
        <w:kinsoku w:val="0"/>
        <w:overflowPunct w:val="0"/>
        <w:ind w:left="1432" w:right="1433"/>
        <w:jc w:val="center"/>
        <w:rPr>
          <w:b w:val="0"/>
          <w:bCs w:val="0"/>
        </w:rPr>
      </w:pPr>
      <w:bookmarkStart w:id="14" w:name="_Toc453756409"/>
      <w:r>
        <w:t>A</w:t>
      </w:r>
      <w:r>
        <w:rPr>
          <w:spacing w:val="-15"/>
        </w:rPr>
        <w:t xml:space="preserve"> </w:t>
      </w:r>
      <w:r>
        <w:rPr>
          <w:spacing w:val="-1"/>
        </w:rPr>
        <w:t>számviteli</w:t>
      </w:r>
      <w:r>
        <w:t xml:space="preserve"> politika </w:t>
      </w:r>
      <w:r>
        <w:rPr>
          <w:spacing w:val="-1"/>
        </w:rPr>
        <w:t>hatálya</w:t>
      </w:r>
      <w:bookmarkEnd w:id="14"/>
    </w:p>
    <w:p w:rsidR="003007C8" w:rsidRDefault="003007C8" w:rsidP="003007C8">
      <w:pPr>
        <w:pStyle w:val="Szvegtrzs"/>
        <w:kinsoku w:val="0"/>
        <w:overflowPunct w:val="0"/>
        <w:spacing w:before="7"/>
        <w:ind w:left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7.§</w:t>
      </w:r>
    </w:p>
    <w:p w:rsidR="003007C8" w:rsidRDefault="003007C8" w:rsidP="003007C8">
      <w:pPr>
        <w:pStyle w:val="Szvegtrzs"/>
        <w:kinsoku w:val="0"/>
        <w:overflowPunct w:val="0"/>
        <w:spacing w:before="7"/>
        <w:ind w:left="0"/>
        <w:jc w:val="center"/>
        <w:rPr>
          <w:b/>
          <w:bCs/>
          <w:sz w:val="23"/>
          <w:szCs w:val="23"/>
        </w:rPr>
      </w:pPr>
    </w:p>
    <w:p w:rsidR="003007C8" w:rsidRDefault="003007C8" w:rsidP="003007C8">
      <w:pPr>
        <w:pStyle w:val="Szvegtrzs"/>
        <w:tabs>
          <w:tab w:val="left" w:pos="359"/>
        </w:tabs>
        <w:kinsoku w:val="0"/>
        <w:overflowPunct w:val="0"/>
        <w:jc w:val="both"/>
        <w:rPr>
          <w:spacing w:val="-1"/>
        </w:rPr>
      </w:pPr>
      <w:r>
        <w:t>A</w:t>
      </w:r>
      <w:r>
        <w:rPr>
          <w:spacing w:val="-15"/>
        </w:rPr>
        <w:t xml:space="preserve"> </w:t>
      </w:r>
      <w:r>
        <w:t>számviteli politika</w:t>
      </w:r>
      <w:r>
        <w:rPr>
          <w:spacing w:val="-3"/>
        </w:rPr>
        <w:t xml:space="preserve"> </w:t>
      </w:r>
      <w:r>
        <w:rPr>
          <w:spacing w:val="-1"/>
        </w:rPr>
        <w:t>hatálya</w:t>
      </w:r>
      <w:r>
        <w:rPr>
          <w:spacing w:val="1"/>
        </w:rPr>
        <w:t xml:space="preserve"> </w:t>
      </w:r>
      <w:r>
        <w:rPr>
          <w:spacing w:val="-1"/>
        </w:rPr>
        <w:t>kiterjed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Egyetem</w:t>
      </w:r>
      <w:r>
        <w:t xml:space="preserve"> </w:t>
      </w:r>
      <w:r>
        <w:rPr>
          <w:spacing w:val="-1"/>
        </w:rPr>
        <w:t>valamennyi</w:t>
      </w:r>
      <w:r>
        <w:t xml:space="preserve"> szervezeti </w:t>
      </w:r>
      <w:r>
        <w:rPr>
          <w:spacing w:val="-1"/>
        </w:rPr>
        <w:t>egységére.</w:t>
      </w:r>
    </w:p>
    <w:p w:rsidR="003007C8" w:rsidRDefault="003007C8" w:rsidP="003007C8">
      <w:pPr>
        <w:pStyle w:val="Szvegtrzs"/>
        <w:tabs>
          <w:tab w:val="left" w:pos="827"/>
        </w:tabs>
        <w:kinsoku w:val="0"/>
        <w:overflowPunct w:val="0"/>
        <w:spacing w:line="252" w:lineRule="exact"/>
        <w:rPr>
          <w:spacing w:val="-1"/>
          <w:sz w:val="22"/>
          <w:szCs w:val="22"/>
        </w:rPr>
      </w:pPr>
    </w:p>
    <w:p w:rsidR="003007C8" w:rsidRDefault="003007C8" w:rsidP="003007C8">
      <w:pPr>
        <w:pStyle w:val="Cmsor1"/>
        <w:tabs>
          <w:tab w:val="left" w:pos="4475"/>
        </w:tabs>
        <w:kinsoku w:val="0"/>
        <w:overflowPunct w:val="0"/>
        <w:ind w:left="3417"/>
        <w:rPr>
          <w:b w:val="0"/>
          <w:bCs w:val="0"/>
        </w:rPr>
      </w:pPr>
      <w:r>
        <w:rPr>
          <w:spacing w:val="-1"/>
        </w:rPr>
        <w:t xml:space="preserve">                 </w:t>
      </w:r>
      <w:bookmarkStart w:id="15" w:name="_Toc453756410"/>
      <w:r w:rsidR="003A6A2F">
        <w:rPr>
          <w:spacing w:val="-1"/>
        </w:rPr>
        <w:t>II. F</w:t>
      </w:r>
      <w:r>
        <w:rPr>
          <w:spacing w:val="-1"/>
        </w:rPr>
        <w:t>ejezet</w:t>
      </w:r>
      <w:bookmarkEnd w:id="15"/>
    </w:p>
    <w:p w:rsidR="003007C8" w:rsidRDefault="003007C8" w:rsidP="003007C8">
      <w:pPr>
        <w:pStyle w:val="Szvegtrzs"/>
        <w:kinsoku w:val="0"/>
        <w:overflowPunct w:val="0"/>
        <w:ind w:left="0"/>
        <w:rPr>
          <w:b/>
          <w:bCs/>
        </w:rPr>
      </w:pPr>
    </w:p>
    <w:p w:rsidR="003813ED" w:rsidRDefault="003007C8" w:rsidP="003813ED">
      <w:pPr>
        <w:pStyle w:val="Cmsor1"/>
        <w:rPr>
          <w:spacing w:val="53"/>
        </w:rPr>
      </w:pPr>
      <w:bookmarkStart w:id="16" w:name="bookmark10"/>
      <w:bookmarkStart w:id="17" w:name="_Toc453756411"/>
      <w:bookmarkEnd w:id="16"/>
      <w:r>
        <w:t>A könyvvezetés</w:t>
      </w:r>
      <w:r>
        <w:rPr>
          <w:spacing w:val="2"/>
        </w:rPr>
        <w:t xml:space="preserve"> </w:t>
      </w:r>
      <w:r>
        <w:t>módja és a beszámolási kötelezettség</w:t>
      </w:r>
      <w:bookmarkEnd w:id="17"/>
      <w:r>
        <w:rPr>
          <w:spacing w:val="53"/>
        </w:rPr>
        <w:t xml:space="preserve"> </w:t>
      </w:r>
      <w:bookmarkStart w:id="18" w:name="bookmark11"/>
      <w:bookmarkEnd w:id="18"/>
    </w:p>
    <w:p w:rsidR="003007C8" w:rsidRDefault="003007C8" w:rsidP="003007C8">
      <w:pPr>
        <w:pStyle w:val="Szvegtrzs"/>
        <w:kinsoku w:val="0"/>
        <w:overflowPunct w:val="0"/>
        <w:spacing w:line="480" w:lineRule="auto"/>
        <w:ind w:left="1961" w:right="1962"/>
        <w:jc w:val="center"/>
      </w:pPr>
      <w:r>
        <w:rPr>
          <w:b/>
          <w:bCs/>
        </w:rPr>
        <w:t>A</w:t>
      </w:r>
      <w:r>
        <w:rPr>
          <w:b/>
          <w:bCs/>
          <w:spacing w:val="-15"/>
        </w:rPr>
        <w:t xml:space="preserve"> </w:t>
      </w:r>
      <w:r>
        <w:rPr>
          <w:b/>
          <w:bCs/>
          <w:spacing w:val="-1"/>
        </w:rPr>
        <w:t>könyvvezetés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módja</w:t>
      </w:r>
    </w:p>
    <w:p w:rsidR="003007C8" w:rsidRDefault="003007C8" w:rsidP="003007C8">
      <w:pPr>
        <w:pStyle w:val="Szvegtrzs"/>
        <w:tabs>
          <w:tab w:val="left" w:pos="827"/>
        </w:tabs>
        <w:kinsoku w:val="0"/>
        <w:overflowPunct w:val="0"/>
        <w:spacing w:line="252" w:lineRule="exact"/>
        <w:jc w:val="center"/>
        <w:rPr>
          <w:b/>
          <w:bCs/>
        </w:rPr>
      </w:pPr>
      <w:bookmarkStart w:id="19" w:name="bookmark12"/>
      <w:bookmarkEnd w:id="19"/>
      <w:r>
        <w:rPr>
          <w:b/>
          <w:bCs/>
        </w:rPr>
        <w:t>A</w:t>
      </w:r>
      <w:r>
        <w:rPr>
          <w:b/>
          <w:bCs/>
          <w:spacing w:val="-15"/>
        </w:rPr>
        <w:t xml:space="preserve"> </w:t>
      </w:r>
      <w:r>
        <w:rPr>
          <w:b/>
          <w:bCs/>
          <w:spacing w:val="-1"/>
        </w:rPr>
        <w:t>költségvetési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könyvvezetés</w:t>
      </w:r>
      <w:r>
        <w:rPr>
          <w:b/>
          <w:bCs/>
        </w:rPr>
        <w:t xml:space="preserve"> szabályai</w:t>
      </w:r>
    </w:p>
    <w:p w:rsidR="003007C8" w:rsidRDefault="003007C8" w:rsidP="003007C8">
      <w:pPr>
        <w:pStyle w:val="Szvegtrzs"/>
        <w:kinsoku w:val="0"/>
        <w:overflowPunct w:val="0"/>
        <w:spacing w:before="7"/>
        <w:ind w:left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8.§</w:t>
      </w:r>
    </w:p>
    <w:p w:rsidR="003007C8" w:rsidRDefault="003007C8" w:rsidP="003007C8">
      <w:pPr>
        <w:pStyle w:val="Szvegtrzs"/>
        <w:kinsoku w:val="0"/>
        <w:overflowPunct w:val="0"/>
        <w:spacing w:before="7"/>
        <w:ind w:left="0"/>
        <w:jc w:val="center"/>
        <w:rPr>
          <w:b/>
          <w:bCs/>
          <w:sz w:val="23"/>
          <w:szCs w:val="23"/>
        </w:rPr>
      </w:pPr>
    </w:p>
    <w:p w:rsidR="003007C8" w:rsidRDefault="003007C8" w:rsidP="003007C8">
      <w:pPr>
        <w:pStyle w:val="Szvegtrzs"/>
        <w:kinsoku w:val="0"/>
        <w:overflowPunct w:val="0"/>
        <w:ind w:right="121"/>
        <w:jc w:val="both"/>
        <w:rPr>
          <w:spacing w:val="-1"/>
        </w:rPr>
      </w:pPr>
      <w:r>
        <w:t>(1)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vagyoni</w:t>
      </w:r>
      <w:r>
        <w:rPr>
          <w:spacing w:val="57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pénzügyi</w:t>
      </w:r>
      <w:r>
        <w:rPr>
          <w:spacing w:val="57"/>
        </w:rPr>
        <w:t xml:space="preserve"> </w:t>
      </w:r>
      <w:r>
        <w:rPr>
          <w:spacing w:val="-1"/>
        </w:rPr>
        <w:t>helyzetre</w:t>
      </w:r>
      <w:r>
        <w:rPr>
          <w:spacing w:val="56"/>
        </w:rPr>
        <w:t xml:space="preserve"> </w:t>
      </w:r>
      <w:r>
        <w:t>ható</w:t>
      </w:r>
      <w:r>
        <w:rPr>
          <w:spacing w:val="57"/>
        </w:rPr>
        <w:t xml:space="preserve"> </w:t>
      </w:r>
      <w:r>
        <w:rPr>
          <w:spacing w:val="-1"/>
        </w:rPr>
        <w:t>gazdasági</w:t>
      </w:r>
      <w:r>
        <w:rPr>
          <w:spacing w:val="57"/>
        </w:rPr>
        <w:t xml:space="preserve"> </w:t>
      </w:r>
      <w:r>
        <w:rPr>
          <w:spacing w:val="-1"/>
        </w:rPr>
        <w:t>eseményekről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költségvetési</w:t>
      </w:r>
      <w:r>
        <w:rPr>
          <w:spacing w:val="84"/>
        </w:rPr>
        <w:t xml:space="preserve"> </w:t>
      </w:r>
      <w:r>
        <w:rPr>
          <w:spacing w:val="-1"/>
        </w:rPr>
        <w:t>könyvvezetés</w:t>
      </w:r>
      <w:r>
        <w:rPr>
          <w:spacing w:val="28"/>
        </w:rPr>
        <w:t xml:space="preserve"> </w:t>
      </w:r>
      <w:r>
        <w:rPr>
          <w:spacing w:val="-1"/>
        </w:rPr>
        <w:t>keretében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bevételi</w:t>
      </w:r>
      <w:r>
        <w:rPr>
          <w:spacing w:val="31"/>
        </w:rPr>
        <w:t xml:space="preserve"> </w:t>
      </w:r>
      <w:r>
        <w:rPr>
          <w:spacing w:val="-1"/>
        </w:rPr>
        <w:t>és</w:t>
      </w:r>
      <w:r>
        <w:rPr>
          <w:spacing w:val="28"/>
        </w:rPr>
        <w:t xml:space="preserve"> </w:t>
      </w:r>
      <w:r>
        <w:rPr>
          <w:spacing w:val="-1"/>
        </w:rPr>
        <w:t>kiadási</w:t>
      </w:r>
      <w:r>
        <w:rPr>
          <w:spacing w:val="31"/>
        </w:rPr>
        <w:t xml:space="preserve"> </w:t>
      </w:r>
      <w:r>
        <w:rPr>
          <w:spacing w:val="-1"/>
        </w:rPr>
        <w:t>előirányzatok</w:t>
      </w:r>
      <w:r>
        <w:rPr>
          <w:spacing w:val="29"/>
        </w:rPr>
        <w:t xml:space="preserve"> </w:t>
      </w:r>
      <w:r>
        <w:rPr>
          <w:spacing w:val="-1"/>
        </w:rPr>
        <w:t>alakulására,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követelések,</w:t>
      </w:r>
      <w:r>
        <w:rPr>
          <w:spacing w:val="113"/>
        </w:rPr>
        <w:t xml:space="preserve"> </w:t>
      </w:r>
      <w:r>
        <w:rPr>
          <w:spacing w:val="-1"/>
        </w:rPr>
        <w:t>kötelezettségvállalások,</w:t>
      </w:r>
      <w:r>
        <w:rPr>
          <w:spacing w:val="45"/>
        </w:rPr>
        <w:t xml:space="preserve"> </w:t>
      </w:r>
      <w:r>
        <w:t>más</w:t>
      </w:r>
      <w:r>
        <w:rPr>
          <w:spacing w:val="45"/>
        </w:rPr>
        <w:t xml:space="preserve"> </w:t>
      </w:r>
      <w:r>
        <w:rPr>
          <w:spacing w:val="-1"/>
        </w:rPr>
        <w:t>fizetési</w:t>
      </w:r>
      <w:r>
        <w:rPr>
          <w:spacing w:val="45"/>
        </w:rPr>
        <w:t xml:space="preserve"> </w:t>
      </w:r>
      <w:r>
        <w:rPr>
          <w:spacing w:val="-1"/>
        </w:rPr>
        <w:t>kötelezettségek,</w:t>
      </w:r>
      <w:r>
        <w:rPr>
          <w:spacing w:val="45"/>
        </w:rPr>
        <w:t xml:space="preserve"> </w:t>
      </w:r>
      <w:r>
        <w:rPr>
          <w:spacing w:val="-1"/>
        </w:rPr>
        <w:t>valamint</w:t>
      </w:r>
      <w:r>
        <w:rPr>
          <w:spacing w:val="46"/>
        </w:rPr>
        <w:t xml:space="preserve"> </w:t>
      </w:r>
      <w:r>
        <w:rPr>
          <w:spacing w:val="-1"/>
        </w:rPr>
        <w:t>ezek</w:t>
      </w:r>
      <w:r>
        <w:rPr>
          <w:spacing w:val="45"/>
        </w:rPr>
        <w:t xml:space="preserve"> </w:t>
      </w:r>
      <w:r>
        <w:rPr>
          <w:spacing w:val="-1"/>
        </w:rPr>
        <w:t>teljesítésére</w:t>
      </w:r>
      <w:r>
        <w:rPr>
          <w:spacing w:val="43"/>
        </w:rPr>
        <w:t xml:space="preserve"> </w:t>
      </w:r>
      <w:r>
        <w:t>kiható</w:t>
      </w:r>
      <w:r>
        <w:rPr>
          <w:spacing w:val="113"/>
        </w:rPr>
        <w:t xml:space="preserve"> </w:t>
      </w:r>
      <w:r>
        <w:rPr>
          <w:spacing w:val="-1"/>
        </w:rPr>
        <w:t>gazdasági</w:t>
      </w:r>
      <w:r>
        <w:rPr>
          <w:spacing w:val="2"/>
        </w:rPr>
        <w:t xml:space="preserve"> </w:t>
      </w:r>
      <w:r>
        <w:t>eseményekről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valóságnak</w:t>
      </w:r>
      <w:r>
        <w:rPr>
          <w:spacing w:val="2"/>
        </w:rPr>
        <w:t xml:space="preserve"> </w:t>
      </w:r>
      <w:r>
        <w:rPr>
          <w:spacing w:val="-1"/>
        </w:rPr>
        <w:t>megfelelő,</w:t>
      </w:r>
      <w:r>
        <w:rPr>
          <w:spacing w:val="2"/>
        </w:rPr>
        <w:t xml:space="preserve"> </w:t>
      </w:r>
      <w:r>
        <w:rPr>
          <w:spacing w:val="-1"/>
        </w:rPr>
        <w:t>folyamatos,</w:t>
      </w:r>
      <w:r>
        <w:rPr>
          <w:spacing w:val="2"/>
        </w:rPr>
        <w:t xml:space="preserve"> </w:t>
      </w:r>
      <w:r>
        <w:t>zárt</w:t>
      </w:r>
      <w:r>
        <w:rPr>
          <w:spacing w:val="1"/>
        </w:rPr>
        <w:t xml:space="preserve"> </w:t>
      </w:r>
      <w:r>
        <w:t>rendszerű,</w:t>
      </w:r>
      <w:r>
        <w:rPr>
          <w:spacing w:val="1"/>
        </w:rPr>
        <w:t xml:space="preserve"> </w:t>
      </w:r>
      <w:r>
        <w:rPr>
          <w:spacing w:val="-1"/>
        </w:rPr>
        <w:t>áttekinthető</w:t>
      </w:r>
      <w:r>
        <w:rPr>
          <w:spacing w:val="67"/>
        </w:rPr>
        <w:t xml:space="preserve"> </w:t>
      </w:r>
      <w:r>
        <w:rPr>
          <w:spacing w:val="-1"/>
        </w:rPr>
        <w:t>nyilvántartást</w:t>
      </w:r>
      <w:r>
        <w:t xml:space="preserve"> kell </w:t>
      </w:r>
      <w:r>
        <w:rPr>
          <w:spacing w:val="-1"/>
        </w:rPr>
        <w:t>vezetni</w:t>
      </w:r>
      <w:r>
        <w:t xml:space="preserve"> </w:t>
      </w:r>
      <w:r>
        <w:rPr>
          <w:spacing w:val="-1"/>
        </w:rPr>
        <w:t>és</w:t>
      </w:r>
      <w:r>
        <w:t xml:space="preserve"> azt a </w:t>
      </w:r>
      <w:r>
        <w:rPr>
          <w:spacing w:val="-1"/>
        </w:rPr>
        <w:t>költségvetési</w:t>
      </w:r>
      <w:r>
        <w:t xml:space="preserve"> év</w:t>
      </w:r>
      <w:r>
        <w:rPr>
          <w:spacing w:val="1"/>
        </w:rPr>
        <w:t xml:space="preserve"> </w:t>
      </w:r>
      <w:r>
        <w:rPr>
          <w:spacing w:val="-1"/>
        </w:rPr>
        <w:t>végével</w:t>
      </w:r>
      <w:r>
        <w:t xml:space="preserve"> </w:t>
      </w:r>
      <w:r>
        <w:rPr>
          <w:spacing w:val="-1"/>
        </w:rPr>
        <w:t>lezárni.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448"/>
        </w:tabs>
        <w:kinsoku w:val="0"/>
        <w:overflowPunct w:val="0"/>
        <w:ind w:right="114" w:firstLine="0"/>
        <w:jc w:val="both"/>
        <w:rPr>
          <w:spacing w:val="-1"/>
        </w:rPr>
      </w:pPr>
      <w:r>
        <w:t>A</w:t>
      </w:r>
      <w:r>
        <w:rPr>
          <w:spacing w:val="-11"/>
        </w:rPr>
        <w:t xml:space="preserve"> </w:t>
      </w:r>
      <w:r>
        <w:rPr>
          <w:spacing w:val="-1"/>
        </w:rPr>
        <w:t>költségvetési</w:t>
      </w:r>
      <w:r>
        <w:rPr>
          <w:spacing w:val="2"/>
        </w:rPr>
        <w:t xml:space="preserve"> </w:t>
      </w:r>
      <w:r>
        <w:t>könyvvezetést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számviteli</w:t>
      </w:r>
      <w:r>
        <w:rPr>
          <w:spacing w:val="2"/>
        </w:rPr>
        <w:t xml:space="preserve"> </w:t>
      </w:r>
      <w:r>
        <w:rPr>
          <w:spacing w:val="-1"/>
        </w:rPr>
        <w:t>alapelvek</w:t>
      </w:r>
      <w:r>
        <w:rPr>
          <w:spacing w:val="1"/>
        </w:rPr>
        <w:t xml:space="preserve"> </w:t>
      </w:r>
      <w:r>
        <w:rPr>
          <w:spacing w:val="-1"/>
        </w:rPr>
        <w:t>sajátosságainak</w:t>
      </w:r>
      <w:r>
        <w:rPr>
          <w:spacing w:val="4"/>
        </w:rPr>
        <w:t xml:space="preserve"> </w:t>
      </w:r>
      <w:r>
        <w:rPr>
          <w:spacing w:val="-1"/>
        </w:rPr>
        <w:t>figyelembevételével,</w:t>
      </w:r>
      <w:r>
        <w:rPr>
          <w:spacing w:val="93"/>
        </w:rPr>
        <w:t xml:space="preserve"> </w:t>
      </w:r>
      <w:r>
        <w:rPr>
          <w:spacing w:val="-1"/>
        </w:rPr>
        <w:t>magyar</w:t>
      </w:r>
      <w:r>
        <w:rPr>
          <w:spacing w:val="32"/>
        </w:rPr>
        <w:t xml:space="preserve"> </w:t>
      </w:r>
      <w:r>
        <w:rPr>
          <w:spacing w:val="-1"/>
        </w:rPr>
        <w:t>nyelven,</w:t>
      </w:r>
      <w:r>
        <w:rPr>
          <w:spacing w:val="35"/>
        </w:rPr>
        <w:t xml:space="preserve"> </w:t>
      </w:r>
      <w:r>
        <w:rPr>
          <w:spacing w:val="-1"/>
        </w:rPr>
        <w:t>az</w:t>
      </w:r>
      <w:r>
        <w:rPr>
          <w:spacing w:val="34"/>
        </w:rPr>
        <w:t xml:space="preserve"> </w:t>
      </w:r>
      <w:r>
        <w:rPr>
          <w:spacing w:val="-1"/>
        </w:rPr>
        <w:t>egységes</w:t>
      </w:r>
      <w:r>
        <w:rPr>
          <w:spacing w:val="33"/>
        </w:rPr>
        <w:t xml:space="preserve"> </w:t>
      </w:r>
      <w:r>
        <w:rPr>
          <w:spacing w:val="-1"/>
        </w:rPr>
        <w:t>számlakeret</w:t>
      </w:r>
      <w:r>
        <w:rPr>
          <w:spacing w:val="33"/>
        </w:rPr>
        <w:t xml:space="preserve"> </w:t>
      </w:r>
      <w:r>
        <w:rPr>
          <w:spacing w:val="1"/>
        </w:rPr>
        <w:t>0-ás</w:t>
      </w:r>
      <w:r>
        <w:rPr>
          <w:spacing w:val="33"/>
        </w:rPr>
        <w:t xml:space="preserve"> </w:t>
      </w:r>
      <w:r>
        <w:rPr>
          <w:spacing w:val="-1"/>
        </w:rPr>
        <w:t>számlaosztályán</w:t>
      </w:r>
      <w:r>
        <w:rPr>
          <w:spacing w:val="33"/>
        </w:rPr>
        <w:t xml:space="preserve"> </w:t>
      </w:r>
      <w:r>
        <w:rPr>
          <w:spacing w:val="-1"/>
        </w:rPr>
        <w:t>belül</w:t>
      </w:r>
      <w:r>
        <w:rPr>
          <w:spacing w:val="3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00</w:t>
      </w:r>
      <w:r>
        <w:rPr>
          <w:spacing w:val="33"/>
        </w:rPr>
        <w:t xml:space="preserve"> </w:t>
      </w:r>
      <w:r>
        <w:rPr>
          <w:spacing w:val="-1"/>
        </w:rPr>
        <w:t>és</w:t>
      </w:r>
      <w:r>
        <w:rPr>
          <w:spacing w:val="33"/>
        </w:rPr>
        <w:t xml:space="preserve"> </w:t>
      </w:r>
      <w:r>
        <w:t>03-09.</w:t>
      </w:r>
      <w:r>
        <w:rPr>
          <w:spacing w:val="72"/>
        </w:rPr>
        <w:t xml:space="preserve"> </w:t>
      </w:r>
      <w:r>
        <w:rPr>
          <w:spacing w:val="-1"/>
        </w:rPr>
        <w:t>számlacsoportban</w:t>
      </w:r>
      <w:r>
        <w:rPr>
          <w:spacing w:val="54"/>
        </w:rPr>
        <w:t xml:space="preserve"> </w:t>
      </w:r>
      <w:r>
        <w:rPr>
          <w:spacing w:val="-1"/>
        </w:rPr>
        <w:t>vezetett</w:t>
      </w:r>
      <w:r>
        <w:rPr>
          <w:spacing w:val="55"/>
        </w:rPr>
        <w:t xml:space="preserve"> </w:t>
      </w:r>
      <w:r>
        <w:rPr>
          <w:spacing w:val="-1"/>
        </w:rPr>
        <w:t>nyilvántartási</w:t>
      </w:r>
      <w:r>
        <w:rPr>
          <w:spacing w:val="55"/>
        </w:rPr>
        <w:t xml:space="preserve"> </w:t>
      </w:r>
      <w:r>
        <w:rPr>
          <w:spacing w:val="-1"/>
        </w:rPr>
        <w:t>számlákon,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kettős</w:t>
      </w:r>
      <w:r>
        <w:rPr>
          <w:spacing w:val="55"/>
        </w:rPr>
        <w:t xml:space="preserve"> </w:t>
      </w:r>
      <w:r>
        <w:rPr>
          <w:spacing w:val="-1"/>
        </w:rPr>
        <w:t>könyvvitel</w:t>
      </w:r>
      <w:r>
        <w:rPr>
          <w:spacing w:val="57"/>
        </w:rPr>
        <w:t xml:space="preserve"> </w:t>
      </w:r>
      <w:r>
        <w:rPr>
          <w:spacing w:val="-1"/>
        </w:rPr>
        <w:t>szabályai</w:t>
      </w:r>
      <w:r>
        <w:rPr>
          <w:spacing w:val="55"/>
        </w:rPr>
        <w:t xml:space="preserve"> </w:t>
      </w:r>
      <w:r>
        <w:t>szerint,</w:t>
      </w:r>
      <w:r>
        <w:rPr>
          <w:spacing w:val="95"/>
        </w:rPr>
        <w:t xml:space="preserve"> </w:t>
      </w:r>
      <w:r>
        <w:rPr>
          <w:spacing w:val="-1"/>
        </w:rPr>
        <w:t>forintban,</w:t>
      </w:r>
      <w:r>
        <w:t xml:space="preserve"> </w:t>
      </w:r>
      <w:r>
        <w:rPr>
          <w:spacing w:val="-1"/>
        </w:rPr>
        <w:t>előirányzatonként</w:t>
      </w:r>
      <w:r>
        <w:t xml:space="preserve"> elkülönítve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vezetni.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549"/>
        </w:tabs>
        <w:kinsoku w:val="0"/>
        <w:overflowPunct w:val="0"/>
        <w:ind w:right="119" w:firstLine="0"/>
        <w:jc w:val="both"/>
      </w:pPr>
      <w:r>
        <w:t>A</w:t>
      </w:r>
      <w:r>
        <w:rPr>
          <w:spacing w:val="30"/>
        </w:rPr>
        <w:t xml:space="preserve"> </w:t>
      </w:r>
      <w:r>
        <w:rPr>
          <w:spacing w:val="-1"/>
        </w:rPr>
        <w:t>jogszabályokban</w:t>
      </w:r>
      <w:r>
        <w:rPr>
          <w:spacing w:val="47"/>
        </w:rPr>
        <w:t xml:space="preserve"> </w:t>
      </w:r>
      <w:r>
        <w:rPr>
          <w:spacing w:val="-1"/>
        </w:rPr>
        <w:t>előírt</w:t>
      </w:r>
      <w:r>
        <w:rPr>
          <w:spacing w:val="45"/>
        </w:rPr>
        <w:t xml:space="preserve"> </w:t>
      </w:r>
      <w:r>
        <w:rPr>
          <w:spacing w:val="-1"/>
        </w:rPr>
        <w:t>adatszolgáltatási</w:t>
      </w:r>
      <w:r>
        <w:rPr>
          <w:spacing w:val="46"/>
        </w:rPr>
        <w:t xml:space="preserve"> </w:t>
      </w:r>
      <w:r>
        <w:rPr>
          <w:spacing w:val="-1"/>
        </w:rPr>
        <w:t>kötelezettségek</w:t>
      </w:r>
      <w:r>
        <w:rPr>
          <w:spacing w:val="45"/>
        </w:rPr>
        <w:t xml:space="preserve"> </w:t>
      </w:r>
      <w:r>
        <w:t>alátámasztása</w:t>
      </w:r>
      <w:r>
        <w:rPr>
          <w:spacing w:val="44"/>
        </w:rPr>
        <w:t xml:space="preserve"> </w:t>
      </w:r>
      <w:r>
        <w:rPr>
          <w:spacing w:val="-1"/>
        </w:rPr>
        <w:t>érdekében</w:t>
      </w:r>
      <w:r>
        <w:rPr>
          <w:spacing w:val="95"/>
        </w:rPr>
        <w:t xml:space="preserve"> </w:t>
      </w:r>
      <w:r>
        <w:rPr>
          <w:spacing w:val="-1"/>
        </w:rPr>
        <w:t>részletező</w:t>
      </w:r>
      <w:r>
        <w:t xml:space="preserve"> </w:t>
      </w:r>
      <w:r>
        <w:rPr>
          <w:spacing w:val="-1"/>
        </w:rPr>
        <w:t>(analitikus)</w:t>
      </w:r>
      <w:r>
        <w:t xml:space="preserve"> </w:t>
      </w:r>
      <w:r>
        <w:rPr>
          <w:spacing w:val="-1"/>
        </w:rPr>
        <w:t>nyilvántartásokat</w:t>
      </w:r>
      <w:r>
        <w:t xml:space="preserve"> kell vezetni.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513"/>
        </w:tabs>
        <w:kinsoku w:val="0"/>
        <w:overflowPunct w:val="0"/>
        <w:ind w:right="116" w:firstLine="0"/>
        <w:jc w:val="both"/>
        <w:rPr>
          <w:spacing w:val="-1"/>
        </w:rPr>
      </w:pPr>
      <w:r>
        <w:t>A</w:t>
      </w:r>
      <w:r>
        <w:rPr>
          <w:spacing w:val="52"/>
        </w:rPr>
        <w:t xml:space="preserve"> </w:t>
      </w:r>
      <w:r>
        <w:t>bevételi</w:t>
      </w:r>
      <w:r>
        <w:rPr>
          <w:spacing w:val="7"/>
        </w:rPr>
        <w:t xml:space="preserve"> </w:t>
      </w:r>
      <w:r>
        <w:rPr>
          <w:spacing w:val="-1"/>
        </w:rPr>
        <w:t>és</w:t>
      </w:r>
      <w:r>
        <w:rPr>
          <w:spacing w:val="7"/>
        </w:rPr>
        <w:t xml:space="preserve"> </w:t>
      </w:r>
      <w:r>
        <w:t>kiadási</w:t>
      </w:r>
      <w:r>
        <w:rPr>
          <w:spacing w:val="7"/>
        </w:rPr>
        <w:t xml:space="preserve"> </w:t>
      </w:r>
      <w:r>
        <w:rPr>
          <w:spacing w:val="-1"/>
        </w:rPr>
        <w:t>előirányzatokat,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követeléseket,</w:t>
      </w:r>
      <w:r>
        <w:rPr>
          <w:spacing w:val="7"/>
        </w:rPr>
        <w:t xml:space="preserve"> </w:t>
      </w:r>
      <w:r>
        <w:rPr>
          <w:spacing w:val="-1"/>
        </w:rPr>
        <w:t>kötelezettségvállalásokat,</w:t>
      </w:r>
      <w:r>
        <w:rPr>
          <w:spacing w:val="6"/>
        </w:rPr>
        <w:t xml:space="preserve"> </w:t>
      </w:r>
      <w:r>
        <w:t>más</w:t>
      </w:r>
      <w:r>
        <w:rPr>
          <w:spacing w:val="95"/>
        </w:rPr>
        <w:t xml:space="preserve"> </w:t>
      </w:r>
      <w:r>
        <w:rPr>
          <w:spacing w:val="-1"/>
        </w:rPr>
        <w:t>fizetési</w:t>
      </w:r>
      <w:r>
        <w:rPr>
          <w:spacing w:val="28"/>
        </w:rPr>
        <w:t xml:space="preserve"> </w:t>
      </w:r>
      <w:r>
        <w:rPr>
          <w:spacing w:val="-1"/>
        </w:rPr>
        <w:t>kötelezettségeket,</w:t>
      </w:r>
      <w:r>
        <w:rPr>
          <w:spacing w:val="29"/>
        </w:rPr>
        <w:t xml:space="preserve"> </w:t>
      </w:r>
      <w:r>
        <w:rPr>
          <w:spacing w:val="-1"/>
        </w:rPr>
        <w:t>valamint</w:t>
      </w:r>
      <w:r>
        <w:rPr>
          <w:spacing w:val="29"/>
        </w:rPr>
        <w:t xml:space="preserve"> </w:t>
      </w:r>
      <w:r>
        <w:rPr>
          <w:spacing w:val="-1"/>
        </w:rPr>
        <w:t>ezek</w:t>
      </w:r>
      <w:r>
        <w:rPr>
          <w:spacing w:val="28"/>
        </w:rPr>
        <w:t xml:space="preserve"> </w:t>
      </w:r>
      <w:r>
        <w:rPr>
          <w:spacing w:val="-1"/>
        </w:rPr>
        <w:t>teljesítését</w:t>
      </w:r>
      <w:r>
        <w:rPr>
          <w:spacing w:val="29"/>
        </w:rPr>
        <w:t xml:space="preserve"> </w:t>
      </w:r>
      <w:r>
        <w:rPr>
          <w:spacing w:val="-1"/>
        </w:rPr>
        <w:t>az</w:t>
      </w:r>
      <w:r>
        <w:rPr>
          <w:spacing w:val="29"/>
        </w:rPr>
        <w:t xml:space="preserve"> </w:t>
      </w:r>
      <w:r>
        <w:t>egységes</w:t>
      </w:r>
      <w:r>
        <w:rPr>
          <w:spacing w:val="31"/>
        </w:rPr>
        <w:t xml:space="preserve"> </w:t>
      </w:r>
      <w:r>
        <w:rPr>
          <w:spacing w:val="-1"/>
        </w:rPr>
        <w:t>rovatrend</w:t>
      </w:r>
      <w:r>
        <w:rPr>
          <w:spacing w:val="28"/>
        </w:rPr>
        <w:t xml:space="preserve"> </w:t>
      </w:r>
      <w:r>
        <w:t>szerinti</w:t>
      </w:r>
      <w:r>
        <w:rPr>
          <w:spacing w:val="87"/>
        </w:rPr>
        <w:t xml:space="preserve"> </w:t>
      </w:r>
      <w:r>
        <w:rPr>
          <w:spacing w:val="-1"/>
        </w:rPr>
        <w:t>részletezéssel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nyilvántartani.</w:t>
      </w:r>
    </w:p>
    <w:p w:rsidR="003007C8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585"/>
        </w:tabs>
        <w:kinsoku w:val="0"/>
        <w:overflowPunct w:val="0"/>
        <w:ind w:right="116" w:firstLine="0"/>
        <w:jc w:val="both"/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költségvetési</w:t>
      </w:r>
      <w:r>
        <w:rPr>
          <w:spacing w:val="21"/>
        </w:rPr>
        <w:t xml:space="preserve"> </w:t>
      </w:r>
      <w:r>
        <w:rPr>
          <w:spacing w:val="-1"/>
        </w:rPr>
        <w:t>könyvvezetés</w:t>
      </w:r>
      <w:r>
        <w:rPr>
          <w:spacing w:val="21"/>
        </w:rPr>
        <w:t xml:space="preserve"> </w:t>
      </w:r>
      <w:r>
        <w:rPr>
          <w:spacing w:val="-1"/>
        </w:rPr>
        <w:t>során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költségvetési</w:t>
      </w:r>
      <w:r>
        <w:rPr>
          <w:spacing w:val="21"/>
        </w:rPr>
        <w:t xml:space="preserve"> </w:t>
      </w:r>
      <w:r>
        <w:t>évben</w:t>
      </w:r>
      <w:r>
        <w:rPr>
          <w:spacing w:val="21"/>
        </w:rPr>
        <w:t xml:space="preserve"> </w:t>
      </w:r>
      <w:r>
        <w:rPr>
          <w:spacing w:val="-1"/>
        </w:rPr>
        <w:t>nyilvántartásba</w:t>
      </w:r>
      <w:r>
        <w:rPr>
          <w:spacing w:val="20"/>
        </w:rPr>
        <w:t xml:space="preserve"> </w:t>
      </w:r>
      <w:r>
        <w:rPr>
          <w:spacing w:val="-1"/>
        </w:rPr>
        <w:t>vett</w:t>
      </w:r>
      <w:r>
        <w:rPr>
          <w:spacing w:val="91"/>
        </w:rPr>
        <w:t xml:space="preserve"> </w:t>
      </w:r>
      <w:r>
        <w:rPr>
          <w:spacing w:val="-1"/>
        </w:rPr>
        <w:t>költségvetési</w:t>
      </w:r>
      <w:r>
        <w:rPr>
          <w:spacing w:val="38"/>
        </w:rPr>
        <w:t xml:space="preserve"> </w:t>
      </w:r>
      <w:r>
        <w:t>kiadásoknak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kifizetéssel</w:t>
      </w:r>
      <w:r>
        <w:rPr>
          <w:spacing w:val="38"/>
        </w:rPr>
        <w:t xml:space="preserve"> </w:t>
      </w:r>
      <w:r>
        <w:rPr>
          <w:spacing w:val="-1"/>
        </w:rPr>
        <w:t>megegyező</w:t>
      </w:r>
      <w:r>
        <w:rPr>
          <w:spacing w:val="40"/>
        </w:rPr>
        <w:t xml:space="preserve"> </w:t>
      </w:r>
      <w:r>
        <w:rPr>
          <w:spacing w:val="-1"/>
        </w:rPr>
        <w:t>évben</w:t>
      </w:r>
      <w:r>
        <w:rPr>
          <w:spacing w:val="40"/>
        </w:rPr>
        <w:t xml:space="preserve"> </w:t>
      </w:r>
      <w:r>
        <w:t>bármely</w:t>
      </w:r>
      <w:r>
        <w:rPr>
          <w:spacing w:val="33"/>
        </w:rPr>
        <w:t xml:space="preserve"> </w:t>
      </w:r>
      <w:r>
        <w:t>okból</w:t>
      </w:r>
      <w:r>
        <w:rPr>
          <w:spacing w:val="38"/>
        </w:rPr>
        <w:t xml:space="preserve"> </w:t>
      </w:r>
      <w:r>
        <w:rPr>
          <w:spacing w:val="-1"/>
        </w:rPr>
        <w:t>történő</w:t>
      </w:r>
      <w:r>
        <w:rPr>
          <w:spacing w:val="75"/>
        </w:rPr>
        <w:t xml:space="preserve"> </w:t>
      </w:r>
      <w:r>
        <w:rPr>
          <w:spacing w:val="-1"/>
        </w:rPr>
        <w:t>visszatérítését,</w:t>
      </w:r>
      <w:r>
        <w:rPr>
          <w:spacing w:val="1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kiadások</w:t>
      </w:r>
      <w:r>
        <w:rPr>
          <w:spacing w:val="38"/>
        </w:rPr>
        <w:t xml:space="preserve"> </w:t>
      </w:r>
      <w:r>
        <w:rPr>
          <w:spacing w:val="-1"/>
        </w:rPr>
        <w:t>és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kiadáshoz</w:t>
      </w:r>
      <w:r>
        <w:rPr>
          <w:spacing w:val="39"/>
        </w:rPr>
        <w:t xml:space="preserve"> </w:t>
      </w:r>
      <w:r>
        <w:t>kapcsolódó</w:t>
      </w:r>
      <w:r>
        <w:rPr>
          <w:spacing w:val="38"/>
        </w:rPr>
        <w:t xml:space="preserve"> </w:t>
      </w:r>
      <w:r>
        <w:rPr>
          <w:spacing w:val="-1"/>
        </w:rPr>
        <w:t>kötelezettségvállalások,</w:t>
      </w:r>
      <w:r>
        <w:rPr>
          <w:spacing w:val="38"/>
        </w:rPr>
        <w:t xml:space="preserve"> </w:t>
      </w:r>
      <w:r>
        <w:t>más</w:t>
      </w:r>
      <w:r>
        <w:rPr>
          <w:spacing w:val="37"/>
        </w:rPr>
        <w:t xml:space="preserve"> </w:t>
      </w:r>
      <w:r>
        <w:rPr>
          <w:spacing w:val="-1"/>
        </w:rPr>
        <w:t>fizetési</w:t>
      </w:r>
      <w:r>
        <w:rPr>
          <w:spacing w:val="103"/>
        </w:rPr>
        <w:t xml:space="preserve"> </w:t>
      </w:r>
      <w:r>
        <w:rPr>
          <w:spacing w:val="-1"/>
        </w:rPr>
        <w:t>kötelezettségek,</w:t>
      </w:r>
      <w:r>
        <w:rPr>
          <w:spacing w:val="31"/>
        </w:rPr>
        <w:t xml:space="preserve"> </w:t>
      </w:r>
      <w:r>
        <w:rPr>
          <w:spacing w:val="-1"/>
        </w:rPr>
        <w:t>költségvetési</w:t>
      </w:r>
      <w:r>
        <w:rPr>
          <w:spacing w:val="31"/>
        </w:rPr>
        <w:t xml:space="preserve"> </w:t>
      </w:r>
      <w:r>
        <w:rPr>
          <w:spacing w:val="-1"/>
        </w:rPr>
        <w:t>bevételeknek,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befizetéssel</w:t>
      </w:r>
      <w:r>
        <w:rPr>
          <w:spacing w:val="31"/>
        </w:rPr>
        <w:t xml:space="preserve"> </w:t>
      </w:r>
      <w:r>
        <w:rPr>
          <w:spacing w:val="-1"/>
        </w:rPr>
        <w:t>megegyező</w:t>
      </w:r>
      <w:r>
        <w:rPr>
          <w:spacing w:val="30"/>
        </w:rPr>
        <w:t xml:space="preserve"> </w:t>
      </w:r>
      <w:r>
        <w:t>évben</w:t>
      </w:r>
      <w:r>
        <w:rPr>
          <w:spacing w:val="30"/>
        </w:rPr>
        <w:t xml:space="preserve"> </w:t>
      </w:r>
      <w:r>
        <w:t>bármely</w:t>
      </w:r>
      <w:r>
        <w:rPr>
          <w:spacing w:val="26"/>
        </w:rPr>
        <w:t xml:space="preserve"> </w:t>
      </w:r>
      <w:r>
        <w:t>okból</w:t>
      </w:r>
      <w:r>
        <w:rPr>
          <w:spacing w:val="101"/>
        </w:rPr>
        <w:t xml:space="preserve"> </w:t>
      </w:r>
      <w:r>
        <w:rPr>
          <w:spacing w:val="-1"/>
        </w:rPr>
        <w:t>történő</w:t>
      </w:r>
      <w:r>
        <w:rPr>
          <w:spacing w:val="30"/>
        </w:rPr>
        <w:t xml:space="preserve"> </w:t>
      </w:r>
      <w:r>
        <w:rPr>
          <w:spacing w:val="-1"/>
        </w:rPr>
        <w:t>visszatérítését,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bevételek</w:t>
      </w:r>
      <w:r>
        <w:rPr>
          <w:spacing w:val="33"/>
        </w:rPr>
        <w:t xml:space="preserve"> </w:t>
      </w:r>
      <w:r>
        <w:rPr>
          <w:spacing w:val="-1"/>
        </w:rPr>
        <w:t>és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bevételhez</w:t>
      </w:r>
      <w:r>
        <w:rPr>
          <w:spacing w:val="32"/>
        </w:rPr>
        <w:t xml:space="preserve"> </w:t>
      </w:r>
      <w:r>
        <w:rPr>
          <w:spacing w:val="-1"/>
        </w:rPr>
        <w:t>kapcsolódó</w:t>
      </w:r>
      <w:r>
        <w:rPr>
          <w:spacing w:val="30"/>
        </w:rPr>
        <w:t xml:space="preserve"> </w:t>
      </w:r>
      <w:r>
        <w:t>követelések</w:t>
      </w:r>
      <w:r>
        <w:rPr>
          <w:spacing w:val="30"/>
        </w:rPr>
        <w:t xml:space="preserve"> </w:t>
      </w:r>
      <w:r>
        <w:rPr>
          <w:spacing w:val="-1"/>
        </w:rPr>
        <w:t>csökkentéseként</w:t>
      </w:r>
      <w:r>
        <w:rPr>
          <w:spacing w:val="95"/>
        </w:rP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nyilvántartásba</w:t>
      </w:r>
      <w:r>
        <w:t xml:space="preserve"> venni.</w:t>
      </w:r>
    </w:p>
    <w:p w:rsidR="00CA64BB" w:rsidRDefault="00CA64BB" w:rsidP="00CA64BB">
      <w:pPr>
        <w:pStyle w:val="Listaszerbekezds"/>
      </w:pPr>
    </w:p>
    <w:p w:rsidR="00CA64BB" w:rsidRDefault="00CA64BB" w:rsidP="00CA64BB">
      <w:pPr>
        <w:pStyle w:val="Szvegtrzs"/>
        <w:tabs>
          <w:tab w:val="left" w:pos="585"/>
        </w:tabs>
        <w:kinsoku w:val="0"/>
        <w:overflowPunct w:val="0"/>
        <w:ind w:right="116"/>
        <w:jc w:val="both"/>
      </w:pPr>
    </w:p>
    <w:p w:rsidR="00CA64BB" w:rsidRDefault="00CA64BB" w:rsidP="00CA64BB">
      <w:pPr>
        <w:pStyle w:val="Szvegtrzs"/>
        <w:tabs>
          <w:tab w:val="left" w:pos="585"/>
        </w:tabs>
        <w:kinsoku w:val="0"/>
        <w:overflowPunct w:val="0"/>
        <w:ind w:right="116"/>
        <w:jc w:val="both"/>
      </w:pPr>
    </w:p>
    <w:p w:rsidR="00CA64BB" w:rsidRDefault="00CA64BB" w:rsidP="00CA64BB">
      <w:pPr>
        <w:pStyle w:val="Szvegtrzs"/>
        <w:tabs>
          <w:tab w:val="left" w:pos="585"/>
        </w:tabs>
        <w:kinsoku w:val="0"/>
        <w:overflowPunct w:val="0"/>
        <w:ind w:right="116"/>
        <w:jc w:val="both"/>
      </w:pPr>
    </w:p>
    <w:p w:rsidR="00CA64BB" w:rsidRDefault="00CA64BB" w:rsidP="00CA64BB">
      <w:pPr>
        <w:pStyle w:val="Szvegtrzs"/>
        <w:tabs>
          <w:tab w:val="left" w:pos="585"/>
        </w:tabs>
        <w:kinsoku w:val="0"/>
        <w:overflowPunct w:val="0"/>
        <w:ind w:right="116"/>
        <w:jc w:val="both"/>
      </w:pPr>
    </w:p>
    <w:p w:rsidR="00CA64BB" w:rsidRDefault="00CA64BB" w:rsidP="00CA64BB">
      <w:pPr>
        <w:pStyle w:val="Szvegtrzs"/>
        <w:tabs>
          <w:tab w:val="left" w:pos="585"/>
        </w:tabs>
        <w:kinsoku w:val="0"/>
        <w:overflowPunct w:val="0"/>
        <w:ind w:right="116"/>
        <w:jc w:val="both"/>
      </w:pPr>
    </w:p>
    <w:p w:rsidR="00CA64BB" w:rsidRDefault="00CA64BB" w:rsidP="00CA64BB">
      <w:pPr>
        <w:pStyle w:val="Szvegtrzs"/>
        <w:tabs>
          <w:tab w:val="left" w:pos="585"/>
        </w:tabs>
        <w:kinsoku w:val="0"/>
        <w:overflowPunct w:val="0"/>
        <w:ind w:right="116"/>
        <w:jc w:val="both"/>
      </w:pPr>
    </w:p>
    <w:p w:rsidR="00CA64BB" w:rsidRDefault="00CA64BB" w:rsidP="00CA64BB">
      <w:pPr>
        <w:pStyle w:val="Szvegtrzs"/>
        <w:tabs>
          <w:tab w:val="left" w:pos="585"/>
        </w:tabs>
        <w:kinsoku w:val="0"/>
        <w:overflowPunct w:val="0"/>
        <w:ind w:right="116"/>
        <w:jc w:val="both"/>
      </w:pPr>
    </w:p>
    <w:p w:rsidR="00CA64BB" w:rsidRDefault="00CA64BB" w:rsidP="00CA64BB">
      <w:pPr>
        <w:pStyle w:val="Szvegtrzs"/>
        <w:tabs>
          <w:tab w:val="left" w:pos="585"/>
        </w:tabs>
        <w:kinsoku w:val="0"/>
        <w:overflowPunct w:val="0"/>
        <w:ind w:right="116"/>
        <w:jc w:val="both"/>
      </w:pPr>
    </w:p>
    <w:p w:rsidR="00CA64BB" w:rsidRDefault="00CA64BB" w:rsidP="00CA64BB">
      <w:pPr>
        <w:pStyle w:val="Szvegtrzs"/>
        <w:tabs>
          <w:tab w:val="left" w:pos="585"/>
        </w:tabs>
        <w:kinsoku w:val="0"/>
        <w:overflowPunct w:val="0"/>
        <w:ind w:right="116"/>
        <w:jc w:val="both"/>
      </w:pPr>
    </w:p>
    <w:p w:rsidR="00CA64BB" w:rsidRDefault="00CA64BB" w:rsidP="00CA64BB">
      <w:pPr>
        <w:pStyle w:val="Szvegtrzs"/>
        <w:tabs>
          <w:tab w:val="left" w:pos="585"/>
        </w:tabs>
        <w:kinsoku w:val="0"/>
        <w:overflowPunct w:val="0"/>
        <w:ind w:right="116"/>
        <w:jc w:val="both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465"/>
        </w:tabs>
        <w:kinsoku w:val="0"/>
        <w:overflowPunct w:val="0"/>
        <w:spacing w:before="46"/>
        <w:ind w:right="122" w:firstLine="0"/>
        <w:jc w:val="both"/>
        <w:rPr>
          <w:spacing w:val="-1"/>
        </w:rPr>
      </w:pPr>
      <w:r>
        <w:t>A</w:t>
      </w:r>
      <w:r>
        <w:rPr>
          <w:spacing w:val="4"/>
        </w:rPr>
        <w:t xml:space="preserve"> </w:t>
      </w:r>
      <w:r>
        <w:rPr>
          <w:spacing w:val="-1"/>
        </w:rPr>
        <w:t>visszatérítésre</w:t>
      </w:r>
      <w:r>
        <w:rPr>
          <w:spacing w:val="17"/>
        </w:rPr>
        <w:t xml:space="preserve"> </w:t>
      </w:r>
      <w:r>
        <w:t>vonatkozó</w:t>
      </w:r>
      <w:r>
        <w:rPr>
          <w:spacing w:val="18"/>
        </w:rPr>
        <w:t xml:space="preserve"> </w:t>
      </w:r>
      <w:r>
        <w:rPr>
          <w:spacing w:val="-1"/>
        </w:rPr>
        <w:t>követelést,</w:t>
      </w:r>
      <w:r>
        <w:rPr>
          <w:spacing w:val="19"/>
        </w:rPr>
        <w:t xml:space="preserve"> </w:t>
      </w:r>
      <w:r>
        <w:rPr>
          <w:spacing w:val="-1"/>
        </w:rPr>
        <w:t>kötelezettségvállalást,</w:t>
      </w:r>
      <w:r>
        <w:rPr>
          <w:spacing w:val="19"/>
        </w:rPr>
        <w:t xml:space="preserve"> </w:t>
      </w:r>
      <w:r>
        <w:t>más</w:t>
      </w:r>
      <w:r>
        <w:rPr>
          <w:spacing w:val="18"/>
        </w:rPr>
        <w:t xml:space="preserve"> </w:t>
      </w:r>
      <w:r>
        <w:t>fizetési</w:t>
      </w:r>
      <w:r>
        <w:rPr>
          <w:spacing w:val="19"/>
        </w:rPr>
        <w:t xml:space="preserve"> </w:t>
      </w:r>
      <w:r>
        <w:rPr>
          <w:spacing w:val="-1"/>
        </w:rPr>
        <w:t>kötelezettséget</w:t>
      </w:r>
      <w:r>
        <w:rPr>
          <w:spacing w:val="99"/>
        </w:rPr>
        <w:t xml:space="preserve"> </w:t>
      </w:r>
      <w:r>
        <w:rPr>
          <w:spacing w:val="-1"/>
        </w:rPr>
        <w:t>ahhoz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rovathoz</w:t>
      </w:r>
      <w:r>
        <w:rPr>
          <w:spacing w:val="3"/>
        </w:rPr>
        <w:t xml:space="preserve"> </w:t>
      </w:r>
      <w:r>
        <w:t>kapcsolódó</w:t>
      </w:r>
      <w:r>
        <w:rPr>
          <w:spacing w:val="2"/>
        </w:rPr>
        <w:t xml:space="preserve"> </w:t>
      </w:r>
      <w:r>
        <w:rPr>
          <w:spacing w:val="-1"/>
        </w:rPr>
        <w:t>nyilvántartási</w:t>
      </w:r>
      <w:r>
        <w:rPr>
          <w:spacing w:val="2"/>
        </w:rPr>
        <w:t xml:space="preserve"> </w:t>
      </w:r>
      <w:r>
        <w:rPr>
          <w:spacing w:val="-1"/>
        </w:rPr>
        <w:t>számlán</w:t>
      </w:r>
      <w:r>
        <w:rPr>
          <w:spacing w:val="2"/>
        </w:rPr>
        <w:t xml:space="preserve"> </w:t>
      </w:r>
      <w:r>
        <w:rPr>
          <w:spacing w:val="-1"/>
        </w:rPr>
        <w:t>kell</w:t>
      </w:r>
      <w:r>
        <w:rPr>
          <w:spacing w:val="2"/>
        </w:rPr>
        <w:t xml:space="preserve"> </w:t>
      </w:r>
      <w:r>
        <w:rPr>
          <w:spacing w:val="-1"/>
        </w:rPr>
        <w:t>nyilvántartásba</w:t>
      </w:r>
      <w:r>
        <w:rPr>
          <w:spacing w:val="3"/>
        </w:rPr>
        <w:t xml:space="preserve"> </w:t>
      </w:r>
      <w:r>
        <w:t>venni,</w:t>
      </w:r>
      <w:r>
        <w:rPr>
          <w:spacing w:val="2"/>
        </w:rPr>
        <w:t xml:space="preserve"> </w:t>
      </w:r>
      <w:r>
        <w:t>amely</w:t>
      </w:r>
      <w:r>
        <w:rPr>
          <w:spacing w:val="-3"/>
        </w:rPr>
        <w:t xml:space="preserve"> </w:t>
      </w:r>
      <w:r>
        <w:rPr>
          <w:spacing w:val="-1"/>
        </w:rPr>
        <w:t>rovaton</w:t>
      </w:r>
      <w:r>
        <w:rPr>
          <w:spacing w:val="95"/>
        </w:rPr>
        <w:t xml:space="preserve"> </w:t>
      </w:r>
      <w:r>
        <w:t>a</w:t>
      </w:r>
      <w:r>
        <w:rPr>
          <w:spacing w:val="-1"/>
        </w:rPr>
        <w:t xml:space="preserve"> visszafizetést</w:t>
      </w:r>
      <w:r>
        <w:t xml:space="preserve"> a</w:t>
      </w:r>
      <w:r>
        <w:rPr>
          <w:spacing w:val="-1"/>
        </w:rPr>
        <w:t xml:space="preserve"> költségvetési</w:t>
      </w:r>
      <w:r>
        <w:t xml:space="preserve"> </w:t>
      </w:r>
      <w:r>
        <w:rPr>
          <w:spacing w:val="-1"/>
        </w:rPr>
        <w:t>éven</w:t>
      </w:r>
      <w:r>
        <w:t xml:space="preserve"> túli </w:t>
      </w:r>
      <w:r>
        <w:rPr>
          <w:spacing w:val="-1"/>
        </w:rPr>
        <w:t>teljesítésnél</w:t>
      </w:r>
      <w:r>
        <w:t xml:space="preserve"> </w:t>
      </w:r>
      <w:r>
        <w:rPr>
          <w:spacing w:val="-1"/>
        </w:rPr>
        <w:t>kellene nyilvántartani.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518"/>
        </w:tabs>
        <w:kinsoku w:val="0"/>
        <w:overflowPunct w:val="0"/>
        <w:ind w:right="124" w:firstLine="60"/>
        <w:jc w:val="both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költségvetési</w:t>
      </w:r>
      <w:r>
        <w:rPr>
          <w:spacing w:val="12"/>
        </w:rPr>
        <w:t xml:space="preserve"> </w:t>
      </w:r>
      <w:r>
        <w:t>könyvvezetés</w:t>
      </w:r>
      <w:r>
        <w:rPr>
          <w:spacing w:val="11"/>
        </w:rPr>
        <w:t xml:space="preserve"> </w:t>
      </w:r>
      <w:r>
        <w:rPr>
          <w:spacing w:val="-1"/>
        </w:rPr>
        <w:t>során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05.</w:t>
      </w:r>
      <w:r>
        <w:rPr>
          <w:spacing w:val="11"/>
        </w:rPr>
        <w:t xml:space="preserve"> </w:t>
      </w:r>
      <w:r>
        <w:rPr>
          <w:spacing w:val="-1"/>
        </w:rPr>
        <w:t>és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09.</w:t>
      </w:r>
      <w:r>
        <w:rPr>
          <w:spacing w:val="11"/>
        </w:rPr>
        <w:t xml:space="preserve"> </w:t>
      </w:r>
      <w:r>
        <w:rPr>
          <w:spacing w:val="-1"/>
        </w:rPr>
        <w:t>számlacsoportot</w:t>
      </w:r>
      <w:r>
        <w:rPr>
          <w:spacing w:val="12"/>
        </w:rPr>
        <w:t xml:space="preserve"> </w:t>
      </w:r>
      <w:r>
        <w:rPr>
          <w:spacing w:val="-1"/>
        </w:rPr>
        <w:t>az</w:t>
      </w:r>
      <w:r>
        <w:rPr>
          <w:spacing w:val="10"/>
        </w:rPr>
        <w:t xml:space="preserve"> </w:t>
      </w:r>
      <w:r>
        <w:rPr>
          <w:spacing w:val="-1"/>
        </w:rPr>
        <w:t>egységes</w:t>
      </w:r>
      <w:r>
        <w:rPr>
          <w:spacing w:val="12"/>
        </w:rPr>
        <w:t xml:space="preserve"> </w:t>
      </w:r>
      <w:r>
        <w:rPr>
          <w:spacing w:val="-1"/>
        </w:rPr>
        <w:t>rovatrend</w:t>
      </w:r>
      <w:r>
        <w:rPr>
          <w:spacing w:val="77"/>
        </w:rPr>
        <w:t xml:space="preserve"> </w:t>
      </w:r>
      <w:r>
        <w:rPr>
          <w:spacing w:val="-1"/>
        </w:rPr>
        <w:t>kiadásai</w:t>
      </w:r>
      <w:r>
        <w:t xml:space="preserve"> szerinti </w:t>
      </w:r>
      <w:r>
        <w:rPr>
          <w:spacing w:val="-1"/>
        </w:rPr>
        <w:t>bontásban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vezetni,</w:t>
      </w:r>
      <w:r>
        <w:t xml:space="preserve"> </w:t>
      </w:r>
      <w:r>
        <w:rPr>
          <w:spacing w:val="-1"/>
        </w:rPr>
        <w:t>valamennyi</w:t>
      </w:r>
      <w:r>
        <w:rPr>
          <w:spacing w:val="2"/>
        </w:rPr>
        <w:t xml:space="preserve"> </w:t>
      </w:r>
      <w:r>
        <w:rPr>
          <w:spacing w:val="-1"/>
        </w:rPr>
        <w:t>nyilvántartási</w:t>
      </w:r>
      <w:r>
        <w:t xml:space="preserve"> </w:t>
      </w:r>
      <w:r>
        <w:rPr>
          <w:spacing w:val="-1"/>
        </w:rPr>
        <w:t>számlát</w:t>
      </w:r>
      <w:r>
        <w:rPr>
          <w:spacing w:val="2"/>
        </w:rPr>
        <w:t xml:space="preserve"> </w:t>
      </w:r>
      <w:r>
        <w:t>továbbontva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Pr="00E47320" w:rsidRDefault="003007C8" w:rsidP="00EC6634">
      <w:pPr>
        <w:pStyle w:val="Szvegtrzs"/>
        <w:numPr>
          <w:ilvl w:val="1"/>
          <w:numId w:val="26"/>
        </w:numPr>
        <w:tabs>
          <w:tab w:val="left" w:pos="683"/>
          <w:tab w:val="left" w:pos="1134"/>
        </w:tabs>
        <w:kinsoku w:val="0"/>
        <w:overflowPunct w:val="0"/>
        <w:ind w:firstLine="65"/>
        <w:rPr>
          <w:spacing w:val="-1"/>
        </w:rPr>
      </w:pPr>
      <w:r w:rsidRPr="00E47320">
        <w:rPr>
          <w:spacing w:val="-1"/>
        </w:rPr>
        <w:t>bevételi</w:t>
      </w:r>
      <w:r w:rsidRPr="00E47320">
        <w:t xml:space="preserve"> vagy</w:t>
      </w:r>
      <w:r w:rsidRPr="00E47320">
        <w:rPr>
          <w:spacing w:val="-5"/>
        </w:rPr>
        <w:t xml:space="preserve"> </w:t>
      </w:r>
      <w:r w:rsidRPr="00E47320">
        <w:t xml:space="preserve">kiadási </w:t>
      </w:r>
      <w:r w:rsidRPr="00E47320">
        <w:rPr>
          <w:spacing w:val="-1"/>
        </w:rPr>
        <w:t>előirányzatok</w:t>
      </w:r>
      <w:r w:rsidRPr="00E47320">
        <w:t xml:space="preserve"> </w:t>
      </w:r>
      <w:r w:rsidRPr="00E47320">
        <w:rPr>
          <w:spacing w:val="-1"/>
        </w:rPr>
        <w:t>nyilvántartási</w:t>
      </w:r>
      <w:r w:rsidRPr="00E47320">
        <w:rPr>
          <w:spacing w:val="2"/>
        </w:rPr>
        <w:t xml:space="preserve"> </w:t>
      </w:r>
      <w:r w:rsidRPr="00E47320">
        <w:rPr>
          <w:spacing w:val="-1"/>
        </w:rPr>
        <w:t>számlára,</w:t>
      </w:r>
    </w:p>
    <w:p w:rsidR="003007C8" w:rsidRPr="00E47320" w:rsidRDefault="003007C8" w:rsidP="003007C8">
      <w:pPr>
        <w:pStyle w:val="Szvegtrzs"/>
        <w:tabs>
          <w:tab w:val="left" w:pos="1134"/>
        </w:tabs>
        <w:kinsoku w:val="0"/>
        <w:overflowPunct w:val="0"/>
        <w:spacing w:before="9"/>
        <w:ind w:left="0" w:firstLine="65"/>
        <w:rPr>
          <w:sz w:val="27"/>
          <w:szCs w:val="27"/>
        </w:rPr>
      </w:pPr>
    </w:p>
    <w:p w:rsidR="003007C8" w:rsidRPr="00E47320" w:rsidRDefault="003007C8" w:rsidP="00EC6634">
      <w:pPr>
        <w:pStyle w:val="Szvegtrzs"/>
        <w:numPr>
          <w:ilvl w:val="1"/>
          <w:numId w:val="26"/>
        </w:numPr>
        <w:tabs>
          <w:tab w:val="left" w:pos="683"/>
          <w:tab w:val="left" w:pos="1134"/>
        </w:tabs>
        <w:kinsoku w:val="0"/>
        <w:overflowPunct w:val="0"/>
        <w:ind w:right="125" w:firstLine="65"/>
        <w:rPr>
          <w:spacing w:val="-1"/>
        </w:rPr>
      </w:pPr>
      <w:r w:rsidRPr="00E47320">
        <w:rPr>
          <w:spacing w:val="-1"/>
        </w:rPr>
        <w:t>követelések</w:t>
      </w:r>
      <w:r w:rsidRPr="00E47320">
        <w:t xml:space="preserve"> vagy</w:t>
      </w:r>
      <w:r w:rsidRPr="00E47320">
        <w:rPr>
          <w:spacing w:val="59"/>
        </w:rPr>
        <w:t xml:space="preserve"> </w:t>
      </w:r>
      <w:r w:rsidRPr="00E47320">
        <w:rPr>
          <w:spacing w:val="-1"/>
        </w:rPr>
        <w:t>kötelezettségvállalások,</w:t>
      </w:r>
      <w:r w:rsidRPr="00E47320">
        <w:t xml:space="preserve"> más </w:t>
      </w:r>
      <w:r>
        <w:t>fizetési</w:t>
      </w:r>
      <w:r w:rsidRPr="00E47320">
        <w:rPr>
          <w:spacing w:val="4"/>
        </w:rPr>
        <w:t xml:space="preserve"> </w:t>
      </w:r>
      <w:r w:rsidRPr="00E47320">
        <w:rPr>
          <w:spacing w:val="-1"/>
        </w:rPr>
        <w:t>kötelezettségek</w:t>
      </w:r>
      <w:r w:rsidRPr="00E47320">
        <w:rPr>
          <w:spacing w:val="9"/>
        </w:rPr>
        <w:t xml:space="preserve"> </w:t>
      </w:r>
      <w:r w:rsidRPr="00E47320">
        <w:rPr>
          <w:spacing w:val="-1"/>
        </w:rPr>
        <w:t>nyilvántartási</w:t>
      </w:r>
      <w:r w:rsidRPr="00E47320">
        <w:rPr>
          <w:spacing w:val="101"/>
        </w:rPr>
        <w:t xml:space="preserve"> </w:t>
      </w:r>
      <w:r w:rsidRPr="00E47320">
        <w:rPr>
          <w:spacing w:val="-1"/>
        </w:rPr>
        <w:t>számlára,</w:t>
      </w:r>
      <w:r w:rsidRPr="00E47320">
        <w:t xml:space="preserve"> </w:t>
      </w:r>
      <w:r w:rsidRPr="00E47320">
        <w:rPr>
          <w:spacing w:val="-1"/>
        </w:rPr>
        <w:t>valamint,</w:t>
      </w:r>
    </w:p>
    <w:p w:rsidR="003007C8" w:rsidRPr="00E47320" w:rsidRDefault="003007C8" w:rsidP="003007C8">
      <w:pPr>
        <w:pStyle w:val="Szvegtrzs"/>
        <w:tabs>
          <w:tab w:val="left" w:pos="1134"/>
        </w:tabs>
        <w:kinsoku w:val="0"/>
        <w:overflowPunct w:val="0"/>
        <w:spacing w:before="6"/>
        <w:ind w:left="0" w:firstLine="65"/>
        <w:rPr>
          <w:sz w:val="27"/>
          <w:szCs w:val="27"/>
        </w:rPr>
      </w:pPr>
    </w:p>
    <w:p w:rsidR="003007C8" w:rsidRPr="00F37650" w:rsidRDefault="003007C8" w:rsidP="00EC6634">
      <w:pPr>
        <w:pStyle w:val="Szvegtrzs"/>
        <w:numPr>
          <w:ilvl w:val="1"/>
          <w:numId w:val="26"/>
        </w:numPr>
        <w:tabs>
          <w:tab w:val="left" w:pos="683"/>
          <w:tab w:val="left" w:pos="1134"/>
        </w:tabs>
        <w:kinsoku w:val="0"/>
        <w:overflowPunct w:val="0"/>
        <w:ind w:firstLine="65"/>
        <w:rPr>
          <w:spacing w:val="-1"/>
        </w:rPr>
      </w:pPr>
      <w:r w:rsidRPr="00E47320">
        <w:rPr>
          <w:spacing w:val="-1"/>
        </w:rPr>
        <w:t>teljesítés</w:t>
      </w:r>
      <w:r w:rsidRPr="00E47320">
        <w:t xml:space="preserve"> </w:t>
      </w:r>
      <w:r w:rsidRPr="00E47320">
        <w:rPr>
          <w:spacing w:val="-1"/>
        </w:rPr>
        <w:t>nyilvántartási</w:t>
      </w:r>
      <w:r w:rsidRPr="00E47320">
        <w:t xml:space="preserve"> </w:t>
      </w:r>
      <w:r w:rsidRPr="00E47320">
        <w:rPr>
          <w:spacing w:val="-1"/>
        </w:rPr>
        <w:t>számlára.</w:t>
      </w: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575"/>
        </w:tabs>
        <w:kinsoku w:val="0"/>
        <w:overflowPunct w:val="0"/>
        <w:spacing w:before="213"/>
        <w:ind w:right="117" w:firstLine="0"/>
        <w:jc w:val="both"/>
        <w:rPr>
          <w:spacing w:val="-1"/>
        </w:rPr>
      </w:pPr>
      <w:r>
        <w:t>A</w:t>
      </w:r>
      <w:r>
        <w:rPr>
          <w:spacing w:val="56"/>
        </w:rPr>
        <w:t xml:space="preserve"> </w:t>
      </w:r>
      <w:r>
        <w:rPr>
          <w:spacing w:val="-1"/>
        </w:rPr>
        <w:t>bevételi</w:t>
      </w:r>
      <w:r>
        <w:rPr>
          <w:spacing w:val="10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t>kiadási</w:t>
      </w:r>
      <w:r>
        <w:rPr>
          <w:spacing w:val="10"/>
        </w:rPr>
        <w:t xml:space="preserve"> </w:t>
      </w:r>
      <w:r>
        <w:rPr>
          <w:spacing w:val="-1"/>
        </w:rPr>
        <w:t>előirányzatok</w:t>
      </w:r>
      <w:r>
        <w:rPr>
          <w:spacing w:val="9"/>
        </w:rPr>
        <w:t xml:space="preserve"> </w:t>
      </w:r>
      <w:r>
        <w:t>nyilvántartási</w:t>
      </w:r>
      <w:r>
        <w:rPr>
          <w:spacing w:val="10"/>
        </w:rPr>
        <w:t xml:space="preserve"> </w:t>
      </w:r>
      <w:r>
        <w:rPr>
          <w:spacing w:val="-1"/>
        </w:rPr>
        <w:t>számláin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001.</w:t>
      </w:r>
      <w:r>
        <w:rPr>
          <w:spacing w:val="9"/>
        </w:rPr>
        <w:t xml:space="preserve"> </w:t>
      </w:r>
      <w:r>
        <w:rPr>
          <w:spacing w:val="-1"/>
        </w:rPr>
        <w:t>Előirányzat</w:t>
      </w:r>
      <w:r>
        <w:rPr>
          <w:spacing w:val="74"/>
        </w:rPr>
        <w:t xml:space="preserve"> </w:t>
      </w:r>
      <w:r>
        <w:rPr>
          <w:spacing w:val="-1"/>
        </w:rPr>
        <w:t>nyilvántartási</w:t>
      </w:r>
      <w:r>
        <w:rPr>
          <w:spacing w:val="22"/>
        </w:rPr>
        <w:t xml:space="preserve"> </w:t>
      </w:r>
      <w:r>
        <w:rPr>
          <w:spacing w:val="-1"/>
        </w:rPr>
        <w:t>ellenszámlával</w:t>
      </w:r>
      <w:r>
        <w:rPr>
          <w:spacing w:val="21"/>
        </w:rPr>
        <w:t xml:space="preserve"> </w:t>
      </w:r>
      <w:r>
        <w:t>szemben,</w:t>
      </w:r>
      <w:r>
        <w:rPr>
          <w:spacing w:val="20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eredeti</w:t>
      </w:r>
      <w:r>
        <w:rPr>
          <w:spacing w:val="24"/>
        </w:rPr>
        <w:t xml:space="preserve"> </w:t>
      </w:r>
      <w:r>
        <w:rPr>
          <w:spacing w:val="-1"/>
        </w:rPr>
        <w:t>előirányzatot,</w:t>
      </w:r>
      <w:r>
        <w:rPr>
          <w:spacing w:val="21"/>
        </w:rPr>
        <w:t xml:space="preserve"> </w:t>
      </w:r>
      <w:r>
        <w:rPr>
          <w:spacing w:val="-1"/>
        </w:rPr>
        <w:t>annak</w:t>
      </w:r>
      <w:r>
        <w:rPr>
          <w:spacing w:val="21"/>
        </w:rPr>
        <w:t xml:space="preserve"> </w:t>
      </w:r>
      <w:r>
        <w:rPr>
          <w:spacing w:val="-1"/>
        </w:rPr>
        <w:t>módosításait,</w:t>
      </w:r>
      <w:r>
        <w:rPr>
          <w:spacing w:val="97"/>
        </w:rPr>
        <w:t xml:space="preserve"> </w:t>
      </w:r>
      <w:r>
        <w:rPr>
          <w:spacing w:val="-1"/>
        </w:rPr>
        <w:t>átcsoportosításait,</w:t>
      </w:r>
      <w:r>
        <w:t xml:space="preserve"> </w:t>
      </w:r>
      <w:r>
        <w:rPr>
          <w:spacing w:val="-1"/>
        </w:rPr>
        <w:t>zárolásait,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nyilvántartásba</w:t>
      </w:r>
      <w:r>
        <w:rPr>
          <w:spacing w:val="1"/>
        </w:rPr>
        <w:t xml:space="preserve"> </w:t>
      </w:r>
      <w:r>
        <w:rPr>
          <w:spacing w:val="-1"/>
        </w:rPr>
        <w:t>venni.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510"/>
        </w:tabs>
        <w:kinsoku w:val="0"/>
        <w:overflowPunct w:val="0"/>
        <w:ind w:right="115" w:firstLine="0"/>
        <w:jc w:val="both"/>
      </w:pPr>
      <w:r>
        <w:t>A</w:t>
      </w:r>
      <w:r>
        <w:rPr>
          <w:spacing w:val="52"/>
        </w:rPr>
        <w:t xml:space="preserve"> </w:t>
      </w:r>
      <w:r>
        <w:rPr>
          <w:spacing w:val="-1"/>
        </w:rPr>
        <w:t>követelések</w:t>
      </w:r>
      <w:r>
        <w:rPr>
          <w:spacing w:val="4"/>
        </w:rPr>
        <w:t xml:space="preserve"> </w:t>
      </w:r>
      <w:r>
        <w:rPr>
          <w:spacing w:val="-1"/>
        </w:rPr>
        <w:t>nyilvántartási</w:t>
      </w:r>
      <w:r>
        <w:rPr>
          <w:spacing w:val="4"/>
        </w:rPr>
        <w:t xml:space="preserve"> </w:t>
      </w:r>
      <w:r>
        <w:rPr>
          <w:spacing w:val="-1"/>
        </w:rPr>
        <w:t>számláin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004.</w:t>
      </w:r>
      <w:r>
        <w:rPr>
          <w:spacing w:val="4"/>
        </w:rPr>
        <w:t xml:space="preserve"> </w:t>
      </w:r>
      <w:r>
        <w:rPr>
          <w:spacing w:val="-1"/>
        </w:rPr>
        <w:t>Követelés</w:t>
      </w:r>
      <w:r>
        <w:rPr>
          <w:spacing w:val="6"/>
        </w:rPr>
        <w:t xml:space="preserve"> </w:t>
      </w:r>
      <w:r>
        <w:rPr>
          <w:spacing w:val="-1"/>
        </w:rPr>
        <w:t>nyilvántartási</w:t>
      </w:r>
      <w:r>
        <w:rPr>
          <w:spacing w:val="5"/>
        </w:rPr>
        <w:t xml:space="preserve"> </w:t>
      </w:r>
      <w:r>
        <w:t>ellenszámlával</w:t>
      </w:r>
      <w:r>
        <w:rPr>
          <w:spacing w:val="100"/>
        </w:rPr>
        <w:t xml:space="preserve"> </w:t>
      </w:r>
      <w:r>
        <w:t>szemben</w:t>
      </w:r>
      <w:r>
        <w:rPr>
          <w:spacing w:val="16"/>
        </w:rPr>
        <w:t xml:space="preserve"> </w:t>
      </w:r>
      <w:r>
        <w:rPr>
          <w:spacing w:val="-1"/>
        </w:rPr>
        <w:t>kell,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követelés</w:t>
      </w:r>
      <w:r>
        <w:rPr>
          <w:spacing w:val="16"/>
        </w:rPr>
        <w:t xml:space="preserve"> </w:t>
      </w:r>
      <w:r>
        <w:rPr>
          <w:spacing w:val="-1"/>
        </w:rPr>
        <w:t>növekedésének</w:t>
      </w:r>
      <w:r>
        <w:rPr>
          <w:spacing w:val="18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1"/>
        </w:rPr>
        <w:t>így</w:t>
      </w:r>
      <w:r>
        <w:rPr>
          <w:spacing w:val="9"/>
        </w:rPr>
        <w:t xml:space="preserve"> </w:t>
      </w:r>
      <w:r>
        <w:t>különösen</w:t>
      </w:r>
      <w:r>
        <w:rPr>
          <w:spacing w:val="16"/>
        </w:rPr>
        <w:t xml:space="preserve"> </w:t>
      </w:r>
      <w:r>
        <w:rPr>
          <w:spacing w:val="-1"/>
        </w:rPr>
        <w:t>annak</w:t>
      </w:r>
      <w:r>
        <w:rPr>
          <w:spacing w:val="16"/>
        </w:rPr>
        <w:t xml:space="preserve"> </w:t>
      </w:r>
      <w:r>
        <w:rPr>
          <w:spacing w:val="-1"/>
        </w:rPr>
        <w:t>előírása,</w:t>
      </w:r>
      <w:r>
        <w:rPr>
          <w:spacing w:val="18"/>
        </w:rPr>
        <w:t xml:space="preserve"> </w:t>
      </w:r>
      <w:r>
        <w:rPr>
          <w:spacing w:val="-1"/>
        </w:rPr>
        <w:t>vásárlása,</w:t>
      </w:r>
      <w:r>
        <w:rPr>
          <w:spacing w:val="16"/>
        </w:rPr>
        <w:t xml:space="preserve"> </w:t>
      </w:r>
      <w:r>
        <w:rPr>
          <w:spacing w:val="-1"/>
        </w:rPr>
        <w:t>átvétele,</w:t>
      </w:r>
      <w:r>
        <w:rPr>
          <w:spacing w:val="85"/>
        </w:rPr>
        <w:t xml:space="preserve"> </w:t>
      </w:r>
      <w:r>
        <w:rPr>
          <w:spacing w:val="-1"/>
        </w:rPr>
        <w:t>elszámolt</w:t>
      </w:r>
      <w:r>
        <w:rPr>
          <w:spacing w:val="2"/>
        </w:rPr>
        <w:t xml:space="preserve"> </w:t>
      </w:r>
      <w:r>
        <w:rPr>
          <w:spacing w:val="-1"/>
        </w:rPr>
        <w:t>értékvesztés</w:t>
      </w:r>
      <w:r>
        <w:rPr>
          <w:spacing w:val="1"/>
        </w:rPr>
        <w:t xml:space="preserve"> </w:t>
      </w:r>
      <w:r>
        <w:rPr>
          <w:spacing w:val="-1"/>
        </w:rPr>
        <w:t>visszaírása,</w:t>
      </w:r>
      <w:r>
        <w:rPr>
          <w:spacing w:val="2"/>
        </w:rPr>
        <w:t xml:space="preserve"> </w:t>
      </w:r>
      <w:r>
        <w:t>árfolyam-változás</w:t>
      </w:r>
      <w:r>
        <w:rPr>
          <w:spacing w:val="2"/>
        </w:rPr>
        <w:t xml:space="preserve"> </w:t>
      </w:r>
      <w:r>
        <w:rPr>
          <w:spacing w:val="-1"/>
        </w:rPr>
        <w:t>miatti</w:t>
      </w:r>
      <w:r>
        <w:rPr>
          <w:spacing w:val="2"/>
        </w:rPr>
        <w:t xml:space="preserve"> </w:t>
      </w:r>
      <w:r>
        <w:rPr>
          <w:spacing w:val="-1"/>
        </w:rPr>
        <w:t>növekedéseit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és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teljesítés</w:t>
      </w:r>
      <w:r>
        <w:rPr>
          <w:spacing w:val="101"/>
        </w:rPr>
        <w:t xml:space="preserve"> </w:t>
      </w:r>
      <w:r>
        <w:rPr>
          <w:spacing w:val="-1"/>
        </w:rPr>
        <w:t>kivételével</w:t>
      </w:r>
      <w:r>
        <w:rPr>
          <w:spacing w:val="14"/>
        </w:rPr>
        <w:t xml:space="preserve"> </w:t>
      </w:r>
      <w:r>
        <w:rPr>
          <w:spacing w:val="-1"/>
        </w:rPr>
        <w:t>csökkenéseit</w:t>
      </w:r>
      <w:r>
        <w:rPr>
          <w:spacing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így</w:t>
      </w:r>
      <w:r>
        <w:rPr>
          <w:spacing w:val="9"/>
        </w:rPr>
        <w:t xml:space="preserve"> </w:t>
      </w:r>
      <w:r>
        <w:rPr>
          <w:spacing w:val="-1"/>
        </w:rPr>
        <w:t>különösen</w:t>
      </w:r>
      <w:r>
        <w:rPr>
          <w:spacing w:val="14"/>
        </w:rPr>
        <w:t xml:space="preserve"> </w:t>
      </w:r>
      <w:r>
        <w:t>annak</w:t>
      </w:r>
      <w:r>
        <w:rPr>
          <w:spacing w:val="14"/>
        </w:rPr>
        <w:t xml:space="preserve"> </w:t>
      </w:r>
      <w:r>
        <w:t>behajthatatlanná</w:t>
      </w:r>
      <w:r>
        <w:rPr>
          <w:spacing w:val="12"/>
        </w:rPr>
        <w:t xml:space="preserve"> </w:t>
      </w:r>
      <w:r>
        <w:rPr>
          <w:spacing w:val="-1"/>
        </w:rPr>
        <w:t>válása,</w:t>
      </w:r>
      <w:r>
        <w:rPr>
          <w:spacing w:val="14"/>
        </w:rPr>
        <w:t xml:space="preserve"> </w:t>
      </w:r>
      <w:r>
        <w:rPr>
          <w:spacing w:val="-1"/>
        </w:rPr>
        <w:t>értékesítése,</w:t>
      </w:r>
      <w:r>
        <w:rPr>
          <w:spacing w:val="14"/>
        </w:rPr>
        <w:t xml:space="preserve"> </w:t>
      </w:r>
      <w:r>
        <w:rPr>
          <w:spacing w:val="-1"/>
        </w:rPr>
        <w:t>átadása,</w:t>
      </w:r>
      <w:r>
        <w:rPr>
          <w:spacing w:val="105"/>
        </w:rPr>
        <w:t xml:space="preserve"> </w:t>
      </w:r>
      <w:r>
        <w:rPr>
          <w:spacing w:val="-1"/>
        </w:rPr>
        <w:t>elengedése,</w:t>
      </w:r>
      <w:r>
        <w:rPr>
          <w:spacing w:val="30"/>
        </w:rPr>
        <w:t xml:space="preserve"> </w:t>
      </w:r>
      <w:r>
        <w:rPr>
          <w:spacing w:val="-1"/>
        </w:rPr>
        <w:t>elszámolt</w:t>
      </w:r>
      <w:r>
        <w:rPr>
          <w:spacing w:val="31"/>
        </w:rPr>
        <w:t xml:space="preserve"> </w:t>
      </w:r>
      <w:r>
        <w:rPr>
          <w:spacing w:val="-1"/>
        </w:rPr>
        <w:t>értékvesztése,</w:t>
      </w:r>
      <w:r>
        <w:rPr>
          <w:spacing w:val="30"/>
        </w:rPr>
        <w:t xml:space="preserve"> </w:t>
      </w:r>
      <w:r>
        <w:t>árfolyam-változás</w:t>
      </w:r>
      <w:r>
        <w:rPr>
          <w:spacing w:val="31"/>
        </w:rPr>
        <w:t xml:space="preserve"> </w:t>
      </w:r>
      <w:r>
        <w:rPr>
          <w:spacing w:val="-1"/>
        </w:rPr>
        <w:t>miatti</w:t>
      </w:r>
      <w:r>
        <w:rPr>
          <w:spacing w:val="31"/>
        </w:rPr>
        <w:t xml:space="preserve"> </w:t>
      </w:r>
      <w:r>
        <w:rPr>
          <w:spacing w:val="-1"/>
        </w:rPr>
        <w:t>csökkenéseit</w:t>
      </w:r>
      <w:r>
        <w:rPr>
          <w:spacing w:val="34"/>
        </w:rPr>
        <w:t xml:space="preserve"> </w:t>
      </w:r>
      <w:r>
        <w:t>-</w:t>
      </w:r>
      <w:r>
        <w:rPr>
          <w:spacing w:val="30"/>
        </w:rPr>
        <w:t xml:space="preserve"> </w:t>
      </w:r>
      <w:r>
        <w:rPr>
          <w:spacing w:val="-1"/>
        </w:rPr>
        <w:t>nyilvántartásba</w:t>
      </w:r>
      <w:r>
        <w:rPr>
          <w:spacing w:val="87"/>
        </w:rPr>
        <w:t xml:space="preserve"> </w:t>
      </w:r>
      <w:r>
        <w:rPr>
          <w:spacing w:val="-1"/>
        </w:rPr>
        <w:t>venni,</w:t>
      </w:r>
      <w:r>
        <w:rPr>
          <w:spacing w:val="17"/>
        </w:rPr>
        <w:t xml:space="preserve"> </w:t>
      </w:r>
      <w:r>
        <w:rPr>
          <w:spacing w:val="-1"/>
        </w:rPr>
        <w:t>attól</w:t>
      </w:r>
      <w:r>
        <w:rPr>
          <w:spacing w:val="17"/>
        </w:rPr>
        <w:t xml:space="preserve"> </w:t>
      </w:r>
      <w:r>
        <w:rPr>
          <w:spacing w:val="-1"/>
        </w:rPr>
        <w:t>függően,</w:t>
      </w:r>
      <w:r>
        <w:rPr>
          <w:spacing w:val="16"/>
        </w:rPr>
        <w:t xml:space="preserve"> </w:t>
      </w:r>
      <w:r>
        <w:t>hogy</w:t>
      </w:r>
      <w:r>
        <w:rPr>
          <w:spacing w:val="14"/>
        </w:rPr>
        <w:t xml:space="preserve"> </w:t>
      </w:r>
      <w:r>
        <w:rPr>
          <w:spacing w:val="-1"/>
        </w:rPr>
        <w:t>az</w:t>
      </w:r>
      <w:r>
        <w:rPr>
          <w:spacing w:val="17"/>
        </w:rPr>
        <w:t xml:space="preserve"> </w:t>
      </w:r>
      <w:r>
        <w:rPr>
          <w:spacing w:val="-1"/>
        </w:rPr>
        <w:t>költségvetési</w:t>
      </w:r>
      <w:r>
        <w:rPr>
          <w:spacing w:val="16"/>
        </w:rPr>
        <w:t xml:space="preserve"> </w:t>
      </w:r>
      <w:r>
        <w:rPr>
          <w:spacing w:val="-1"/>
        </w:rPr>
        <w:t>évben</w:t>
      </w:r>
      <w:r>
        <w:rPr>
          <w:spacing w:val="18"/>
        </w:rPr>
        <w:t xml:space="preserve"> </w:t>
      </w:r>
      <w:r>
        <w:rPr>
          <w:spacing w:val="-1"/>
        </w:rPr>
        <w:t>esedékes</w:t>
      </w:r>
      <w:r>
        <w:rPr>
          <w:spacing w:val="16"/>
        </w:rPr>
        <w:t xml:space="preserve"> </w:t>
      </w:r>
      <w:r>
        <w:t>vagy</w:t>
      </w:r>
      <w:r>
        <w:rPr>
          <w:spacing w:val="9"/>
        </w:rPr>
        <w:t xml:space="preserve"> </w:t>
      </w:r>
      <w:r>
        <w:rPr>
          <w:spacing w:val="-1"/>
        </w:rPr>
        <w:t>költségvetési</w:t>
      </w:r>
      <w:r>
        <w:rPr>
          <w:spacing w:val="16"/>
        </w:rPr>
        <w:t xml:space="preserve"> </w:t>
      </w:r>
      <w:r>
        <w:rPr>
          <w:spacing w:val="-1"/>
        </w:rPr>
        <w:t>évet</w:t>
      </w:r>
      <w:r>
        <w:rPr>
          <w:spacing w:val="17"/>
        </w:rPr>
        <w:t xml:space="preserve"> </w:t>
      </w:r>
      <w:r>
        <w:rPr>
          <w:spacing w:val="-1"/>
        </w:rPr>
        <w:t>követően</w:t>
      </w:r>
      <w:r>
        <w:rPr>
          <w:spacing w:val="103"/>
        </w:rPr>
        <w:t xml:space="preserve"> </w:t>
      </w:r>
      <w:r>
        <w:rPr>
          <w:spacing w:val="-1"/>
        </w:rPr>
        <w:t>esedékes</w:t>
      </w:r>
      <w:r>
        <w:t xml:space="preserve"> követelésnek</w:t>
      </w:r>
      <w:r>
        <w:rPr>
          <w:spacing w:val="-1"/>
        </w:rPr>
        <w:t xml:space="preserve"> </w:t>
      </w:r>
      <w:r>
        <w:t>minősül.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609"/>
        </w:tabs>
        <w:kinsoku w:val="0"/>
        <w:overflowPunct w:val="0"/>
        <w:ind w:right="117" w:firstLine="0"/>
        <w:jc w:val="both"/>
        <w:rPr>
          <w:spacing w:val="-1"/>
        </w:rPr>
      </w:pPr>
      <w:r>
        <w:rPr>
          <w:spacing w:val="-1"/>
        </w:rPr>
        <w:t>Költségvetési</w:t>
      </w:r>
      <w:r>
        <w:rPr>
          <w:spacing w:val="31"/>
        </w:rPr>
        <w:t xml:space="preserve"> </w:t>
      </w:r>
      <w:r>
        <w:t>évben</w:t>
      </w:r>
      <w:r>
        <w:rPr>
          <w:spacing w:val="30"/>
        </w:rPr>
        <w:t xml:space="preserve"> </w:t>
      </w:r>
      <w:r>
        <w:rPr>
          <w:spacing w:val="-1"/>
        </w:rPr>
        <w:t>esedékes</w:t>
      </w:r>
      <w:r>
        <w:rPr>
          <w:spacing w:val="31"/>
        </w:rPr>
        <w:t xml:space="preserve"> </w:t>
      </w:r>
      <w:r>
        <w:t>követelésként</w:t>
      </w:r>
      <w:r>
        <w:rPr>
          <w:spacing w:val="31"/>
        </w:rPr>
        <w:t xml:space="preserve"> </w:t>
      </w:r>
      <w:r>
        <w:rPr>
          <w:spacing w:val="-1"/>
        </w:rPr>
        <w:t>kell</w:t>
      </w:r>
      <w:r>
        <w:rPr>
          <w:spacing w:val="31"/>
        </w:rPr>
        <w:t xml:space="preserve"> </w:t>
      </w:r>
      <w:r>
        <w:rPr>
          <w:spacing w:val="-1"/>
        </w:rPr>
        <w:t>nyilvántartani</w:t>
      </w:r>
      <w:r>
        <w:rPr>
          <w:spacing w:val="31"/>
        </w:rPr>
        <w:t xml:space="preserve"> </w:t>
      </w:r>
      <w:r>
        <w:rPr>
          <w:spacing w:val="-1"/>
        </w:rPr>
        <w:t>az</w:t>
      </w:r>
      <w:r>
        <w:rPr>
          <w:spacing w:val="32"/>
        </w:rPr>
        <w:t xml:space="preserve"> </w:t>
      </w:r>
      <w:r>
        <w:rPr>
          <w:spacing w:val="-1"/>
        </w:rPr>
        <w:t>olyan</w:t>
      </w:r>
      <w:r>
        <w:rPr>
          <w:spacing w:val="30"/>
        </w:rPr>
        <w:t xml:space="preserve"> </w:t>
      </w:r>
      <w:r>
        <w:rPr>
          <w:spacing w:val="-1"/>
        </w:rPr>
        <w:t>követeléseket,</w:t>
      </w:r>
      <w:r>
        <w:rPr>
          <w:spacing w:val="77"/>
        </w:rPr>
        <w:t xml:space="preserve"> </w:t>
      </w:r>
      <w:r>
        <w:rPr>
          <w:spacing w:val="-1"/>
        </w:rPr>
        <w:t>amelyek</w:t>
      </w:r>
      <w:r>
        <w:rPr>
          <w:spacing w:val="9"/>
        </w:rPr>
        <w:t xml:space="preserve"> </w:t>
      </w:r>
      <w:r>
        <w:rPr>
          <w:spacing w:val="-1"/>
        </w:rPr>
        <w:t>teljesítésének</w:t>
      </w:r>
      <w:r>
        <w:rPr>
          <w:spacing w:val="9"/>
        </w:rPr>
        <w:t xml:space="preserve"> </w:t>
      </w:r>
      <w:r>
        <w:rPr>
          <w:spacing w:val="-1"/>
        </w:rPr>
        <w:t>határnapja</w:t>
      </w:r>
      <w:r>
        <w:rPr>
          <w:spacing w:val="11"/>
        </w:rPr>
        <w:t xml:space="preserve"> </w:t>
      </w:r>
      <w:r>
        <w:t>vagy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teljesítésére</w:t>
      </w:r>
      <w:r>
        <w:rPr>
          <w:spacing w:val="10"/>
        </w:rPr>
        <w:t xml:space="preserve"> </w:t>
      </w:r>
      <w:r>
        <w:rPr>
          <w:spacing w:val="-1"/>
        </w:rPr>
        <w:t>rendelkezésre</w:t>
      </w:r>
      <w:r>
        <w:rPr>
          <w:spacing w:val="8"/>
        </w:rPr>
        <w:t xml:space="preserve"> </w:t>
      </w:r>
      <w:r>
        <w:rPr>
          <w:spacing w:val="-1"/>
        </w:rPr>
        <w:t>álló</w:t>
      </w:r>
      <w:r>
        <w:rPr>
          <w:spacing w:val="9"/>
        </w:rPr>
        <w:t xml:space="preserve"> </w:t>
      </w:r>
      <w:r>
        <w:rPr>
          <w:spacing w:val="-1"/>
        </w:rPr>
        <w:t>határidő</w:t>
      </w:r>
      <w:r>
        <w:rPr>
          <w:spacing w:val="9"/>
        </w:rPr>
        <w:t xml:space="preserve"> </w:t>
      </w:r>
      <w:r>
        <w:t>kezdő</w:t>
      </w:r>
      <w:r>
        <w:rPr>
          <w:spacing w:val="9"/>
        </w:rPr>
        <w:t xml:space="preserve"> </w:t>
      </w:r>
      <w:r>
        <w:rPr>
          <w:spacing w:val="-1"/>
        </w:rPr>
        <w:t>napja</w:t>
      </w:r>
      <w:r>
        <w:rPr>
          <w:spacing w:val="10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követelés</w:t>
      </w:r>
      <w:r>
        <w:rPr>
          <w:spacing w:val="19"/>
        </w:rPr>
        <w:t xml:space="preserve"> </w:t>
      </w:r>
      <w:r>
        <w:rPr>
          <w:spacing w:val="-1"/>
        </w:rPr>
        <w:t>nyilvántartásba</w:t>
      </w:r>
      <w:r>
        <w:rPr>
          <w:spacing w:val="18"/>
        </w:rPr>
        <w:t xml:space="preserve"> </w:t>
      </w:r>
      <w:r>
        <w:rPr>
          <w:spacing w:val="-1"/>
        </w:rPr>
        <w:t>vételének</w:t>
      </w:r>
      <w:r>
        <w:rPr>
          <w:spacing w:val="18"/>
        </w:rPr>
        <w:t xml:space="preserve"> </w:t>
      </w:r>
      <w:r>
        <w:t>évére</w:t>
      </w:r>
      <w:r>
        <w:rPr>
          <w:spacing w:val="18"/>
        </w:rPr>
        <w:t xml:space="preserve"> </w:t>
      </w:r>
      <w:r>
        <w:rPr>
          <w:spacing w:val="-1"/>
        </w:rPr>
        <w:t>esik.</w:t>
      </w:r>
      <w:r>
        <w:rPr>
          <w:spacing w:val="19"/>
        </w:rPr>
        <w:t xml:space="preserve"> </w:t>
      </w:r>
      <w:r>
        <w:t>Más</w:t>
      </w:r>
      <w:r>
        <w:rPr>
          <w:spacing w:val="18"/>
        </w:rPr>
        <w:t xml:space="preserve"> </w:t>
      </w:r>
      <w:r>
        <w:rPr>
          <w:spacing w:val="-1"/>
        </w:rPr>
        <w:t>követelést</w:t>
      </w:r>
      <w:r>
        <w:rPr>
          <w:spacing w:val="19"/>
        </w:rPr>
        <w:t xml:space="preserve"> </w:t>
      </w:r>
      <w:r>
        <w:t>költségvetési</w:t>
      </w:r>
      <w:r>
        <w:rPr>
          <w:spacing w:val="19"/>
        </w:rPr>
        <w:t xml:space="preserve"> </w:t>
      </w:r>
      <w:r>
        <w:rPr>
          <w:spacing w:val="-1"/>
        </w:rPr>
        <w:t>évet</w:t>
      </w:r>
      <w:r>
        <w:rPr>
          <w:spacing w:val="19"/>
        </w:rPr>
        <w:t xml:space="preserve"> </w:t>
      </w:r>
      <w:r>
        <w:rPr>
          <w:spacing w:val="-1"/>
        </w:rPr>
        <w:t>követően</w:t>
      </w:r>
      <w:r>
        <w:rPr>
          <w:spacing w:val="95"/>
        </w:rPr>
        <w:t xml:space="preserve"> </w:t>
      </w:r>
      <w:r>
        <w:rPr>
          <w:spacing w:val="-1"/>
        </w:rPr>
        <w:t>esedékes</w:t>
      </w:r>
      <w:r>
        <w:t xml:space="preserve"> követelésként kell </w:t>
      </w:r>
      <w:r>
        <w:rPr>
          <w:spacing w:val="-1"/>
        </w:rPr>
        <w:t>nyilvántartani.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578"/>
        </w:tabs>
        <w:kinsoku w:val="0"/>
        <w:overflowPunct w:val="0"/>
        <w:ind w:right="122" w:firstLine="0"/>
        <w:jc w:val="both"/>
      </w:pPr>
      <w:r>
        <w:rPr>
          <w:spacing w:val="-1"/>
        </w:rPr>
        <w:t>Behajthatatlan</w:t>
      </w:r>
      <w:r>
        <w:rPr>
          <w:spacing w:val="6"/>
        </w:rPr>
        <w:t xml:space="preserve"> </w:t>
      </w:r>
      <w:r>
        <w:t>követelés</w:t>
      </w:r>
      <w:r>
        <w:rPr>
          <w:spacing w:val="6"/>
        </w:rPr>
        <w:t xml:space="preserve"> </w:t>
      </w:r>
      <w:r>
        <w:t>leírása</w:t>
      </w:r>
      <w:r>
        <w:rPr>
          <w:spacing w:val="8"/>
        </w:rPr>
        <w:t xml:space="preserve"> </w:t>
      </w:r>
      <w:r>
        <w:rPr>
          <w:spacing w:val="-1"/>
        </w:rPr>
        <w:t>esetén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behajthatatlanság</w:t>
      </w:r>
      <w:r>
        <w:rPr>
          <w:spacing w:val="6"/>
        </w:rPr>
        <w:t xml:space="preserve"> </w:t>
      </w:r>
      <w:r>
        <w:rPr>
          <w:spacing w:val="-1"/>
        </w:rPr>
        <w:t>tényét</w:t>
      </w:r>
      <w:r>
        <w:rPr>
          <w:spacing w:val="9"/>
        </w:rPr>
        <w:t xml:space="preserve"> </w:t>
      </w:r>
      <w:r>
        <w:rPr>
          <w:spacing w:val="-1"/>
        </w:rPr>
        <w:t>és</w:t>
      </w:r>
      <w:r>
        <w:rPr>
          <w:spacing w:val="7"/>
        </w:rPr>
        <w:t xml:space="preserve"> </w:t>
      </w:r>
      <w:r>
        <w:rPr>
          <w:spacing w:val="-1"/>
        </w:rPr>
        <w:t>mértékét</w:t>
      </w:r>
      <w:r>
        <w:rPr>
          <w:spacing w:val="7"/>
        </w:rPr>
        <w:t xml:space="preserve"> </w:t>
      </w:r>
      <w:r>
        <w:rPr>
          <w:spacing w:val="-1"/>
        </w:rPr>
        <w:t>bizonyítani</w:t>
      </w:r>
      <w:r>
        <w:rPr>
          <w:spacing w:val="108"/>
        </w:rPr>
        <w:t xml:space="preserve"> </w:t>
      </w:r>
      <w:r>
        <w:rPr>
          <w:spacing w:val="-1"/>
        </w:rPr>
        <w:t>kell.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behajthatatlan</w:t>
      </w:r>
      <w:r>
        <w:t xml:space="preserve"> </w:t>
      </w:r>
      <w:r>
        <w:rPr>
          <w:spacing w:val="-1"/>
        </w:rPr>
        <w:t>követelés</w:t>
      </w:r>
      <w:r>
        <w:t xml:space="preserve"> leírása</w:t>
      </w:r>
      <w:r>
        <w:rPr>
          <w:spacing w:val="-1"/>
        </w:rPr>
        <w:t xml:space="preserve"> nem</w:t>
      </w:r>
      <w:r>
        <w:t xml:space="preserve"> minősül a </w:t>
      </w:r>
      <w:r>
        <w:rPr>
          <w:spacing w:val="-1"/>
        </w:rPr>
        <w:t>követelés</w:t>
      </w:r>
      <w:r>
        <w:t xml:space="preserve"> elengedésének.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628"/>
        </w:tabs>
        <w:kinsoku w:val="0"/>
        <w:overflowPunct w:val="0"/>
        <w:ind w:right="120" w:firstLine="0"/>
        <w:jc w:val="both"/>
        <w:rPr>
          <w:spacing w:val="-1"/>
        </w:rPr>
      </w:pPr>
      <w:r>
        <w:t>A</w:t>
      </w:r>
      <w:r>
        <w:rPr>
          <w:spacing w:val="47"/>
        </w:rPr>
        <w:t xml:space="preserve"> </w:t>
      </w:r>
      <w:r>
        <w:rPr>
          <w:spacing w:val="-1"/>
        </w:rPr>
        <w:t>behajthatatlannak</w:t>
      </w:r>
      <w:r>
        <w:rPr>
          <w:spacing w:val="2"/>
        </w:rPr>
        <w:t xml:space="preserve"> </w:t>
      </w:r>
      <w:r>
        <w:t>minősített</w:t>
      </w:r>
      <w:r>
        <w:rPr>
          <w:spacing w:val="2"/>
        </w:rPr>
        <w:t xml:space="preserve"> </w:t>
      </w:r>
      <w:r>
        <w:rPr>
          <w:spacing w:val="-1"/>
        </w:rPr>
        <w:t>követelésekre</w:t>
      </w:r>
      <w:r>
        <w:rPr>
          <w:spacing w:val="1"/>
        </w:rPr>
        <w:t xml:space="preserve"> </w:t>
      </w:r>
      <w:r>
        <w:rPr>
          <w:spacing w:val="-1"/>
        </w:rPr>
        <w:t>kapott</w:t>
      </w:r>
      <w:r>
        <w:rPr>
          <w:spacing w:val="2"/>
        </w:rPr>
        <w:t xml:space="preserve"> </w:t>
      </w:r>
      <w:r>
        <w:rPr>
          <w:spacing w:val="-1"/>
        </w:rPr>
        <w:t>összeget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rPr>
          <w:spacing w:val="3"/>
        </w:rPr>
        <w:t xml:space="preserve"> </w:t>
      </w:r>
      <w:r>
        <w:rPr>
          <w:spacing w:val="-1"/>
        </w:rPr>
        <w:t>eredeti</w:t>
      </w:r>
      <w:r>
        <w:rPr>
          <w:spacing w:val="2"/>
        </w:rPr>
        <w:t xml:space="preserve"> </w:t>
      </w:r>
      <w:r>
        <w:rPr>
          <w:spacing w:val="-1"/>
        </w:rPr>
        <w:t>követeléssel</w:t>
      </w:r>
      <w:r>
        <w:rPr>
          <w:spacing w:val="103"/>
        </w:rPr>
        <w:t xml:space="preserve"> </w:t>
      </w:r>
      <w:r>
        <w:t>azonos</w:t>
      </w:r>
      <w:r>
        <w:rPr>
          <w:spacing w:val="48"/>
        </w:rPr>
        <w:t xml:space="preserve"> </w:t>
      </w:r>
      <w:r>
        <w:rPr>
          <w:spacing w:val="-1"/>
        </w:rPr>
        <w:t>nyilvántartási</w:t>
      </w:r>
      <w:r>
        <w:rPr>
          <w:spacing w:val="48"/>
        </w:rPr>
        <w:t xml:space="preserve"> </w:t>
      </w:r>
      <w:r>
        <w:t>számlán</w:t>
      </w:r>
      <w:r>
        <w:rPr>
          <w:spacing w:val="47"/>
        </w:rPr>
        <w:t xml:space="preserve"> </w:t>
      </w:r>
      <w:r>
        <w:rPr>
          <w:spacing w:val="-1"/>
        </w:rPr>
        <w:t>kell</w:t>
      </w:r>
      <w:r>
        <w:rPr>
          <w:spacing w:val="48"/>
        </w:rPr>
        <w:t xml:space="preserve"> </w:t>
      </w:r>
      <w:r>
        <w:rPr>
          <w:spacing w:val="-1"/>
        </w:rPr>
        <w:t>nyilvántartásba</w:t>
      </w:r>
      <w:r>
        <w:rPr>
          <w:spacing w:val="47"/>
        </w:rPr>
        <w:t xml:space="preserve"> </w:t>
      </w:r>
      <w:r>
        <w:rPr>
          <w:spacing w:val="-1"/>
        </w:rPr>
        <w:t>venni.</w:t>
      </w:r>
      <w:r>
        <w:rPr>
          <w:spacing w:val="50"/>
        </w:rPr>
        <w:t xml:space="preserve"> </w:t>
      </w:r>
      <w:r>
        <w:t>Ha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követelésre</w:t>
      </w:r>
      <w:r>
        <w:rPr>
          <w:spacing w:val="48"/>
        </w:rPr>
        <w:t xml:space="preserve"> </w:t>
      </w:r>
      <w:r>
        <w:rPr>
          <w:spacing w:val="-1"/>
        </w:rPr>
        <w:t>korábban</w:t>
      </w:r>
      <w:r>
        <w:rPr>
          <w:spacing w:val="74"/>
        </w:rPr>
        <w:t xml:space="preserve"> </w:t>
      </w:r>
      <w:r>
        <w:rPr>
          <w:spacing w:val="-1"/>
        </w:rPr>
        <w:t>értékvesztés</w:t>
      </w:r>
      <w:r>
        <w:rPr>
          <w:spacing w:val="57"/>
        </w:rPr>
        <w:t xml:space="preserve"> </w:t>
      </w:r>
      <w:r>
        <w:rPr>
          <w:spacing w:val="-1"/>
        </w:rPr>
        <w:t>elszámolása</w:t>
      </w:r>
      <w:r>
        <w:rPr>
          <w:spacing w:val="58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rPr>
          <w:spacing w:val="-1"/>
        </w:rPr>
        <w:t>történt,</w:t>
      </w:r>
      <w:r>
        <w:rPr>
          <w:spacing w:val="57"/>
        </w:rPr>
        <w:t xml:space="preserve"> </w:t>
      </w:r>
      <w:r>
        <w:rPr>
          <w:spacing w:val="-2"/>
        </w:rPr>
        <w:t>akkor,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követelés</w:t>
      </w:r>
      <w:r>
        <w:rPr>
          <w:spacing w:val="57"/>
        </w:rPr>
        <w:t xml:space="preserve"> </w:t>
      </w:r>
      <w:r>
        <w:rPr>
          <w:spacing w:val="-1"/>
        </w:rPr>
        <w:t>nyilvántartott</w:t>
      </w:r>
      <w:r>
        <w:rPr>
          <w:spacing w:val="57"/>
        </w:rPr>
        <w:t xml:space="preserve"> </w:t>
      </w:r>
      <w:r>
        <w:rPr>
          <w:spacing w:val="-1"/>
        </w:rPr>
        <w:t>értékét</w:t>
      </w:r>
      <w:r>
        <w:rPr>
          <w:spacing w:val="57"/>
        </w:rPr>
        <w:t xml:space="preserve"> </w:t>
      </w:r>
      <w:r>
        <w:rPr>
          <w:spacing w:val="-1"/>
        </w:rPr>
        <w:t>meghaladóan</w:t>
      </w:r>
      <w:r>
        <w:rPr>
          <w:spacing w:val="109"/>
        </w:rPr>
        <w:t xml:space="preserve"> </w:t>
      </w:r>
      <w:r>
        <w:rPr>
          <w:spacing w:val="-1"/>
        </w:rPr>
        <w:t>realizált</w:t>
      </w:r>
      <w:r>
        <w:rPr>
          <w:spacing w:val="36"/>
        </w:rPr>
        <w:t xml:space="preserve"> </w:t>
      </w:r>
      <w:r>
        <w:rPr>
          <w:spacing w:val="-1"/>
        </w:rPr>
        <w:t>összeget</w:t>
      </w:r>
      <w:r>
        <w:rPr>
          <w:spacing w:val="36"/>
        </w:rPr>
        <w:t xml:space="preserve"> </w:t>
      </w:r>
      <w:r>
        <w:rPr>
          <w:spacing w:val="-1"/>
        </w:rPr>
        <w:t>az</w:t>
      </w:r>
      <w:r>
        <w:rPr>
          <w:spacing w:val="36"/>
        </w:rPr>
        <w:t xml:space="preserve"> </w:t>
      </w:r>
      <w:r>
        <w:rPr>
          <w:spacing w:val="-1"/>
        </w:rPr>
        <w:t>eredeti</w:t>
      </w:r>
      <w:r>
        <w:rPr>
          <w:spacing w:val="36"/>
        </w:rPr>
        <w:t xml:space="preserve"> </w:t>
      </w:r>
      <w:r>
        <w:rPr>
          <w:spacing w:val="-1"/>
        </w:rPr>
        <w:t>követeléssel</w:t>
      </w:r>
      <w:r>
        <w:rPr>
          <w:spacing w:val="35"/>
        </w:rPr>
        <w:t xml:space="preserve"> </w:t>
      </w:r>
      <w:r>
        <w:t>azonos</w:t>
      </w:r>
      <w:r>
        <w:rPr>
          <w:spacing w:val="36"/>
        </w:rPr>
        <w:t xml:space="preserve"> </w:t>
      </w:r>
      <w:r>
        <w:rPr>
          <w:spacing w:val="-1"/>
        </w:rPr>
        <w:t>nyilvántartási</w:t>
      </w:r>
      <w:r>
        <w:rPr>
          <w:spacing w:val="36"/>
        </w:rPr>
        <w:t xml:space="preserve"> </w:t>
      </w:r>
      <w:r>
        <w:rPr>
          <w:spacing w:val="-1"/>
        </w:rPr>
        <w:t>számlán</w:t>
      </w:r>
      <w:r>
        <w:rPr>
          <w:spacing w:val="35"/>
        </w:rPr>
        <w:t xml:space="preserve"> </w:t>
      </w:r>
      <w:r>
        <w:rPr>
          <w:spacing w:val="-1"/>
        </w:rPr>
        <w:t>kell</w:t>
      </w:r>
      <w:r>
        <w:rPr>
          <w:spacing w:val="36"/>
        </w:rPr>
        <w:t xml:space="preserve"> </w:t>
      </w:r>
      <w:r>
        <w:rPr>
          <w:spacing w:val="-1"/>
        </w:rPr>
        <w:t>nyilvántartásba</w:t>
      </w:r>
      <w:r>
        <w:rPr>
          <w:spacing w:val="107"/>
        </w:rPr>
        <w:t xml:space="preserve"> </w:t>
      </w:r>
      <w:r>
        <w:rPr>
          <w:spacing w:val="-1"/>
        </w:rPr>
        <w:t>venni.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594"/>
        </w:tabs>
        <w:kinsoku w:val="0"/>
        <w:overflowPunct w:val="0"/>
        <w:ind w:right="117" w:firstLine="0"/>
        <w:jc w:val="both"/>
        <w:rPr>
          <w:spacing w:val="-1"/>
        </w:rPr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kötelezettségvállalások,</w:t>
      </w:r>
      <w:r>
        <w:rPr>
          <w:spacing w:val="28"/>
        </w:rPr>
        <w:t xml:space="preserve"> </w:t>
      </w:r>
      <w:r>
        <w:t>más</w:t>
      </w:r>
      <w:r>
        <w:rPr>
          <w:spacing w:val="28"/>
        </w:rPr>
        <w:t xml:space="preserve"> </w:t>
      </w:r>
      <w:r>
        <w:rPr>
          <w:spacing w:val="-1"/>
        </w:rPr>
        <w:t>fizetési</w:t>
      </w:r>
      <w:r>
        <w:rPr>
          <w:spacing w:val="28"/>
        </w:rPr>
        <w:t xml:space="preserve"> </w:t>
      </w:r>
      <w:r>
        <w:rPr>
          <w:spacing w:val="-1"/>
        </w:rPr>
        <w:t>kötelezettségek</w:t>
      </w:r>
      <w:r>
        <w:rPr>
          <w:spacing w:val="28"/>
        </w:rPr>
        <w:t xml:space="preserve"> </w:t>
      </w:r>
      <w:r>
        <w:rPr>
          <w:spacing w:val="-1"/>
        </w:rPr>
        <w:t>nyilvántartásba</w:t>
      </w:r>
      <w:r>
        <w:rPr>
          <w:spacing w:val="27"/>
        </w:rPr>
        <w:t xml:space="preserve"> </w:t>
      </w:r>
      <w:r>
        <w:rPr>
          <w:spacing w:val="-1"/>
        </w:rPr>
        <w:t>vételét</w:t>
      </w:r>
      <w:r>
        <w:rPr>
          <w:spacing w:val="29"/>
        </w:rPr>
        <w:t xml:space="preserve"> </w:t>
      </w:r>
      <w:r>
        <w:t>meg</w:t>
      </w:r>
      <w:r>
        <w:rPr>
          <w:spacing w:val="26"/>
        </w:rPr>
        <w:t xml:space="preserve"> </w:t>
      </w:r>
      <w:r>
        <w:t>kell</w:t>
      </w:r>
      <w:r>
        <w:rPr>
          <w:spacing w:val="117"/>
        </w:rPr>
        <w:t xml:space="preserve"> </w:t>
      </w:r>
      <w:r>
        <w:t>bontani,</w:t>
      </w:r>
      <w:r>
        <w:rPr>
          <w:spacing w:val="26"/>
        </w:rPr>
        <w:t xml:space="preserve"> </w:t>
      </w:r>
      <w:r>
        <w:rPr>
          <w:spacing w:val="-1"/>
        </w:rPr>
        <w:t>végleges</w:t>
      </w:r>
      <w:r>
        <w:rPr>
          <w:spacing w:val="28"/>
        </w:rPr>
        <w:t xml:space="preserve"> </w:t>
      </w:r>
      <w:r>
        <w:t>vagy</w:t>
      </w:r>
      <w:r>
        <w:rPr>
          <w:spacing w:val="23"/>
        </w:rPr>
        <w:t xml:space="preserve"> </w:t>
      </w:r>
      <w:r>
        <w:rPr>
          <w:spacing w:val="-1"/>
        </w:rPr>
        <w:t>nem</w:t>
      </w:r>
      <w:r>
        <w:rPr>
          <w:spacing w:val="26"/>
        </w:rPr>
        <w:t xml:space="preserve"> </w:t>
      </w:r>
      <w:r>
        <w:rPr>
          <w:spacing w:val="-1"/>
        </w:rPr>
        <w:t>végleges,</w:t>
      </w:r>
      <w:r>
        <w:rPr>
          <w:spacing w:val="26"/>
        </w:rPr>
        <w:t xml:space="preserve"> </w:t>
      </w:r>
      <w:r>
        <w:rPr>
          <w:spacing w:val="-1"/>
        </w:rPr>
        <w:t>költségvetési</w:t>
      </w:r>
      <w:r>
        <w:rPr>
          <w:spacing w:val="26"/>
        </w:rPr>
        <w:t xml:space="preserve"> </w:t>
      </w:r>
      <w:r>
        <w:rPr>
          <w:spacing w:val="-1"/>
        </w:rPr>
        <w:t>évben</w:t>
      </w:r>
      <w:r>
        <w:rPr>
          <w:spacing w:val="28"/>
        </w:rPr>
        <w:t xml:space="preserve"> </w:t>
      </w:r>
      <w:r>
        <w:t>esedékes</w:t>
      </w:r>
      <w:r>
        <w:rPr>
          <w:spacing w:val="26"/>
        </w:rPr>
        <w:t xml:space="preserve"> </w:t>
      </w:r>
      <w:r>
        <w:t>vagy</w:t>
      </w:r>
      <w:r>
        <w:rPr>
          <w:spacing w:val="23"/>
        </w:rPr>
        <w:t xml:space="preserve"> </w:t>
      </w:r>
      <w:r>
        <w:rPr>
          <w:spacing w:val="-1"/>
        </w:rPr>
        <w:t>költségvetési</w:t>
      </w:r>
      <w:r>
        <w:rPr>
          <w:spacing w:val="26"/>
        </w:rPr>
        <w:t xml:space="preserve"> </w:t>
      </w:r>
      <w:r>
        <w:t>évet</w:t>
      </w:r>
      <w:r>
        <w:rPr>
          <w:spacing w:val="97"/>
        </w:rPr>
        <w:t xml:space="preserve"> </w:t>
      </w:r>
      <w:r>
        <w:rPr>
          <w:spacing w:val="-1"/>
        </w:rPr>
        <w:t>követően</w:t>
      </w:r>
      <w:r>
        <w:t xml:space="preserve"> </w:t>
      </w:r>
      <w:r>
        <w:rPr>
          <w:spacing w:val="-1"/>
        </w:rPr>
        <w:t>esedékes</w:t>
      </w:r>
      <w:r>
        <w:t xml:space="preserve"> </w:t>
      </w:r>
      <w:r>
        <w:rPr>
          <w:spacing w:val="-1"/>
        </w:rPr>
        <w:t>kötelezettségvállalásokra.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623"/>
        </w:tabs>
        <w:kinsoku w:val="0"/>
        <w:overflowPunct w:val="0"/>
        <w:ind w:right="114" w:firstLine="0"/>
        <w:jc w:val="both"/>
        <w:rPr>
          <w:spacing w:val="-1"/>
        </w:rPr>
      </w:pPr>
      <w:r>
        <w:rPr>
          <w:spacing w:val="-1"/>
        </w:rPr>
        <w:t>Költségvetési</w:t>
      </w:r>
      <w:r>
        <w:rPr>
          <w:spacing w:val="45"/>
        </w:rPr>
        <w:t xml:space="preserve"> </w:t>
      </w:r>
      <w:r>
        <w:t>évben</w:t>
      </w:r>
      <w:r>
        <w:rPr>
          <w:spacing w:val="45"/>
        </w:rPr>
        <w:t xml:space="preserve"> </w:t>
      </w:r>
      <w:r>
        <w:rPr>
          <w:spacing w:val="-1"/>
        </w:rPr>
        <w:t>esedékes</w:t>
      </w:r>
      <w:r>
        <w:rPr>
          <w:spacing w:val="45"/>
        </w:rPr>
        <w:t xml:space="preserve"> </w:t>
      </w:r>
      <w:r>
        <w:rPr>
          <w:spacing w:val="-1"/>
        </w:rPr>
        <w:t>kötelezettségvállalásként,</w:t>
      </w:r>
      <w:r>
        <w:rPr>
          <w:spacing w:val="45"/>
        </w:rPr>
        <w:t xml:space="preserve"> </w:t>
      </w:r>
      <w:r>
        <w:t>más</w:t>
      </w:r>
      <w:r>
        <w:rPr>
          <w:spacing w:val="45"/>
        </w:rPr>
        <w:t xml:space="preserve"> </w:t>
      </w:r>
      <w:r>
        <w:rPr>
          <w:spacing w:val="-1"/>
        </w:rPr>
        <w:t>fizetési</w:t>
      </w:r>
      <w:r>
        <w:rPr>
          <w:spacing w:val="45"/>
        </w:rPr>
        <w:t xml:space="preserve"> </w:t>
      </w:r>
      <w:r>
        <w:rPr>
          <w:spacing w:val="-1"/>
        </w:rPr>
        <w:t>kötelezettségként</w:t>
      </w:r>
      <w:r>
        <w:rPr>
          <w:spacing w:val="109"/>
        </w:rPr>
        <w:t xml:space="preserve"> </w:t>
      </w:r>
      <w:r>
        <w:rPr>
          <w:spacing w:val="-1"/>
        </w:rPr>
        <w:t>kell</w:t>
      </w:r>
      <w:r>
        <w:rPr>
          <w:spacing w:val="12"/>
        </w:rPr>
        <w:t xml:space="preserve"> </w:t>
      </w:r>
      <w:r>
        <w:rPr>
          <w:spacing w:val="-1"/>
        </w:rPr>
        <w:t>nyilvántartani</w:t>
      </w:r>
      <w:r>
        <w:rPr>
          <w:spacing w:val="12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rPr>
          <w:spacing w:val="-1"/>
        </w:rPr>
        <w:t>olyan</w:t>
      </w:r>
      <w:r>
        <w:rPr>
          <w:spacing w:val="11"/>
        </w:rPr>
        <w:t xml:space="preserve"> </w:t>
      </w:r>
      <w:r>
        <w:rPr>
          <w:spacing w:val="-1"/>
        </w:rPr>
        <w:t>kötelezettségvállalásokat,</w:t>
      </w:r>
      <w:r>
        <w:rPr>
          <w:spacing w:val="12"/>
        </w:rPr>
        <w:t xml:space="preserve"> </w:t>
      </w:r>
      <w:r>
        <w:t>más</w:t>
      </w:r>
      <w:r>
        <w:rPr>
          <w:spacing w:val="11"/>
        </w:rPr>
        <w:t xml:space="preserve"> </w:t>
      </w:r>
      <w:r>
        <w:rPr>
          <w:spacing w:val="-1"/>
        </w:rPr>
        <w:t>fizetési</w:t>
      </w:r>
      <w:r>
        <w:rPr>
          <w:spacing w:val="12"/>
        </w:rPr>
        <w:t xml:space="preserve"> </w:t>
      </w:r>
      <w:r>
        <w:rPr>
          <w:spacing w:val="-1"/>
        </w:rPr>
        <w:t>kötelezettségeket,</w:t>
      </w:r>
      <w:r>
        <w:rPr>
          <w:spacing w:val="12"/>
        </w:rPr>
        <w:t xml:space="preserve"> </w:t>
      </w:r>
      <w:r>
        <w:t>amelyek</w:t>
      </w:r>
      <w:r>
        <w:rPr>
          <w:spacing w:val="105"/>
        </w:rPr>
        <w:t xml:space="preserve"> </w:t>
      </w:r>
      <w:r>
        <w:rPr>
          <w:spacing w:val="-1"/>
        </w:rPr>
        <w:t>teljesítésének</w:t>
      </w:r>
      <w:r>
        <w:rPr>
          <w:spacing w:val="21"/>
        </w:rPr>
        <w:t xml:space="preserve"> </w:t>
      </w:r>
      <w:r>
        <w:rPr>
          <w:spacing w:val="-1"/>
        </w:rPr>
        <w:t>határnapja</w:t>
      </w:r>
      <w:r>
        <w:rPr>
          <w:spacing w:val="23"/>
        </w:rPr>
        <w:t xml:space="preserve"> </w:t>
      </w:r>
      <w:r>
        <w:t>vagy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teljesítésére</w:t>
      </w:r>
      <w:r>
        <w:rPr>
          <w:spacing w:val="20"/>
        </w:rPr>
        <w:t xml:space="preserve"> </w:t>
      </w:r>
      <w:r>
        <w:rPr>
          <w:spacing w:val="-1"/>
        </w:rPr>
        <w:t>rendelkezésre</w:t>
      </w:r>
      <w:r>
        <w:rPr>
          <w:spacing w:val="19"/>
        </w:rPr>
        <w:t xml:space="preserve"> </w:t>
      </w:r>
      <w:r>
        <w:rPr>
          <w:spacing w:val="-1"/>
        </w:rPr>
        <w:t>álló</w:t>
      </w:r>
      <w:r>
        <w:rPr>
          <w:spacing w:val="21"/>
        </w:rPr>
        <w:t xml:space="preserve"> </w:t>
      </w:r>
      <w:r>
        <w:rPr>
          <w:spacing w:val="-1"/>
        </w:rPr>
        <w:t>határidő</w:t>
      </w:r>
      <w:r>
        <w:rPr>
          <w:spacing w:val="21"/>
        </w:rPr>
        <w:t xml:space="preserve"> </w:t>
      </w:r>
      <w:r>
        <w:t>kezdő</w:t>
      </w:r>
      <w:r>
        <w:rPr>
          <w:spacing w:val="21"/>
        </w:rPr>
        <w:t xml:space="preserve"> </w:t>
      </w:r>
      <w:r>
        <w:rPr>
          <w:spacing w:val="-1"/>
        </w:rPr>
        <w:t>napja</w:t>
      </w:r>
      <w:r>
        <w:rPr>
          <w:spacing w:val="20"/>
        </w:rPr>
        <w:t xml:space="preserve"> </w:t>
      </w:r>
      <w:r>
        <w:t>a</w:t>
      </w:r>
      <w:r>
        <w:rPr>
          <w:spacing w:val="115"/>
        </w:rPr>
        <w:t xml:space="preserve"> </w:t>
      </w:r>
      <w:r>
        <w:rPr>
          <w:spacing w:val="-1"/>
        </w:rPr>
        <w:t>kötelezettségvállalás,</w:t>
      </w:r>
      <w:r>
        <w:t xml:space="preserve"> más fizetési </w:t>
      </w:r>
      <w:r>
        <w:rPr>
          <w:spacing w:val="-1"/>
        </w:rPr>
        <w:t>kötelezettség</w:t>
      </w:r>
      <w:r>
        <w:rPr>
          <w:spacing w:val="-3"/>
        </w:rPr>
        <w:t xml:space="preserve"> </w:t>
      </w:r>
      <w:r>
        <w:rPr>
          <w:spacing w:val="-1"/>
        </w:rPr>
        <w:t>nyilvántartásba</w:t>
      </w:r>
      <w:r>
        <w:t xml:space="preserve"> </w:t>
      </w:r>
      <w:r>
        <w:rPr>
          <w:spacing w:val="-1"/>
        </w:rPr>
        <w:t>vételének</w:t>
      </w:r>
      <w:r>
        <w:rPr>
          <w:spacing w:val="2"/>
        </w:rPr>
        <w:t xml:space="preserve"> </w:t>
      </w:r>
      <w:r>
        <w:rPr>
          <w:spacing w:val="-1"/>
        </w:rPr>
        <w:t>évére</w:t>
      </w:r>
      <w:r>
        <w:t xml:space="preserve"> </w:t>
      </w:r>
      <w:r>
        <w:rPr>
          <w:spacing w:val="-1"/>
        </w:rPr>
        <w:t>esik.</w:t>
      </w: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623"/>
        </w:tabs>
        <w:kinsoku w:val="0"/>
        <w:overflowPunct w:val="0"/>
        <w:ind w:right="114" w:firstLine="0"/>
        <w:jc w:val="both"/>
        <w:rPr>
          <w:spacing w:val="-1"/>
        </w:rPr>
        <w:sectPr w:rsidR="003007C8" w:rsidSect="003813ED">
          <w:footerReference w:type="default" r:id="rId9"/>
          <w:pgSz w:w="11910" w:h="16840"/>
          <w:pgMar w:top="1060" w:right="1300" w:bottom="960" w:left="1300" w:header="0" w:footer="742" w:gutter="0"/>
          <w:cols w:space="708"/>
          <w:noEndnote/>
          <w:titlePg/>
          <w:docGrid w:linePitch="299"/>
        </w:sectPr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760"/>
        </w:tabs>
        <w:kinsoku w:val="0"/>
        <w:overflowPunct w:val="0"/>
        <w:spacing w:before="46"/>
        <w:ind w:right="112" w:firstLine="0"/>
        <w:jc w:val="both"/>
      </w:pPr>
      <w:r>
        <w:rPr>
          <w:spacing w:val="-1"/>
        </w:rPr>
        <w:lastRenderedPageBreak/>
        <w:t>Költségvetési</w:t>
      </w:r>
      <w:r>
        <w:rPr>
          <w:spacing w:val="2"/>
        </w:rPr>
        <w:t xml:space="preserve"> </w:t>
      </w:r>
      <w:r>
        <w:t>évet</w:t>
      </w:r>
      <w:r>
        <w:rPr>
          <w:spacing w:val="2"/>
        </w:rPr>
        <w:t xml:space="preserve"> </w:t>
      </w:r>
      <w:r>
        <w:rPr>
          <w:spacing w:val="-1"/>
        </w:rPr>
        <w:t>követően</w:t>
      </w:r>
      <w:r>
        <w:rPr>
          <w:spacing w:val="1"/>
        </w:rPr>
        <w:t xml:space="preserve"> </w:t>
      </w:r>
      <w:r>
        <w:rPr>
          <w:spacing w:val="-1"/>
        </w:rPr>
        <w:t>esedékes</w:t>
      </w:r>
      <w:r>
        <w:rPr>
          <w:spacing w:val="4"/>
        </w:rPr>
        <w:t xml:space="preserve"> </w:t>
      </w:r>
      <w:r>
        <w:rPr>
          <w:spacing w:val="-1"/>
        </w:rPr>
        <w:t>kötelezettségvállalásként,</w:t>
      </w:r>
      <w:r>
        <w:rPr>
          <w:spacing w:val="2"/>
        </w:rPr>
        <w:t xml:space="preserve"> </w:t>
      </w:r>
      <w:r>
        <w:rPr>
          <w:spacing w:val="1"/>
        </w:rPr>
        <w:t>más</w:t>
      </w:r>
      <w:r>
        <w:rPr>
          <w:spacing w:val="2"/>
        </w:rPr>
        <w:t xml:space="preserve"> </w:t>
      </w:r>
      <w:r>
        <w:rPr>
          <w:spacing w:val="-1"/>
        </w:rPr>
        <w:t>fizetési</w:t>
      </w:r>
      <w:r>
        <w:rPr>
          <w:spacing w:val="99"/>
        </w:rPr>
        <w:t xml:space="preserve"> </w:t>
      </w:r>
      <w:r>
        <w:rPr>
          <w:spacing w:val="-1"/>
        </w:rPr>
        <w:t>kötelezettségként</w:t>
      </w:r>
      <w:r>
        <w:rPr>
          <w:spacing w:val="26"/>
        </w:rPr>
        <w:t xml:space="preserve"> </w:t>
      </w:r>
      <w:r>
        <w:rPr>
          <w:spacing w:val="-1"/>
        </w:rPr>
        <w:t>kell</w:t>
      </w:r>
      <w:r>
        <w:rPr>
          <w:spacing w:val="29"/>
        </w:rPr>
        <w:t xml:space="preserve"> </w:t>
      </w:r>
      <w:r>
        <w:rPr>
          <w:spacing w:val="-1"/>
        </w:rPr>
        <w:t>nyilvántartani</w:t>
      </w:r>
      <w:r>
        <w:rPr>
          <w:spacing w:val="26"/>
        </w:rPr>
        <w:t xml:space="preserve"> </w:t>
      </w:r>
      <w:r>
        <w:rPr>
          <w:spacing w:val="-1"/>
        </w:rPr>
        <w:t>azokat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kötelezettségvállalásokat,</w:t>
      </w:r>
      <w:r>
        <w:rPr>
          <w:spacing w:val="26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rPr>
          <w:spacing w:val="-1"/>
        </w:rPr>
        <w:t>fizetési</w:t>
      </w:r>
      <w:r>
        <w:rPr>
          <w:spacing w:val="107"/>
        </w:rPr>
        <w:t xml:space="preserve"> </w:t>
      </w:r>
      <w:r>
        <w:rPr>
          <w:spacing w:val="-1"/>
        </w:rPr>
        <w:t>kötelezettségeket,</w:t>
      </w:r>
      <w:r>
        <w:t xml:space="preserve"> amelyek </w:t>
      </w:r>
      <w:r>
        <w:rPr>
          <w:spacing w:val="-1"/>
        </w:rPr>
        <w:t>teljesítési</w:t>
      </w:r>
      <w:r>
        <w:t xml:space="preserve"> napja </w:t>
      </w:r>
      <w:r>
        <w:rPr>
          <w:spacing w:val="-1"/>
        </w:rPr>
        <w:t>nem</w:t>
      </w:r>
      <w:r>
        <w:t xml:space="preserve"> az</w:t>
      </w:r>
      <w:r>
        <w:rPr>
          <w:spacing w:val="1"/>
        </w:rPr>
        <w:t xml:space="preserve"> </w:t>
      </w:r>
      <w:r>
        <w:rPr>
          <w:spacing w:val="-1"/>
        </w:rPr>
        <w:t>adott</w:t>
      </w:r>
      <w:r>
        <w:t xml:space="preserve"> </w:t>
      </w:r>
      <w:r>
        <w:rPr>
          <w:spacing w:val="-1"/>
        </w:rPr>
        <w:t>gazdasági</w:t>
      </w:r>
      <w:r>
        <w:t xml:space="preserve"> évre</w:t>
      </w:r>
      <w:r>
        <w:rPr>
          <w:spacing w:val="-1"/>
        </w:rPr>
        <w:t xml:space="preserve"> </w:t>
      </w:r>
      <w:r>
        <w:t>esik.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594"/>
        </w:tabs>
        <w:kinsoku w:val="0"/>
        <w:overflowPunct w:val="0"/>
        <w:ind w:right="118" w:firstLine="0"/>
        <w:jc w:val="both"/>
        <w:rPr>
          <w:spacing w:val="-1"/>
        </w:rPr>
      </w:pPr>
      <w:r>
        <w:t>A</w:t>
      </w:r>
      <w:r>
        <w:rPr>
          <w:spacing w:val="16"/>
        </w:rPr>
        <w:t xml:space="preserve"> </w:t>
      </w:r>
      <w:r>
        <w:rPr>
          <w:spacing w:val="-1"/>
        </w:rPr>
        <w:t>teljesítés</w:t>
      </w:r>
      <w:r>
        <w:rPr>
          <w:spacing w:val="28"/>
        </w:rPr>
        <w:t xml:space="preserve"> </w:t>
      </w:r>
      <w:r>
        <w:rPr>
          <w:spacing w:val="-1"/>
        </w:rPr>
        <w:t>határnapjára,</w:t>
      </w:r>
      <w:r>
        <w:rPr>
          <w:spacing w:val="28"/>
        </w:rPr>
        <w:t xml:space="preserve"> </w:t>
      </w:r>
      <w:r>
        <w:t>határidejére</w:t>
      </w:r>
      <w:r>
        <w:rPr>
          <w:spacing w:val="29"/>
        </w:rPr>
        <w:t xml:space="preserve"> </w:t>
      </w:r>
      <w:r>
        <w:t>tekintettel</w:t>
      </w:r>
      <w:r>
        <w:rPr>
          <w:spacing w:val="32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meg</w:t>
      </w:r>
      <w:r>
        <w:rPr>
          <w:spacing w:val="28"/>
        </w:rPr>
        <w:t xml:space="preserve"> </w:t>
      </w:r>
      <w:r>
        <w:rPr>
          <w:spacing w:val="-1"/>
        </w:rPr>
        <w:t>kell</w:t>
      </w:r>
      <w:r>
        <w:rPr>
          <w:spacing w:val="29"/>
        </w:rPr>
        <w:t xml:space="preserve"> </w:t>
      </w:r>
      <w:r>
        <w:t>osztani</w:t>
      </w:r>
      <w:r>
        <w:rPr>
          <w:spacing w:val="30"/>
        </w:rPr>
        <w:t xml:space="preserve"> </w:t>
      </w:r>
      <w:r>
        <w:rPr>
          <w:spacing w:val="-1"/>
        </w:rPr>
        <w:t>költségvetési</w:t>
      </w:r>
      <w:r>
        <w:rPr>
          <w:spacing w:val="30"/>
        </w:rPr>
        <w:t xml:space="preserve"> </w:t>
      </w:r>
      <w:r>
        <w:rPr>
          <w:spacing w:val="-1"/>
        </w:rPr>
        <w:t>évben</w:t>
      </w:r>
      <w:r>
        <w:rPr>
          <w:spacing w:val="73"/>
        </w:rPr>
        <w:t xml:space="preserve"> </w:t>
      </w:r>
      <w:r>
        <w:rPr>
          <w:spacing w:val="-1"/>
        </w:rPr>
        <w:t>esedékes</w:t>
      </w:r>
      <w:r>
        <w:rPr>
          <w:spacing w:val="40"/>
        </w:rPr>
        <w:t xml:space="preserve"> </w:t>
      </w:r>
      <w:r>
        <w:rPr>
          <w:spacing w:val="-1"/>
        </w:rPr>
        <w:t>és</w:t>
      </w:r>
      <w:r>
        <w:rPr>
          <w:spacing w:val="38"/>
        </w:rPr>
        <w:t xml:space="preserve"> </w:t>
      </w:r>
      <w:r>
        <w:rPr>
          <w:spacing w:val="-1"/>
        </w:rPr>
        <w:t>költségvetési</w:t>
      </w:r>
      <w:r>
        <w:rPr>
          <w:spacing w:val="38"/>
        </w:rPr>
        <w:t xml:space="preserve"> </w:t>
      </w:r>
      <w:r>
        <w:rPr>
          <w:spacing w:val="-1"/>
        </w:rPr>
        <w:t>évet</w:t>
      </w:r>
      <w:r>
        <w:rPr>
          <w:spacing w:val="38"/>
        </w:rPr>
        <w:t xml:space="preserve"> </w:t>
      </w:r>
      <w:r>
        <w:rPr>
          <w:spacing w:val="-1"/>
        </w:rPr>
        <w:t>követően</w:t>
      </w:r>
      <w:r>
        <w:rPr>
          <w:spacing w:val="40"/>
        </w:rPr>
        <w:t xml:space="preserve"> </w:t>
      </w:r>
      <w:r>
        <w:rPr>
          <w:spacing w:val="-1"/>
        </w:rPr>
        <w:t>esedékes</w:t>
      </w:r>
      <w:r>
        <w:rPr>
          <w:spacing w:val="38"/>
        </w:rPr>
        <w:t xml:space="preserve"> </w:t>
      </w:r>
      <w:r>
        <w:rPr>
          <w:spacing w:val="-1"/>
        </w:rPr>
        <w:t>kötelezettségvállalások,</w:t>
      </w:r>
      <w:r>
        <w:rPr>
          <w:spacing w:val="38"/>
        </w:rPr>
        <w:t xml:space="preserve"> </w:t>
      </w:r>
      <w:r>
        <w:t>más</w:t>
      </w:r>
      <w:r>
        <w:rPr>
          <w:spacing w:val="37"/>
        </w:rPr>
        <w:t xml:space="preserve"> </w:t>
      </w:r>
      <w:r>
        <w:rPr>
          <w:spacing w:val="-1"/>
        </w:rPr>
        <w:t>fizetési</w:t>
      </w:r>
      <w:r>
        <w:rPr>
          <w:spacing w:val="117"/>
        </w:rPr>
        <w:t xml:space="preserve"> </w:t>
      </w:r>
      <w:r>
        <w:rPr>
          <w:spacing w:val="-1"/>
        </w:rPr>
        <w:t>kötelezettségek</w:t>
      </w:r>
      <w:r>
        <w:rPr>
          <w:spacing w:val="49"/>
        </w:rPr>
        <w:t xml:space="preserve"> </w:t>
      </w:r>
      <w:r>
        <w:t>között</w:t>
      </w:r>
      <w:r>
        <w:rPr>
          <w:spacing w:val="48"/>
        </w:rPr>
        <w:t xml:space="preserve"> </w:t>
      </w:r>
      <w:r>
        <w:rPr>
          <w:spacing w:val="-1"/>
        </w:rPr>
        <w:t>azokat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kötelezettségvállalásokat</w:t>
      </w:r>
      <w:r>
        <w:rPr>
          <w:spacing w:val="48"/>
        </w:rPr>
        <w:t xml:space="preserve"> </w:t>
      </w:r>
      <w:r>
        <w:rPr>
          <w:spacing w:val="-1"/>
        </w:rPr>
        <w:t>és</w:t>
      </w:r>
      <w:r>
        <w:rPr>
          <w:spacing w:val="48"/>
        </w:rPr>
        <w:t xml:space="preserve"> </w:t>
      </w:r>
      <w:r>
        <w:t>más</w:t>
      </w:r>
      <w:r>
        <w:rPr>
          <w:spacing w:val="49"/>
        </w:rPr>
        <w:t xml:space="preserve"> </w:t>
      </w:r>
      <w:r>
        <w:rPr>
          <w:spacing w:val="-1"/>
        </w:rPr>
        <w:t>fizetési</w:t>
      </w:r>
      <w:r>
        <w:rPr>
          <w:spacing w:val="48"/>
        </w:rPr>
        <w:t xml:space="preserve"> </w:t>
      </w:r>
      <w:r>
        <w:rPr>
          <w:spacing w:val="-1"/>
        </w:rPr>
        <w:t>kötelezettségeket,</w:t>
      </w:r>
      <w:r>
        <w:rPr>
          <w:spacing w:val="111"/>
        </w:rPr>
        <w:t xml:space="preserve"> </w:t>
      </w:r>
      <w:r>
        <w:rPr>
          <w:spacing w:val="-1"/>
        </w:rPr>
        <w:t>amelyek</w:t>
      </w:r>
      <w:r>
        <w:t xml:space="preserve"> több</w:t>
      </w:r>
      <w:r>
        <w:rPr>
          <w:spacing w:val="2"/>
        </w:rPr>
        <w:t xml:space="preserve"> </w:t>
      </w:r>
      <w:r>
        <w:rPr>
          <w:spacing w:val="-1"/>
        </w:rPr>
        <w:t>gazdasági</w:t>
      </w:r>
      <w:r>
        <w:rPr>
          <w:spacing w:val="2"/>
        </w:rPr>
        <w:t xml:space="preserve"> </w:t>
      </w:r>
      <w:r>
        <w:rPr>
          <w:spacing w:val="-1"/>
        </w:rPr>
        <w:t>évet</w:t>
      </w:r>
      <w:r>
        <w:t xml:space="preserve"> </w:t>
      </w:r>
      <w:r>
        <w:rPr>
          <w:spacing w:val="-1"/>
        </w:rPr>
        <w:t>érintenek.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674"/>
        </w:tabs>
        <w:kinsoku w:val="0"/>
        <w:overflowPunct w:val="0"/>
        <w:ind w:right="118" w:firstLine="60"/>
        <w:jc w:val="both"/>
        <w:rPr>
          <w:spacing w:val="-1"/>
        </w:rPr>
      </w:pPr>
      <w:r>
        <w:t>A</w:t>
      </w:r>
      <w:r>
        <w:rPr>
          <w:spacing w:val="35"/>
        </w:rPr>
        <w:t xml:space="preserve"> </w:t>
      </w:r>
      <w:r>
        <w:rPr>
          <w:spacing w:val="-1"/>
        </w:rPr>
        <w:t>kötelezettségvállalások,</w:t>
      </w:r>
      <w:r>
        <w:rPr>
          <w:spacing w:val="49"/>
        </w:rPr>
        <w:t xml:space="preserve"> </w:t>
      </w:r>
      <w:r>
        <w:t>más</w:t>
      </w:r>
      <w:r>
        <w:rPr>
          <w:spacing w:val="49"/>
        </w:rPr>
        <w:t xml:space="preserve"> </w:t>
      </w:r>
      <w:r>
        <w:rPr>
          <w:spacing w:val="-1"/>
        </w:rPr>
        <w:t>fizetési</w:t>
      </w:r>
      <w:r>
        <w:rPr>
          <w:spacing w:val="50"/>
        </w:rPr>
        <w:t xml:space="preserve"> </w:t>
      </w:r>
      <w:r>
        <w:rPr>
          <w:spacing w:val="-1"/>
        </w:rPr>
        <w:t>kötelezettségek</w:t>
      </w:r>
      <w:r>
        <w:rPr>
          <w:spacing w:val="50"/>
        </w:rPr>
        <w:t xml:space="preserve"> </w:t>
      </w:r>
      <w:r>
        <w:rPr>
          <w:spacing w:val="-1"/>
        </w:rPr>
        <w:t>nyilvántartási</w:t>
      </w:r>
      <w:r>
        <w:rPr>
          <w:spacing w:val="50"/>
        </w:rPr>
        <w:t xml:space="preserve"> </w:t>
      </w:r>
      <w:r>
        <w:rPr>
          <w:spacing w:val="-1"/>
        </w:rPr>
        <w:t>számláit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002.</w:t>
      </w:r>
      <w:r>
        <w:rPr>
          <w:spacing w:val="113"/>
        </w:rPr>
        <w:t xml:space="preserve"> </w:t>
      </w:r>
      <w:r>
        <w:rPr>
          <w:spacing w:val="-1"/>
        </w:rPr>
        <w:t>Kötelezettségvállalás,</w:t>
      </w:r>
      <w:r>
        <w:rPr>
          <w:spacing w:val="33"/>
        </w:rPr>
        <w:t xml:space="preserve"> </w:t>
      </w:r>
      <w:r>
        <w:t>más</w:t>
      </w:r>
      <w:r>
        <w:rPr>
          <w:spacing w:val="33"/>
        </w:rPr>
        <w:t xml:space="preserve"> </w:t>
      </w:r>
      <w:r>
        <w:rPr>
          <w:spacing w:val="-1"/>
        </w:rPr>
        <w:t>fizetési</w:t>
      </w:r>
      <w:r>
        <w:rPr>
          <w:spacing w:val="33"/>
        </w:rPr>
        <w:t xml:space="preserve"> </w:t>
      </w:r>
      <w:r>
        <w:rPr>
          <w:spacing w:val="-1"/>
        </w:rPr>
        <w:t>kötelezettség</w:t>
      </w:r>
      <w:r>
        <w:rPr>
          <w:spacing w:val="30"/>
        </w:rPr>
        <w:t xml:space="preserve"> </w:t>
      </w:r>
      <w:r>
        <w:rPr>
          <w:spacing w:val="-1"/>
        </w:rPr>
        <w:t>nyilvántartási</w:t>
      </w:r>
      <w:r>
        <w:rPr>
          <w:spacing w:val="34"/>
        </w:rPr>
        <w:t xml:space="preserve"> </w:t>
      </w:r>
      <w:r>
        <w:rPr>
          <w:spacing w:val="-1"/>
        </w:rPr>
        <w:t>ellenszámlával</w:t>
      </w:r>
      <w:r>
        <w:rPr>
          <w:spacing w:val="33"/>
        </w:rPr>
        <w:t xml:space="preserve"> </w:t>
      </w:r>
      <w:r>
        <w:t>szemben</w:t>
      </w:r>
      <w:r>
        <w:rPr>
          <w:spacing w:val="32"/>
        </w:rPr>
        <w:t xml:space="preserve"> </w:t>
      </w:r>
      <w:r>
        <w:rPr>
          <w:spacing w:val="-1"/>
        </w:rPr>
        <w:t>kell</w:t>
      </w:r>
      <w:r>
        <w:rPr>
          <w:spacing w:val="111"/>
        </w:rPr>
        <w:t xml:space="preserve"> </w:t>
      </w:r>
      <w:r>
        <w:rPr>
          <w:spacing w:val="-1"/>
        </w:rPr>
        <w:t>vezetni.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626"/>
        </w:tabs>
        <w:kinsoku w:val="0"/>
        <w:overflowPunct w:val="0"/>
        <w:ind w:right="114" w:firstLine="0"/>
        <w:jc w:val="both"/>
        <w:rPr>
          <w:spacing w:val="-1"/>
        </w:rPr>
      </w:pPr>
      <w:r>
        <w:t>Ha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korábban</w:t>
      </w:r>
      <w:r>
        <w:rPr>
          <w:spacing w:val="47"/>
        </w:rPr>
        <w:t xml:space="preserve"> </w:t>
      </w:r>
      <w:r>
        <w:rPr>
          <w:spacing w:val="-1"/>
        </w:rPr>
        <w:t>nyilvántartásba</w:t>
      </w:r>
      <w:r>
        <w:rPr>
          <w:spacing w:val="47"/>
        </w:rPr>
        <w:t xml:space="preserve"> </w:t>
      </w:r>
      <w:r>
        <w:t>vett</w:t>
      </w:r>
      <w:r>
        <w:rPr>
          <w:spacing w:val="48"/>
        </w:rPr>
        <w:t xml:space="preserve"> </w:t>
      </w:r>
      <w:r>
        <w:rPr>
          <w:spacing w:val="-1"/>
        </w:rPr>
        <w:t>kötelezettségvállalás,</w:t>
      </w:r>
      <w:r>
        <w:rPr>
          <w:spacing w:val="47"/>
        </w:rPr>
        <w:t xml:space="preserve"> </w:t>
      </w:r>
      <w:r>
        <w:t>más</w:t>
      </w:r>
      <w:r>
        <w:rPr>
          <w:spacing w:val="47"/>
        </w:rPr>
        <w:t xml:space="preserve"> </w:t>
      </w:r>
      <w:r>
        <w:rPr>
          <w:spacing w:val="-1"/>
        </w:rPr>
        <w:t>fizetési</w:t>
      </w:r>
      <w:r>
        <w:rPr>
          <w:spacing w:val="53"/>
        </w:rPr>
        <w:t xml:space="preserve"> </w:t>
      </w:r>
      <w:r>
        <w:rPr>
          <w:spacing w:val="-1"/>
        </w:rPr>
        <w:t>kötelezettség</w:t>
      </w:r>
      <w:r>
        <w:rPr>
          <w:spacing w:val="47"/>
        </w:rPr>
        <w:t xml:space="preserve"> </w:t>
      </w:r>
      <w:r>
        <w:t>a</w:t>
      </w:r>
      <w:r>
        <w:rPr>
          <w:spacing w:val="113"/>
        </w:rPr>
        <w:t xml:space="preserve"> </w:t>
      </w:r>
      <w:r>
        <w:rPr>
          <w:spacing w:val="-1"/>
        </w:rPr>
        <w:t>jogosult</w:t>
      </w:r>
      <w:r>
        <w:rPr>
          <w:spacing w:val="31"/>
        </w:rPr>
        <w:t xml:space="preserve"> </w:t>
      </w:r>
      <w:r>
        <w:rPr>
          <w:spacing w:val="-1"/>
        </w:rPr>
        <w:t>számlája</w:t>
      </w:r>
      <w:r>
        <w:rPr>
          <w:spacing w:val="30"/>
        </w:rPr>
        <w:t xml:space="preserve"> </w:t>
      </w:r>
      <w:r>
        <w:rPr>
          <w:spacing w:val="-1"/>
        </w:rPr>
        <w:t>vagy</w:t>
      </w:r>
      <w:r>
        <w:rPr>
          <w:spacing w:val="28"/>
        </w:rPr>
        <w:t xml:space="preserve"> </w:t>
      </w:r>
      <w:r>
        <w:t>más</w:t>
      </w:r>
      <w:r>
        <w:rPr>
          <w:spacing w:val="30"/>
        </w:rPr>
        <w:t xml:space="preserve"> </w:t>
      </w:r>
      <w:r>
        <w:t>okból,</w:t>
      </w:r>
      <w:r>
        <w:rPr>
          <w:spacing w:val="31"/>
        </w:rPr>
        <w:t xml:space="preserve"> </w:t>
      </w:r>
      <w:r>
        <w:rPr>
          <w:spacing w:val="-1"/>
        </w:rPr>
        <w:t>végleges</w:t>
      </w:r>
      <w:r>
        <w:rPr>
          <w:spacing w:val="31"/>
        </w:rPr>
        <w:t xml:space="preserve"> </w:t>
      </w:r>
      <w:r>
        <w:rPr>
          <w:spacing w:val="-1"/>
        </w:rPr>
        <w:t>kötelezettségvállalásnak,</w:t>
      </w:r>
      <w:r>
        <w:rPr>
          <w:spacing w:val="30"/>
        </w:rPr>
        <w:t xml:space="preserve"> </w:t>
      </w:r>
      <w:r>
        <w:t>más</w:t>
      </w:r>
      <w:r>
        <w:rPr>
          <w:spacing w:val="30"/>
        </w:rPr>
        <w:t xml:space="preserve"> </w:t>
      </w:r>
      <w:r>
        <w:rPr>
          <w:spacing w:val="-1"/>
        </w:rPr>
        <w:t>fizetési</w:t>
      </w:r>
      <w:r>
        <w:rPr>
          <w:spacing w:val="99"/>
        </w:rPr>
        <w:t xml:space="preserve"> </w:t>
      </w:r>
      <w:r>
        <w:rPr>
          <w:spacing w:val="-1"/>
        </w:rPr>
        <w:t>kötelezettségnek</w:t>
      </w:r>
      <w:r>
        <w:rPr>
          <w:spacing w:val="23"/>
        </w:rPr>
        <w:t xml:space="preserve"> </w:t>
      </w:r>
      <w:r>
        <w:t>minősül,</w:t>
      </w:r>
      <w:r>
        <w:rPr>
          <w:spacing w:val="23"/>
        </w:rPr>
        <w:t xml:space="preserve"> </w:t>
      </w:r>
      <w:r>
        <w:t>azt</w:t>
      </w:r>
      <w:r>
        <w:rPr>
          <w:spacing w:val="24"/>
        </w:rPr>
        <w:t xml:space="preserve"> </w:t>
      </w:r>
      <w:r>
        <w:rPr>
          <w:spacing w:val="-1"/>
        </w:rPr>
        <w:t>át</w:t>
      </w:r>
      <w:r>
        <w:rPr>
          <w:spacing w:val="24"/>
        </w:rPr>
        <w:t xml:space="preserve"> </w:t>
      </w:r>
      <w:r>
        <w:rPr>
          <w:spacing w:val="-1"/>
        </w:rPr>
        <w:t>kell</w:t>
      </w:r>
      <w:r>
        <w:rPr>
          <w:spacing w:val="24"/>
        </w:rPr>
        <w:t xml:space="preserve"> </w:t>
      </w:r>
      <w:r>
        <w:rPr>
          <w:spacing w:val="-1"/>
        </w:rPr>
        <w:t>vezetni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0022.</w:t>
      </w:r>
      <w:r>
        <w:rPr>
          <w:spacing w:val="23"/>
        </w:rPr>
        <w:t xml:space="preserve"> </w:t>
      </w:r>
      <w:r>
        <w:rPr>
          <w:spacing w:val="-1"/>
        </w:rPr>
        <w:t>Költségvetési</w:t>
      </w:r>
      <w:r>
        <w:rPr>
          <w:spacing w:val="24"/>
        </w:rPr>
        <w:t xml:space="preserve"> </w:t>
      </w:r>
      <w:r>
        <w:rPr>
          <w:spacing w:val="-1"/>
        </w:rPr>
        <w:t>évben</w:t>
      </w:r>
      <w:r>
        <w:rPr>
          <w:spacing w:val="26"/>
        </w:rPr>
        <w:t xml:space="preserve"> </w:t>
      </w:r>
      <w:r>
        <w:rPr>
          <w:spacing w:val="-1"/>
        </w:rPr>
        <w:t>esedékes</w:t>
      </w:r>
      <w:r>
        <w:rPr>
          <w:spacing w:val="24"/>
        </w:rPr>
        <w:t xml:space="preserve"> </w:t>
      </w:r>
      <w:r>
        <w:rPr>
          <w:spacing w:val="-1"/>
        </w:rPr>
        <w:t>végleges</w:t>
      </w:r>
      <w:r>
        <w:rPr>
          <w:spacing w:val="81"/>
        </w:rPr>
        <w:t xml:space="preserve"> </w:t>
      </w:r>
      <w:r>
        <w:rPr>
          <w:spacing w:val="-1"/>
        </w:rPr>
        <w:t>kötelezettségvállalás,</w:t>
      </w:r>
      <w:r>
        <w:t xml:space="preserve"> más fizetési </w:t>
      </w:r>
      <w:r>
        <w:rPr>
          <w:spacing w:val="-1"/>
        </w:rPr>
        <w:t>kötelezettség</w:t>
      </w:r>
      <w:r>
        <w:rPr>
          <w:spacing w:val="-3"/>
        </w:rPr>
        <w:t xml:space="preserve"> </w:t>
      </w:r>
      <w:r>
        <w:rPr>
          <w:spacing w:val="-1"/>
        </w:rPr>
        <w:t>nyilvántartási</w:t>
      </w:r>
      <w:r>
        <w:rPr>
          <w:spacing w:val="4"/>
        </w:rPr>
        <w:t xml:space="preserve"> </w:t>
      </w:r>
      <w:r>
        <w:rPr>
          <w:spacing w:val="-1"/>
        </w:rPr>
        <w:t>ellenszámlára.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571"/>
        </w:tabs>
        <w:kinsoku w:val="0"/>
        <w:overflowPunct w:val="0"/>
        <w:ind w:right="120" w:firstLine="0"/>
        <w:jc w:val="both"/>
      </w:pPr>
      <w:r>
        <w:t>A</w:t>
      </w:r>
      <w:r>
        <w:rPr>
          <w:spacing w:val="-11"/>
        </w:rPr>
        <w:t xml:space="preserve"> </w:t>
      </w:r>
      <w:r>
        <w:rPr>
          <w:spacing w:val="-1"/>
        </w:rPr>
        <w:t>költségvetési</w:t>
      </w:r>
      <w:r>
        <w:rPr>
          <w:spacing w:val="4"/>
        </w:rPr>
        <w:t xml:space="preserve"> </w:t>
      </w:r>
      <w:r>
        <w:rPr>
          <w:spacing w:val="-1"/>
        </w:rPr>
        <w:t>évet</w:t>
      </w:r>
      <w:r>
        <w:rPr>
          <w:spacing w:val="7"/>
        </w:rPr>
        <w:t xml:space="preserve"> </w:t>
      </w:r>
      <w:r>
        <w:rPr>
          <w:spacing w:val="-1"/>
        </w:rPr>
        <w:t>követően</w:t>
      </w:r>
      <w:r>
        <w:rPr>
          <w:spacing w:val="4"/>
        </w:rPr>
        <w:t xml:space="preserve"> </w:t>
      </w:r>
      <w:r>
        <w:rPr>
          <w:spacing w:val="-1"/>
        </w:rPr>
        <w:t>esedékes</w:t>
      </w:r>
      <w:r>
        <w:rPr>
          <w:spacing w:val="4"/>
        </w:rPr>
        <w:t xml:space="preserve"> </w:t>
      </w:r>
      <w:r>
        <w:rPr>
          <w:spacing w:val="-1"/>
        </w:rPr>
        <w:t>követelések,</w:t>
      </w:r>
      <w:r>
        <w:rPr>
          <w:spacing w:val="4"/>
        </w:rPr>
        <w:t xml:space="preserve"> </w:t>
      </w:r>
      <w:r>
        <w:rPr>
          <w:spacing w:val="-1"/>
        </w:rPr>
        <w:t>kötelezettségvállalások,</w:t>
      </w:r>
      <w:r>
        <w:rPr>
          <w:spacing w:val="4"/>
        </w:rPr>
        <w:t xml:space="preserve"> </w:t>
      </w:r>
      <w:r>
        <w:t>más</w:t>
      </w:r>
      <w:r>
        <w:rPr>
          <w:spacing w:val="4"/>
        </w:rPr>
        <w:t xml:space="preserve"> </w:t>
      </w:r>
      <w:r>
        <w:rPr>
          <w:spacing w:val="-1"/>
        </w:rPr>
        <w:t>fizetési</w:t>
      </w:r>
      <w:r>
        <w:rPr>
          <w:spacing w:val="125"/>
        </w:rPr>
        <w:t xml:space="preserve"> </w:t>
      </w:r>
      <w:r>
        <w:rPr>
          <w:spacing w:val="-1"/>
        </w:rPr>
        <w:t>kötelezettségek</w:t>
      </w:r>
      <w:r>
        <w:rPr>
          <w:spacing w:val="2"/>
        </w:rPr>
        <w:t xml:space="preserve"> </w:t>
      </w:r>
      <w:r>
        <w:rPr>
          <w:spacing w:val="-1"/>
        </w:rPr>
        <w:t>évek</w:t>
      </w:r>
      <w:r>
        <w:t xml:space="preserve"> szerinti </w:t>
      </w:r>
      <w:r>
        <w:rPr>
          <w:spacing w:val="-1"/>
        </w:rPr>
        <w:t>tagolását</w:t>
      </w:r>
      <w:r>
        <w:t xml:space="preserve"> részletező </w:t>
      </w:r>
      <w:r>
        <w:rPr>
          <w:spacing w:val="-1"/>
        </w:rPr>
        <w:t>nyilvántartásokkal</w:t>
      </w:r>
      <w:r>
        <w:t xml:space="preserve"> kell alátámasztani.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638"/>
        </w:tabs>
        <w:kinsoku w:val="0"/>
        <w:overflowPunct w:val="0"/>
        <w:ind w:right="118" w:firstLine="0"/>
        <w:jc w:val="both"/>
        <w:rPr>
          <w:spacing w:val="-1"/>
        </w:rPr>
      </w:pPr>
      <w:r>
        <w:t>Ha a</w:t>
      </w:r>
      <w:r>
        <w:rPr>
          <w:spacing w:val="58"/>
        </w:rPr>
        <w:t xml:space="preserve"> </w:t>
      </w:r>
      <w:r>
        <w:rPr>
          <w:spacing w:val="-1"/>
        </w:rPr>
        <w:t>bevételek,</w:t>
      </w:r>
      <w:r>
        <w:rPr>
          <w:spacing w:val="59"/>
        </w:rPr>
        <w:t xml:space="preserve"> </w:t>
      </w:r>
      <w:r>
        <w:rPr>
          <w:spacing w:val="-1"/>
        </w:rPr>
        <w:t>kiadások</w:t>
      </w:r>
      <w:r>
        <w:t xml:space="preserve"> </w:t>
      </w:r>
      <w:r>
        <w:rPr>
          <w:spacing w:val="-1"/>
        </w:rPr>
        <w:t>teljesítésének</w:t>
      </w:r>
      <w:r>
        <w:rPr>
          <w:spacing w:val="59"/>
        </w:rPr>
        <w:t xml:space="preserve"> </w:t>
      </w:r>
      <w:r>
        <w:t xml:space="preserve">nyilvántartási </w:t>
      </w:r>
      <w:r>
        <w:rPr>
          <w:spacing w:val="-1"/>
        </w:rPr>
        <w:t>számláin</w:t>
      </w:r>
      <w:r>
        <w:t xml:space="preserve"> </w:t>
      </w:r>
      <w:r>
        <w:rPr>
          <w:spacing w:val="-1"/>
        </w:rPr>
        <w:t>olyan</w:t>
      </w:r>
      <w:r>
        <w:rPr>
          <w:spacing w:val="59"/>
        </w:rPr>
        <w:t xml:space="preserve"> </w:t>
      </w:r>
      <w:r>
        <w:rPr>
          <w:spacing w:val="-1"/>
        </w:rPr>
        <w:t>teljesítést</w:t>
      </w:r>
      <w:r>
        <w:t xml:space="preserve"> </w:t>
      </w:r>
      <w:r>
        <w:rPr>
          <w:spacing w:val="-1"/>
        </w:rPr>
        <w:t>kell</w:t>
      </w:r>
      <w:r>
        <w:rPr>
          <w:spacing w:val="95"/>
        </w:rPr>
        <w:t xml:space="preserve"> </w:t>
      </w:r>
      <w:r>
        <w:rPr>
          <w:spacing w:val="-1"/>
        </w:rPr>
        <w:t>nyilvántartásba</w:t>
      </w:r>
      <w:r>
        <w:rPr>
          <w:spacing w:val="51"/>
        </w:rPr>
        <w:t xml:space="preserve"> </w:t>
      </w:r>
      <w:r>
        <w:rPr>
          <w:spacing w:val="-1"/>
        </w:rPr>
        <w:t>venni,</w:t>
      </w:r>
      <w:r>
        <w:rPr>
          <w:spacing w:val="53"/>
        </w:rPr>
        <w:t xml:space="preserve"> </w:t>
      </w:r>
      <w:r>
        <w:rPr>
          <w:spacing w:val="-1"/>
        </w:rPr>
        <w:t>amelyhez</w:t>
      </w:r>
      <w:r>
        <w:rPr>
          <w:spacing w:val="53"/>
        </w:rPr>
        <w:t xml:space="preserve"> </w:t>
      </w:r>
      <w:r>
        <w:rPr>
          <w:spacing w:val="-1"/>
        </w:rPr>
        <w:t>nem</w:t>
      </w:r>
      <w:r>
        <w:rPr>
          <w:spacing w:val="53"/>
        </w:rPr>
        <w:t xml:space="preserve"> </w:t>
      </w:r>
      <w:r>
        <w:rPr>
          <w:spacing w:val="-1"/>
        </w:rPr>
        <w:t>kapcsolódik</w:t>
      </w:r>
      <w:r>
        <w:rPr>
          <w:spacing w:val="53"/>
        </w:rPr>
        <w:t xml:space="preserve"> </w:t>
      </w:r>
      <w:r>
        <w:rPr>
          <w:spacing w:val="-1"/>
        </w:rPr>
        <w:t>korábban</w:t>
      </w:r>
      <w:r>
        <w:rPr>
          <w:spacing w:val="52"/>
        </w:rPr>
        <w:t xml:space="preserve"> </w:t>
      </w:r>
      <w:r>
        <w:rPr>
          <w:spacing w:val="-1"/>
        </w:rPr>
        <w:t>nyilvántartásba</w:t>
      </w:r>
      <w:r>
        <w:rPr>
          <w:spacing w:val="51"/>
        </w:rPr>
        <w:t xml:space="preserve"> </w:t>
      </w:r>
      <w:r>
        <w:rPr>
          <w:spacing w:val="-1"/>
        </w:rPr>
        <w:t>vett</w:t>
      </w:r>
      <w:r>
        <w:rPr>
          <w:spacing w:val="53"/>
        </w:rPr>
        <w:t xml:space="preserve"> </w:t>
      </w:r>
      <w:r>
        <w:rPr>
          <w:spacing w:val="-1"/>
        </w:rPr>
        <w:t>követelés</w:t>
      </w:r>
      <w:r>
        <w:rPr>
          <w:spacing w:val="117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rPr>
          <w:spacing w:val="-1"/>
        </w:rPr>
        <w:t>végleges</w:t>
      </w:r>
      <w:r>
        <w:t xml:space="preserve"> </w:t>
      </w:r>
      <w:r>
        <w:rPr>
          <w:spacing w:val="-1"/>
        </w:rPr>
        <w:t>kötelezettségvállalás,</w:t>
      </w:r>
      <w:r>
        <w:t xml:space="preserve"> </w:t>
      </w:r>
      <w:r>
        <w:rPr>
          <w:spacing w:val="-1"/>
        </w:rPr>
        <w:t>más</w:t>
      </w:r>
      <w:r>
        <w:t xml:space="preserve"> fizetési </w:t>
      </w:r>
      <w:r>
        <w:rPr>
          <w:spacing w:val="-1"/>
        </w:rPr>
        <w:t>kötelezettség,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1"/>
          <w:numId w:val="26"/>
        </w:numPr>
        <w:tabs>
          <w:tab w:val="left" w:pos="827"/>
        </w:tabs>
        <w:kinsoku w:val="0"/>
        <w:overflowPunct w:val="0"/>
        <w:ind w:left="838" w:right="118"/>
        <w:jc w:val="both"/>
      </w:pPr>
      <w:r>
        <w:t>a</w:t>
      </w:r>
      <w:r>
        <w:rPr>
          <w:spacing w:val="54"/>
        </w:rPr>
        <w:t xml:space="preserve"> </w:t>
      </w:r>
      <w:r>
        <w:rPr>
          <w:spacing w:val="-1"/>
        </w:rPr>
        <w:t>teljesítéssel</w:t>
      </w:r>
      <w:r>
        <w:rPr>
          <w:spacing w:val="57"/>
        </w:rPr>
        <w:t xml:space="preserve"> </w:t>
      </w:r>
      <w:r>
        <w:rPr>
          <w:spacing w:val="-1"/>
        </w:rPr>
        <w:t>egyező</w:t>
      </w:r>
      <w:r>
        <w:rPr>
          <w:spacing w:val="54"/>
        </w:rPr>
        <w:t xml:space="preserve"> </w:t>
      </w:r>
      <w:r>
        <w:rPr>
          <w:spacing w:val="-1"/>
        </w:rPr>
        <w:t>összegű</w:t>
      </w:r>
      <w:r>
        <w:rPr>
          <w:spacing w:val="54"/>
        </w:rPr>
        <w:t xml:space="preserve"> </w:t>
      </w:r>
      <w:r>
        <w:t>követelést</w:t>
      </w:r>
      <w:r>
        <w:rPr>
          <w:spacing w:val="55"/>
        </w:rPr>
        <w:t xml:space="preserve"> </w:t>
      </w:r>
      <w:r>
        <w:t>vagy</w:t>
      </w:r>
      <w:r>
        <w:rPr>
          <w:spacing w:val="52"/>
        </w:rPr>
        <w:t xml:space="preserve"> </w:t>
      </w:r>
      <w:r>
        <w:rPr>
          <w:spacing w:val="-1"/>
        </w:rPr>
        <w:t>végleges</w:t>
      </w:r>
      <w:r>
        <w:rPr>
          <w:spacing w:val="55"/>
        </w:rPr>
        <w:t xml:space="preserve"> </w:t>
      </w:r>
      <w:r>
        <w:t>kötelezettségvállalást,</w:t>
      </w:r>
      <w:r>
        <w:rPr>
          <w:spacing w:val="55"/>
        </w:rPr>
        <w:t xml:space="preserve"> </w:t>
      </w:r>
      <w:r>
        <w:t>más</w:t>
      </w:r>
      <w:r>
        <w:rPr>
          <w:spacing w:val="64"/>
        </w:rPr>
        <w:t xml:space="preserve"> </w:t>
      </w:r>
      <w:r>
        <w:rPr>
          <w:spacing w:val="-1"/>
        </w:rPr>
        <w:t>fizetési</w:t>
      </w:r>
      <w:r>
        <w:t xml:space="preserve"> </w:t>
      </w:r>
      <w:r>
        <w:rPr>
          <w:spacing w:val="-1"/>
        </w:rPr>
        <w:t>kötelezettséget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teljesítéssel</w:t>
      </w:r>
      <w:r>
        <w:t xml:space="preserve"> </w:t>
      </w:r>
      <w:r>
        <w:rPr>
          <w:spacing w:val="-1"/>
        </w:rPr>
        <w:t>egyidejűleg nyilvántartásba</w:t>
      </w:r>
      <w:r>
        <w:t xml:space="preserve"> </w:t>
      </w:r>
      <w:r>
        <w:rPr>
          <w:spacing w:val="-1"/>
        </w:rPr>
        <w:t>kell</w:t>
      </w:r>
      <w:r>
        <w:t xml:space="preserve"> venni,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1"/>
          <w:numId w:val="26"/>
        </w:numPr>
        <w:tabs>
          <w:tab w:val="left" w:pos="827"/>
        </w:tabs>
        <w:kinsoku w:val="0"/>
        <w:overflowPunct w:val="0"/>
        <w:ind w:left="838" w:right="115"/>
        <w:jc w:val="both"/>
      </w:pPr>
      <w:r>
        <w:t>Ha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költségvetési</w:t>
      </w:r>
      <w:r>
        <w:rPr>
          <w:spacing w:val="28"/>
        </w:rPr>
        <w:t xml:space="preserve"> </w:t>
      </w:r>
      <w:r>
        <w:rPr>
          <w:spacing w:val="-1"/>
        </w:rPr>
        <w:t>évet</w:t>
      </w:r>
      <w:r>
        <w:rPr>
          <w:spacing w:val="29"/>
        </w:rPr>
        <w:t xml:space="preserve"> </w:t>
      </w:r>
      <w:r>
        <w:rPr>
          <w:spacing w:val="-1"/>
        </w:rPr>
        <w:t>követően</w:t>
      </w:r>
      <w:r>
        <w:rPr>
          <w:spacing w:val="28"/>
        </w:rPr>
        <w:t xml:space="preserve"> </w:t>
      </w:r>
      <w:r>
        <w:rPr>
          <w:spacing w:val="-1"/>
        </w:rPr>
        <w:t>esedékes</w:t>
      </w:r>
      <w:r>
        <w:rPr>
          <w:spacing w:val="28"/>
        </w:rPr>
        <w:t xml:space="preserve"> </w:t>
      </w:r>
      <w:r>
        <w:rPr>
          <w:spacing w:val="-1"/>
        </w:rPr>
        <w:t>követelések</w:t>
      </w:r>
      <w:r>
        <w:rPr>
          <w:spacing w:val="28"/>
        </w:rPr>
        <w:t xml:space="preserve"> </w:t>
      </w:r>
      <w:r>
        <w:t>vagy</w:t>
      </w:r>
      <w:r>
        <w:rPr>
          <w:spacing w:val="23"/>
        </w:rPr>
        <w:t xml:space="preserve"> </w:t>
      </w:r>
      <w:r>
        <w:rPr>
          <w:spacing w:val="-1"/>
        </w:rPr>
        <w:t>kötelezettségvállalások,</w:t>
      </w:r>
      <w:r>
        <w:rPr>
          <w:spacing w:val="115"/>
        </w:rPr>
        <w:t xml:space="preserve"> </w:t>
      </w:r>
      <w:r>
        <w:t>más</w:t>
      </w:r>
      <w:r>
        <w:rPr>
          <w:spacing w:val="4"/>
        </w:rPr>
        <w:t xml:space="preserve"> </w:t>
      </w:r>
      <w:r>
        <w:rPr>
          <w:spacing w:val="-1"/>
        </w:rPr>
        <w:t>fizetési</w:t>
      </w:r>
      <w:r>
        <w:rPr>
          <w:spacing w:val="4"/>
        </w:rPr>
        <w:t xml:space="preserve"> </w:t>
      </w:r>
      <w:r>
        <w:rPr>
          <w:spacing w:val="-1"/>
        </w:rPr>
        <w:t>kötelezettségek</w:t>
      </w:r>
      <w:r>
        <w:rPr>
          <w:spacing w:val="4"/>
        </w:rPr>
        <w:t xml:space="preserve"> </w:t>
      </w:r>
      <w:r>
        <w:t>között</w:t>
      </w:r>
      <w:r>
        <w:rPr>
          <w:spacing w:val="5"/>
        </w:rPr>
        <w:t xml:space="preserve"> </w:t>
      </w:r>
      <w:r>
        <w:rPr>
          <w:spacing w:val="-1"/>
        </w:rPr>
        <w:t>nyilvántartott</w:t>
      </w:r>
      <w:r>
        <w:rPr>
          <w:spacing w:val="5"/>
        </w:rPr>
        <w:t xml:space="preserve"> </w:t>
      </w:r>
      <w:r>
        <w:t>követeléshez</w:t>
      </w:r>
      <w:r>
        <w:rPr>
          <w:spacing w:val="5"/>
        </w:rPr>
        <w:t xml:space="preserve"> </w:t>
      </w:r>
      <w:r>
        <w:t>vagy</w:t>
      </w:r>
      <w:r>
        <w:rPr>
          <w:spacing w:val="64"/>
        </w:rPr>
        <w:t xml:space="preserve"> </w:t>
      </w:r>
      <w:r>
        <w:rPr>
          <w:spacing w:val="-1"/>
        </w:rPr>
        <w:t>kötelezettségvállaláshoz,</w:t>
      </w:r>
      <w:r>
        <w:rPr>
          <w:spacing w:val="33"/>
        </w:rPr>
        <w:t xml:space="preserve"> </w:t>
      </w:r>
      <w:r>
        <w:t>más</w:t>
      </w:r>
      <w:r>
        <w:rPr>
          <w:spacing w:val="33"/>
        </w:rPr>
        <w:t xml:space="preserve"> </w:t>
      </w:r>
      <w:r>
        <w:rPr>
          <w:spacing w:val="-1"/>
        </w:rPr>
        <w:t>fizetési</w:t>
      </w:r>
      <w:r>
        <w:rPr>
          <w:spacing w:val="33"/>
        </w:rPr>
        <w:t xml:space="preserve"> </w:t>
      </w:r>
      <w:r>
        <w:rPr>
          <w:spacing w:val="-1"/>
        </w:rPr>
        <w:t>kötelezettséghez</w:t>
      </w:r>
      <w:r>
        <w:rPr>
          <w:spacing w:val="34"/>
        </w:rPr>
        <w:t xml:space="preserve"> </w:t>
      </w:r>
      <w:r>
        <w:rPr>
          <w:spacing w:val="-1"/>
        </w:rPr>
        <w:t>tartozó</w:t>
      </w:r>
      <w:r>
        <w:rPr>
          <w:spacing w:val="33"/>
        </w:rPr>
        <w:t xml:space="preserve"> </w:t>
      </w:r>
      <w:r>
        <w:rPr>
          <w:spacing w:val="-1"/>
        </w:rPr>
        <w:t>teljesítés</w:t>
      </w:r>
      <w:r>
        <w:rPr>
          <w:spacing w:val="33"/>
        </w:rPr>
        <w:t xml:space="preserve"> </w:t>
      </w:r>
      <w:r>
        <w:rPr>
          <w:spacing w:val="-1"/>
        </w:rPr>
        <w:t>rögzítése</w:t>
      </w:r>
      <w:r>
        <w:rPr>
          <w:spacing w:val="113"/>
        </w:rPr>
        <w:t xml:space="preserve"> </w:t>
      </w:r>
      <w:r>
        <w:rPr>
          <w:spacing w:val="-1"/>
        </w:rPr>
        <w:t>szükséges,</w:t>
      </w:r>
      <w:r>
        <w:rPr>
          <w:spacing w:val="24"/>
        </w:rPr>
        <w:t xml:space="preserve"> </w:t>
      </w:r>
      <w:r>
        <w:t>azt</w:t>
      </w:r>
      <w:r>
        <w:rPr>
          <w:spacing w:val="21"/>
        </w:rPr>
        <w:t xml:space="preserve"> </w:t>
      </w:r>
      <w:r>
        <w:rPr>
          <w:spacing w:val="-1"/>
        </w:rPr>
        <w:t>előbb</w:t>
      </w:r>
      <w:r>
        <w:rPr>
          <w:spacing w:val="21"/>
        </w:rPr>
        <w:t xml:space="preserve"> </w:t>
      </w:r>
      <w:r>
        <w:rPr>
          <w:spacing w:val="-1"/>
        </w:rPr>
        <w:t>át</w:t>
      </w:r>
      <w:r>
        <w:rPr>
          <w:spacing w:val="21"/>
        </w:rPr>
        <w:t xml:space="preserve"> </w:t>
      </w:r>
      <w:r>
        <w:t>kell</w:t>
      </w:r>
      <w:r>
        <w:rPr>
          <w:spacing w:val="22"/>
        </w:rPr>
        <w:t xml:space="preserve"> </w:t>
      </w:r>
      <w:r>
        <w:rPr>
          <w:spacing w:val="-1"/>
        </w:rPr>
        <w:t>vezetni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költségvetési</w:t>
      </w:r>
      <w:r>
        <w:rPr>
          <w:spacing w:val="22"/>
        </w:rPr>
        <w:t xml:space="preserve"> </w:t>
      </w:r>
      <w:r>
        <w:rPr>
          <w:spacing w:val="-1"/>
        </w:rPr>
        <w:t>évben</w:t>
      </w:r>
      <w:r>
        <w:rPr>
          <w:spacing w:val="23"/>
        </w:rPr>
        <w:t xml:space="preserve"> </w:t>
      </w:r>
      <w:r>
        <w:rPr>
          <w:spacing w:val="-1"/>
        </w:rPr>
        <w:t>esedékes</w:t>
      </w:r>
      <w:r>
        <w:rPr>
          <w:spacing w:val="21"/>
        </w:rPr>
        <w:t xml:space="preserve"> </w:t>
      </w:r>
      <w:r>
        <w:rPr>
          <w:spacing w:val="-1"/>
        </w:rPr>
        <w:t>követelések</w:t>
      </w:r>
      <w:r>
        <w:rPr>
          <w:spacing w:val="21"/>
        </w:rPr>
        <w:t xml:space="preserve"> </w:t>
      </w:r>
      <w:r>
        <w:rPr>
          <w:spacing w:val="1"/>
        </w:rPr>
        <w:t>vagy</w:t>
      </w:r>
      <w:r>
        <w:rPr>
          <w:spacing w:val="75"/>
        </w:rPr>
        <w:t xml:space="preserve"> </w:t>
      </w:r>
      <w:r>
        <w:rPr>
          <w:spacing w:val="-1"/>
        </w:rPr>
        <w:t>végleges</w:t>
      </w:r>
      <w:r>
        <w:t xml:space="preserve"> </w:t>
      </w:r>
      <w:r>
        <w:rPr>
          <w:spacing w:val="-1"/>
        </w:rPr>
        <w:t>kötelezettségvállalások,</w:t>
      </w:r>
      <w:r>
        <w:t xml:space="preserve"> </w:t>
      </w:r>
      <w:r>
        <w:rPr>
          <w:spacing w:val="-1"/>
        </w:rPr>
        <w:t>más</w:t>
      </w:r>
      <w:r>
        <w:t xml:space="preserve"> fizetési </w:t>
      </w:r>
      <w:r>
        <w:rPr>
          <w:spacing w:val="-1"/>
        </w:rPr>
        <w:t>kötelezettségek</w:t>
      </w:r>
      <w:r>
        <w:t xml:space="preserve"> közé.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662"/>
        </w:tabs>
        <w:kinsoku w:val="0"/>
        <w:overflowPunct w:val="0"/>
        <w:ind w:right="120" w:firstLine="0"/>
        <w:jc w:val="both"/>
        <w:rPr>
          <w:spacing w:val="-1"/>
        </w:rPr>
      </w:pPr>
      <w:r>
        <w:t>Kizárólag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teljesítéssel</w:t>
      </w:r>
      <w:r>
        <w:rPr>
          <w:spacing w:val="23"/>
        </w:rPr>
        <w:t xml:space="preserve"> </w:t>
      </w:r>
      <w:r>
        <w:rPr>
          <w:spacing w:val="-1"/>
        </w:rPr>
        <w:t>egyidejűleg</w:t>
      </w:r>
      <w:r>
        <w:rPr>
          <w:spacing w:val="21"/>
        </w:rPr>
        <w:t xml:space="preserve"> </w:t>
      </w:r>
      <w:r>
        <w:t>lehet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követelést</w:t>
      </w:r>
      <w:r>
        <w:rPr>
          <w:spacing w:val="24"/>
        </w:rPr>
        <w:t xml:space="preserve"> </w:t>
      </w:r>
      <w:r>
        <w:rPr>
          <w:spacing w:val="-1"/>
        </w:rPr>
        <w:t>nyilvántartani</w:t>
      </w:r>
      <w:r>
        <w:rPr>
          <w:spacing w:val="24"/>
        </w:rPr>
        <w:t xml:space="preserve"> </w:t>
      </w:r>
      <w:r>
        <w:rPr>
          <w:spacing w:val="-1"/>
        </w:rPr>
        <w:t>az</w:t>
      </w:r>
      <w:r>
        <w:rPr>
          <w:spacing w:val="24"/>
        </w:rPr>
        <w:t xml:space="preserve"> </w:t>
      </w:r>
      <w:r>
        <w:rPr>
          <w:spacing w:val="-1"/>
        </w:rPr>
        <w:t>egységes</w:t>
      </w:r>
      <w:r>
        <w:rPr>
          <w:spacing w:val="84"/>
        </w:rPr>
        <w:t xml:space="preserve"> </w:t>
      </w:r>
      <w:r>
        <w:rPr>
          <w:spacing w:val="-1"/>
        </w:rPr>
        <w:t>rovatrend,</w:t>
      </w:r>
    </w:p>
    <w:p w:rsidR="003007C8" w:rsidRPr="003813ED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3813ED" w:rsidRDefault="003007C8" w:rsidP="00EC6634">
      <w:pPr>
        <w:pStyle w:val="Szvegtrzs"/>
        <w:numPr>
          <w:ilvl w:val="1"/>
          <w:numId w:val="26"/>
        </w:numPr>
        <w:tabs>
          <w:tab w:val="left" w:pos="815"/>
          <w:tab w:val="left" w:pos="1536"/>
          <w:tab w:val="left" w:pos="3009"/>
          <w:tab w:val="left" w:pos="3674"/>
          <w:tab w:val="left" w:pos="5293"/>
          <w:tab w:val="left" w:pos="6759"/>
          <w:tab w:val="left" w:pos="7963"/>
        </w:tabs>
        <w:kinsoku w:val="0"/>
        <w:overflowPunct w:val="0"/>
        <w:ind w:left="814" w:right="117" w:hanging="247"/>
        <w:rPr>
          <w:spacing w:val="-1"/>
        </w:rPr>
      </w:pPr>
      <w:r w:rsidRPr="003813ED">
        <w:rPr>
          <w:spacing w:val="-1"/>
        </w:rPr>
        <w:t>B24.</w:t>
      </w:r>
      <w:r w:rsidRPr="003813ED">
        <w:rPr>
          <w:spacing w:val="-1"/>
        </w:rPr>
        <w:tab/>
        <w:t>Felhalmozási</w:t>
      </w:r>
      <w:r w:rsidRPr="003813ED">
        <w:rPr>
          <w:spacing w:val="-1"/>
        </w:rPr>
        <w:tab/>
        <w:t>célú</w:t>
      </w:r>
      <w:r w:rsidRPr="003813ED">
        <w:rPr>
          <w:spacing w:val="-1"/>
        </w:rPr>
        <w:tab/>
        <w:t>visszatérítendő</w:t>
      </w:r>
      <w:r w:rsidRPr="003813ED">
        <w:rPr>
          <w:spacing w:val="-1"/>
        </w:rPr>
        <w:tab/>
      </w:r>
      <w:r w:rsidRPr="003813ED">
        <w:rPr>
          <w:spacing w:val="-1"/>
          <w:w w:val="95"/>
        </w:rPr>
        <w:t>támogatások,</w:t>
      </w:r>
      <w:r w:rsidRPr="003813ED">
        <w:rPr>
          <w:spacing w:val="-1"/>
          <w:w w:val="95"/>
        </w:rPr>
        <w:tab/>
      </w:r>
      <w:r w:rsidRPr="003813ED">
        <w:rPr>
          <w:spacing w:val="-1"/>
        </w:rPr>
        <w:t>kölcsönök</w:t>
      </w:r>
      <w:r w:rsidRPr="003813ED">
        <w:rPr>
          <w:spacing w:val="-1"/>
        </w:rPr>
        <w:tab/>
        <w:t>igénybevétele</w:t>
      </w:r>
      <w:r w:rsidRPr="003813ED">
        <w:rPr>
          <w:spacing w:val="61"/>
        </w:rPr>
        <w:t xml:space="preserve"> </w:t>
      </w:r>
      <w:r w:rsidRPr="003813ED">
        <w:rPr>
          <w:spacing w:val="-1"/>
        </w:rPr>
        <w:t>államháztartáson</w:t>
      </w:r>
      <w:r w:rsidRPr="003813ED">
        <w:t xml:space="preserve"> </w:t>
      </w:r>
      <w:r w:rsidRPr="003813ED">
        <w:rPr>
          <w:spacing w:val="-1"/>
        </w:rPr>
        <w:t>belülről,</w:t>
      </w:r>
    </w:p>
    <w:p w:rsidR="003007C8" w:rsidRPr="003813ED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3813ED" w:rsidRDefault="003007C8" w:rsidP="00EC6634">
      <w:pPr>
        <w:pStyle w:val="Szvegtrzs"/>
        <w:numPr>
          <w:ilvl w:val="1"/>
          <w:numId w:val="26"/>
        </w:numPr>
        <w:tabs>
          <w:tab w:val="left" w:pos="815"/>
        </w:tabs>
        <w:kinsoku w:val="0"/>
        <w:overflowPunct w:val="0"/>
        <w:ind w:left="814" w:hanging="247"/>
        <w:rPr>
          <w:spacing w:val="-1"/>
        </w:rPr>
      </w:pPr>
      <w:r w:rsidRPr="003813ED">
        <w:rPr>
          <w:spacing w:val="-1"/>
        </w:rPr>
        <w:t>B813.</w:t>
      </w:r>
      <w:r w:rsidRPr="003813ED">
        <w:t xml:space="preserve"> </w:t>
      </w:r>
      <w:r w:rsidRPr="003813ED">
        <w:rPr>
          <w:spacing w:val="-1"/>
        </w:rPr>
        <w:t>Maradvány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igénybevétele,</w:t>
      </w:r>
      <w:r w:rsidRPr="003813ED">
        <w:t xml:space="preserve"> </w:t>
      </w:r>
      <w:r w:rsidRPr="003813ED">
        <w:rPr>
          <w:spacing w:val="-1"/>
        </w:rPr>
        <w:t>és</w:t>
      </w:r>
    </w:p>
    <w:p w:rsidR="003007C8" w:rsidRPr="003813ED" w:rsidRDefault="003007C8" w:rsidP="003007C8">
      <w:pPr>
        <w:pStyle w:val="Szvegtrzs"/>
        <w:kinsoku w:val="0"/>
        <w:overflowPunct w:val="0"/>
        <w:spacing w:before="4"/>
        <w:ind w:left="0"/>
      </w:pPr>
    </w:p>
    <w:p w:rsidR="003007C8" w:rsidRPr="003813ED" w:rsidRDefault="003007C8" w:rsidP="00EC6634">
      <w:pPr>
        <w:pStyle w:val="Szvegtrzs"/>
        <w:numPr>
          <w:ilvl w:val="1"/>
          <w:numId w:val="26"/>
        </w:numPr>
        <w:tabs>
          <w:tab w:val="left" w:pos="815"/>
        </w:tabs>
        <w:kinsoku w:val="0"/>
        <w:overflowPunct w:val="0"/>
        <w:ind w:left="814" w:hanging="247"/>
        <w:rPr>
          <w:spacing w:val="-1"/>
        </w:rPr>
      </w:pPr>
      <w:r w:rsidRPr="003813ED">
        <w:rPr>
          <w:spacing w:val="-1"/>
        </w:rPr>
        <w:t>B816.</w:t>
      </w:r>
      <w:r w:rsidRPr="003813ED">
        <w:t xml:space="preserve"> </w:t>
      </w:r>
      <w:r w:rsidRPr="003813ED">
        <w:rPr>
          <w:spacing w:val="-1"/>
        </w:rPr>
        <w:t>Központi,</w:t>
      </w:r>
      <w:r w:rsidRPr="003813ED">
        <w:rPr>
          <w:spacing w:val="-3"/>
        </w:rPr>
        <w:t xml:space="preserve"> </w:t>
      </w:r>
      <w:r w:rsidRPr="003813ED">
        <w:rPr>
          <w:spacing w:val="-1"/>
        </w:rPr>
        <w:t>irányító</w:t>
      </w:r>
      <w:r w:rsidRPr="003813ED">
        <w:rPr>
          <w:spacing w:val="-3"/>
        </w:rPr>
        <w:t xml:space="preserve"> </w:t>
      </w:r>
      <w:r w:rsidRPr="003813ED">
        <w:rPr>
          <w:spacing w:val="-1"/>
        </w:rPr>
        <w:t>szervi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támogatás, rovatokhoz kapcsolódóan vezetett számlákon.</w:t>
      </w:r>
    </w:p>
    <w:p w:rsidR="003007C8" w:rsidRPr="003813ED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578"/>
        </w:tabs>
        <w:kinsoku w:val="0"/>
        <w:overflowPunct w:val="0"/>
        <w:ind w:right="116" w:firstLine="0"/>
        <w:jc w:val="both"/>
        <w:rPr>
          <w:spacing w:val="-1"/>
        </w:rPr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teljesítések</w:t>
      </w:r>
      <w:r>
        <w:rPr>
          <w:spacing w:val="11"/>
        </w:rPr>
        <w:t xml:space="preserve"> </w:t>
      </w:r>
      <w:r>
        <w:rPr>
          <w:spacing w:val="-1"/>
        </w:rPr>
        <w:t>nyilvántartási</w:t>
      </w:r>
      <w:r>
        <w:rPr>
          <w:spacing w:val="12"/>
        </w:rPr>
        <w:t xml:space="preserve"> </w:t>
      </w:r>
      <w:r>
        <w:rPr>
          <w:spacing w:val="-1"/>
        </w:rPr>
        <w:t>számláit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003.</w:t>
      </w:r>
      <w:r>
        <w:rPr>
          <w:spacing w:val="11"/>
        </w:rPr>
        <w:t xml:space="preserve"> </w:t>
      </w:r>
      <w:r>
        <w:rPr>
          <w:spacing w:val="-1"/>
        </w:rPr>
        <w:t>Kiadások</w:t>
      </w:r>
      <w:r>
        <w:rPr>
          <w:spacing w:val="12"/>
        </w:rPr>
        <w:t xml:space="preserve"> </w:t>
      </w:r>
      <w:r>
        <w:rPr>
          <w:spacing w:val="-1"/>
        </w:rPr>
        <w:t>nyilvántartási</w:t>
      </w:r>
      <w:r>
        <w:rPr>
          <w:spacing w:val="14"/>
        </w:rPr>
        <w:t xml:space="preserve"> </w:t>
      </w:r>
      <w:r>
        <w:rPr>
          <w:spacing w:val="-1"/>
        </w:rPr>
        <w:t>ellenszámlával</w:t>
      </w:r>
      <w:r>
        <w:rPr>
          <w:spacing w:val="12"/>
        </w:rPr>
        <w:t xml:space="preserve"> </w:t>
      </w:r>
      <w:r>
        <w:t>vagy</w:t>
      </w:r>
      <w:r>
        <w:rPr>
          <w:spacing w:val="11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005.</w:t>
      </w:r>
      <w:r>
        <w:rPr>
          <w:spacing w:val="38"/>
        </w:rPr>
        <w:t xml:space="preserve"> </w:t>
      </w:r>
      <w:r>
        <w:rPr>
          <w:spacing w:val="-1"/>
        </w:rPr>
        <w:t>Bevételek</w:t>
      </w:r>
      <w:r>
        <w:rPr>
          <w:spacing w:val="38"/>
        </w:rPr>
        <w:t xml:space="preserve"> </w:t>
      </w:r>
      <w:r>
        <w:rPr>
          <w:spacing w:val="-1"/>
        </w:rPr>
        <w:t>nyilvántartási</w:t>
      </w:r>
      <w:r>
        <w:rPr>
          <w:spacing w:val="38"/>
        </w:rPr>
        <w:t xml:space="preserve"> </w:t>
      </w:r>
      <w:r>
        <w:rPr>
          <w:spacing w:val="-1"/>
        </w:rPr>
        <w:t>ellenszámlával</w:t>
      </w:r>
      <w:r>
        <w:rPr>
          <w:spacing w:val="40"/>
        </w:rPr>
        <w:t xml:space="preserve"> </w:t>
      </w:r>
      <w:r>
        <w:t>szemben,</w:t>
      </w:r>
      <w:r>
        <w:rPr>
          <w:spacing w:val="37"/>
        </w:rPr>
        <w:t xml:space="preserve"> </w:t>
      </w:r>
      <w:r>
        <w:rPr>
          <w:spacing w:val="-1"/>
        </w:rPr>
        <w:t>kormányzati</w:t>
      </w:r>
      <w:r>
        <w:rPr>
          <w:spacing w:val="41"/>
        </w:rPr>
        <w:t xml:space="preserve"> </w:t>
      </w:r>
      <w:r>
        <w:rPr>
          <w:spacing w:val="-1"/>
        </w:rPr>
        <w:t>funkciók</w:t>
      </w:r>
      <w:r>
        <w:rPr>
          <w:spacing w:val="38"/>
        </w:rPr>
        <w:t xml:space="preserve"> </w:t>
      </w:r>
      <w:r>
        <w:rPr>
          <w:spacing w:val="-1"/>
        </w:rPr>
        <w:t>szerint</w:t>
      </w:r>
      <w:r>
        <w:rPr>
          <w:spacing w:val="79"/>
        </w:rPr>
        <w:t xml:space="preserve"> </w:t>
      </w:r>
      <w:r>
        <w:rPr>
          <w:spacing w:val="-1"/>
        </w:rPr>
        <w:t>tagoltan,</w:t>
      </w:r>
      <w:r>
        <w:t xml:space="preserve"> kell </w:t>
      </w:r>
      <w:r>
        <w:rPr>
          <w:spacing w:val="-1"/>
        </w:rPr>
        <w:t>vezetni.</w:t>
      </w:r>
    </w:p>
    <w:p w:rsidR="003007C8" w:rsidRDefault="003007C8" w:rsidP="003007C8">
      <w:pPr>
        <w:pStyle w:val="Szvegtrzs"/>
        <w:kinsoku w:val="0"/>
        <w:overflowPunct w:val="0"/>
        <w:spacing w:before="11"/>
        <w:ind w:left="0"/>
        <w:rPr>
          <w:sz w:val="23"/>
          <w:szCs w:val="23"/>
        </w:rPr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618"/>
        </w:tabs>
        <w:kinsoku w:val="0"/>
        <w:overflowPunct w:val="0"/>
        <w:ind w:left="617" w:hanging="499"/>
        <w:jc w:val="both"/>
        <w:rPr>
          <w:spacing w:val="-1"/>
        </w:rPr>
      </w:pPr>
      <w:r>
        <w:t>A</w:t>
      </w:r>
      <w:r>
        <w:rPr>
          <w:spacing w:val="40"/>
        </w:rPr>
        <w:t xml:space="preserve"> </w:t>
      </w:r>
      <w:r>
        <w:rPr>
          <w:spacing w:val="-1"/>
        </w:rPr>
        <w:t>teljesítések</w:t>
      </w:r>
      <w:r>
        <w:rPr>
          <w:spacing w:val="54"/>
        </w:rPr>
        <w:t xml:space="preserve"> </w:t>
      </w:r>
      <w:r>
        <w:rPr>
          <w:spacing w:val="-1"/>
        </w:rPr>
        <w:t>nyilvántartási</w:t>
      </w:r>
      <w:r>
        <w:rPr>
          <w:spacing w:val="52"/>
        </w:rPr>
        <w:t xml:space="preserve"> </w:t>
      </w:r>
      <w:r>
        <w:rPr>
          <w:spacing w:val="-1"/>
        </w:rPr>
        <w:t>számláin</w:t>
      </w:r>
      <w:r>
        <w:rPr>
          <w:spacing w:val="55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pénzügyi</w:t>
      </w:r>
      <w:r>
        <w:rPr>
          <w:spacing w:val="55"/>
        </w:rPr>
        <w:t xml:space="preserve"> </w:t>
      </w:r>
      <w:r>
        <w:rPr>
          <w:spacing w:val="-1"/>
        </w:rPr>
        <w:t>teljesítésen</w:t>
      </w:r>
      <w:r>
        <w:rPr>
          <w:spacing w:val="52"/>
        </w:rPr>
        <w:t xml:space="preserve"> </w:t>
      </w:r>
      <w:r>
        <w:t>kívül</w:t>
      </w:r>
      <w:r>
        <w:rPr>
          <w:spacing w:val="55"/>
        </w:rPr>
        <w:t xml:space="preserve"> </w:t>
      </w:r>
      <w:r>
        <w:rPr>
          <w:spacing w:val="-1"/>
        </w:rPr>
        <w:t>teljesítésként</w:t>
      </w:r>
      <w:r>
        <w:rPr>
          <w:spacing w:val="52"/>
        </w:rPr>
        <w:t xml:space="preserve"> </w:t>
      </w:r>
      <w:r>
        <w:rPr>
          <w:spacing w:val="-1"/>
        </w:rPr>
        <w:t>kell</w:t>
      </w: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618"/>
        </w:tabs>
        <w:kinsoku w:val="0"/>
        <w:overflowPunct w:val="0"/>
        <w:ind w:left="617" w:hanging="499"/>
        <w:jc w:val="both"/>
        <w:rPr>
          <w:spacing w:val="-1"/>
        </w:rPr>
        <w:sectPr w:rsidR="003007C8">
          <w:pgSz w:w="11910" w:h="16840"/>
          <w:pgMar w:top="1060" w:right="1300" w:bottom="960" w:left="1300" w:header="0" w:footer="742" w:gutter="0"/>
          <w:cols w:space="708"/>
          <w:noEndnote/>
        </w:sectPr>
      </w:pPr>
    </w:p>
    <w:p w:rsidR="003007C8" w:rsidRDefault="003007C8" w:rsidP="003007C8">
      <w:pPr>
        <w:pStyle w:val="Szvegtrzs"/>
        <w:kinsoku w:val="0"/>
        <w:overflowPunct w:val="0"/>
        <w:spacing w:before="46"/>
        <w:jc w:val="both"/>
        <w:rPr>
          <w:spacing w:val="-1"/>
        </w:rPr>
      </w:pPr>
      <w:r>
        <w:rPr>
          <w:spacing w:val="-1"/>
        </w:rPr>
        <w:lastRenderedPageBreak/>
        <w:t>nyilvántartásba</w:t>
      </w:r>
      <w:r>
        <w:t xml:space="preserve"> </w:t>
      </w:r>
      <w:r>
        <w:rPr>
          <w:spacing w:val="-1"/>
        </w:rPr>
        <w:t>venni</w:t>
      </w:r>
    </w:p>
    <w:p w:rsidR="003007C8" w:rsidRPr="003813ED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3813ED" w:rsidRDefault="003007C8" w:rsidP="00EC6634">
      <w:pPr>
        <w:pStyle w:val="Szvegtrzs"/>
        <w:numPr>
          <w:ilvl w:val="1"/>
          <w:numId w:val="26"/>
        </w:numPr>
        <w:tabs>
          <w:tab w:val="left" w:pos="1043"/>
        </w:tabs>
        <w:kinsoku w:val="0"/>
        <w:overflowPunct w:val="0"/>
        <w:spacing w:line="278" w:lineRule="auto"/>
        <w:ind w:left="1042" w:right="119"/>
        <w:jc w:val="both"/>
        <w:rPr>
          <w:spacing w:val="-1"/>
        </w:rPr>
      </w:pPr>
      <w:r w:rsidRPr="003813ED">
        <w:t>a</w:t>
      </w:r>
      <w:r w:rsidRPr="003813ED">
        <w:rPr>
          <w:spacing w:val="38"/>
        </w:rPr>
        <w:t xml:space="preserve"> </w:t>
      </w:r>
      <w:r w:rsidRPr="003813ED">
        <w:rPr>
          <w:spacing w:val="-1"/>
        </w:rPr>
        <w:t>megelőlegezett</w:t>
      </w:r>
      <w:r w:rsidRPr="003813ED">
        <w:rPr>
          <w:spacing w:val="39"/>
        </w:rPr>
        <w:t xml:space="preserve"> </w:t>
      </w:r>
      <w:r w:rsidRPr="003813ED">
        <w:rPr>
          <w:spacing w:val="-1"/>
        </w:rPr>
        <w:t>társadalombiztosítási</w:t>
      </w:r>
      <w:r w:rsidRPr="003813ED">
        <w:rPr>
          <w:spacing w:val="39"/>
        </w:rPr>
        <w:t xml:space="preserve"> </w:t>
      </w:r>
      <w:r w:rsidRPr="003813ED">
        <w:t>és</w:t>
      </w:r>
      <w:r w:rsidRPr="003813ED">
        <w:rPr>
          <w:spacing w:val="39"/>
        </w:rPr>
        <w:t xml:space="preserve"> </w:t>
      </w:r>
      <w:r w:rsidRPr="003813ED">
        <w:rPr>
          <w:spacing w:val="-1"/>
        </w:rPr>
        <w:t>családtámogatási</w:t>
      </w:r>
      <w:r w:rsidRPr="003813ED">
        <w:rPr>
          <w:spacing w:val="39"/>
        </w:rPr>
        <w:t xml:space="preserve"> </w:t>
      </w:r>
      <w:r w:rsidRPr="003813ED">
        <w:rPr>
          <w:spacing w:val="-1"/>
        </w:rPr>
        <w:t>ellátások</w:t>
      </w:r>
      <w:r w:rsidRPr="003813ED">
        <w:rPr>
          <w:spacing w:val="36"/>
        </w:rPr>
        <w:t xml:space="preserve"> </w:t>
      </w:r>
      <w:r w:rsidRPr="003813ED">
        <w:rPr>
          <w:spacing w:val="-1"/>
        </w:rPr>
        <w:t>elszámolása</w:t>
      </w:r>
      <w:r w:rsidRPr="003813ED">
        <w:rPr>
          <w:spacing w:val="38"/>
        </w:rPr>
        <w:t xml:space="preserve"> </w:t>
      </w:r>
      <w:r w:rsidRPr="003813ED">
        <w:t>során</w:t>
      </w:r>
      <w:r w:rsidRPr="003813ED">
        <w:rPr>
          <w:spacing w:val="38"/>
        </w:rPr>
        <w:t xml:space="preserve"> </w:t>
      </w:r>
      <w:r w:rsidRPr="003813ED">
        <w:t>a</w:t>
      </w:r>
      <w:r w:rsidRPr="003813ED">
        <w:rPr>
          <w:spacing w:val="53"/>
        </w:rPr>
        <w:t xml:space="preserve"> </w:t>
      </w:r>
      <w:r w:rsidRPr="003813ED">
        <w:rPr>
          <w:spacing w:val="-1"/>
        </w:rPr>
        <w:t>kifizetőt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terhelő</w:t>
      </w:r>
      <w:r w:rsidRPr="003813ED">
        <w:t xml:space="preserve"> </w:t>
      </w:r>
      <w:r w:rsidRPr="003813ED">
        <w:rPr>
          <w:spacing w:val="-1"/>
        </w:rPr>
        <w:t>ellátásokat,</w:t>
      </w:r>
      <w:r w:rsidRPr="003813ED">
        <w:rPr>
          <w:spacing w:val="-3"/>
        </w:rPr>
        <w:t xml:space="preserve"> </w:t>
      </w:r>
      <w:r w:rsidRPr="003813ED">
        <w:t xml:space="preserve">a </w:t>
      </w:r>
      <w:r w:rsidRPr="003813ED">
        <w:rPr>
          <w:spacing w:val="-1"/>
        </w:rPr>
        <w:t>kifizetőhelyi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költségtérítés</w:t>
      </w:r>
      <w:r w:rsidRPr="003813ED">
        <w:t xml:space="preserve"> </w:t>
      </w:r>
      <w:r w:rsidRPr="003813ED">
        <w:rPr>
          <w:spacing w:val="-1"/>
        </w:rPr>
        <w:t>összegét,</w:t>
      </w:r>
    </w:p>
    <w:p w:rsidR="003007C8" w:rsidRPr="003813ED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3813ED" w:rsidRDefault="003007C8" w:rsidP="00EC6634">
      <w:pPr>
        <w:pStyle w:val="Szvegtrzs"/>
        <w:numPr>
          <w:ilvl w:val="1"/>
          <w:numId w:val="26"/>
        </w:numPr>
        <w:tabs>
          <w:tab w:val="left" w:pos="1043"/>
        </w:tabs>
        <w:kinsoku w:val="0"/>
        <w:overflowPunct w:val="0"/>
        <w:spacing w:line="276" w:lineRule="auto"/>
        <w:ind w:left="1042" w:right="119"/>
        <w:jc w:val="both"/>
        <w:rPr>
          <w:spacing w:val="-1"/>
        </w:rPr>
      </w:pPr>
      <w:r w:rsidRPr="003813ED">
        <w:t>a</w:t>
      </w:r>
      <w:r w:rsidRPr="003813ED">
        <w:rPr>
          <w:spacing w:val="46"/>
        </w:rPr>
        <w:t xml:space="preserve"> </w:t>
      </w:r>
      <w:r w:rsidRPr="003813ED">
        <w:rPr>
          <w:spacing w:val="-1"/>
        </w:rPr>
        <w:t>kiadások</w:t>
      </w:r>
      <w:r w:rsidRPr="003813ED">
        <w:rPr>
          <w:spacing w:val="43"/>
        </w:rPr>
        <w:t xml:space="preserve"> </w:t>
      </w:r>
      <w:r w:rsidRPr="003813ED">
        <w:rPr>
          <w:spacing w:val="-1"/>
        </w:rPr>
        <w:t>harmadik</w:t>
      </w:r>
      <w:r w:rsidRPr="003813ED">
        <w:rPr>
          <w:spacing w:val="43"/>
        </w:rPr>
        <w:t xml:space="preserve"> </w:t>
      </w:r>
      <w:r w:rsidRPr="003813ED">
        <w:t>fél</w:t>
      </w:r>
      <w:r w:rsidRPr="003813ED">
        <w:rPr>
          <w:spacing w:val="47"/>
        </w:rPr>
        <w:t xml:space="preserve"> </w:t>
      </w:r>
      <w:r w:rsidRPr="003813ED">
        <w:rPr>
          <w:spacing w:val="-1"/>
        </w:rPr>
        <w:t>általi</w:t>
      </w:r>
      <w:r w:rsidRPr="003813ED">
        <w:rPr>
          <w:spacing w:val="46"/>
        </w:rPr>
        <w:t xml:space="preserve"> </w:t>
      </w:r>
      <w:r w:rsidRPr="003813ED">
        <w:rPr>
          <w:spacing w:val="-2"/>
        </w:rPr>
        <w:t>olyan</w:t>
      </w:r>
      <w:r w:rsidRPr="003813ED">
        <w:rPr>
          <w:spacing w:val="46"/>
        </w:rPr>
        <w:t xml:space="preserve"> </w:t>
      </w:r>
      <w:r w:rsidRPr="003813ED">
        <w:rPr>
          <w:spacing w:val="-1"/>
        </w:rPr>
        <w:t>finanszírozását,</w:t>
      </w:r>
      <w:r w:rsidRPr="003813ED">
        <w:rPr>
          <w:spacing w:val="45"/>
        </w:rPr>
        <w:t xml:space="preserve"> </w:t>
      </w:r>
      <w:r w:rsidRPr="003813ED">
        <w:rPr>
          <w:spacing w:val="-1"/>
        </w:rPr>
        <w:t>amely</w:t>
      </w:r>
      <w:r w:rsidRPr="003813ED">
        <w:rPr>
          <w:spacing w:val="43"/>
        </w:rPr>
        <w:t xml:space="preserve"> </w:t>
      </w:r>
      <w:r w:rsidRPr="003813ED">
        <w:t>során</w:t>
      </w:r>
      <w:r w:rsidRPr="003813ED">
        <w:rPr>
          <w:spacing w:val="46"/>
        </w:rPr>
        <w:t xml:space="preserve"> </w:t>
      </w:r>
      <w:r w:rsidRPr="003813ED">
        <w:t>e</w:t>
      </w:r>
      <w:r w:rsidRPr="003813ED">
        <w:rPr>
          <w:spacing w:val="46"/>
        </w:rPr>
        <w:t xml:space="preserve"> </w:t>
      </w:r>
      <w:r w:rsidRPr="003813ED">
        <w:rPr>
          <w:spacing w:val="-1"/>
        </w:rPr>
        <w:t>harmadik</w:t>
      </w:r>
      <w:r w:rsidRPr="003813ED">
        <w:rPr>
          <w:spacing w:val="45"/>
        </w:rPr>
        <w:t xml:space="preserve"> </w:t>
      </w:r>
      <w:r w:rsidRPr="003813ED">
        <w:t>fél</w:t>
      </w:r>
      <w:r w:rsidRPr="003813ED">
        <w:rPr>
          <w:spacing w:val="63"/>
        </w:rPr>
        <w:t xml:space="preserve"> </w:t>
      </w:r>
      <w:r w:rsidRPr="003813ED">
        <w:rPr>
          <w:spacing w:val="-1"/>
        </w:rPr>
        <w:t>támogatásként</w:t>
      </w:r>
      <w:r w:rsidRPr="003813ED">
        <w:rPr>
          <w:spacing w:val="9"/>
        </w:rPr>
        <w:t xml:space="preserve"> </w:t>
      </w:r>
      <w:r w:rsidRPr="003813ED">
        <w:t>a</w:t>
      </w:r>
      <w:r w:rsidRPr="003813ED">
        <w:rPr>
          <w:spacing w:val="7"/>
        </w:rPr>
        <w:t xml:space="preserve"> </w:t>
      </w:r>
      <w:r w:rsidRPr="003813ED">
        <w:rPr>
          <w:spacing w:val="-1"/>
        </w:rPr>
        <w:t>kedvezményezettet</w:t>
      </w:r>
      <w:r w:rsidRPr="003813ED">
        <w:rPr>
          <w:spacing w:val="5"/>
        </w:rPr>
        <w:t xml:space="preserve"> </w:t>
      </w:r>
      <w:r w:rsidRPr="003813ED">
        <w:rPr>
          <w:spacing w:val="-1"/>
        </w:rPr>
        <w:t>terhelő</w:t>
      </w:r>
      <w:r w:rsidRPr="003813ED">
        <w:rPr>
          <w:spacing w:val="7"/>
        </w:rPr>
        <w:t xml:space="preserve"> </w:t>
      </w:r>
      <w:r w:rsidRPr="003813ED">
        <w:rPr>
          <w:spacing w:val="-1"/>
        </w:rPr>
        <w:t>fizetési</w:t>
      </w:r>
      <w:r w:rsidRPr="003813ED">
        <w:rPr>
          <w:spacing w:val="8"/>
        </w:rPr>
        <w:t xml:space="preserve"> </w:t>
      </w:r>
      <w:r w:rsidRPr="003813ED">
        <w:rPr>
          <w:spacing w:val="-1"/>
        </w:rPr>
        <w:t>kötelezettségeket</w:t>
      </w:r>
      <w:r w:rsidRPr="003813ED">
        <w:rPr>
          <w:spacing w:val="8"/>
        </w:rPr>
        <w:t xml:space="preserve"> </w:t>
      </w:r>
      <w:r w:rsidRPr="003813ED">
        <w:rPr>
          <w:spacing w:val="-1"/>
        </w:rPr>
        <w:t>közvetlenül</w:t>
      </w:r>
      <w:r w:rsidRPr="003813ED">
        <w:rPr>
          <w:spacing w:val="5"/>
        </w:rPr>
        <w:t xml:space="preserve"> </w:t>
      </w:r>
      <w:r w:rsidRPr="003813ED">
        <w:t>a</w:t>
      </w:r>
      <w:r w:rsidRPr="003813ED">
        <w:rPr>
          <w:spacing w:val="5"/>
        </w:rPr>
        <w:t xml:space="preserve"> </w:t>
      </w:r>
      <w:r w:rsidRPr="003813ED">
        <w:rPr>
          <w:spacing w:val="-1"/>
        </w:rPr>
        <w:t>jogosult</w:t>
      </w:r>
      <w:r w:rsidRPr="003813ED">
        <w:rPr>
          <w:spacing w:val="59"/>
        </w:rPr>
        <w:t xml:space="preserve"> </w:t>
      </w:r>
      <w:r w:rsidRPr="003813ED">
        <w:rPr>
          <w:spacing w:val="-1"/>
        </w:rPr>
        <w:t>számára</w:t>
      </w:r>
      <w:r w:rsidRPr="003813ED">
        <w:t xml:space="preserve"> </w:t>
      </w:r>
      <w:r w:rsidRPr="003813ED">
        <w:rPr>
          <w:spacing w:val="-1"/>
        </w:rPr>
        <w:t>téríti</w:t>
      </w:r>
      <w:r w:rsidRPr="003813ED">
        <w:rPr>
          <w:spacing w:val="1"/>
        </w:rPr>
        <w:t xml:space="preserve"> </w:t>
      </w:r>
      <w:r w:rsidRPr="003813ED">
        <w:rPr>
          <w:spacing w:val="-2"/>
        </w:rPr>
        <w:t xml:space="preserve">meg </w:t>
      </w:r>
      <w:r w:rsidRPr="003813ED">
        <w:t>(így</w:t>
      </w:r>
      <w:r w:rsidRPr="003813ED">
        <w:rPr>
          <w:spacing w:val="-3"/>
        </w:rPr>
        <w:t xml:space="preserve"> </w:t>
      </w:r>
      <w:r w:rsidRPr="003813ED">
        <w:t>különösen</w:t>
      </w:r>
      <w:r w:rsidRPr="003813ED">
        <w:rPr>
          <w:spacing w:val="-3"/>
        </w:rPr>
        <w:t xml:space="preserve"> </w:t>
      </w:r>
      <w:r w:rsidRPr="003813ED">
        <w:t xml:space="preserve">a </w:t>
      </w:r>
      <w:r w:rsidRPr="003813ED">
        <w:rPr>
          <w:spacing w:val="-1"/>
        </w:rPr>
        <w:t>banki,</w:t>
      </w:r>
      <w:r w:rsidRPr="003813ED">
        <w:rPr>
          <w:spacing w:val="-3"/>
        </w:rPr>
        <w:t xml:space="preserve"> </w:t>
      </w:r>
      <w:r w:rsidRPr="003813ED">
        <w:rPr>
          <w:spacing w:val="-1"/>
        </w:rPr>
        <w:t>európai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uniós</w:t>
      </w:r>
      <w:r w:rsidRPr="003813ED">
        <w:t xml:space="preserve"> </w:t>
      </w:r>
      <w:r w:rsidRPr="003813ED">
        <w:rPr>
          <w:spacing w:val="-1"/>
        </w:rPr>
        <w:t>szállítói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finanszírozás),</w:t>
      </w:r>
    </w:p>
    <w:p w:rsidR="003007C8" w:rsidRPr="003813ED" w:rsidRDefault="003007C8" w:rsidP="003007C8">
      <w:pPr>
        <w:pStyle w:val="Szvegtrzs"/>
        <w:kinsoku w:val="0"/>
        <w:overflowPunct w:val="0"/>
        <w:spacing w:before="3"/>
        <w:ind w:left="0"/>
      </w:pPr>
    </w:p>
    <w:p w:rsidR="003007C8" w:rsidRPr="003813ED" w:rsidRDefault="003007C8" w:rsidP="00EC6634">
      <w:pPr>
        <w:pStyle w:val="Szvegtrzs"/>
        <w:numPr>
          <w:ilvl w:val="1"/>
          <w:numId w:val="26"/>
        </w:numPr>
        <w:tabs>
          <w:tab w:val="left" w:pos="1043"/>
        </w:tabs>
        <w:kinsoku w:val="0"/>
        <w:overflowPunct w:val="0"/>
        <w:spacing w:line="275" w:lineRule="auto"/>
        <w:ind w:left="1042" w:right="118"/>
        <w:jc w:val="both"/>
        <w:rPr>
          <w:spacing w:val="-1"/>
        </w:rPr>
      </w:pPr>
      <w:r w:rsidRPr="003813ED">
        <w:t>az</w:t>
      </w:r>
      <w:r w:rsidRPr="003813ED">
        <w:rPr>
          <w:spacing w:val="53"/>
        </w:rPr>
        <w:t xml:space="preserve"> </w:t>
      </w:r>
      <w:r w:rsidRPr="003813ED">
        <w:rPr>
          <w:spacing w:val="-1"/>
        </w:rPr>
        <w:t>előző</w:t>
      </w:r>
      <w:r w:rsidRPr="003813ED">
        <w:t xml:space="preserve"> </w:t>
      </w:r>
      <w:r w:rsidRPr="003813ED">
        <w:rPr>
          <w:spacing w:val="-1"/>
        </w:rPr>
        <w:t>évi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éves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költségvetési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beszámolóban</w:t>
      </w:r>
      <w:r w:rsidRPr="003813ED">
        <w:t xml:space="preserve"> </w:t>
      </w:r>
      <w:r w:rsidRPr="003813ED">
        <w:rPr>
          <w:spacing w:val="-1"/>
        </w:rPr>
        <w:t>kimutatott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költségvetési</w:t>
      </w:r>
      <w:r w:rsidRPr="003813ED">
        <w:rPr>
          <w:spacing w:val="54"/>
        </w:rPr>
        <w:t xml:space="preserve"> </w:t>
      </w:r>
      <w:r w:rsidRPr="003813ED">
        <w:rPr>
          <w:spacing w:val="-1"/>
        </w:rPr>
        <w:t>maradvány,</w:t>
      </w:r>
      <w:r w:rsidRPr="003813ED">
        <w:rPr>
          <w:spacing w:val="51"/>
        </w:rPr>
        <w:t xml:space="preserve"> </w:t>
      </w:r>
      <w:r w:rsidRPr="003813ED">
        <w:rPr>
          <w:spacing w:val="-1"/>
        </w:rPr>
        <w:t>vállalkozói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maradvány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igénybevételét</w:t>
      </w:r>
      <w:r w:rsidRPr="003813ED">
        <w:rPr>
          <w:spacing w:val="-2"/>
        </w:rPr>
        <w:t xml:space="preserve"> </w:t>
      </w:r>
      <w:r w:rsidRPr="003813ED">
        <w:t>az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előző</w:t>
      </w:r>
      <w:r w:rsidRPr="003813ED">
        <w:t xml:space="preserve"> </w:t>
      </w:r>
      <w:r w:rsidRPr="003813ED">
        <w:rPr>
          <w:spacing w:val="-1"/>
        </w:rPr>
        <w:t>évi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beszámoló</w:t>
      </w:r>
      <w:r w:rsidRPr="003813ED">
        <w:t xml:space="preserve"> </w:t>
      </w:r>
      <w:r w:rsidRPr="003813ED">
        <w:rPr>
          <w:spacing w:val="-1"/>
        </w:rPr>
        <w:t>elkészültét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követően,</w:t>
      </w:r>
    </w:p>
    <w:p w:rsidR="003007C8" w:rsidRPr="003813ED" w:rsidRDefault="003007C8" w:rsidP="003007C8">
      <w:pPr>
        <w:pStyle w:val="Szvegtrzs"/>
        <w:kinsoku w:val="0"/>
        <w:overflowPunct w:val="0"/>
        <w:spacing w:before="7"/>
        <w:ind w:left="0"/>
      </w:pPr>
    </w:p>
    <w:p w:rsidR="003007C8" w:rsidRPr="003813ED" w:rsidRDefault="003007C8" w:rsidP="00EC6634">
      <w:pPr>
        <w:pStyle w:val="Szvegtrzs"/>
        <w:numPr>
          <w:ilvl w:val="1"/>
          <w:numId w:val="26"/>
        </w:numPr>
        <w:tabs>
          <w:tab w:val="left" w:pos="1043"/>
        </w:tabs>
        <w:kinsoku w:val="0"/>
        <w:overflowPunct w:val="0"/>
        <w:ind w:left="1042" w:right="121"/>
        <w:jc w:val="both"/>
        <w:rPr>
          <w:spacing w:val="-1"/>
        </w:rPr>
      </w:pPr>
      <w:r w:rsidRPr="003813ED">
        <w:t>az</w:t>
      </w:r>
      <w:r w:rsidRPr="003813ED">
        <w:rPr>
          <w:spacing w:val="12"/>
        </w:rPr>
        <w:t xml:space="preserve"> </w:t>
      </w:r>
      <w:r w:rsidRPr="003813ED">
        <w:rPr>
          <w:spacing w:val="-1"/>
        </w:rPr>
        <w:t>Szt.</w:t>
      </w:r>
      <w:r w:rsidRPr="003813ED">
        <w:rPr>
          <w:spacing w:val="14"/>
        </w:rPr>
        <w:t xml:space="preserve"> </w:t>
      </w:r>
      <w:r w:rsidRPr="003813ED">
        <w:rPr>
          <w:spacing w:val="-1"/>
        </w:rPr>
        <w:t>szerinti</w:t>
      </w:r>
      <w:r w:rsidRPr="003813ED">
        <w:rPr>
          <w:spacing w:val="15"/>
        </w:rPr>
        <w:t xml:space="preserve"> </w:t>
      </w:r>
      <w:r w:rsidRPr="003813ED">
        <w:rPr>
          <w:spacing w:val="-1"/>
        </w:rPr>
        <w:t>esetekben</w:t>
      </w:r>
      <w:r w:rsidRPr="003813ED">
        <w:rPr>
          <w:spacing w:val="15"/>
        </w:rPr>
        <w:t xml:space="preserve"> </w:t>
      </w:r>
      <w:r w:rsidRPr="003813ED">
        <w:t>a</w:t>
      </w:r>
      <w:r w:rsidRPr="003813ED">
        <w:rPr>
          <w:spacing w:val="15"/>
        </w:rPr>
        <w:t xml:space="preserve"> </w:t>
      </w:r>
      <w:r w:rsidRPr="003813ED">
        <w:rPr>
          <w:spacing w:val="-1"/>
        </w:rPr>
        <w:t>követelések</w:t>
      </w:r>
      <w:r w:rsidRPr="003813ED">
        <w:rPr>
          <w:spacing w:val="12"/>
        </w:rPr>
        <w:t xml:space="preserve"> </w:t>
      </w:r>
      <w:r w:rsidRPr="003813ED">
        <w:t>és</w:t>
      </w:r>
      <w:r w:rsidRPr="003813ED">
        <w:rPr>
          <w:spacing w:val="15"/>
        </w:rPr>
        <w:t xml:space="preserve"> </w:t>
      </w:r>
      <w:r w:rsidRPr="003813ED">
        <w:rPr>
          <w:spacing w:val="-1"/>
        </w:rPr>
        <w:t>kötelezettségek</w:t>
      </w:r>
      <w:r w:rsidRPr="003813ED">
        <w:rPr>
          <w:spacing w:val="12"/>
        </w:rPr>
        <w:t xml:space="preserve"> </w:t>
      </w:r>
      <w:r w:rsidRPr="003813ED">
        <w:rPr>
          <w:spacing w:val="-1"/>
        </w:rPr>
        <w:t>egymással</w:t>
      </w:r>
      <w:r w:rsidRPr="003813ED">
        <w:rPr>
          <w:spacing w:val="13"/>
        </w:rPr>
        <w:t xml:space="preserve"> </w:t>
      </w:r>
      <w:r w:rsidRPr="003813ED">
        <w:rPr>
          <w:spacing w:val="-1"/>
        </w:rPr>
        <w:t>szembeni,</w:t>
      </w:r>
      <w:r w:rsidRPr="003813ED">
        <w:rPr>
          <w:spacing w:val="57"/>
        </w:rPr>
        <w:t xml:space="preserve"> </w:t>
      </w:r>
      <w:r w:rsidRPr="003813ED">
        <w:rPr>
          <w:spacing w:val="-1"/>
        </w:rPr>
        <w:t>beszámítással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történő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rendezését,</w:t>
      </w:r>
    </w:p>
    <w:p w:rsidR="003007C8" w:rsidRPr="003813ED" w:rsidRDefault="003007C8" w:rsidP="003007C8">
      <w:pPr>
        <w:pStyle w:val="Szvegtrzs"/>
        <w:kinsoku w:val="0"/>
        <w:overflowPunct w:val="0"/>
        <w:spacing w:before="11"/>
        <w:ind w:left="0"/>
      </w:pPr>
    </w:p>
    <w:p w:rsidR="003007C8" w:rsidRPr="003813ED" w:rsidRDefault="003007C8" w:rsidP="00EC6634">
      <w:pPr>
        <w:pStyle w:val="Szvegtrzs"/>
        <w:numPr>
          <w:ilvl w:val="1"/>
          <w:numId w:val="26"/>
        </w:numPr>
        <w:tabs>
          <w:tab w:val="left" w:pos="1043"/>
        </w:tabs>
        <w:kinsoku w:val="0"/>
        <w:overflowPunct w:val="0"/>
        <w:ind w:left="1042"/>
        <w:rPr>
          <w:spacing w:val="-1"/>
        </w:rPr>
      </w:pPr>
      <w:r w:rsidRPr="003813ED">
        <w:t xml:space="preserve">a </w:t>
      </w:r>
      <w:r w:rsidRPr="003813ED">
        <w:rPr>
          <w:spacing w:val="-1"/>
        </w:rPr>
        <w:t>vásárolt,</w:t>
      </w:r>
      <w:r w:rsidRPr="003813ED">
        <w:t xml:space="preserve"> </w:t>
      </w:r>
      <w:r w:rsidRPr="003813ED">
        <w:rPr>
          <w:spacing w:val="-1"/>
        </w:rPr>
        <w:t>kapott</w:t>
      </w:r>
      <w:r w:rsidRPr="003813ED">
        <w:rPr>
          <w:spacing w:val="1"/>
        </w:rPr>
        <w:t xml:space="preserve"> </w:t>
      </w:r>
      <w:r w:rsidRPr="003813ED">
        <w:rPr>
          <w:spacing w:val="-2"/>
        </w:rPr>
        <w:t>utalványok,</w:t>
      </w:r>
      <w:r w:rsidRPr="003813ED">
        <w:t xml:space="preserve"> </w:t>
      </w:r>
      <w:r w:rsidRPr="003813ED">
        <w:rPr>
          <w:spacing w:val="-1"/>
        </w:rPr>
        <w:t>bérletek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kiadását</w:t>
      </w:r>
      <w:r w:rsidRPr="003813ED">
        <w:rPr>
          <w:spacing w:val="1"/>
        </w:rPr>
        <w:t xml:space="preserve"> </w:t>
      </w:r>
      <w:r w:rsidRPr="003813ED">
        <w:t>a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foglalkoztatottak,</w:t>
      </w:r>
      <w:r w:rsidRPr="003813ED">
        <w:rPr>
          <w:spacing w:val="4"/>
        </w:rPr>
        <w:t xml:space="preserve"> </w:t>
      </w:r>
      <w:r w:rsidRPr="003813ED">
        <w:rPr>
          <w:spacing w:val="-1"/>
        </w:rPr>
        <w:t>ellátottak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részére.</w:t>
      </w:r>
    </w:p>
    <w:p w:rsidR="003007C8" w:rsidRPr="003813ED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635"/>
        </w:tabs>
        <w:kinsoku w:val="0"/>
        <w:overflowPunct w:val="0"/>
        <w:ind w:right="116" w:firstLine="0"/>
        <w:jc w:val="both"/>
      </w:pPr>
      <w:r>
        <w:t>A</w:t>
      </w:r>
      <w:r>
        <w:rPr>
          <w:spacing w:val="54"/>
        </w:rPr>
        <w:t xml:space="preserve"> </w:t>
      </w:r>
      <w:r>
        <w:t>központosított</w:t>
      </w:r>
      <w:r>
        <w:rPr>
          <w:spacing w:val="7"/>
        </w:rPr>
        <w:t xml:space="preserve"> </w:t>
      </w:r>
      <w:r>
        <w:rPr>
          <w:spacing w:val="-1"/>
        </w:rPr>
        <w:t>illetményszámfejtéshez,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K1-2.</w:t>
      </w:r>
      <w:r>
        <w:rPr>
          <w:spacing w:val="9"/>
        </w:rPr>
        <w:t xml:space="preserve"> </w:t>
      </w:r>
      <w:r>
        <w:rPr>
          <w:spacing w:val="-1"/>
        </w:rPr>
        <w:t>rovatokhoz</w:t>
      </w:r>
      <w:r>
        <w:rPr>
          <w:spacing w:val="11"/>
        </w:rPr>
        <w:t xml:space="preserve"> </w:t>
      </w:r>
      <w:r>
        <w:rPr>
          <w:spacing w:val="-1"/>
        </w:rPr>
        <w:t>kapcsolódóan</w:t>
      </w:r>
      <w:r>
        <w:rPr>
          <w:spacing w:val="9"/>
        </w:rPr>
        <w:t xml:space="preserve"> </w:t>
      </w:r>
      <w:r>
        <w:rPr>
          <w:spacing w:val="-1"/>
        </w:rPr>
        <w:t>vezetett</w:t>
      </w:r>
      <w:r>
        <w:rPr>
          <w:spacing w:val="87"/>
        </w:rPr>
        <w:t xml:space="preserve"> </w:t>
      </w:r>
      <w:r>
        <w:rPr>
          <w:spacing w:val="-1"/>
        </w:rPr>
        <w:t>nyilvántartási</w:t>
      </w:r>
      <w:r>
        <w:rPr>
          <w:spacing w:val="12"/>
        </w:rPr>
        <w:t xml:space="preserve"> </w:t>
      </w:r>
      <w:r>
        <w:rPr>
          <w:spacing w:val="-1"/>
        </w:rPr>
        <w:t>számlákon,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kiadások</w:t>
      </w:r>
      <w:r>
        <w:rPr>
          <w:spacing w:val="12"/>
        </w:rPr>
        <w:t xml:space="preserve"> </w:t>
      </w:r>
      <w:r>
        <w:rPr>
          <w:spacing w:val="-1"/>
        </w:rPr>
        <w:t>teljesítését,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Kincstár</w:t>
      </w:r>
      <w:r>
        <w:rPr>
          <w:spacing w:val="10"/>
        </w:rPr>
        <w:t xml:space="preserve"> </w:t>
      </w:r>
      <w:r>
        <w:rPr>
          <w:spacing w:val="-1"/>
        </w:rPr>
        <w:t>által</w:t>
      </w:r>
      <w:r>
        <w:rPr>
          <w:spacing w:val="12"/>
        </w:rPr>
        <w:t xml:space="preserve"> </w:t>
      </w:r>
      <w:r>
        <w:rPr>
          <w:spacing w:val="-1"/>
        </w:rPr>
        <w:t>megküldött</w:t>
      </w:r>
      <w:r>
        <w:rPr>
          <w:spacing w:val="12"/>
        </w:rPr>
        <w:t xml:space="preserve"> </w:t>
      </w:r>
      <w:r>
        <w:rPr>
          <w:spacing w:val="-1"/>
        </w:rPr>
        <w:t>könyvelési</w:t>
      </w:r>
      <w:r>
        <w:rPr>
          <w:spacing w:val="119"/>
        </w:rPr>
        <w:t xml:space="preserve"> </w:t>
      </w:r>
      <w:r>
        <w:rPr>
          <w:spacing w:val="-1"/>
        </w:rPr>
        <w:t>értesítő</w:t>
      </w:r>
      <w:r>
        <w:t xml:space="preserve"> szerint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nyilvántartásba</w:t>
      </w:r>
      <w:r>
        <w:rPr>
          <w:spacing w:val="-2"/>
        </w:rPr>
        <w:t xml:space="preserve"> </w:t>
      </w:r>
      <w:r>
        <w:t>venni.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618"/>
        </w:tabs>
        <w:kinsoku w:val="0"/>
        <w:overflowPunct w:val="0"/>
        <w:ind w:right="123" w:firstLine="0"/>
        <w:jc w:val="both"/>
        <w:rPr>
          <w:spacing w:val="-1"/>
        </w:rPr>
      </w:pPr>
      <w:r>
        <w:t>A</w:t>
      </w:r>
      <w:r>
        <w:rPr>
          <w:spacing w:val="37"/>
        </w:rPr>
        <w:t xml:space="preserve"> </w:t>
      </w:r>
      <w:r>
        <w:rPr>
          <w:spacing w:val="-1"/>
        </w:rPr>
        <w:t>Kincstárral,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könyvelési</w:t>
      </w:r>
      <w:r>
        <w:rPr>
          <w:spacing w:val="53"/>
        </w:rPr>
        <w:t xml:space="preserve"> </w:t>
      </w:r>
      <w:r>
        <w:rPr>
          <w:spacing w:val="-1"/>
        </w:rPr>
        <w:t>értesítő,</w:t>
      </w:r>
      <w:r>
        <w:rPr>
          <w:spacing w:val="52"/>
        </w:rPr>
        <w:t xml:space="preserve"> </w:t>
      </w:r>
      <w:r>
        <w:rPr>
          <w:spacing w:val="-1"/>
        </w:rPr>
        <w:t>és</w:t>
      </w:r>
      <w:r>
        <w:rPr>
          <w:spacing w:val="52"/>
        </w:rPr>
        <w:t xml:space="preserve"> </w:t>
      </w:r>
      <w:r>
        <w:t>részletező</w:t>
      </w:r>
      <w:r>
        <w:rPr>
          <w:spacing w:val="52"/>
        </w:rPr>
        <w:t xml:space="preserve"> </w:t>
      </w:r>
      <w:r>
        <w:rPr>
          <w:spacing w:val="-1"/>
        </w:rPr>
        <w:t>nyilvántartásaiban</w:t>
      </w:r>
      <w:r>
        <w:rPr>
          <w:spacing w:val="52"/>
        </w:rPr>
        <w:t xml:space="preserve"> </w:t>
      </w:r>
      <w:r>
        <w:rPr>
          <w:spacing w:val="-1"/>
        </w:rPr>
        <w:t>szereplő</w:t>
      </w:r>
      <w:r>
        <w:rPr>
          <w:spacing w:val="53"/>
        </w:rPr>
        <w:t xml:space="preserve"> </w:t>
      </w:r>
      <w:r>
        <w:rPr>
          <w:spacing w:val="-1"/>
        </w:rPr>
        <w:t>adatok</w:t>
      </w:r>
      <w:r>
        <w:rPr>
          <w:spacing w:val="95"/>
        </w:rPr>
        <w:t xml:space="preserve"> </w:t>
      </w:r>
      <w:r>
        <w:t xml:space="preserve">közötti </w:t>
      </w:r>
      <w:r>
        <w:rPr>
          <w:spacing w:val="-1"/>
        </w:rPr>
        <w:t>esetleges</w:t>
      </w:r>
      <w:r>
        <w:t xml:space="preserve"> </w:t>
      </w:r>
      <w:r>
        <w:rPr>
          <w:spacing w:val="-1"/>
        </w:rPr>
        <w:t>eltéréseket,</w:t>
      </w:r>
      <w:r>
        <w:t xml:space="preserve"> </w:t>
      </w:r>
      <w:r>
        <w:rPr>
          <w:spacing w:val="-1"/>
        </w:rPr>
        <w:t>legalább</w:t>
      </w:r>
      <w:r>
        <w:t xml:space="preserve"> negyedévente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egyeztetni.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590"/>
        </w:tabs>
        <w:kinsoku w:val="0"/>
        <w:overflowPunct w:val="0"/>
        <w:ind w:right="118" w:firstLine="0"/>
        <w:jc w:val="both"/>
        <w:rPr>
          <w:spacing w:val="-1"/>
        </w:rPr>
      </w:pPr>
      <w:r>
        <w:rPr>
          <w:spacing w:val="-1"/>
        </w:rPr>
        <w:t>Külföldi</w:t>
      </w:r>
      <w:r>
        <w:rPr>
          <w:spacing w:val="12"/>
        </w:rPr>
        <w:t xml:space="preserve"> </w:t>
      </w:r>
      <w:r>
        <w:t>pénzértékre</w:t>
      </w:r>
      <w:r>
        <w:rPr>
          <w:spacing w:val="10"/>
        </w:rPr>
        <w:t xml:space="preserve"> </w:t>
      </w:r>
      <w:r>
        <w:t>szóló</w:t>
      </w:r>
      <w:r>
        <w:rPr>
          <w:spacing w:val="12"/>
        </w:rPr>
        <w:t xml:space="preserve"> </w:t>
      </w:r>
      <w:r>
        <w:rPr>
          <w:spacing w:val="-1"/>
        </w:rPr>
        <w:t>követelést,</w:t>
      </w:r>
      <w:r>
        <w:rPr>
          <w:spacing w:val="12"/>
        </w:rPr>
        <w:t xml:space="preserve"> </w:t>
      </w:r>
      <w:r>
        <w:rPr>
          <w:spacing w:val="-1"/>
        </w:rPr>
        <w:t>kötelezettségvállalást,</w:t>
      </w:r>
      <w:r>
        <w:rPr>
          <w:spacing w:val="12"/>
        </w:rPr>
        <w:t xml:space="preserve"> </w:t>
      </w:r>
      <w:r>
        <w:t>más</w:t>
      </w:r>
      <w:r>
        <w:rPr>
          <w:spacing w:val="13"/>
        </w:rPr>
        <w:t xml:space="preserve"> </w:t>
      </w:r>
      <w:r>
        <w:rPr>
          <w:spacing w:val="-1"/>
        </w:rPr>
        <w:t>fizetési</w:t>
      </w:r>
      <w:r>
        <w:rPr>
          <w:spacing w:val="12"/>
        </w:rPr>
        <w:t xml:space="preserve"> </w:t>
      </w:r>
      <w:r>
        <w:rPr>
          <w:spacing w:val="-1"/>
        </w:rPr>
        <w:t>kötelezettséget</w:t>
      </w:r>
      <w:r>
        <w:rPr>
          <w:spacing w:val="109"/>
        </w:rPr>
        <w:t xml:space="preserve"> </w:t>
      </w:r>
      <w:r>
        <w:t>a</w:t>
      </w:r>
      <w:r>
        <w:rPr>
          <w:spacing w:val="49"/>
        </w:rPr>
        <w:t xml:space="preserve"> </w:t>
      </w:r>
      <w:r w:rsidRPr="001763B0">
        <w:rPr>
          <w:spacing w:val="-1"/>
        </w:rPr>
        <w:t>Magyar Nemzeti Bank által közzétett, hivatalos devizaárfolyam</w:t>
      </w:r>
      <w:r>
        <w:rPr>
          <w:spacing w:val="14"/>
          <w:sz w:val="20"/>
          <w:szCs w:val="20"/>
        </w:rPr>
        <w:t xml:space="preserve"> </w:t>
      </w:r>
      <w:r>
        <w:rPr>
          <w:spacing w:val="-1"/>
        </w:rPr>
        <w:t>forintértékén</w:t>
      </w:r>
      <w:r>
        <w:rPr>
          <w:spacing w:val="50"/>
        </w:rPr>
        <w:t xml:space="preserve"> </w:t>
      </w:r>
      <w:r>
        <w:t>kell</w:t>
      </w:r>
      <w:r>
        <w:rPr>
          <w:spacing w:val="50"/>
        </w:rPr>
        <w:t xml:space="preserve"> </w:t>
      </w:r>
      <w:r>
        <w:rPr>
          <w:spacing w:val="-1"/>
        </w:rPr>
        <w:t>nyilvántartásba</w:t>
      </w:r>
      <w:r>
        <w:rPr>
          <w:spacing w:val="72"/>
        </w:rPr>
        <w:t xml:space="preserve"> </w:t>
      </w:r>
      <w:r>
        <w:rPr>
          <w:spacing w:val="-1"/>
        </w:rPr>
        <w:t>venni,</w:t>
      </w:r>
      <w:r>
        <w:t xml:space="preserve"> és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éves</w:t>
      </w:r>
      <w:r>
        <w:t xml:space="preserve"> </w:t>
      </w:r>
      <w:r>
        <w:rPr>
          <w:spacing w:val="-1"/>
        </w:rPr>
        <w:t>költségvetési</w:t>
      </w:r>
      <w:r>
        <w:t xml:space="preserve"> </w:t>
      </w:r>
      <w:r>
        <w:rPr>
          <w:spacing w:val="-1"/>
        </w:rPr>
        <w:t>beszámoló</w:t>
      </w:r>
      <w:r>
        <w:t xml:space="preserve"> </w:t>
      </w:r>
      <w:r>
        <w:rPr>
          <w:spacing w:val="-1"/>
        </w:rPr>
        <w:t>elkészítése során</w:t>
      </w:r>
      <w:r>
        <w:t xml:space="preserve"> </w:t>
      </w:r>
      <w:r>
        <w:rPr>
          <w:spacing w:val="-1"/>
        </w:rPr>
        <w:t>értékelni.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623"/>
        </w:tabs>
        <w:kinsoku w:val="0"/>
        <w:overflowPunct w:val="0"/>
        <w:ind w:right="116" w:firstLine="0"/>
        <w:jc w:val="both"/>
        <w:rPr>
          <w:spacing w:val="-1"/>
        </w:rPr>
      </w:pPr>
      <w:r>
        <w:t>Ha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kapott,</w:t>
      </w:r>
      <w:r>
        <w:rPr>
          <w:spacing w:val="45"/>
        </w:rPr>
        <w:t xml:space="preserve"> </w:t>
      </w:r>
      <w:r>
        <w:rPr>
          <w:spacing w:val="-1"/>
        </w:rPr>
        <w:t>fizetett</w:t>
      </w:r>
      <w:r>
        <w:rPr>
          <w:spacing w:val="45"/>
        </w:rPr>
        <w:t xml:space="preserve"> </w:t>
      </w:r>
      <w:r>
        <w:rPr>
          <w:spacing w:val="-1"/>
        </w:rPr>
        <w:t>összeg</w:t>
      </w:r>
      <w:r>
        <w:rPr>
          <w:spacing w:val="42"/>
        </w:rPr>
        <w:t xml:space="preserve"> </w:t>
      </w:r>
      <w:r>
        <w:t>több</w:t>
      </w:r>
      <w:r>
        <w:rPr>
          <w:spacing w:val="45"/>
        </w:rPr>
        <w:t xml:space="preserve"> </w:t>
      </w:r>
      <w:r>
        <w:t>mint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követelés,</w:t>
      </w:r>
      <w:r>
        <w:rPr>
          <w:spacing w:val="45"/>
        </w:rPr>
        <w:t xml:space="preserve"> </w:t>
      </w:r>
      <w:r>
        <w:rPr>
          <w:spacing w:val="-1"/>
        </w:rPr>
        <w:t>kötelezettségvállalás,</w:t>
      </w:r>
      <w:r>
        <w:rPr>
          <w:spacing w:val="45"/>
        </w:rPr>
        <w:t xml:space="preserve"> </w:t>
      </w:r>
      <w:r>
        <w:t>más</w:t>
      </w:r>
      <w:r>
        <w:rPr>
          <w:spacing w:val="45"/>
        </w:rPr>
        <w:t xml:space="preserve"> </w:t>
      </w:r>
      <w:r>
        <w:rPr>
          <w:spacing w:val="-1"/>
        </w:rPr>
        <w:t>fizetési</w:t>
      </w:r>
      <w:r>
        <w:rPr>
          <w:spacing w:val="91"/>
        </w:rPr>
        <w:t xml:space="preserve"> </w:t>
      </w:r>
      <w:r>
        <w:rPr>
          <w:spacing w:val="-1"/>
        </w:rPr>
        <w:t>kötelezettség</w:t>
      </w:r>
      <w:r>
        <w:rPr>
          <w:spacing w:val="23"/>
        </w:rPr>
        <w:t xml:space="preserve"> </w:t>
      </w:r>
      <w:r>
        <w:rPr>
          <w:spacing w:val="-1"/>
        </w:rPr>
        <w:t>könyv</w:t>
      </w:r>
      <w:r>
        <w:rPr>
          <w:spacing w:val="28"/>
        </w:rPr>
        <w:t xml:space="preserve"> </w:t>
      </w:r>
      <w:r>
        <w:t>szerinti</w:t>
      </w:r>
      <w:r>
        <w:rPr>
          <w:spacing w:val="26"/>
        </w:rPr>
        <w:t xml:space="preserve"> </w:t>
      </w:r>
      <w:r>
        <w:rPr>
          <w:spacing w:val="-1"/>
        </w:rPr>
        <w:t>forintértéke,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különbséget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K354.</w:t>
      </w:r>
      <w:r>
        <w:rPr>
          <w:spacing w:val="25"/>
        </w:rPr>
        <w:t xml:space="preserve"> </w:t>
      </w:r>
      <w:r>
        <w:rPr>
          <w:spacing w:val="-1"/>
        </w:rPr>
        <w:t>Egyéb</w:t>
      </w:r>
      <w:r>
        <w:rPr>
          <w:spacing w:val="26"/>
        </w:rPr>
        <w:t xml:space="preserve"> </w:t>
      </w:r>
      <w:r>
        <w:rPr>
          <w:spacing w:val="-1"/>
        </w:rPr>
        <w:t>pénzügyi</w:t>
      </w:r>
      <w:r>
        <w:rPr>
          <w:spacing w:val="34"/>
        </w:rPr>
        <w:t xml:space="preserve"> </w:t>
      </w:r>
      <w:r>
        <w:rPr>
          <w:spacing w:val="-1"/>
        </w:rPr>
        <w:t>műveletek</w:t>
      </w:r>
      <w:r>
        <w:rPr>
          <w:spacing w:val="84"/>
        </w:rPr>
        <w:t xml:space="preserve"> </w:t>
      </w:r>
      <w:r>
        <w:rPr>
          <w:spacing w:val="-1"/>
        </w:rPr>
        <w:t>kiadásai</w:t>
      </w:r>
      <w:r>
        <w:rPr>
          <w:spacing w:val="24"/>
        </w:rPr>
        <w:t xml:space="preserve"> </w:t>
      </w:r>
      <w:r>
        <w:t>vagy</w:t>
      </w:r>
      <w:r>
        <w:rPr>
          <w:spacing w:val="18"/>
        </w:rPr>
        <w:t xml:space="preserve"> </w:t>
      </w:r>
      <w:r>
        <w:rPr>
          <w:spacing w:val="-1"/>
        </w:rPr>
        <w:t>B409.</w:t>
      </w:r>
      <w:r>
        <w:rPr>
          <w:spacing w:val="23"/>
        </w:rPr>
        <w:t xml:space="preserve"> </w:t>
      </w:r>
      <w:r>
        <w:rPr>
          <w:spacing w:val="-1"/>
        </w:rPr>
        <w:t>Egyéb</w:t>
      </w:r>
      <w:r>
        <w:rPr>
          <w:spacing w:val="23"/>
        </w:rPr>
        <w:t xml:space="preserve"> </w:t>
      </w:r>
      <w:r>
        <w:rPr>
          <w:spacing w:val="-1"/>
        </w:rPr>
        <w:t>pénzügyi</w:t>
      </w:r>
      <w:r>
        <w:rPr>
          <w:spacing w:val="24"/>
        </w:rPr>
        <w:t xml:space="preserve"> </w:t>
      </w:r>
      <w:r>
        <w:rPr>
          <w:spacing w:val="-1"/>
        </w:rPr>
        <w:t>műveletek</w:t>
      </w:r>
      <w:r>
        <w:rPr>
          <w:spacing w:val="25"/>
        </w:rPr>
        <w:t xml:space="preserve"> </w:t>
      </w:r>
      <w:r>
        <w:rPr>
          <w:spacing w:val="-1"/>
        </w:rPr>
        <w:t>bevételei</w:t>
      </w:r>
      <w:r>
        <w:rPr>
          <w:spacing w:val="24"/>
        </w:rPr>
        <w:t xml:space="preserve"> </w:t>
      </w:r>
      <w:r>
        <w:rPr>
          <w:spacing w:val="-1"/>
        </w:rPr>
        <w:t>rovatokhoz</w:t>
      </w:r>
      <w:r>
        <w:rPr>
          <w:spacing w:val="25"/>
        </w:rPr>
        <w:t xml:space="preserve"> </w:t>
      </w:r>
      <w:r>
        <w:rPr>
          <w:spacing w:val="-1"/>
        </w:rPr>
        <w:t>vezetett</w:t>
      </w:r>
      <w:r>
        <w:rPr>
          <w:spacing w:val="24"/>
        </w:rPr>
        <w:t xml:space="preserve"> </w:t>
      </w:r>
      <w:r>
        <w:rPr>
          <w:spacing w:val="-1"/>
        </w:rPr>
        <w:t>nyilvántartási</w:t>
      </w:r>
      <w:r>
        <w:rPr>
          <w:spacing w:val="111"/>
        </w:rPr>
        <w:t xml:space="preserve"> </w:t>
      </w:r>
      <w:r>
        <w:rPr>
          <w:spacing w:val="-1"/>
        </w:rPr>
        <w:t>számlákon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nyilvántartásba</w:t>
      </w:r>
      <w:r>
        <w:t xml:space="preserve"> </w:t>
      </w:r>
      <w:r>
        <w:rPr>
          <w:spacing w:val="-1"/>
        </w:rPr>
        <w:t>venni.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6"/>
        </w:numPr>
        <w:tabs>
          <w:tab w:val="left" w:pos="585"/>
        </w:tabs>
        <w:kinsoku w:val="0"/>
        <w:overflowPunct w:val="0"/>
        <w:ind w:right="121" w:firstLine="0"/>
        <w:jc w:val="both"/>
      </w:pPr>
      <w:r>
        <w:t>Ha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kapott,</w:t>
      </w:r>
      <w:r>
        <w:rPr>
          <w:spacing w:val="6"/>
        </w:rPr>
        <w:t xml:space="preserve"> </w:t>
      </w:r>
      <w:r>
        <w:rPr>
          <w:spacing w:val="-1"/>
        </w:rPr>
        <w:t>fizetett</w:t>
      </w:r>
      <w:r>
        <w:rPr>
          <w:spacing w:val="7"/>
        </w:rPr>
        <w:t xml:space="preserve"> </w:t>
      </w:r>
      <w:r>
        <w:t>összeg</w:t>
      </w:r>
      <w:r>
        <w:rPr>
          <w:spacing w:val="4"/>
        </w:rPr>
        <w:t xml:space="preserve"> </w:t>
      </w:r>
      <w:r>
        <w:rPr>
          <w:spacing w:val="-1"/>
        </w:rPr>
        <w:t>kevesebb,</w:t>
      </w:r>
      <w:r>
        <w:rPr>
          <w:spacing w:val="6"/>
        </w:rPr>
        <w:t xml:space="preserve"> </w:t>
      </w:r>
      <w:r>
        <w:t>mint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könyv</w:t>
      </w:r>
      <w:r>
        <w:rPr>
          <w:spacing w:val="6"/>
        </w:rPr>
        <w:t xml:space="preserve"> </w:t>
      </w:r>
      <w:r>
        <w:t>szerinti</w:t>
      </w:r>
      <w:r>
        <w:rPr>
          <w:spacing w:val="7"/>
        </w:rPr>
        <w:t xml:space="preserve"> </w:t>
      </w:r>
      <w:r>
        <w:rPr>
          <w:spacing w:val="-1"/>
        </w:rPr>
        <w:t>forintérték,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különbséggel</w:t>
      </w:r>
      <w:r>
        <w:rPr>
          <w:spacing w:val="9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spacing w:val="-1"/>
        </w:rPr>
        <w:t>követelés,</w:t>
      </w:r>
      <w:r>
        <w:t xml:space="preserve"> </w:t>
      </w:r>
      <w:r>
        <w:rPr>
          <w:spacing w:val="-1"/>
        </w:rPr>
        <w:t>kötelezettségvállalás,</w:t>
      </w:r>
      <w:r>
        <w:t xml:space="preserve"> </w:t>
      </w:r>
      <w:r>
        <w:rPr>
          <w:spacing w:val="-1"/>
        </w:rPr>
        <w:t>más</w:t>
      </w:r>
      <w:r>
        <w:t xml:space="preserve"> fizetési </w:t>
      </w:r>
      <w:r>
        <w:rPr>
          <w:spacing w:val="-1"/>
        </w:rPr>
        <w:t>kötelezettség</w:t>
      </w:r>
      <w:r>
        <w:rPr>
          <w:spacing w:val="-3"/>
        </w:rPr>
        <w:t xml:space="preserve"> </w:t>
      </w:r>
      <w:r>
        <w:rPr>
          <w:spacing w:val="-1"/>
        </w:rPr>
        <w:t>összegét</w:t>
      </w:r>
      <w:r>
        <w:t xml:space="preserve"> kell csökkenteni.</w:t>
      </w:r>
    </w:p>
    <w:p w:rsidR="003007C8" w:rsidRDefault="003007C8" w:rsidP="003007C8">
      <w:pPr>
        <w:pStyle w:val="Szvegtrzs"/>
        <w:tabs>
          <w:tab w:val="left" w:pos="827"/>
        </w:tabs>
        <w:kinsoku w:val="0"/>
        <w:overflowPunct w:val="0"/>
        <w:spacing w:line="252" w:lineRule="exact"/>
        <w:jc w:val="center"/>
        <w:rPr>
          <w:spacing w:val="-1"/>
          <w:sz w:val="22"/>
          <w:szCs w:val="22"/>
        </w:rPr>
      </w:pPr>
    </w:p>
    <w:p w:rsidR="003007C8" w:rsidRDefault="003007C8" w:rsidP="003007C8">
      <w:pPr>
        <w:pStyle w:val="Cmsor1"/>
        <w:kinsoku w:val="0"/>
        <w:overflowPunct w:val="0"/>
        <w:ind w:left="2905"/>
        <w:rPr>
          <w:b w:val="0"/>
          <w:bCs w:val="0"/>
        </w:rPr>
      </w:pPr>
      <w:bookmarkStart w:id="20" w:name="_Toc453756412"/>
      <w:r>
        <w:t>A</w:t>
      </w:r>
      <w:r>
        <w:rPr>
          <w:spacing w:val="-15"/>
        </w:rPr>
        <w:t xml:space="preserve"> </w:t>
      </w:r>
      <w:r>
        <w:rPr>
          <w:spacing w:val="-1"/>
        </w:rPr>
        <w:t>pénzügyi</w:t>
      </w:r>
      <w:r>
        <w:t xml:space="preserve"> </w:t>
      </w:r>
      <w:r>
        <w:rPr>
          <w:spacing w:val="-1"/>
        </w:rPr>
        <w:t>könyvvezetés</w:t>
      </w:r>
      <w:r>
        <w:t xml:space="preserve"> szabályai</w:t>
      </w:r>
      <w:bookmarkEnd w:id="20"/>
    </w:p>
    <w:p w:rsidR="003007C8" w:rsidRDefault="003007C8" w:rsidP="003007C8">
      <w:pPr>
        <w:pStyle w:val="Szvegtrzs"/>
        <w:kinsoku w:val="0"/>
        <w:overflowPunct w:val="0"/>
        <w:spacing w:before="5"/>
        <w:ind w:left="0"/>
        <w:jc w:val="center"/>
        <w:rPr>
          <w:b/>
          <w:bCs/>
        </w:rPr>
      </w:pPr>
      <w:r>
        <w:rPr>
          <w:b/>
          <w:bCs/>
        </w:rPr>
        <w:t>9.§</w:t>
      </w:r>
    </w:p>
    <w:p w:rsidR="003007C8" w:rsidRPr="006B331E" w:rsidRDefault="003007C8" w:rsidP="003007C8">
      <w:pPr>
        <w:pStyle w:val="Szvegtrzs"/>
        <w:kinsoku w:val="0"/>
        <w:overflowPunct w:val="0"/>
        <w:spacing w:before="5"/>
        <w:ind w:left="0"/>
        <w:jc w:val="center"/>
        <w:rPr>
          <w:b/>
          <w:bCs/>
        </w:rPr>
      </w:pPr>
    </w:p>
    <w:p w:rsidR="003007C8" w:rsidRDefault="003007C8" w:rsidP="003007C8">
      <w:pPr>
        <w:pStyle w:val="Szvegtrzs"/>
        <w:kinsoku w:val="0"/>
        <w:overflowPunct w:val="0"/>
        <w:ind w:right="115"/>
        <w:jc w:val="both"/>
      </w:pPr>
      <w:r>
        <w:t>(1)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pénzügyi</w:t>
      </w:r>
      <w:r>
        <w:rPr>
          <w:spacing w:val="21"/>
        </w:rPr>
        <w:t xml:space="preserve"> </w:t>
      </w:r>
      <w:r>
        <w:rPr>
          <w:spacing w:val="-1"/>
        </w:rPr>
        <w:t>könyvvezetés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tevékenység</w:t>
      </w:r>
      <w:r>
        <w:rPr>
          <w:spacing w:val="16"/>
        </w:rPr>
        <w:t xml:space="preserve"> </w:t>
      </w:r>
      <w:r>
        <w:t>során</w:t>
      </w:r>
      <w:r>
        <w:rPr>
          <w:spacing w:val="18"/>
        </w:rPr>
        <w:t xml:space="preserve"> </w:t>
      </w:r>
      <w:r>
        <w:rPr>
          <w:spacing w:val="-1"/>
        </w:rPr>
        <w:t>előforduló,</w:t>
      </w:r>
      <w:r>
        <w:rPr>
          <w:spacing w:val="21"/>
        </w:rPr>
        <w:t xml:space="preserve"> </w:t>
      </w:r>
      <w:r>
        <w:rPr>
          <w:spacing w:val="-1"/>
        </w:rPr>
        <w:t>az</w:t>
      </w:r>
      <w:r>
        <w:rPr>
          <w:spacing w:val="20"/>
        </w:rPr>
        <w:t xml:space="preserve"> </w:t>
      </w:r>
      <w:r>
        <w:t>eszközökre</w:t>
      </w:r>
      <w:r>
        <w:rPr>
          <w:spacing w:val="17"/>
        </w:rPr>
        <w:t xml:space="preserve"> </w:t>
      </w:r>
      <w:r>
        <w:rPr>
          <w:spacing w:val="-1"/>
        </w:rPr>
        <w:t>és</w:t>
      </w:r>
      <w:r>
        <w:rPr>
          <w:spacing w:val="76"/>
        </w:rPr>
        <w:t xml:space="preserve"> </w:t>
      </w:r>
      <w:r>
        <w:rPr>
          <w:spacing w:val="-1"/>
        </w:rPr>
        <w:t>forrásokra,</w:t>
      </w:r>
      <w:r>
        <w:rPr>
          <w:spacing w:val="26"/>
        </w:rPr>
        <w:t xml:space="preserve"> </w:t>
      </w:r>
      <w:r>
        <w:t>azok</w:t>
      </w:r>
      <w:r>
        <w:rPr>
          <w:spacing w:val="26"/>
        </w:rPr>
        <w:t xml:space="preserve"> </w:t>
      </w:r>
      <w:r>
        <w:rPr>
          <w:spacing w:val="-1"/>
        </w:rPr>
        <w:t>változására</w:t>
      </w:r>
      <w:r>
        <w:rPr>
          <w:spacing w:val="26"/>
        </w:rPr>
        <w:t xml:space="preserve"> </w:t>
      </w:r>
      <w:r>
        <w:rPr>
          <w:spacing w:val="-1"/>
        </w:rPr>
        <w:t>és</w:t>
      </w:r>
      <w:r>
        <w:rPr>
          <w:spacing w:val="26"/>
        </w:rPr>
        <w:t xml:space="preserve"> </w:t>
      </w:r>
      <w:r>
        <w:rPr>
          <w:spacing w:val="-1"/>
        </w:rPr>
        <w:t>az</w:t>
      </w:r>
      <w:r>
        <w:rPr>
          <w:spacing w:val="27"/>
        </w:rPr>
        <w:t xml:space="preserve"> </w:t>
      </w:r>
      <w:r>
        <w:t>eredmény</w:t>
      </w:r>
      <w:r>
        <w:rPr>
          <w:spacing w:val="23"/>
        </w:rPr>
        <w:t xml:space="preserve"> </w:t>
      </w:r>
      <w:r>
        <w:rPr>
          <w:spacing w:val="-1"/>
        </w:rPr>
        <w:t>alakulására</w:t>
      </w:r>
      <w:r>
        <w:rPr>
          <w:spacing w:val="25"/>
        </w:rPr>
        <w:t xml:space="preserve"> </w:t>
      </w:r>
      <w:r>
        <w:rPr>
          <w:spacing w:val="-1"/>
        </w:rPr>
        <w:t>ható</w:t>
      </w:r>
      <w:r>
        <w:rPr>
          <w:spacing w:val="29"/>
        </w:rPr>
        <w:t xml:space="preserve"> </w:t>
      </w:r>
      <w:r>
        <w:rPr>
          <w:spacing w:val="-1"/>
        </w:rPr>
        <w:t>gazdasági</w:t>
      </w:r>
      <w:r>
        <w:rPr>
          <w:spacing w:val="26"/>
        </w:rPr>
        <w:t xml:space="preserve"> </w:t>
      </w:r>
      <w:r>
        <w:rPr>
          <w:spacing w:val="-1"/>
        </w:rPr>
        <w:t>események,</w:t>
      </w:r>
      <w:r>
        <w:rPr>
          <w:spacing w:val="28"/>
        </w:rPr>
        <w:t xml:space="preserve"> </w:t>
      </w:r>
      <w:r>
        <w:t>a</w:t>
      </w:r>
      <w:r>
        <w:rPr>
          <w:spacing w:val="95"/>
        </w:rPr>
        <w:t xml:space="preserve"> </w:t>
      </w:r>
      <w:r>
        <w:rPr>
          <w:spacing w:val="-1"/>
        </w:rPr>
        <w:t>valóságnak</w:t>
      </w:r>
      <w:r>
        <w:rPr>
          <w:spacing w:val="33"/>
        </w:rPr>
        <w:t xml:space="preserve"> </w:t>
      </w:r>
      <w:r>
        <w:rPr>
          <w:spacing w:val="-1"/>
        </w:rPr>
        <w:t>megfelelő,</w:t>
      </w:r>
      <w:r>
        <w:rPr>
          <w:spacing w:val="33"/>
        </w:rPr>
        <w:t xml:space="preserve"> </w:t>
      </w:r>
      <w:r>
        <w:rPr>
          <w:spacing w:val="-1"/>
        </w:rPr>
        <w:t>folyamatos,</w:t>
      </w:r>
      <w:r>
        <w:rPr>
          <w:spacing w:val="33"/>
        </w:rPr>
        <w:t xml:space="preserve"> </w:t>
      </w:r>
      <w:r>
        <w:t>zárt</w:t>
      </w:r>
      <w:r>
        <w:rPr>
          <w:spacing w:val="33"/>
        </w:rPr>
        <w:t xml:space="preserve"> </w:t>
      </w:r>
      <w:r>
        <w:rPr>
          <w:spacing w:val="-1"/>
        </w:rPr>
        <w:t>rendszerű</w:t>
      </w:r>
      <w:r>
        <w:rPr>
          <w:spacing w:val="33"/>
        </w:rPr>
        <w:t xml:space="preserve"> </w:t>
      </w:r>
      <w:r>
        <w:rPr>
          <w:spacing w:val="-1"/>
        </w:rPr>
        <w:t>nyilvántartása.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pénzügyi</w:t>
      </w:r>
      <w:r>
        <w:rPr>
          <w:spacing w:val="33"/>
        </w:rPr>
        <w:t xml:space="preserve"> </w:t>
      </w:r>
      <w:r>
        <w:rPr>
          <w:spacing w:val="-1"/>
        </w:rPr>
        <w:t>könyvvezetést</w:t>
      </w:r>
      <w:r>
        <w:rPr>
          <w:spacing w:val="116"/>
        </w:rPr>
        <w:t xml:space="preserve"> </w:t>
      </w:r>
      <w:r>
        <w:rPr>
          <w:spacing w:val="-1"/>
        </w:rPr>
        <w:t>forintban,</w:t>
      </w:r>
      <w:r>
        <w:rPr>
          <w:spacing w:val="6"/>
        </w:rPr>
        <w:t xml:space="preserve"> </w:t>
      </w:r>
      <w:r>
        <w:rPr>
          <w:spacing w:val="-1"/>
        </w:rPr>
        <w:t>magyar</w:t>
      </w:r>
      <w:r>
        <w:rPr>
          <w:spacing w:val="6"/>
        </w:rPr>
        <w:t xml:space="preserve"> </w:t>
      </w:r>
      <w:r>
        <w:rPr>
          <w:spacing w:val="-1"/>
        </w:rPr>
        <w:t>nyelven,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számviteli</w:t>
      </w:r>
      <w:r>
        <w:rPr>
          <w:spacing w:val="7"/>
        </w:rPr>
        <w:t xml:space="preserve"> </w:t>
      </w:r>
      <w:r>
        <w:rPr>
          <w:spacing w:val="-1"/>
        </w:rPr>
        <w:t>alapelvek</w:t>
      </w:r>
      <w:r>
        <w:rPr>
          <w:spacing w:val="6"/>
        </w:rPr>
        <w:t xml:space="preserve"> </w:t>
      </w:r>
      <w:r>
        <w:rPr>
          <w:spacing w:val="-1"/>
        </w:rPr>
        <w:t>figyelembevételével,</w:t>
      </w:r>
      <w:r>
        <w:rPr>
          <w:spacing w:val="7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rPr>
          <w:spacing w:val="-1"/>
        </w:rPr>
        <w:t>egységes</w:t>
      </w:r>
      <w:r>
        <w:rPr>
          <w:spacing w:val="88"/>
        </w:rPr>
        <w:t xml:space="preserve"> </w:t>
      </w:r>
      <w:r>
        <w:rPr>
          <w:spacing w:val="-1"/>
        </w:rPr>
        <w:t>számlakeret</w:t>
      </w:r>
      <w:r>
        <w:rPr>
          <w:spacing w:val="53"/>
        </w:rPr>
        <w:t xml:space="preserve"> </w:t>
      </w:r>
      <w:r>
        <w:rPr>
          <w:spacing w:val="-1"/>
        </w:rPr>
        <w:t>1-9.</w:t>
      </w:r>
      <w:r>
        <w:rPr>
          <w:spacing w:val="52"/>
        </w:rPr>
        <w:t xml:space="preserve"> </w:t>
      </w:r>
      <w:r>
        <w:rPr>
          <w:spacing w:val="-1"/>
        </w:rPr>
        <w:t>számlaosztályában,</w:t>
      </w:r>
      <w:r>
        <w:rPr>
          <w:spacing w:val="52"/>
        </w:rPr>
        <w:t xml:space="preserve"> </w:t>
      </w:r>
      <w:r>
        <w:rPr>
          <w:spacing w:val="-1"/>
        </w:rPr>
        <w:t>áttekinthetően,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kettős</w:t>
      </w:r>
      <w:r>
        <w:rPr>
          <w:spacing w:val="52"/>
        </w:rPr>
        <w:t xml:space="preserve"> </w:t>
      </w:r>
      <w:r>
        <w:t>könyvvitel</w:t>
      </w:r>
      <w:r>
        <w:rPr>
          <w:spacing w:val="54"/>
        </w:rPr>
        <w:t xml:space="preserve"> </w:t>
      </w:r>
      <w:r>
        <w:rPr>
          <w:spacing w:val="-1"/>
        </w:rPr>
        <w:t>szabályai</w:t>
      </w:r>
      <w:r>
        <w:rPr>
          <w:spacing w:val="53"/>
        </w:rPr>
        <w:t xml:space="preserve"> </w:t>
      </w:r>
      <w:r>
        <w:t>szerinti,</w:t>
      </w:r>
      <w:r>
        <w:rPr>
          <w:spacing w:val="92"/>
        </w:rP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vezetni,</w:t>
      </w:r>
      <w:r>
        <w:t xml:space="preserve"> </w:t>
      </w:r>
      <w:r>
        <w:rPr>
          <w:spacing w:val="-1"/>
        </w:rPr>
        <w:t>és</w:t>
      </w:r>
      <w:r>
        <w:t xml:space="preserve"> azt a </w:t>
      </w:r>
      <w:r>
        <w:rPr>
          <w:spacing w:val="-1"/>
        </w:rPr>
        <w:t>költségvetési</w:t>
      </w:r>
      <w:r>
        <w:t xml:space="preserve"> </w:t>
      </w:r>
      <w:r>
        <w:rPr>
          <w:spacing w:val="-1"/>
        </w:rPr>
        <w:t>év</w:t>
      </w:r>
      <w:r>
        <w:t xml:space="preserve"> </w:t>
      </w:r>
      <w:r>
        <w:rPr>
          <w:spacing w:val="-1"/>
        </w:rPr>
        <w:t>végével</w:t>
      </w:r>
      <w:r>
        <w:t xml:space="preserve"> lezárni.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5"/>
        </w:numPr>
        <w:tabs>
          <w:tab w:val="left" w:pos="503"/>
        </w:tabs>
        <w:kinsoku w:val="0"/>
        <w:overflowPunct w:val="0"/>
        <w:ind w:right="125" w:firstLine="0"/>
        <w:jc w:val="both"/>
        <w:rPr>
          <w:spacing w:val="-1"/>
        </w:rPr>
      </w:pPr>
      <w:r>
        <w:t>Az</w:t>
      </w:r>
      <w:r>
        <w:rPr>
          <w:spacing w:val="58"/>
        </w:rPr>
        <w:t xml:space="preserve"> </w:t>
      </w:r>
      <w:r>
        <w:rPr>
          <w:spacing w:val="-1"/>
        </w:rPr>
        <w:t>1-3.</w:t>
      </w:r>
      <w:r>
        <w:rPr>
          <w:spacing w:val="57"/>
        </w:rPr>
        <w:t xml:space="preserve"> </w:t>
      </w:r>
      <w:r>
        <w:rPr>
          <w:spacing w:val="-1"/>
        </w:rPr>
        <w:t>számlaosztályban</w:t>
      </w:r>
      <w:r>
        <w:rPr>
          <w:spacing w:val="59"/>
        </w:rPr>
        <w:t xml:space="preserve"> </w:t>
      </w:r>
      <w:r>
        <w:rPr>
          <w:spacing w:val="-1"/>
        </w:rPr>
        <w:t>az</w:t>
      </w:r>
      <w:r>
        <w:rPr>
          <w:spacing w:val="58"/>
        </w:rPr>
        <w:t xml:space="preserve"> </w:t>
      </w:r>
      <w:r>
        <w:t>eszközök,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1"/>
        </w:rPr>
        <w:t>4.</w:t>
      </w:r>
      <w:r>
        <w:rPr>
          <w:spacing w:val="57"/>
        </w:rPr>
        <w:t xml:space="preserve"> </w:t>
      </w:r>
      <w:r>
        <w:rPr>
          <w:spacing w:val="-1"/>
        </w:rPr>
        <w:t>számlaosztályban</w:t>
      </w:r>
      <w:r>
        <w:rPr>
          <w:spacing w:val="59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források</w:t>
      </w:r>
      <w:r>
        <w:rPr>
          <w:spacing w:val="57"/>
        </w:rPr>
        <w:t xml:space="preserve"> </w:t>
      </w:r>
      <w:r>
        <w:rPr>
          <w:spacing w:val="-1"/>
        </w:rPr>
        <w:t>könyvviteli</w:t>
      </w:r>
      <w:r>
        <w:rPr>
          <w:spacing w:val="88"/>
        </w:rPr>
        <w:t xml:space="preserve"> </w:t>
      </w:r>
      <w:r>
        <w:rPr>
          <w:spacing w:val="-1"/>
        </w:rPr>
        <w:t>számláit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vezetni.</w:t>
      </w:r>
    </w:p>
    <w:p w:rsidR="003007C8" w:rsidRDefault="003007C8" w:rsidP="003007C8">
      <w:pPr>
        <w:pStyle w:val="Szvegtrzs"/>
        <w:kinsoku w:val="0"/>
        <w:overflowPunct w:val="0"/>
        <w:spacing w:before="11"/>
        <w:ind w:left="0"/>
        <w:rPr>
          <w:sz w:val="23"/>
          <w:szCs w:val="23"/>
        </w:rPr>
      </w:pPr>
    </w:p>
    <w:p w:rsidR="003007C8" w:rsidRDefault="003007C8" w:rsidP="00EC6634">
      <w:pPr>
        <w:pStyle w:val="Szvegtrzs"/>
        <w:numPr>
          <w:ilvl w:val="0"/>
          <w:numId w:val="25"/>
        </w:numPr>
        <w:tabs>
          <w:tab w:val="left" w:pos="527"/>
        </w:tabs>
        <w:kinsoku w:val="0"/>
        <w:overflowPunct w:val="0"/>
        <w:ind w:right="116" w:firstLine="0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pénzügyi</w:t>
      </w:r>
      <w:r>
        <w:rPr>
          <w:spacing w:val="24"/>
        </w:rPr>
        <w:t xml:space="preserve"> </w:t>
      </w:r>
      <w:r>
        <w:t>könyvvezetés</w:t>
      </w:r>
      <w:r>
        <w:rPr>
          <w:spacing w:val="21"/>
        </w:rPr>
        <w:t xml:space="preserve"> </w:t>
      </w:r>
      <w:r>
        <w:rPr>
          <w:spacing w:val="-1"/>
        </w:rPr>
        <w:t>során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költségeket</w:t>
      </w:r>
      <w:r>
        <w:rPr>
          <w:spacing w:val="21"/>
        </w:rPr>
        <w:t xml:space="preserve"> </w:t>
      </w:r>
      <w:r>
        <w:rPr>
          <w:spacing w:val="-1"/>
        </w:rPr>
        <w:t>elsődlegesen</w:t>
      </w:r>
      <w:r>
        <w:rPr>
          <w:spacing w:val="21"/>
        </w:rPr>
        <w:t xml:space="preserve"> </w:t>
      </w:r>
      <w:r>
        <w:rPr>
          <w:spacing w:val="-1"/>
        </w:rPr>
        <w:t>az</w:t>
      </w:r>
      <w:r>
        <w:rPr>
          <w:spacing w:val="29"/>
        </w:rPr>
        <w:t xml:space="preserve"> </w:t>
      </w:r>
      <w:r>
        <w:t>5.</w:t>
      </w:r>
      <w:r>
        <w:rPr>
          <w:spacing w:val="23"/>
        </w:rPr>
        <w:t xml:space="preserve"> </w:t>
      </w:r>
      <w:r>
        <w:rPr>
          <w:spacing w:val="-1"/>
        </w:rPr>
        <w:t>számlaosztályban</w:t>
      </w:r>
      <w:r>
        <w:rPr>
          <w:spacing w:val="78"/>
        </w:rPr>
        <w:t xml:space="preserve"> </w:t>
      </w:r>
      <w:r>
        <w:rPr>
          <w:spacing w:val="-1"/>
        </w:rPr>
        <w:t>költség nemek</w:t>
      </w:r>
      <w:r>
        <w:rPr>
          <w:spacing w:val="8"/>
        </w:rPr>
        <w:t xml:space="preserve"> </w:t>
      </w:r>
      <w:r>
        <w:t>szerint,</w:t>
      </w:r>
      <w:r>
        <w:rPr>
          <w:spacing w:val="9"/>
        </w:rPr>
        <w:t xml:space="preserve"> </w:t>
      </w:r>
      <w:r>
        <w:rPr>
          <w:spacing w:val="-1"/>
        </w:rPr>
        <w:t>másodlagosan</w:t>
      </w:r>
      <w:r>
        <w:rPr>
          <w:spacing w:val="9"/>
        </w:rPr>
        <w:t xml:space="preserve"> </w:t>
      </w:r>
      <w:r>
        <w:rPr>
          <w:spacing w:val="-1"/>
        </w:rPr>
        <w:t>az</w:t>
      </w:r>
      <w:r>
        <w:rPr>
          <w:spacing w:val="10"/>
        </w:rPr>
        <w:t xml:space="preserve"> </w:t>
      </w:r>
      <w:r>
        <w:t>591.</w:t>
      </w:r>
      <w:r>
        <w:rPr>
          <w:spacing w:val="9"/>
        </w:rPr>
        <w:t xml:space="preserve"> </w:t>
      </w:r>
      <w:r>
        <w:rPr>
          <w:spacing w:val="-1"/>
        </w:rPr>
        <w:t>Költség nem</w:t>
      </w:r>
      <w:r>
        <w:rPr>
          <w:spacing w:val="9"/>
        </w:rPr>
        <w:t xml:space="preserve"> </w:t>
      </w:r>
      <w:r>
        <w:rPr>
          <w:spacing w:val="-1"/>
        </w:rPr>
        <w:t>átvezetési</w:t>
      </w:r>
      <w:r>
        <w:rPr>
          <w:spacing w:val="9"/>
        </w:rPr>
        <w:t xml:space="preserve"> </w:t>
      </w:r>
      <w:r>
        <w:t>számla</w:t>
      </w:r>
      <w:r>
        <w:rPr>
          <w:spacing w:val="8"/>
        </w:rPr>
        <w:t xml:space="preserve"> </w:t>
      </w:r>
      <w:r>
        <w:rPr>
          <w:spacing w:val="-1"/>
        </w:rPr>
        <w:t>használatával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6.</w:t>
      </w:r>
    </w:p>
    <w:p w:rsidR="003007C8" w:rsidRPr="003813ED" w:rsidRDefault="003007C8" w:rsidP="003007C8">
      <w:pPr>
        <w:pStyle w:val="Szvegtrzs"/>
        <w:kinsoku w:val="0"/>
        <w:overflowPunct w:val="0"/>
        <w:spacing w:before="46"/>
        <w:ind w:left="198"/>
        <w:rPr>
          <w:spacing w:val="-1"/>
        </w:rPr>
      </w:pPr>
      <w:r w:rsidRPr="003813ED">
        <w:lastRenderedPageBreak/>
        <w:t>vagy</w:t>
      </w:r>
      <w:r w:rsidRPr="003813ED">
        <w:rPr>
          <w:spacing w:val="-5"/>
        </w:rPr>
        <w:t xml:space="preserve"> </w:t>
      </w:r>
      <w:r w:rsidRPr="003813ED">
        <w:t>7. számlaosztály</w:t>
      </w:r>
      <w:r w:rsidRPr="003813ED">
        <w:rPr>
          <w:spacing w:val="-5"/>
        </w:rPr>
        <w:t xml:space="preserve"> </w:t>
      </w:r>
      <w:r w:rsidRPr="003813ED">
        <w:rPr>
          <w:spacing w:val="-1"/>
        </w:rPr>
        <w:t>könyvviteli</w:t>
      </w:r>
      <w:r w:rsidRPr="003813ED">
        <w:t xml:space="preserve"> </w:t>
      </w:r>
      <w:r w:rsidRPr="003813ED">
        <w:rPr>
          <w:spacing w:val="-1"/>
        </w:rPr>
        <w:t>számláin</w:t>
      </w:r>
      <w:r w:rsidRPr="003813ED">
        <w:t xml:space="preserve"> kell </w:t>
      </w:r>
      <w:r w:rsidRPr="003813ED">
        <w:rPr>
          <w:spacing w:val="-1"/>
        </w:rPr>
        <w:t>könyvelni.</w:t>
      </w:r>
    </w:p>
    <w:p w:rsidR="003007C8" w:rsidRPr="003813ED" w:rsidRDefault="003007C8" w:rsidP="003007C8">
      <w:pPr>
        <w:pStyle w:val="Szvegtrzs"/>
        <w:kinsoku w:val="0"/>
        <w:overflowPunct w:val="0"/>
        <w:ind w:left="0"/>
      </w:pPr>
    </w:p>
    <w:p w:rsidR="003007C8" w:rsidRPr="003813ED" w:rsidRDefault="003007C8" w:rsidP="00EC6634">
      <w:pPr>
        <w:pStyle w:val="Szvegtrzs"/>
        <w:numPr>
          <w:ilvl w:val="0"/>
          <w:numId w:val="25"/>
        </w:numPr>
        <w:tabs>
          <w:tab w:val="left" w:pos="526"/>
        </w:tabs>
        <w:kinsoku w:val="0"/>
        <w:overflowPunct w:val="0"/>
        <w:ind w:left="525" w:hanging="327"/>
      </w:pPr>
      <w:r w:rsidRPr="003813ED">
        <w:t>A</w:t>
      </w:r>
      <w:r w:rsidRPr="003813ED">
        <w:rPr>
          <w:spacing w:val="-15"/>
        </w:rPr>
        <w:t xml:space="preserve"> </w:t>
      </w:r>
      <w:r w:rsidRPr="003813ED">
        <w:t xml:space="preserve">6. </w:t>
      </w:r>
      <w:r w:rsidRPr="003813ED">
        <w:rPr>
          <w:spacing w:val="-1"/>
        </w:rPr>
        <w:t>számlaosztályban</w:t>
      </w:r>
      <w:r w:rsidRPr="003813ED">
        <w:t xml:space="preserve"> a</w:t>
      </w:r>
      <w:r w:rsidRPr="003813ED">
        <w:rPr>
          <w:spacing w:val="-1"/>
        </w:rPr>
        <w:t xml:space="preserve"> </w:t>
      </w:r>
      <w:r w:rsidRPr="003813ED">
        <w:t xml:space="preserve">közvetett </w:t>
      </w:r>
      <w:r w:rsidRPr="003813ED">
        <w:rPr>
          <w:spacing w:val="-1"/>
        </w:rPr>
        <w:t>költségeket</w:t>
      </w:r>
      <w:r w:rsidRPr="003813ED">
        <w:t xml:space="preserve"> a </w:t>
      </w:r>
      <w:r w:rsidRPr="003813ED">
        <w:rPr>
          <w:spacing w:val="-1"/>
        </w:rPr>
        <w:t>következők</w:t>
      </w:r>
      <w:r w:rsidRPr="003813ED">
        <w:t xml:space="preserve"> szerint </w:t>
      </w:r>
      <w:r w:rsidRPr="003813ED">
        <w:rPr>
          <w:spacing w:val="-1"/>
        </w:rPr>
        <w:t>kell</w:t>
      </w:r>
      <w:r w:rsidRPr="003813ED">
        <w:t xml:space="preserve"> elszámolni:</w:t>
      </w:r>
    </w:p>
    <w:p w:rsidR="003007C8" w:rsidRPr="003813ED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3813ED" w:rsidRDefault="003007C8" w:rsidP="00EC6634">
      <w:pPr>
        <w:pStyle w:val="Szvegtrzs"/>
        <w:numPr>
          <w:ilvl w:val="1"/>
          <w:numId w:val="25"/>
        </w:numPr>
        <w:tabs>
          <w:tab w:val="left" w:pos="907"/>
          <w:tab w:val="left" w:pos="1276"/>
        </w:tabs>
        <w:kinsoku w:val="0"/>
        <w:overflowPunct w:val="0"/>
        <w:ind w:right="203" w:hanging="67"/>
        <w:rPr>
          <w:spacing w:val="-1"/>
        </w:rPr>
      </w:pPr>
      <w:r w:rsidRPr="003813ED">
        <w:t>a</w:t>
      </w:r>
      <w:r w:rsidRPr="003813ED">
        <w:rPr>
          <w:spacing w:val="26"/>
        </w:rPr>
        <w:t xml:space="preserve"> </w:t>
      </w:r>
      <w:r w:rsidRPr="003813ED">
        <w:t>61.</w:t>
      </w:r>
      <w:r w:rsidRPr="003813ED">
        <w:rPr>
          <w:spacing w:val="24"/>
        </w:rPr>
        <w:t xml:space="preserve"> </w:t>
      </w:r>
      <w:r w:rsidRPr="003813ED">
        <w:rPr>
          <w:spacing w:val="-1"/>
        </w:rPr>
        <w:t>Javító-karbantartó</w:t>
      </w:r>
      <w:r w:rsidRPr="003813ED">
        <w:rPr>
          <w:spacing w:val="26"/>
        </w:rPr>
        <w:t xml:space="preserve"> </w:t>
      </w:r>
      <w:r w:rsidRPr="003813ED">
        <w:rPr>
          <w:spacing w:val="-1"/>
        </w:rPr>
        <w:t>műhelyek</w:t>
      </w:r>
      <w:r w:rsidRPr="003813ED">
        <w:rPr>
          <w:spacing w:val="24"/>
        </w:rPr>
        <w:t xml:space="preserve"> </w:t>
      </w:r>
      <w:r w:rsidRPr="003813ED">
        <w:rPr>
          <w:spacing w:val="-1"/>
        </w:rPr>
        <w:t>költségei</w:t>
      </w:r>
      <w:r w:rsidRPr="003813ED">
        <w:rPr>
          <w:spacing w:val="27"/>
        </w:rPr>
        <w:t xml:space="preserve"> </w:t>
      </w:r>
      <w:r w:rsidRPr="003813ED">
        <w:rPr>
          <w:spacing w:val="-1"/>
        </w:rPr>
        <w:t>számlacsoportban</w:t>
      </w:r>
      <w:r w:rsidRPr="003813ED">
        <w:rPr>
          <w:spacing w:val="26"/>
        </w:rPr>
        <w:t xml:space="preserve"> </w:t>
      </w:r>
      <w:r w:rsidRPr="003813ED">
        <w:rPr>
          <w:spacing w:val="-2"/>
        </w:rPr>
        <w:t>kell</w:t>
      </w:r>
      <w:r w:rsidRPr="003813ED">
        <w:rPr>
          <w:spacing w:val="27"/>
        </w:rPr>
        <w:t xml:space="preserve"> </w:t>
      </w:r>
      <w:r w:rsidRPr="003813ED">
        <w:rPr>
          <w:spacing w:val="-1"/>
        </w:rPr>
        <w:t>kimutatni</w:t>
      </w:r>
      <w:r w:rsidRPr="003813ED">
        <w:rPr>
          <w:spacing w:val="27"/>
        </w:rPr>
        <w:t xml:space="preserve"> </w:t>
      </w:r>
      <w:r w:rsidRPr="003813ED">
        <w:t>a</w:t>
      </w:r>
      <w:r w:rsidRPr="003813ED">
        <w:rPr>
          <w:spacing w:val="24"/>
        </w:rPr>
        <w:t xml:space="preserve"> </w:t>
      </w:r>
      <w:r w:rsidRPr="003813ED">
        <w:rPr>
          <w:spacing w:val="-1"/>
        </w:rPr>
        <w:t>szervezetileg</w:t>
      </w:r>
      <w:r w:rsidRPr="003813ED">
        <w:rPr>
          <w:spacing w:val="61"/>
        </w:rPr>
        <w:t xml:space="preserve"> </w:t>
      </w:r>
      <w:r w:rsidRPr="003813ED">
        <w:rPr>
          <w:spacing w:val="-1"/>
        </w:rPr>
        <w:t>elkülönült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javító</w:t>
      </w:r>
      <w:r w:rsidRPr="003813ED">
        <w:t xml:space="preserve"> </w:t>
      </w:r>
      <w:r w:rsidRPr="003813ED">
        <w:rPr>
          <w:spacing w:val="-1"/>
        </w:rPr>
        <w:t>műhelyek</w:t>
      </w:r>
      <w:r w:rsidRPr="003813ED">
        <w:t xml:space="preserve"> </w:t>
      </w:r>
      <w:r w:rsidRPr="003813ED">
        <w:rPr>
          <w:spacing w:val="-1"/>
        </w:rPr>
        <w:t>felmerült,</w:t>
      </w:r>
      <w:r w:rsidRPr="003813ED">
        <w:t xml:space="preserve"> </w:t>
      </w:r>
      <w:r w:rsidRPr="003813ED">
        <w:rPr>
          <w:spacing w:val="-1"/>
        </w:rPr>
        <w:t>karbantartási,</w:t>
      </w:r>
      <w:r w:rsidRPr="003813ED">
        <w:rPr>
          <w:spacing w:val="-3"/>
        </w:rPr>
        <w:t xml:space="preserve"> </w:t>
      </w:r>
      <w:r w:rsidRPr="003813ED">
        <w:rPr>
          <w:spacing w:val="-1"/>
        </w:rPr>
        <w:t xml:space="preserve">javítási </w:t>
      </w:r>
      <w:r w:rsidRPr="003813ED">
        <w:t xml:space="preserve">és </w:t>
      </w:r>
      <w:r w:rsidRPr="003813ED">
        <w:rPr>
          <w:spacing w:val="-1"/>
        </w:rPr>
        <w:t>egyéb</w:t>
      </w:r>
      <w:r w:rsidRPr="003813ED">
        <w:t xml:space="preserve"> </w:t>
      </w:r>
      <w:r w:rsidRPr="003813ED">
        <w:rPr>
          <w:spacing w:val="-1"/>
        </w:rPr>
        <w:t>(pl.: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bér,</w:t>
      </w:r>
      <w:r w:rsidRPr="003813ED">
        <w:rPr>
          <w:spacing w:val="-3"/>
        </w:rPr>
        <w:t xml:space="preserve"> </w:t>
      </w:r>
      <w:r w:rsidRPr="003813ED">
        <w:rPr>
          <w:spacing w:val="-1"/>
        </w:rPr>
        <w:t>stb.)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költségeit,</w:t>
      </w:r>
    </w:p>
    <w:p w:rsidR="003007C8" w:rsidRPr="003813ED" w:rsidRDefault="003007C8" w:rsidP="003007C8">
      <w:pPr>
        <w:pStyle w:val="Szvegtrzs"/>
        <w:tabs>
          <w:tab w:val="left" w:pos="1276"/>
        </w:tabs>
        <w:kinsoku w:val="0"/>
        <w:overflowPunct w:val="0"/>
        <w:spacing w:before="11"/>
        <w:ind w:left="0" w:hanging="67"/>
      </w:pPr>
    </w:p>
    <w:p w:rsidR="003007C8" w:rsidRPr="003813ED" w:rsidRDefault="003007C8" w:rsidP="00EC6634">
      <w:pPr>
        <w:pStyle w:val="Szvegtrzs"/>
        <w:numPr>
          <w:ilvl w:val="1"/>
          <w:numId w:val="25"/>
        </w:numPr>
        <w:tabs>
          <w:tab w:val="left" w:pos="907"/>
          <w:tab w:val="left" w:pos="1276"/>
        </w:tabs>
        <w:kinsoku w:val="0"/>
        <w:overflowPunct w:val="0"/>
        <w:ind w:right="204" w:hanging="67"/>
      </w:pPr>
      <w:r w:rsidRPr="003813ED">
        <w:t>a</w:t>
      </w:r>
      <w:r w:rsidRPr="003813ED">
        <w:rPr>
          <w:spacing w:val="2"/>
        </w:rPr>
        <w:t xml:space="preserve"> </w:t>
      </w:r>
      <w:r w:rsidRPr="003813ED">
        <w:t>62.</w:t>
      </w:r>
      <w:r w:rsidRPr="003813ED">
        <w:rPr>
          <w:spacing w:val="2"/>
        </w:rPr>
        <w:t xml:space="preserve"> </w:t>
      </w:r>
      <w:r w:rsidRPr="003813ED">
        <w:rPr>
          <w:spacing w:val="-2"/>
        </w:rPr>
        <w:t>Egyéb</w:t>
      </w:r>
      <w:r w:rsidRPr="003813ED">
        <w:rPr>
          <w:spacing w:val="2"/>
        </w:rPr>
        <w:t xml:space="preserve"> </w:t>
      </w:r>
      <w:r w:rsidRPr="003813ED">
        <w:rPr>
          <w:spacing w:val="-1"/>
        </w:rPr>
        <w:t>kisegítő</w:t>
      </w:r>
      <w:r w:rsidRPr="003813ED">
        <w:t xml:space="preserve"> </w:t>
      </w:r>
      <w:r w:rsidRPr="003813ED">
        <w:rPr>
          <w:spacing w:val="-1"/>
        </w:rPr>
        <w:t>részlegek</w:t>
      </w:r>
      <w:r w:rsidRPr="003813ED">
        <w:rPr>
          <w:spacing w:val="2"/>
        </w:rPr>
        <w:t xml:space="preserve"> </w:t>
      </w:r>
      <w:r w:rsidRPr="003813ED">
        <w:rPr>
          <w:spacing w:val="-1"/>
        </w:rPr>
        <w:t>költségei</w:t>
      </w:r>
      <w:r w:rsidRPr="003813ED">
        <w:rPr>
          <w:spacing w:val="3"/>
        </w:rPr>
        <w:t xml:space="preserve"> </w:t>
      </w:r>
      <w:r w:rsidRPr="003813ED">
        <w:rPr>
          <w:spacing w:val="-1"/>
        </w:rPr>
        <w:t>számlacsoportban</w:t>
      </w:r>
      <w:r w:rsidRPr="003813ED">
        <w:rPr>
          <w:spacing w:val="7"/>
        </w:rPr>
        <w:t xml:space="preserve"> </w:t>
      </w:r>
      <w:r w:rsidRPr="003813ED">
        <w:rPr>
          <w:spacing w:val="-2"/>
        </w:rPr>
        <w:t>kell</w:t>
      </w:r>
      <w:r w:rsidRPr="003813ED">
        <w:rPr>
          <w:spacing w:val="3"/>
        </w:rPr>
        <w:t xml:space="preserve"> </w:t>
      </w:r>
      <w:r w:rsidRPr="003813ED">
        <w:rPr>
          <w:spacing w:val="-1"/>
        </w:rPr>
        <w:t>kimutatni</w:t>
      </w:r>
      <w:r w:rsidRPr="003813ED">
        <w:rPr>
          <w:spacing w:val="3"/>
        </w:rPr>
        <w:t xml:space="preserve"> </w:t>
      </w:r>
      <w:r w:rsidRPr="003813ED">
        <w:rPr>
          <w:spacing w:val="-1"/>
        </w:rPr>
        <w:t>azokat</w:t>
      </w:r>
      <w:r w:rsidRPr="003813ED">
        <w:rPr>
          <w:spacing w:val="3"/>
        </w:rPr>
        <w:t xml:space="preserve"> </w:t>
      </w:r>
      <w:r w:rsidRPr="003813ED">
        <w:t xml:space="preserve">a </w:t>
      </w:r>
      <w:r w:rsidRPr="003813ED">
        <w:rPr>
          <w:spacing w:val="-1"/>
        </w:rPr>
        <w:t>költségeket,</w:t>
      </w:r>
      <w:r w:rsidRPr="003813ED">
        <w:rPr>
          <w:spacing w:val="47"/>
        </w:rPr>
        <w:t xml:space="preserve"> </w:t>
      </w:r>
      <w:r w:rsidRPr="003813ED">
        <w:rPr>
          <w:spacing w:val="-1"/>
        </w:rPr>
        <w:t>amelyek</w:t>
      </w:r>
      <w:r w:rsidRPr="003813ED">
        <w:rPr>
          <w:spacing w:val="-3"/>
        </w:rPr>
        <w:t xml:space="preserve"> </w:t>
      </w:r>
      <w:r w:rsidRPr="003813ED">
        <w:t xml:space="preserve">a </w:t>
      </w:r>
      <w:r w:rsidRPr="003813ED">
        <w:rPr>
          <w:spacing w:val="-1"/>
        </w:rPr>
        <w:t>tevékenységet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közvetlenül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nem</w:t>
      </w:r>
      <w:r w:rsidRPr="003813ED">
        <w:rPr>
          <w:spacing w:val="-4"/>
        </w:rPr>
        <w:t xml:space="preserve"> </w:t>
      </w:r>
      <w:r w:rsidRPr="003813ED">
        <w:rPr>
          <w:spacing w:val="-1"/>
        </w:rPr>
        <w:t>szolgáló</w:t>
      </w:r>
      <w:r w:rsidRPr="003813ED">
        <w:t xml:space="preserve"> </w:t>
      </w:r>
      <w:r w:rsidRPr="003813ED">
        <w:rPr>
          <w:spacing w:val="-1"/>
        </w:rPr>
        <w:t>szervezeti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egységeknél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merülnek</w:t>
      </w:r>
      <w:r w:rsidRPr="003813ED">
        <w:rPr>
          <w:spacing w:val="-2"/>
        </w:rPr>
        <w:t xml:space="preserve"> </w:t>
      </w:r>
      <w:r w:rsidRPr="003813ED">
        <w:t>fel,</w:t>
      </w:r>
    </w:p>
    <w:p w:rsidR="003007C8" w:rsidRPr="003813ED" w:rsidRDefault="003007C8" w:rsidP="003007C8">
      <w:pPr>
        <w:pStyle w:val="Szvegtrzs"/>
        <w:tabs>
          <w:tab w:val="left" w:pos="1276"/>
        </w:tabs>
        <w:kinsoku w:val="0"/>
        <w:overflowPunct w:val="0"/>
        <w:spacing w:before="11"/>
        <w:ind w:left="0" w:hanging="67"/>
      </w:pPr>
    </w:p>
    <w:p w:rsidR="003007C8" w:rsidRPr="003813ED" w:rsidRDefault="003007C8" w:rsidP="00EC6634">
      <w:pPr>
        <w:pStyle w:val="Szvegtrzs"/>
        <w:numPr>
          <w:ilvl w:val="1"/>
          <w:numId w:val="25"/>
        </w:numPr>
        <w:tabs>
          <w:tab w:val="left" w:pos="907"/>
          <w:tab w:val="left" w:pos="1276"/>
        </w:tabs>
        <w:kinsoku w:val="0"/>
        <w:overflowPunct w:val="0"/>
        <w:ind w:right="204" w:hanging="67"/>
        <w:rPr>
          <w:spacing w:val="-1"/>
        </w:rPr>
      </w:pPr>
      <w:r w:rsidRPr="003813ED">
        <w:t>a</w:t>
      </w:r>
      <w:r w:rsidRPr="003813ED">
        <w:rPr>
          <w:spacing w:val="31"/>
        </w:rPr>
        <w:t xml:space="preserve"> </w:t>
      </w:r>
      <w:r w:rsidRPr="003813ED">
        <w:t>63.</w:t>
      </w:r>
      <w:r w:rsidRPr="003813ED">
        <w:rPr>
          <w:spacing w:val="31"/>
        </w:rPr>
        <w:t xml:space="preserve"> </w:t>
      </w:r>
      <w:r w:rsidRPr="003813ED">
        <w:rPr>
          <w:spacing w:val="-1"/>
        </w:rPr>
        <w:t>Szakmai</w:t>
      </w:r>
      <w:r w:rsidRPr="003813ED">
        <w:rPr>
          <w:spacing w:val="32"/>
        </w:rPr>
        <w:t xml:space="preserve"> </w:t>
      </w:r>
      <w:r w:rsidRPr="003813ED">
        <w:rPr>
          <w:spacing w:val="-1"/>
        </w:rPr>
        <w:t>egységek</w:t>
      </w:r>
      <w:r w:rsidRPr="003813ED">
        <w:rPr>
          <w:spacing w:val="31"/>
        </w:rPr>
        <w:t xml:space="preserve"> </w:t>
      </w:r>
      <w:r w:rsidRPr="003813ED">
        <w:rPr>
          <w:spacing w:val="-1"/>
        </w:rPr>
        <w:t>költségei</w:t>
      </w:r>
      <w:r w:rsidRPr="003813ED">
        <w:rPr>
          <w:spacing w:val="32"/>
        </w:rPr>
        <w:t xml:space="preserve"> </w:t>
      </w:r>
      <w:r w:rsidRPr="003813ED">
        <w:rPr>
          <w:spacing w:val="-1"/>
        </w:rPr>
        <w:t>számlacsoportban,</w:t>
      </w:r>
      <w:r w:rsidRPr="003813ED">
        <w:rPr>
          <w:spacing w:val="29"/>
        </w:rPr>
        <w:t xml:space="preserve"> </w:t>
      </w:r>
      <w:r w:rsidRPr="003813ED">
        <w:t>az</w:t>
      </w:r>
      <w:r w:rsidRPr="003813ED">
        <w:rPr>
          <w:spacing w:val="29"/>
        </w:rPr>
        <w:t xml:space="preserve"> </w:t>
      </w:r>
      <w:r w:rsidRPr="003813ED">
        <w:rPr>
          <w:spacing w:val="-1"/>
        </w:rPr>
        <w:t>alaptevékenység</w:t>
      </w:r>
      <w:r w:rsidRPr="003813ED">
        <w:rPr>
          <w:spacing w:val="28"/>
        </w:rPr>
        <w:t xml:space="preserve"> </w:t>
      </w:r>
      <w:r w:rsidRPr="003813ED">
        <w:rPr>
          <w:spacing w:val="-1"/>
        </w:rPr>
        <w:t>részeként</w:t>
      </w:r>
      <w:r w:rsidRPr="003813ED">
        <w:rPr>
          <w:spacing w:val="34"/>
        </w:rPr>
        <w:t xml:space="preserve"> </w:t>
      </w:r>
      <w:r w:rsidRPr="003813ED">
        <w:rPr>
          <w:spacing w:val="-2"/>
        </w:rPr>
        <w:t>működő</w:t>
      </w:r>
      <w:r w:rsidRPr="003813ED">
        <w:rPr>
          <w:spacing w:val="73"/>
        </w:rPr>
        <w:t xml:space="preserve"> </w:t>
      </w:r>
      <w:r w:rsidRPr="003813ED">
        <w:rPr>
          <w:spacing w:val="-1"/>
        </w:rPr>
        <w:t>szakmai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szervezeti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egységek költségeit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kell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kimutatni,</w:t>
      </w:r>
    </w:p>
    <w:p w:rsidR="003007C8" w:rsidRPr="003813ED" w:rsidRDefault="003007C8" w:rsidP="003007C8">
      <w:pPr>
        <w:pStyle w:val="Szvegtrzs"/>
        <w:tabs>
          <w:tab w:val="left" w:pos="1276"/>
        </w:tabs>
        <w:kinsoku w:val="0"/>
        <w:overflowPunct w:val="0"/>
        <w:spacing w:before="1"/>
        <w:ind w:left="0" w:hanging="67"/>
      </w:pPr>
    </w:p>
    <w:p w:rsidR="003007C8" w:rsidRPr="003813ED" w:rsidRDefault="003007C8" w:rsidP="00EC6634">
      <w:pPr>
        <w:pStyle w:val="Szvegtrzs"/>
        <w:numPr>
          <w:ilvl w:val="1"/>
          <w:numId w:val="25"/>
        </w:numPr>
        <w:tabs>
          <w:tab w:val="left" w:pos="907"/>
          <w:tab w:val="left" w:pos="1276"/>
        </w:tabs>
        <w:kinsoku w:val="0"/>
        <w:overflowPunct w:val="0"/>
        <w:ind w:right="204" w:hanging="67"/>
        <w:rPr>
          <w:spacing w:val="-1"/>
        </w:rPr>
      </w:pPr>
      <w:r w:rsidRPr="003813ED">
        <w:t>a</w:t>
      </w:r>
      <w:r w:rsidRPr="003813ED">
        <w:rPr>
          <w:spacing w:val="14"/>
        </w:rPr>
        <w:t xml:space="preserve"> </w:t>
      </w:r>
      <w:r w:rsidRPr="003813ED">
        <w:t>66.</w:t>
      </w:r>
      <w:r w:rsidRPr="003813ED">
        <w:rPr>
          <w:spacing w:val="11"/>
        </w:rPr>
        <w:t xml:space="preserve"> </w:t>
      </w:r>
      <w:r w:rsidRPr="003813ED">
        <w:rPr>
          <w:spacing w:val="-1"/>
        </w:rPr>
        <w:t>Központi</w:t>
      </w:r>
      <w:r w:rsidRPr="003813ED">
        <w:rPr>
          <w:spacing w:val="15"/>
        </w:rPr>
        <w:t xml:space="preserve"> </w:t>
      </w:r>
      <w:r w:rsidRPr="003813ED">
        <w:rPr>
          <w:spacing w:val="-1"/>
        </w:rPr>
        <w:t>irányítás</w:t>
      </w:r>
      <w:r w:rsidRPr="003813ED">
        <w:rPr>
          <w:spacing w:val="15"/>
        </w:rPr>
        <w:t xml:space="preserve"> </w:t>
      </w:r>
      <w:r w:rsidRPr="003813ED">
        <w:rPr>
          <w:spacing w:val="-2"/>
        </w:rPr>
        <w:t>költségei</w:t>
      </w:r>
      <w:r w:rsidRPr="003813ED">
        <w:rPr>
          <w:spacing w:val="15"/>
        </w:rPr>
        <w:t xml:space="preserve"> </w:t>
      </w:r>
      <w:r w:rsidRPr="003813ED">
        <w:rPr>
          <w:spacing w:val="-1"/>
        </w:rPr>
        <w:t>között,</w:t>
      </w:r>
      <w:r w:rsidRPr="003813ED">
        <w:rPr>
          <w:spacing w:val="14"/>
        </w:rPr>
        <w:t xml:space="preserve"> </w:t>
      </w:r>
      <w:r w:rsidRPr="003813ED">
        <w:t>a</w:t>
      </w:r>
      <w:r w:rsidRPr="003813ED">
        <w:rPr>
          <w:spacing w:val="12"/>
        </w:rPr>
        <w:t xml:space="preserve"> </w:t>
      </w:r>
      <w:r w:rsidRPr="003813ED">
        <w:rPr>
          <w:spacing w:val="-1"/>
        </w:rPr>
        <w:t>szervezet</w:t>
      </w:r>
      <w:r w:rsidRPr="003813ED">
        <w:rPr>
          <w:spacing w:val="15"/>
        </w:rPr>
        <w:t xml:space="preserve"> </w:t>
      </w:r>
      <w:r w:rsidRPr="003813ED">
        <w:rPr>
          <w:spacing w:val="-1"/>
        </w:rPr>
        <w:t>egészére</w:t>
      </w:r>
      <w:r w:rsidRPr="003813ED">
        <w:rPr>
          <w:spacing w:val="14"/>
        </w:rPr>
        <w:t xml:space="preserve"> </w:t>
      </w:r>
      <w:r w:rsidRPr="003813ED">
        <w:rPr>
          <w:spacing w:val="-1"/>
        </w:rPr>
        <w:t>kiterjedő,</w:t>
      </w:r>
      <w:r w:rsidRPr="003813ED">
        <w:rPr>
          <w:spacing w:val="14"/>
        </w:rPr>
        <w:t xml:space="preserve"> </w:t>
      </w:r>
      <w:r w:rsidRPr="003813ED">
        <w:t>nem</w:t>
      </w:r>
      <w:r w:rsidRPr="003813ED">
        <w:rPr>
          <w:spacing w:val="11"/>
        </w:rPr>
        <w:t xml:space="preserve"> </w:t>
      </w:r>
      <w:r w:rsidRPr="003813ED">
        <w:t>a</w:t>
      </w:r>
      <w:r w:rsidRPr="003813ED">
        <w:rPr>
          <w:spacing w:val="12"/>
        </w:rPr>
        <w:t xml:space="preserve"> </w:t>
      </w:r>
      <w:r w:rsidRPr="003813ED">
        <w:rPr>
          <w:spacing w:val="-1"/>
        </w:rPr>
        <w:t>kisegítő</w:t>
      </w:r>
      <w:r w:rsidRPr="003813ED">
        <w:rPr>
          <w:spacing w:val="14"/>
        </w:rPr>
        <w:t xml:space="preserve"> </w:t>
      </w:r>
      <w:r w:rsidRPr="003813ED">
        <w:rPr>
          <w:spacing w:val="-1"/>
        </w:rPr>
        <w:t>vagy</w:t>
      </w:r>
      <w:r w:rsidRPr="003813ED">
        <w:rPr>
          <w:spacing w:val="67"/>
        </w:rPr>
        <w:t xml:space="preserve"> </w:t>
      </w:r>
      <w:r w:rsidRPr="003813ED">
        <w:rPr>
          <w:spacing w:val="-1"/>
        </w:rPr>
        <w:t>szakmai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részlegekben</w:t>
      </w:r>
      <w:r w:rsidRPr="003813ED">
        <w:t xml:space="preserve"> </w:t>
      </w:r>
      <w:r w:rsidRPr="003813ED">
        <w:rPr>
          <w:spacing w:val="-1"/>
        </w:rPr>
        <w:t>felmerült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költségeket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kell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kimutatni,</w:t>
      </w:r>
    </w:p>
    <w:p w:rsidR="003007C8" w:rsidRPr="003813ED" w:rsidRDefault="003007C8" w:rsidP="003007C8">
      <w:pPr>
        <w:pStyle w:val="Szvegtrzs"/>
        <w:tabs>
          <w:tab w:val="left" w:pos="1276"/>
        </w:tabs>
        <w:kinsoku w:val="0"/>
        <w:overflowPunct w:val="0"/>
        <w:ind w:left="0"/>
      </w:pPr>
    </w:p>
    <w:p w:rsidR="003007C8" w:rsidRPr="003813ED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5"/>
        </w:numPr>
        <w:tabs>
          <w:tab w:val="left" w:pos="588"/>
        </w:tabs>
        <w:kinsoku w:val="0"/>
        <w:overflowPunct w:val="0"/>
        <w:ind w:left="198" w:right="203" w:firstLine="0"/>
        <w:jc w:val="both"/>
        <w:rPr>
          <w:spacing w:val="-1"/>
        </w:rPr>
      </w:pPr>
      <w:r w:rsidRPr="003813ED">
        <w:t>A</w:t>
      </w:r>
      <w:r w:rsidRPr="003813ED">
        <w:rPr>
          <w:spacing w:val="49"/>
        </w:rPr>
        <w:t xml:space="preserve"> </w:t>
      </w:r>
      <w:r w:rsidRPr="003813ED">
        <w:t xml:space="preserve">7. </w:t>
      </w:r>
      <w:r w:rsidRPr="003813ED">
        <w:rPr>
          <w:spacing w:val="-1"/>
        </w:rPr>
        <w:t>számlaosztályban</w:t>
      </w:r>
      <w:r w:rsidRPr="003813ED">
        <w:rPr>
          <w:spacing w:val="4"/>
        </w:rPr>
        <w:t xml:space="preserve"> </w:t>
      </w:r>
      <w:r w:rsidRPr="003813ED">
        <w:t>a</w:t>
      </w:r>
      <w:r w:rsidRPr="003813ED">
        <w:rPr>
          <w:spacing w:val="3"/>
        </w:rPr>
        <w:t xml:space="preserve"> </w:t>
      </w:r>
      <w:r w:rsidRPr="003813ED">
        <w:rPr>
          <w:spacing w:val="-1"/>
        </w:rPr>
        <w:t>tevékenységek érdekében</w:t>
      </w:r>
      <w:r w:rsidRPr="003813ED">
        <w:t xml:space="preserve"> </w:t>
      </w:r>
      <w:r w:rsidRPr="003813ED">
        <w:rPr>
          <w:spacing w:val="-1"/>
        </w:rPr>
        <w:t>közvetlenül</w:t>
      </w:r>
      <w:r w:rsidRPr="003813ED">
        <w:t xml:space="preserve"> </w:t>
      </w:r>
      <w:r w:rsidRPr="003813ED">
        <w:rPr>
          <w:spacing w:val="-1"/>
        </w:rPr>
        <w:t>felmerült</w:t>
      </w:r>
      <w:r w:rsidRPr="003813ED">
        <w:rPr>
          <w:spacing w:val="4"/>
        </w:rPr>
        <w:t xml:space="preserve"> </w:t>
      </w:r>
      <w:r w:rsidRPr="003813ED">
        <w:rPr>
          <w:spacing w:val="-1"/>
        </w:rPr>
        <w:t>költségeket</w:t>
      </w:r>
      <w:r>
        <w:rPr>
          <w:spacing w:val="-1"/>
        </w:rPr>
        <w:t>,</w:t>
      </w:r>
      <w:r>
        <w:rPr>
          <w:spacing w:val="97"/>
        </w:rPr>
        <w:t xml:space="preserve"> </w:t>
      </w:r>
      <w:r>
        <w:rPr>
          <w:spacing w:val="-1"/>
        </w:rPr>
        <w:t>szakfeladatonként</w:t>
      </w:r>
      <w:r>
        <w:t xml:space="preserve"> elkülönítve</w:t>
      </w:r>
      <w:r>
        <w:rPr>
          <w:spacing w:val="-1"/>
        </w:rPr>
        <w:t xml:space="preserve"> az</w:t>
      </w:r>
      <w:r>
        <w:rPr>
          <w:spacing w:val="1"/>
        </w:rPr>
        <w:t xml:space="preserve"> </w:t>
      </w:r>
      <w:r>
        <w:rPr>
          <w:spacing w:val="-1"/>
        </w:rPr>
        <w:t>alábbiak</w:t>
      </w:r>
      <w:r>
        <w:t xml:space="preserve"> szerint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elszámolni:</w:t>
      </w:r>
    </w:p>
    <w:p w:rsidR="003007C8" w:rsidRDefault="003007C8" w:rsidP="003007C8">
      <w:pPr>
        <w:pStyle w:val="Szvegtrzs"/>
        <w:kinsoku w:val="0"/>
        <w:overflowPunct w:val="0"/>
        <w:spacing w:before="1"/>
        <w:ind w:left="0"/>
        <w:rPr>
          <w:sz w:val="25"/>
          <w:szCs w:val="2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1159"/>
        <w:gridCol w:w="7463"/>
      </w:tblGrid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33"/>
            </w:pPr>
            <w:r>
              <w:rPr>
                <w:spacing w:val="-2"/>
              </w:rPr>
              <w:t>70100011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Növénytermesztés</w:t>
            </w:r>
            <w: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kapcsolódó </w:t>
            </w:r>
            <w:r>
              <w:rPr>
                <w:spacing w:val="-1"/>
              </w:rPr>
              <w:t>szolgáltatások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23"/>
            </w:pPr>
            <w:r>
              <w:t>70100021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Állattenyésztés</w:t>
            </w:r>
            <w: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kapcsolódó </w:t>
            </w:r>
            <w:r>
              <w:rPr>
                <w:spacing w:val="-1"/>
              </w:rPr>
              <w:t>szolgáltatások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23"/>
            </w:pPr>
            <w:r>
              <w:t>75520012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t xml:space="preserve">Üdülői </w:t>
            </w:r>
            <w:r>
              <w:rPr>
                <w:spacing w:val="-1"/>
              </w:rPr>
              <w:t>szálláshely-szolgáltatás</w:t>
            </w:r>
          </w:p>
        </w:tc>
      </w:tr>
      <w:tr w:rsidR="003007C8" w:rsidTr="00F37650">
        <w:trPr>
          <w:trHeight w:hRule="exact" w:val="28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9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9" w:lineRule="exact"/>
              <w:ind w:left="123"/>
            </w:pPr>
            <w:r>
              <w:t>75590121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9" w:lineRule="exact"/>
              <w:ind w:left="63"/>
            </w:pPr>
            <w:r>
              <w:rPr>
                <w:spacing w:val="-1"/>
              </w:rPr>
              <w:t>Kollégiumi</w:t>
            </w:r>
            <w:r>
              <w:t xml:space="preserve"> </w:t>
            </w:r>
            <w:r>
              <w:rPr>
                <w:spacing w:val="-1"/>
              </w:rPr>
              <w:t>szálláshelynyújtás</w:t>
            </w:r>
            <w:r>
              <w:t xml:space="preserve"> </w:t>
            </w:r>
            <w:r>
              <w:rPr>
                <w:spacing w:val="-1"/>
              </w:rPr>
              <w:t xml:space="preserve">felsőoktatásban </w:t>
            </w:r>
            <w:r>
              <w:t xml:space="preserve">részt vevő </w:t>
            </w:r>
            <w:r>
              <w:rPr>
                <w:spacing w:val="-1"/>
              </w:rPr>
              <w:t>hallgatók</w:t>
            </w:r>
            <w:r>
              <w:t xml:space="preserve"> </w:t>
            </w:r>
            <w:r>
              <w:rPr>
                <w:spacing w:val="-1"/>
              </w:rPr>
              <w:t>számára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23"/>
            </w:pPr>
            <w:r>
              <w:t>75590942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27"/>
              </w:rPr>
              <w:t>V</w:t>
            </w:r>
            <w:r>
              <w:rPr>
                <w:spacing w:val="-1"/>
              </w:rPr>
              <w:t>e</w:t>
            </w:r>
            <w:r>
              <w:t>nd</w:t>
            </w:r>
            <w:r>
              <w:rPr>
                <w:spacing w:val="1"/>
              </w:rPr>
              <w:t>é</w:t>
            </w:r>
            <w:r>
              <w:rPr>
                <w:spacing w:val="-3"/>
              </w:rPr>
              <w:t>g</w:t>
            </w:r>
            <w:r>
              <w:t>s</w:t>
            </w:r>
            <w:r>
              <w:rPr>
                <w:spacing w:val="1"/>
              </w:rPr>
              <w:t>z</w:t>
            </w:r>
            <w:r>
              <w:rPr>
                <w:spacing w:val="-1"/>
              </w:rPr>
              <w:t>á</w:t>
            </w:r>
            <w:r>
              <w:t>ll</w:t>
            </w:r>
            <w:r>
              <w:rPr>
                <w:spacing w:val="-1"/>
              </w:rPr>
              <w:t>á</w:t>
            </w:r>
            <w:r>
              <w:t>s ü</w:t>
            </w:r>
            <w:r>
              <w:rPr>
                <w:spacing w:val="1"/>
              </w:rPr>
              <w:t>z</w:t>
            </w:r>
            <w:r>
              <w:rPr>
                <w:spacing w:val="-1"/>
              </w:rPr>
              <w:t>e</w:t>
            </w:r>
            <w:r>
              <w:t>meltet</w:t>
            </w:r>
            <w:r>
              <w:rPr>
                <w:spacing w:val="-1"/>
              </w:rPr>
              <w:t>é</w:t>
            </w:r>
            <w:r>
              <w:t>se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23"/>
            </w:pPr>
            <w:r>
              <w:t>76800012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Lakóingatlan</w:t>
            </w:r>
            <w:r>
              <w:t xml:space="preserve"> </w:t>
            </w:r>
            <w:r>
              <w:rPr>
                <w:spacing w:val="-1"/>
              </w:rPr>
              <w:t>bérbeadása,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üzemeltetése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23"/>
            </w:pPr>
            <w:r>
              <w:t>76800022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Nem</w:t>
            </w:r>
            <w:r>
              <w:t xml:space="preserve"> </w:t>
            </w:r>
            <w:r>
              <w:rPr>
                <w:spacing w:val="-1"/>
              </w:rPr>
              <w:t>lakóingatlan</w:t>
            </w:r>
            <w:r>
              <w:t xml:space="preserve"> </w:t>
            </w:r>
            <w:r>
              <w:rPr>
                <w:spacing w:val="-1"/>
              </w:rPr>
              <w:t>bérbeadása,</w:t>
            </w:r>
            <w:r>
              <w:t xml:space="preserve"> </w:t>
            </w:r>
            <w:r>
              <w:rPr>
                <w:spacing w:val="-1"/>
              </w:rPr>
              <w:t>üzemeltetése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40"/>
            </w:pPr>
            <w:r>
              <w:rPr>
                <w:spacing w:val="-3"/>
              </w:rPr>
              <w:t>77211311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Mezőgazdasági</w:t>
            </w:r>
            <w:r>
              <w:t xml:space="preserve"> </w:t>
            </w:r>
            <w:r>
              <w:rPr>
                <w:spacing w:val="-1"/>
              </w:rPr>
              <w:t>biotechnológiai</w:t>
            </w:r>
            <w:r>
              <w:t xml:space="preserve"> alapkutatás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33"/>
            </w:pPr>
            <w:r>
              <w:rPr>
                <w:spacing w:val="-2"/>
              </w:rPr>
              <w:t>77211321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Mezőgazdasági</w:t>
            </w:r>
            <w:r>
              <w:t xml:space="preserve"> </w:t>
            </w:r>
            <w:r>
              <w:rPr>
                <w:spacing w:val="-1"/>
              </w:rPr>
              <w:t>biotechnológiai</w:t>
            </w:r>
            <w:r>
              <w:t xml:space="preserve"> </w:t>
            </w:r>
            <w:r>
              <w:rPr>
                <w:spacing w:val="-1"/>
              </w:rPr>
              <w:t>alkalmazott</w:t>
            </w:r>
            <w:r>
              <w:t xml:space="preserve"> </w:t>
            </w:r>
            <w:r>
              <w:rPr>
                <w:spacing w:val="-1"/>
              </w:rPr>
              <w:t>kutatás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33"/>
            </w:pPr>
            <w:r>
              <w:rPr>
                <w:spacing w:val="-2"/>
              </w:rPr>
              <w:t>77211331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Mezőgazdasági</w:t>
            </w:r>
            <w:r>
              <w:t xml:space="preserve"> </w:t>
            </w:r>
            <w:r>
              <w:rPr>
                <w:spacing w:val="-1"/>
              </w:rPr>
              <w:t>biotechnológiai</w:t>
            </w:r>
            <w:r>
              <w:t xml:space="preserve"> </w:t>
            </w:r>
            <w:r>
              <w:rPr>
                <w:spacing w:val="-1"/>
              </w:rPr>
              <w:t>kísérleti</w:t>
            </w:r>
            <w:r>
              <w:t xml:space="preserve"> fejlesztés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33"/>
            </w:pPr>
            <w:r>
              <w:rPr>
                <w:spacing w:val="-2"/>
              </w:rPr>
              <w:t>77219311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Agrártudományi</w:t>
            </w:r>
            <w:r>
              <w:t xml:space="preserve"> alapkutatás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23"/>
            </w:pPr>
            <w:r>
              <w:t>77219321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Agrártudományi</w:t>
            </w:r>
            <w:r>
              <w:t xml:space="preserve"> alkalmazott </w:t>
            </w:r>
            <w:r>
              <w:rPr>
                <w:spacing w:val="-1"/>
              </w:rPr>
              <w:t>kutatás</w:t>
            </w:r>
          </w:p>
        </w:tc>
      </w:tr>
      <w:tr w:rsidR="003007C8" w:rsidTr="00F37650">
        <w:trPr>
          <w:trHeight w:hRule="exact" w:val="28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9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9" w:lineRule="exact"/>
              <w:ind w:left="123"/>
            </w:pPr>
            <w:r>
              <w:t>77219331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9" w:lineRule="exact"/>
              <w:ind w:left="63"/>
            </w:pPr>
            <w:r>
              <w:rPr>
                <w:spacing w:val="-1"/>
              </w:rPr>
              <w:t>Agrártudományi</w:t>
            </w:r>
            <w:r>
              <w:t xml:space="preserve"> </w:t>
            </w:r>
            <w:r>
              <w:rPr>
                <w:spacing w:val="-1"/>
              </w:rPr>
              <w:t>kísérleti</w:t>
            </w:r>
            <w:r>
              <w:t xml:space="preserve"> fejlesztés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23"/>
            </w:pPr>
            <w:r>
              <w:t>77490101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Igazságügyi</w:t>
            </w:r>
            <w:r>
              <w:t xml:space="preserve"> szakértői </w:t>
            </w:r>
            <w:r>
              <w:rPr>
                <w:spacing w:val="-1"/>
              </w:rPr>
              <w:t>tevékenység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23"/>
            </w:pPr>
            <w:r>
              <w:t>77490401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K+F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tevékenységekhez</w:t>
            </w:r>
            <w:r>
              <w:rPr>
                <w:spacing w:val="1"/>
              </w:rPr>
              <w:t xml:space="preserve"> </w:t>
            </w:r>
            <w:r>
              <w:t xml:space="preserve">kapcsolódó </w:t>
            </w:r>
            <w:r>
              <w:rPr>
                <w:spacing w:val="-1"/>
              </w:rPr>
              <w:t>innováció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23"/>
            </w:pPr>
            <w:r>
              <w:t>77500002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Állat-egészségügyi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ellátás</w:t>
            </w:r>
          </w:p>
        </w:tc>
      </w:tr>
      <w:tr w:rsidR="003007C8" w:rsidTr="00F37650">
        <w:trPr>
          <w:trHeight w:hRule="exact" w:val="28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9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9" w:lineRule="exact"/>
              <w:ind w:left="123"/>
            </w:pPr>
            <w:r>
              <w:t>78230002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9" w:lineRule="exact"/>
              <w:ind w:left="63"/>
            </w:pPr>
            <w:r>
              <w:rPr>
                <w:spacing w:val="-1"/>
              </w:rPr>
              <w:t>Konferencia,</w:t>
            </w:r>
            <w:r>
              <w:t xml:space="preserve"> kereskedelmi </w:t>
            </w:r>
            <w:r>
              <w:rPr>
                <w:spacing w:val="-1"/>
              </w:rPr>
              <w:t>bemutató</w:t>
            </w:r>
            <w:r>
              <w:t xml:space="preserve"> </w:t>
            </w:r>
            <w:r>
              <w:rPr>
                <w:spacing w:val="-1"/>
              </w:rPr>
              <w:t>szervezése</w:t>
            </w:r>
          </w:p>
        </w:tc>
      </w:tr>
    </w:tbl>
    <w:p w:rsidR="003007C8" w:rsidRDefault="003007C8" w:rsidP="003007C8">
      <w:pPr>
        <w:pStyle w:val="Szvegtrzs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1159"/>
        <w:gridCol w:w="7463"/>
      </w:tblGrid>
      <w:tr w:rsidR="003007C8" w:rsidTr="00F37650">
        <w:trPr>
          <w:trHeight w:hRule="exact" w:val="28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9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9" w:lineRule="exact"/>
              <w:ind w:left="133"/>
            </w:pPr>
            <w:r>
              <w:rPr>
                <w:spacing w:val="-2"/>
              </w:rPr>
              <w:t>78541211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9" w:lineRule="exact"/>
              <w:ind w:left="63"/>
            </w:pPr>
            <w:r>
              <w:rPr>
                <w:spacing w:val="-1"/>
              </w:rPr>
              <w:t>Felsőoktatási</w:t>
            </w:r>
            <w:r>
              <w:t xml:space="preserve"> </w:t>
            </w:r>
            <w:r>
              <w:rPr>
                <w:spacing w:val="-1"/>
              </w:rPr>
              <w:t>szakképzés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Agrár</w:t>
            </w:r>
            <w:r>
              <w:t xml:space="preserve"> </w:t>
            </w:r>
            <w:r>
              <w:rPr>
                <w:spacing w:val="-1"/>
              </w:rPr>
              <w:t>képzési</w:t>
            </w:r>
            <w:r>
              <w:t xml:space="preserve"> </w:t>
            </w:r>
            <w:r>
              <w:rPr>
                <w:spacing w:val="-1"/>
              </w:rPr>
              <w:t>terület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23"/>
            </w:pPr>
            <w:r>
              <w:t>78541251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Felsőoktatási</w:t>
            </w:r>
            <w:r>
              <w:t xml:space="preserve"> </w:t>
            </w:r>
            <w:r>
              <w:rPr>
                <w:spacing w:val="-1"/>
              </w:rPr>
              <w:t>szakképzés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Természettudomány</w:t>
            </w:r>
            <w:r>
              <w:rPr>
                <w:spacing w:val="-5"/>
              </w:rPr>
              <w:t xml:space="preserve"> </w:t>
            </w:r>
            <w:r>
              <w:t xml:space="preserve">képzési </w:t>
            </w:r>
            <w:r>
              <w:rPr>
                <w:spacing w:val="-1"/>
              </w:rPr>
              <w:t>terület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33"/>
            </w:pPr>
            <w:r>
              <w:rPr>
                <w:spacing w:val="-2"/>
              </w:rPr>
              <w:t>78541611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Szakirányú</w:t>
            </w:r>
            <w:r>
              <w:t xml:space="preserve"> </w:t>
            </w:r>
            <w:r>
              <w:rPr>
                <w:spacing w:val="-1"/>
              </w:rPr>
              <w:t>továbbképzés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23"/>
            </w:pPr>
            <w:r>
              <w:t>78541631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Felsőoktatásba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felvettek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felzárkóztató</w:t>
            </w:r>
            <w:r>
              <w:t xml:space="preserve"> </w:t>
            </w:r>
            <w:r>
              <w:rPr>
                <w:spacing w:val="-1"/>
              </w:rPr>
              <w:t>képzése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33"/>
            </w:pPr>
            <w:r>
              <w:rPr>
                <w:spacing w:val="-2"/>
              </w:rPr>
              <w:t>78542211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Alapképzés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Agrár</w:t>
            </w:r>
            <w:r>
              <w:t xml:space="preserve"> </w:t>
            </w:r>
            <w:r>
              <w:rPr>
                <w:spacing w:val="-1"/>
              </w:rPr>
              <w:t>képzési</w:t>
            </w:r>
            <w:r>
              <w:t xml:space="preserve"> </w:t>
            </w:r>
            <w:r>
              <w:rPr>
                <w:spacing w:val="-1"/>
              </w:rPr>
              <w:t>terület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23"/>
            </w:pPr>
            <w:r>
              <w:t>78542251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Alapképzés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Természettudomány</w:t>
            </w:r>
            <w:r>
              <w:rPr>
                <w:spacing w:val="-5"/>
              </w:rPr>
              <w:t xml:space="preserve"> </w:t>
            </w:r>
            <w:r>
              <w:t xml:space="preserve">képzési </w:t>
            </w:r>
            <w:r>
              <w:rPr>
                <w:spacing w:val="-1"/>
              </w:rPr>
              <w:t>terület</w:t>
            </w:r>
          </w:p>
        </w:tc>
      </w:tr>
      <w:tr w:rsidR="008D3392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92" w:rsidRDefault="008D3392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92" w:rsidRDefault="008D3392" w:rsidP="00F37650">
            <w:pPr>
              <w:pStyle w:val="TableParagraph"/>
              <w:kinsoku w:val="0"/>
              <w:overflowPunct w:val="0"/>
              <w:spacing w:line="267" w:lineRule="exact"/>
              <w:ind w:left="133"/>
              <w:rPr>
                <w:spacing w:val="-2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92" w:rsidRDefault="008D3392" w:rsidP="00F37650">
            <w:pPr>
              <w:pStyle w:val="TableParagraph"/>
              <w:kinsoku w:val="0"/>
              <w:overflowPunct w:val="0"/>
              <w:spacing w:line="267" w:lineRule="exact"/>
              <w:ind w:left="63"/>
              <w:rPr>
                <w:spacing w:val="-1"/>
              </w:rPr>
            </w:pPr>
            <w:r>
              <w:rPr>
                <w:spacing w:val="-1"/>
              </w:rPr>
              <w:t>Mesterképzésé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33"/>
            </w:pPr>
            <w:r>
              <w:rPr>
                <w:spacing w:val="-2"/>
              </w:rPr>
              <w:t>78542411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Mesterképzés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Agrár</w:t>
            </w:r>
            <w:r>
              <w:t xml:space="preserve"> képzési </w:t>
            </w:r>
            <w:r>
              <w:rPr>
                <w:spacing w:val="-1"/>
              </w:rPr>
              <w:t>terület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33"/>
            </w:pPr>
            <w:r>
              <w:rPr>
                <w:spacing w:val="-2"/>
              </w:rPr>
              <w:t>78542611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t xml:space="preserve">Osztatlan </w:t>
            </w:r>
            <w:r>
              <w:rPr>
                <w:spacing w:val="-1"/>
              </w:rPr>
              <w:t>képzés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Agrár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képzési</w:t>
            </w:r>
            <w:r>
              <w:t xml:space="preserve"> </w:t>
            </w:r>
            <w:r>
              <w:rPr>
                <w:spacing w:val="-1"/>
              </w:rPr>
              <w:t>terület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33"/>
            </w:pPr>
            <w:r>
              <w:rPr>
                <w:spacing w:val="-2"/>
              </w:rPr>
              <w:t>78542711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Doktori</w:t>
            </w:r>
            <w:r>
              <w:t xml:space="preserve"> </w:t>
            </w:r>
            <w:r>
              <w:rPr>
                <w:spacing w:val="-1"/>
              </w:rPr>
              <w:t>képzés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Agrár</w:t>
            </w:r>
            <w:r>
              <w:t xml:space="preserve"> képzési </w:t>
            </w:r>
            <w:r>
              <w:rPr>
                <w:spacing w:val="-1"/>
              </w:rPr>
              <w:t>terület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23"/>
            </w:pPr>
            <w:r>
              <w:t>78542751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Doktori</w:t>
            </w:r>
            <w:r>
              <w:t xml:space="preserve"> </w:t>
            </w:r>
            <w:r>
              <w:rPr>
                <w:spacing w:val="-1"/>
              </w:rPr>
              <w:t>képzés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Természettudomány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képzési</w:t>
            </w:r>
            <w:r>
              <w:t xml:space="preserve"> terület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23"/>
            </w:pPr>
            <w:r>
              <w:t>78554001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rPr>
                <w:spacing w:val="-1"/>
              </w:rPr>
              <w:t>Kötelező</w:t>
            </w:r>
            <w:r>
              <w:t xml:space="preserve"> szakmai </w:t>
            </w:r>
            <w:r>
              <w:rPr>
                <w:spacing w:val="-1"/>
              </w:rPr>
              <w:t>továbbképzés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right="63"/>
              <w:jc w:val="right"/>
            </w:pPr>
            <w:r>
              <w:lastRenderedPageBreak/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123"/>
            </w:pPr>
            <w:r>
              <w:t>79102101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7" w:lineRule="exact"/>
              <w:ind w:left="63"/>
            </w:pPr>
            <w:r>
              <w:t xml:space="preserve">Múzeumi </w:t>
            </w:r>
            <w:r>
              <w:rPr>
                <w:spacing w:val="-1"/>
              </w:rPr>
              <w:t>állandó</w:t>
            </w:r>
            <w:r>
              <w:t xml:space="preserve"> </w:t>
            </w:r>
            <w:r>
              <w:rPr>
                <w:spacing w:val="-1"/>
              </w:rPr>
              <w:t>kiállítási</w:t>
            </w:r>
            <w:r>
              <w:t xml:space="preserve"> </w:t>
            </w:r>
            <w:r>
              <w:rPr>
                <w:spacing w:val="-1"/>
              </w:rPr>
              <w:t>tevékenység</w:t>
            </w:r>
          </w:p>
        </w:tc>
      </w:tr>
      <w:tr w:rsidR="003007C8" w:rsidTr="00F37650">
        <w:trPr>
          <w:trHeight w:hRule="exact"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8" w:lineRule="exact"/>
              <w:ind w:right="63"/>
              <w:jc w:val="right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8" w:lineRule="exact"/>
              <w:ind w:left="123"/>
            </w:pPr>
            <w:r>
              <w:t>79990001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8" w:lineRule="exact"/>
              <w:ind w:left="63"/>
            </w:pPr>
            <w:r>
              <w:rPr>
                <w:spacing w:val="-1"/>
              </w:rPr>
              <w:t>Szakfeladatra</w:t>
            </w:r>
            <w:r>
              <w:t xml:space="preserve"> </w:t>
            </w:r>
            <w:r>
              <w:rPr>
                <w:spacing w:val="-1"/>
              </w:rPr>
              <w:t>el</w:t>
            </w:r>
            <w:r>
              <w:t xml:space="preserve"> nem számolt </w:t>
            </w:r>
            <w:r>
              <w:rPr>
                <w:spacing w:val="-1"/>
              </w:rPr>
              <w:t>tételek</w:t>
            </w:r>
          </w:p>
        </w:tc>
      </w:tr>
    </w:tbl>
    <w:p w:rsidR="003007C8" w:rsidRDefault="003007C8" w:rsidP="003007C8">
      <w:pPr>
        <w:pStyle w:val="Szvegtrzs"/>
        <w:kinsoku w:val="0"/>
        <w:overflowPunct w:val="0"/>
        <w:ind w:left="0"/>
        <w:rPr>
          <w:sz w:val="20"/>
          <w:szCs w:val="20"/>
        </w:rPr>
      </w:pPr>
    </w:p>
    <w:p w:rsidR="003007C8" w:rsidRDefault="003007C8" w:rsidP="003007C8">
      <w:pPr>
        <w:pStyle w:val="Szvegtrzs"/>
        <w:kinsoku w:val="0"/>
        <w:overflowPunct w:val="0"/>
        <w:spacing w:before="8"/>
        <w:ind w:left="0"/>
        <w:rPr>
          <w:sz w:val="20"/>
          <w:szCs w:val="20"/>
        </w:rPr>
      </w:pPr>
    </w:p>
    <w:p w:rsidR="003007C8" w:rsidRDefault="003007C8" w:rsidP="00EC6634">
      <w:pPr>
        <w:pStyle w:val="Szvegtrzs"/>
        <w:numPr>
          <w:ilvl w:val="0"/>
          <w:numId w:val="25"/>
        </w:numPr>
        <w:tabs>
          <w:tab w:val="left" w:pos="610"/>
        </w:tabs>
        <w:kinsoku w:val="0"/>
        <w:overflowPunct w:val="0"/>
        <w:spacing w:before="69"/>
        <w:ind w:left="198" w:right="198" w:firstLine="0"/>
        <w:jc w:val="both"/>
      </w:pPr>
      <w:r>
        <w:t>A</w:t>
      </w:r>
      <w:r>
        <w:rPr>
          <w:spacing w:val="11"/>
        </w:rPr>
        <w:t xml:space="preserve"> </w:t>
      </w:r>
      <w:r>
        <w:t>8-as</w:t>
      </w:r>
      <w:r>
        <w:rPr>
          <w:spacing w:val="26"/>
        </w:rPr>
        <w:t xml:space="preserve"> </w:t>
      </w:r>
      <w:r>
        <w:rPr>
          <w:spacing w:val="-1"/>
        </w:rPr>
        <w:t>számlaosztályban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ráfordításokat</w:t>
      </w:r>
      <w:r>
        <w:rPr>
          <w:spacing w:val="28"/>
        </w:rPr>
        <w:t xml:space="preserve"> </w:t>
      </w:r>
      <w:r>
        <w:rPr>
          <w:spacing w:val="-1"/>
        </w:rPr>
        <w:t>kell</w:t>
      </w:r>
      <w:r>
        <w:rPr>
          <w:spacing w:val="26"/>
        </w:rPr>
        <w:t xml:space="preserve"> </w:t>
      </w:r>
      <w:r>
        <w:rPr>
          <w:spacing w:val="-1"/>
        </w:rPr>
        <w:t>vezetni.</w:t>
      </w:r>
      <w:r>
        <w:rPr>
          <w:spacing w:val="26"/>
        </w:rPr>
        <w:t xml:space="preserve"> </w:t>
      </w:r>
      <w:r>
        <w:rPr>
          <w:spacing w:val="-1"/>
        </w:rPr>
        <w:t>Ráfordításként</w:t>
      </w:r>
      <w:r>
        <w:rPr>
          <w:spacing w:val="26"/>
        </w:rPr>
        <w:t xml:space="preserve"> </w:t>
      </w:r>
      <w:r>
        <w:rPr>
          <w:spacing w:val="-1"/>
        </w:rPr>
        <w:t>az</w:t>
      </w:r>
      <w:r>
        <w:rPr>
          <w:spacing w:val="27"/>
        </w:rPr>
        <w:t xml:space="preserve"> </w:t>
      </w:r>
      <w:r>
        <w:rPr>
          <w:spacing w:val="-1"/>
        </w:rPr>
        <w:t>elszámolt</w:t>
      </w:r>
      <w:r>
        <w:rPr>
          <w:spacing w:val="87"/>
        </w:rPr>
        <w:t xml:space="preserve"> </w:t>
      </w:r>
      <w:r>
        <w:rPr>
          <w:spacing w:val="-1"/>
        </w:rPr>
        <w:t>anyagjellegű,</w:t>
      </w:r>
      <w:r>
        <w:rPr>
          <w:spacing w:val="35"/>
        </w:rPr>
        <w:t xml:space="preserve"> </w:t>
      </w:r>
      <w:r>
        <w:rPr>
          <w:spacing w:val="-1"/>
        </w:rPr>
        <w:t>személyi</w:t>
      </w:r>
      <w:r>
        <w:rPr>
          <w:spacing w:val="36"/>
        </w:rPr>
        <w:t xml:space="preserve"> </w:t>
      </w:r>
      <w:r>
        <w:rPr>
          <w:spacing w:val="-1"/>
        </w:rPr>
        <w:t>jellegű,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bérjárulékok,</w:t>
      </w:r>
      <w:r>
        <w:rPr>
          <w:spacing w:val="37"/>
        </w:rPr>
        <w:t xml:space="preserve"> </w:t>
      </w:r>
      <w:r>
        <w:rPr>
          <w:spacing w:val="-1"/>
        </w:rPr>
        <w:t>az</w:t>
      </w:r>
      <w:r>
        <w:rPr>
          <w:spacing w:val="36"/>
        </w:rPr>
        <w:t xml:space="preserve"> </w:t>
      </w:r>
      <w:r>
        <w:t>elszámolt</w:t>
      </w:r>
      <w:r>
        <w:rPr>
          <w:spacing w:val="36"/>
        </w:rPr>
        <w:t xml:space="preserve"> </w:t>
      </w:r>
      <w:r>
        <w:rPr>
          <w:spacing w:val="-1"/>
        </w:rPr>
        <w:t>értékcsökkenés,</w:t>
      </w:r>
      <w:r>
        <w:rPr>
          <w:spacing w:val="36"/>
        </w:rPr>
        <w:t xml:space="preserve"> </w:t>
      </w:r>
      <w:r>
        <w:rPr>
          <w:spacing w:val="-1"/>
        </w:rPr>
        <w:t>az</w:t>
      </w:r>
      <w:r>
        <w:rPr>
          <w:spacing w:val="36"/>
        </w:rPr>
        <w:t xml:space="preserve"> </w:t>
      </w:r>
      <w:r>
        <w:rPr>
          <w:spacing w:val="-1"/>
        </w:rPr>
        <w:t>egyéb</w:t>
      </w:r>
      <w:r>
        <w:rPr>
          <w:spacing w:val="81"/>
        </w:rPr>
        <w:t xml:space="preserve"> </w:t>
      </w:r>
      <w:r>
        <w:rPr>
          <w:spacing w:val="-1"/>
        </w:rPr>
        <w:t>ráfordítások,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pénzügyi</w:t>
      </w:r>
      <w:r>
        <w:rPr>
          <w:spacing w:val="36"/>
        </w:rPr>
        <w:t xml:space="preserve"> </w:t>
      </w:r>
      <w:r>
        <w:rPr>
          <w:spacing w:val="-1"/>
        </w:rPr>
        <w:t>műveletek</w:t>
      </w:r>
      <w:r>
        <w:rPr>
          <w:spacing w:val="35"/>
        </w:rPr>
        <w:t xml:space="preserve"> </w:t>
      </w:r>
      <w:r>
        <w:rPr>
          <w:spacing w:val="-1"/>
        </w:rPr>
        <w:t>ráfordításai,</w:t>
      </w:r>
      <w:r>
        <w:rPr>
          <w:spacing w:val="36"/>
        </w:rPr>
        <w:t xml:space="preserve"> </w:t>
      </w:r>
      <w:r>
        <w:rPr>
          <w:spacing w:val="-1"/>
        </w:rPr>
        <w:t>ezen</w:t>
      </w:r>
      <w:r>
        <w:rPr>
          <w:spacing w:val="35"/>
        </w:rPr>
        <w:t xml:space="preserve"> </w:t>
      </w:r>
      <w:r>
        <w:rPr>
          <w:spacing w:val="-1"/>
        </w:rPr>
        <w:t>belül</w:t>
      </w:r>
      <w:r>
        <w:rPr>
          <w:spacing w:val="36"/>
        </w:rPr>
        <w:t xml:space="preserve"> </w:t>
      </w:r>
      <w:r>
        <w:rPr>
          <w:spacing w:val="-1"/>
        </w:rPr>
        <w:t>elkülönítetten</w:t>
      </w:r>
      <w:r>
        <w:rPr>
          <w:spacing w:val="35"/>
        </w:rPr>
        <w:t xml:space="preserve"> </w:t>
      </w:r>
      <w:r>
        <w:rPr>
          <w:spacing w:val="-1"/>
        </w:rPr>
        <w:t>az</w:t>
      </w:r>
      <w:r>
        <w:rPr>
          <w:spacing w:val="36"/>
        </w:rPr>
        <w:t xml:space="preserve"> </w:t>
      </w:r>
      <w:r>
        <w:rPr>
          <w:spacing w:val="-1"/>
        </w:rPr>
        <w:t>általános</w:t>
      </w:r>
      <w:r>
        <w:rPr>
          <w:spacing w:val="109"/>
        </w:rPr>
        <w:t xml:space="preserve"> </w:t>
      </w:r>
      <w:r>
        <w:rPr>
          <w:spacing w:val="-1"/>
        </w:rPr>
        <w:t>forgalmi</w:t>
      </w:r>
      <w:r>
        <w:t xml:space="preserve"> adót, </w:t>
      </w:r>
      <w:r>
        <w:rPr>
          <w:spacing w:val="-1"/>
        </w:rPr>
        <w:t>és</w:t>
      </w:r>
      <w:r>
        <w:t xml:space="preserve"> a</w:t>
      </w:r>
      <w:r>
        <w:rPr>
          <w:spacing w:val="1"/>
        </w:rPr>
        <w:t xml:space="preserve"> </w:t>
      </w:r>
      <w:r>
        <w:t xml:space="preserve">rendkívüli </w:t>
      </w:r>
      <w:r>
        <w:rPr>
          <w:spacing w:val="-1"/>
        </w:rPr>
        <w:t>ráfordításokat</w:t>
      </w:r>
      <w:r>
        <w:t xml:space="preserve"> </w:t>
      </w:r>
      <w:r>
        <w:rPr>
          <w:spacing w:val="-1"/>
        </w:rPr>
        <w:t>kell</w:t>
      </w:r>
      <w:r>
        <w:t xml:space="preserve"> vezetni.</w:t>
      </w:r>
    </w:p>
    <w:p w:rsidR="003007C8" w:rsidRDefault="003007C8" w:rsidP="00EC6634">
      <w:pPr>
        <w:pStyle w:val="Szvegtrzs"/>
        <w:numPr>
          <w:ilvl w:val="0"/>
          <w:numId w:val="25"/>
        </w:numPr>
        <w:tabs>
          <w:tab w:val="left" w:pos="491"/>
        </w:tabs>
        <w:kinsoku w:val="0"/>
        <w:overflowPunct w:val="0"/>
        <w:spacing w:before="46"/>
        <w:ind w:right="113" w:firstLine="0"/>
        <w:jc w:val="both"/>
      </w:pPr>
      <w:r>
        <w:t>A</w:t>
      </w:r>
      <w:r>
        <w:rPr>
          <w:spacing w:val="32"/>
        </w:rPr>
        <w:t xml:space="preserve"> </w:t>
      </w:r>
      <w:r>
        <w:rPr>
          <w:spacing w:val="-1"/>
        </w:rPr>
        <w:t>9-es</w:t>
      </w:r>
      <w:r>
        <w:rPr>
          <w:spacing w:val="47"/>
        </w:rPr>
        <w:t xml:space="preserve"> </w:t>
      </w:r>
      <w:r>
        <w:rPr>
          <w:spacing w:val="-1"/>
        </w:rPr>
        <w:t>számlaosztályban</w:t>
      </w:r>
      <w:r>
        <w:rPr>
          <w:spacing w:val="47"/>
        </w:rPr>
        <w:t xml:space="preserve"> </w:t>
      </w:r>
      <w:r>
        <w:rPr>
          <w:spacing w:val="-1"/>
        </w:rPr>
        <w:t>kell</w:t>
      </w:r>
      <w:r>
        <w:rPr>
          <w:spacing w:val="46"/>
        </w:rPr>
        <w:t xml:space="preserve"> </w:t>
      </w:r>
      <w:r>
        <w:t>vezetni,</w:t>
      </w:r>
      <w:r>
        <w:rPr>
          <w:spacing w:val="45"/>
        </w:rPr>
        <w:t xml:space="preserve"> </w:t>
      </w:r>
      <w:r>
        <w:rPr>
          <w:spacing w:val="-1"/>
        </w:rPr>
        <w:t>az</w:t>
      </w:r>
      <w:r>
        <w:rPr>
          <w:spacing w:val="46"/>
        </w:rPr>
        <w:t xml:space="preserve"> </w:t>
      </w:r>
      <w:r>
        <w:t>eszközök</w:t>
      </w:r>
      <w:r>
        <w:rPr>
          <w:spacing w:val="45"/>
        </w:rPr>
        <w:t xml:space="preserve"> </w:t>
      </w:r>
      <w:r>
        <w:rPr>
          <w:spacing w:val="-1"/>
        </w:rPr>
        <w:t>és</w:t>
      </w:r>
      <w:r>
        <w:rPr>
          <w:spacing w:val="45"/>
        </w:rPr>
        <w:t xml:space="preserve"> </w:t>
      </w:r>
      <w:r>
        <w:rPr>
          <w:spacing w:val="-1"/>
        </w:rPr>
        <w:t>szolgáltatások</w:t>
      </w:r>
      <w:r>
        <w:rPr>
          <w:spacing w:val="45"/>
        </w:rPr>
        <w:t xml:space="preserve"> </w:t>
      </w:r>
      <w:r>
        <w:t>értékesítése</w:t>
      </w:r>
      <w:r>
        <w:rPr>
          <w:spacing w:val="44"/>
        </w:rPr>
        <w:t xml:space="preserve"> </w:t>
      </w:r>
      <w:r>
        <w:t>nettó</w:t>
      </w:r>
      <w:r>
        <w:rPr>
          <w:spacing w:val="80"/>
        </w:rPr>
        <w:t xml:space="preserve"> </w:t>
      </w:r>
      <w:r>
        <w:rPr>
          <w:spacing w:val="-1"/>
        </w:rPr>
        <w:t>eredményszemléletű</w:t>
      </w:r>
      <w:r>
        <w:rPr>
          <w:spacing w:val="54"/>
        </w:rPr>
        <w:t xml:space="preserve"> </w:t>
      </w:r>
      <w:r>
        <w:rPr>
          <w:spacing w:val="-1"/>
        </w:rPr>
        <w:t>bevételeit,</w:t>
      </w:r>
      <w:r>
        <w:rPr>
          <w:spacing w:val="54"/>
        </w:rPr>
        <w:t xml:space="preserve"> </w:t>
      </w:r>
      <w:r>
        <w:rPr>
          <w:spacing w:val="-1"/>
        </w:rPr>
        <w:t>az</w:t>
      </w:r>
      <w:r>
        <w:rPr>
          <w:spacing w:val="56"/>
        </w:rPr>
        <w:t xml:space="preserve"> </w:t>
      </w:r>
      <w:r>
        <w:rPr>
          <w:spacing w:val="-1"/>
        </w:rPr>
        <w:t>egyéb</w:t>
      </w:r>
      <w:r>
        <w:rPr>
          <w:spacing w:val="54"/>
        </w:rPr>
        <w:t xml:space="preserve"> </w:t>
      </w:r>
      <w:r>
        <w:t>működési</w:t>
      </w:r>
      <w:r>
        <w:rPr>
          <w:spacing w:val="55"/>
        </w:rPr>
        <w:t xml:space="preserve"> </w:t>
      </w:r>
      <w:r>
        <w:rPr>
          <w:spacing w:val="-1"/>
        </w:rPr>
        <w:t>célú</w:t>
      </w:r>
      <w:r>
        <w:rPr>
          <w:spacing w:val="55"/>
        </w:rPr>
        <w:t xml:space="preserve"> </w:t>
      </w:r>
      <w:r>
        <w:rPr>
          <w:spacing w:val="-1"/>
        </w:rPr>
        <w:t>támogatások</w:t>
      </w:r>
      <w:r>
        <w:rPr>
          <w:spacing w:val="54"/>
        </w:rPr>
        <w:t xml:space="preserve"> </w:t>
      </w:r>
      <w:r>
        <w:rPr>
          <w:spacing w:val="-1"/>
        </w:rPr>
        <w:t>eredményszemléletű</w:t>
      </w:r>
      <w:r>
        <w:rPr>
          <w:spacing w:val="97"/>
        </w:rPr>
        <w:t xml:space="preserve"> </w:t>
      </w:r>
      <w:r>
        <w:rPr>
          <w:spacing w:val="-1"/>
        </w:rPr>
        <w:t>bevételeit</w:t>
      </w:r>
      <w:r>
        <w:t xml:space="preserve"> </w:t>
      </w:r>
      <w:r>
        <w:rPr>
          <w:spacing w:val="-1"/>
        </w:rPr>
        <w:t>és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felhalmozási</w:t>
      </w:r>
      <w:r>
        <w:t xml:space="preserve"> </w:t>
      </w:r>
      <w:r>
        <w:rPr>
          <w:spacing w:val="-1"/>
        </w:rPr>
        <w:t>célú</w:t>
      </w:r>
      <w:r>
        <w:t xml:space="preserve"> </w:t>
      </w:r>
      <w:r>
        <w:rPr>
          <w:spacing w:val="-1"/>
        </w:rPr>
        <w:t>támogatások</w:t>
      </w:r>
      <w:r>
        <w:rPr>
          <w:spacing w:val="1"/>
        </w:rPr>
        <w:t xml:space="preserve"> </w:t>
      </w:r>
      <w:r>
        <w:rPr>
          <w:spacing w:val="-1"/>
        </w:rPr>
        <w:t>eredményszemléletű</w:t>
      </w:r>
      <w:r>
        <w:t xml:space="preserve"> bevételeit.</w:t>
      </w:r>
    </w:p>
    <w:p w:rsidR="003813ED" w:rsidRDefault="003813ED" w:rsidP="003813ED">
      <w:pPr>
        <w:pStyle w:val="Szvegtrzs"/>
        <w:tabs>
          <w:tab w:val="left" w:pos="491"/>
        </w:tabs>
        <w:kinsoku w:val="0"/>
        <w:overflowPunct w:val="0"/>
        <w:spacing w:before="46"/>
        <w:ind w:right="113"/>
        <w:jc w:val="both"/>
      </w:pPr>
    </w:p>
    <w:p w:rsidR="003813ED" w:rsidRPr="003813ED" w:rsidRDefault="003813ED" w:rsidP="003813ED">
      <w:pPr>
        <w:pStyle w:val="Szvegtrzs"/>
        <w:numPr>
          <w:ilvl w:val="0"/>
          <w:numId w:val="40"/>
        </w:numPr>
        <w:tabs>
          <w:tab w:val="left" w:pos="491"/>
        </w:tabs>
        <w:kinsoku w:val="0"/>
        <w:overflowPunct w:val="0"/>
        <w:spacing w:before="46"/>
        <w:ind w:right="113"/>
        <w:jc w:val="center"/>
        <w:rPr>
          <w:b/>
        </w:rPr>
      </w:pPr>
      <w:r w:rsidRPr="003813ED">
        <w:rPr>
          <w:b/>
        </w:rPr>
        <w:t>§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813ED">
      <w:pPr>
        <w:pStyle w:val="Szvegtrzs"/>
        <w:numPr>
          <w:ilvl w:val="0"/>
          <w:numId w:val="41"/>
        </w:numPr>
        <w:tabs>
          <w:tab w:val="left" w:pos="482"/>
        </w:tabs>
        <w:kinsoku w:val="0"/>
        <w:overflowPunct w:val="0"/>
        <w:ind w:left="426"/>
        <w:jc w:val="both"/>
      </w:pPr>
      <w:r>
        <w:t>A</w:t>
      </w:r>
      <w:r>
        <w:rPr>
          <w:spacing w:val="20"/>
        </w:rPr>
        <w:t xml:space="preserve"> </w:t>
      </w:r>
      <w:r>
        <w:rPr>
          <w:spacing w:val="-1"/>
        </w:rPr>
        <w:t>pénzügyi</w:t>
      </w:r>
      <w:r>
        <w:rPr>
          <w:spacing w:val="36"/>
        </w:rPr>
        <w:t xml:space="preserve"> </w:t>
      </w:r>
      <w:r>
        <w:rPr>
          <w:spacing w:val="-1"/>
        </w:rPr>
        <w:t>számvitelben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sajátos</w:t>
      </w:r>
      <w:r>
        <w:rPr>
          <w:spacing w:val="36"/>
        </w:rPr>
        <w:t xml:space="preserve"> </w:t>
      </w:r>
      <w:r>
        <w:rPr>
          <w:spacing w:val="-1"/>
        </w:rPr>
        <w:t>könyvviteli</w:t>
      </w:r>
      <w:r>
        <w:rPr>
          <w:spacing w:val="36"/>
        </w:rPr>
        <w:t xml:space="preserve"> </w:t>
      </w:r>
      <w:r>
        <w:rPr>
          <w:spacing w:val="-1"/>
        </w:rPr>
        <w:t>elszámolásokat</w:t>
      </w:r>
      <w:r>
        <w:rPr>
          <w:spacing w:val="35"/>
        </w:rPr>
        <w:t xml:space="preserve"> </w:t>
      </w:r>
      <w:r>
        <w:rPr>
          <w:spacing w:val="-1"/>
        </w:rPr>
        <w:t>az</w:t>
      </w:r>
      <w:r>
        <w:rPr>
          <w:spacing w:val="34"/>
        </w:rPr>
        <w:t xml:space="preserve"> </w:t>
      </w:r>
      <w:r>
        <w:rPr>
          <w:spacing w:val="-1"/>
        </w:rPr>
        <w:t>egységes</w:t>
      </w:r>
      <w:r>
        <w:rPr>
          <w:spacing w:val="36"/>
        </w:rPr>
        <w:t xml:space="preserve"> </w:t>
      </w:r>
      <w:r>
        <w:t>számlakeret</w:t>
      </w:r>
    </w:p>
    <w:p w:rsidR="003007C8" w:rsidRDefault="003007C8" w:rsidP="00EC6634">
      <w:pPr>
        <w:pStyle w:val="Szvegtrzs"/>
        <w:numPr>
          <w:ilvl w:val="0"/>
          <w:numId w:val="24"/>
        </w:numPr>
        <w:tabs>
          <w:tab w:val="left" w:pos="489"/>
        </w:tabs>
        <w:kinsoku w:val="0"/>
        <w:overflowPunct w:val="0"/>
        <w:ind w:right="120" w:firstLine="0"/>
        <w:jc w:val="both"/>
      </w:pPr>
      <w:r>
        <w:rPr>
          <w:spacing w:val="-1"/>
        </w:rPr>
        <w:t>Sajátos</w:t>
      </w:r>
      <w:r>
        <w:rPr>
          <w:spacing w:val="9"/>
        </w:rPr>
        <w:t xml:space="preserve"> </w:t>
      </w:r>
      <w:r>
        <w:rPr>
          <w:spacing w:val="-1"/>
        </w:rPr>
        <w:t>elszámolások</w:t>
      </w:r>
      <w:r>
        <w:rPr>
          <w:spacing w:val="9"/>
        </w:rPr>
        <w:t xml:space="preserve"> </w:t>
      </w:r>
      <w:r>
        <w:rPr>
          <w:spacing w:val="-1"/>
        </w:rPr>
        <w:t>számlacsoportjának</w:t>
      </w:r>
      <w:r>
        <w:rPr>
          <w:spacing w:val="9"/>
        </w:rPr>
        <w:t xml:space="preserve"> </w:t>
      </w:r>
      <w:r>
        <w:rPr>
          <w:spacing w:val="-1"/>
        </w:rPr>
        <w:t>könyvviteli</w:t>
      </w:r>
      <w:r>
        <w:rPr>
          <w:spacing w:val="10"/>
        </w:rPr>
        <w:t xml:space="preserve"> </w:t>
      </w:r>
      <w:r>
        <w:rPr>
          <w:spacing w:val="-1"/>
        </w:rPr>
        <w:t>számláin</w:t>
      </w:r>
      <w:r>
        <w:rPr>
          <w:spacing w:val="9"/>
        </w:rPr>
        <w:t xml:space="preserve"> </w:t>
      </w:r>
      <w:r>
        <w:rPr>
          <w:spacing w:val="-1"/>
        </w:rPr>
        <w:t>kell</w:t>
      </w:r>
      <w:r>
        <w:rPr>
          <w:spacing w:val="10"/>
        </w:rPr>
        <w:t xml:space="preserve"> </w:t>
      </w:r>
      <w:r>
        <w:t>vezetni.</w:t>
      </w:r>
      <w:r>
        <w:rPr>
          <w:spacing w:val="9"/>
        </w:rPr>
        <w:t xml:space="preserve"> </w:t>
      </w:r>
      <w:r>
        <w:rPr>
          <w:spacing w:val="-1"/>
        </w:rPr>
        <w:t>Ezen</w:t>
      </w:r>
      <w:r>
        <w:rPr>
          <w:spacing w:val="9"/>
        </w:rPr>
        <w:t xml:space="preserve"> </w:t>
      </w:r>
      <w:r>
        <w:rPr>
          <w:spacing w:val="-1"/>
        </w:rPr>
        <w:t>belül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17"/>
        </w:rPr>
        <w:t xml:space="preserve"> </w:t>
      </w:r>
      <w:r>
        <w:rPr>
          <w:spacing w:val="-1"/>
        </w:rPr>
        <w:t>kell</w:t>
      </w:r>
      <w:r>
        <w:t xml:space="preserve"> különíteni</w:t>
      </w:r>
    </w:p>
    <w:p w:rsidR="003007C8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5C7A35" w:rsidRDefault="003007C8" w:rsidP="00EC6634">
      <w:pPr>
        <w:pStyle w:val="Szvegtrzs"/>
        <w:numPr>
          <w:ilvl w:val="1"/>
          <w:numId w:val="24"/>
        </w:numPr>
        <w:tabs>
          <w:tab w:val="left" w:pos="827"/>
        </w:tabs>
        <w:kinsoku w:val="0"/>
        <w:overflowPunct w:val="0"/>
        <w:rPr>
          <w:spacing w:val="-1"/>
        </w:rPr>
      </w:pPr>
      <w:r w:rsidRPr="005C7A35">
        <w:t xml:space="preserve">a </w:t>
      </w:r>
      <w:r w:rsidRPr="005C7A35">
        <w:rPr>
          <w:spacing w:val="-1"/>
        </w:rPr>
        <w:t>pénzeszközök</w:t>
      </w:r>
      <w:r w:rsidRPr="005C7A35">
        <w:rPr>
          <w:spacing w:val="-3"/>
        </w:rPr>
        <w:t xml:space="preserve"> </w:t>
      </w:r>
      <w:r w:rsidRPr="005C7A35">
        <w:rPr>
          <w:spacing w:val="-1"/>
        </w:rPr>
        <w:t>átvezetései,</w:t>
      </w:r>
    </w:p>
    <w:p w:rsidR="003007C8" w:rsidRPr="005C7A35" w:rsidRDefault="003007C8" w:rsidP="00EC6634">
      <w:pPr>
        <w:pStyle w:val="Szvegtrzs"/>
        <w:numPr>
          <w:ilvl w:val="1"/>
          <w:numId w:val="24"/>
        </w:numPr>
        <w:tabs>
          <w:tab w:val="left" w:pos="827"/>
        </w:tabs>
        <w:kinsoku w:val="0"/>
        <w:overflowPunct w:val="0"/>
        <w:spacing w:before="1" w:line="252" w:lineRule="exact"/>
        <w:rPr>
          <w:spacing w:val="-1"/>
        </w:rPr>
      </w:pPr>
      <w:r w:rsidRPr="005C7A35">
        <w:t>az</w:t>
      </w:r>
      <w:r w:rsidRPr="005C7A35">
        <w:rPr>
          <w:spacing w:val="-2"/>
        </w:rPr>
        <w:t xml:space="preserve"> </w:t>
      </w:r>
      <w:r w:rsidRPr="005C7A35">
        <w:rPr>
          <w:spacing w:val="-1"/>
        </w:rPr>
        <w:t>azonosítás</w:t>
      </w:r>
      <w:r w:rsidRPr="005C7A35">
        <w:t xml:space="preserve"> </w:t>
      </w:r>
      <w:r w:rsidRPr="005C7A35">
        <w:rPr>
          <w:spacing w:val="-1"/>
        </w:rPr>
        <w:t>alatt</w:t>
      </w:r>
      <w:r w:rsidRPr="005C7A35">
        <w:rPr>
          <w:spacing w:val="-2"/>
        </w:rPr>
        <w:t xml:space="preserve"> </w:t>
      </w:r>
      <w:r w:rsidRPr="005C7A35">
        <w:rPr>
          <w:spacing w:val="-1"/>
        </w:rPr>
        <w:t>álló</w:t>
      </w:r>
      <w:r w:rsidRPr="005C7A35">
        <w:t xml:space="preserve"> </w:t>
      </w:r>
      <w:r w:rsidRPr="005C7A35">
        <w:rPr>
          <w:spacing w:val="-1"/>
        </w:rPr>
        <w:t>tételek,</w:t>
      </w:r>
    </w:p>
    <w:p w:rsidR="003007C8" w:rsidRPr="005C7A35" w:rsidRDefault="003007C8" w:rsidP="00EC6634">
      <w:pPr>
        <w:pStyle w:val="Szvegtrzs"/>
        <w:numPr>
          <w:ilvl w:val="1"/>
          <w:numId w:val="24"/>
        </w:numPr>
        <w:tabs>
          <w:tab w:val="left" w:pos="827"/>
        </w:tabs>
        <w:kinsoku w:val="0"/>
        <w:overflowPunct w:val="0"/>
        <w:spacing w:line="252" w:lineRule="exact"/>
        <w:rPr>
          <w:spacing w:val="-1"/>
        </w:rPr>
      </w:pPr>
      <w:r w:rsidRPr="005C7A35">
        <w:t>az</w:t>
      </w:r>
      <w:r w:rsidRPr="005C7A35">
        <w:rPr>
          <w:spacing w:val="-2"/>
        </w:rPr>
        <w:t xml:space="preserve"> </w:t>
      </w:r>
      <w:r w:rsidRPr="005C7A35">
        <w:rPr>
          <w:spacing w:val="-1"/>
        </w:rPr>
        <w:t>általános</w:t>
      </w:r>
      <w:r w:rsidRPr="005C7A35">
        <w:t xml:space="preserve"> </w:t>
      </w:r>
      <w:r w:rsidRPr="005C7A35">
        <w:rPr>
          <w:spacing w:val="-1"/>
        </w:rPr>
        <w:t>forgalmi</w:t>
      </w:r>
      <w:r w:rsidRPr="005C7A35">
        <w:rPr>
          <w:spacing w:val="1"/>
        </w:rPr>
        <w:t xml:space="preserve"> </w:t>
      </w:r>
      <w:r w:rsidRPr="005C7A35">
        <w:t xml:space="preserve">adó </w:t>
      </w:r>
      <w:r w:rsidRPr="005C7A35">
        <w:rPr>
          <w:spacing w:val="-1"/>
        </w:rPr>
        <w:t>elszámolásai,</w:t>
      </w:r>
    </w:p>
    <w:p w:rsidR="003007C8" w:rsidRPr="005C7A35" w:rsidRDefault="003007C8" w:rsidP="00EC6634">
      <w:pPr>
        <w:pStyle w:val="Szvegtrzs"/>
        <w:numPr>
          <w:ilvl w:val="1"/>
          <w:numId w:val="24"/>
        </w:numPr>
        <w:tabs>
          <w:tab w:val="left" w:pos="827"/>
        </w:tabs>
        <w:kinsoku w:val="0"/>
        <w:overflowPunct w:val="0"/>
        <w:spacing w:before="1" w:line="252" w:lineRule="exact"/>
        <w:rPr>
          <w:spacing w:val="-1"/>
        </w:rPr>
      </w:pPr>
      <w:r w:rsidRPr="005C7A35">
        <w:t xml:space="preserve">a </w:t>
      </w:r>
      <w:r w:rsidRPr="005C7A35">
        <w:rPr>
          <w:spacing w:val="-1"/>
        </w:rPr>
        <w:t>követelés</w:t>
      </w:r>
      <w:r w:rsidRPr="005C7A35">
        <w:rPr>
          <w:spacing w:val="-2"/>
        </w:rPr>
        <w:t xml:space="preserve"> </w:t>
      </w:r>
      <w:r w:rsidRPr="005C7A35">
        <w:t xml:space="preserve">és </w:t>
      </w:r>
      <w:r w:rsidRPr="005C7A35">
        <w:rPr>
          <w:spacing w:val="-1"/>
        </w:rPr>
        <w:t>kötelezettség</w:t>
      </w:r>
      <w:r w:rsidRPr="005C7A35">
        <w:rPr>
          <w:spacing w:val="-5"/>
        </w:rPr>
        <w:t xml:space="preserve"> </w:t>
      </w:r>
      <w:r w:rsidRPr="005C7A35">
        <w:t xml:space="preserve">jellegű </w:t>
      </w:r>
      <w:r w:rsidRPr="005C7A35">
        <w:rPr>
          <w:spacing w:val="-1"/>
        </w:rPr>
        <w:t>sajátos</w:t>
      </w:r>
      <w:r w:rsidRPr="005C7A35">
        <w:rPr>
          <w:spacing w:val="-2"/>
        </w:rPr>
        <w:t xml:space="preserve"> </w:t>
      </w:r>
      <w:r w:rsidRPr="005C7A35">
        <w:rPr>
          <w:spacing w:val="-1"/>
        </w:rPr>
        <w:t>elszámolások,</w:t>
      </w:r>
      <w:r w:rsidRPr="005C7A35">
        <w:rPr>
          <w:spacing w:val="2"/>
        </w:rPr>
        <w:t xml:space="preserve"> </w:t>
      </w:r>
      <w:r w:rsidRPr="005C7A35">
        <w:rPr>
          <w:spacing w:val="-1"/>
        </w:rPr>
        <w:t>valamint</w:t>
      </w:r>
    </w:p>
    <w:p w:rsidR="003007C8" w:rsidRPr="005C7A35" w:rsidRDefault="003007C8" w:rsidP="00EC6634">
      <w:pPr>
        <w:pStyle w:val="Szvegtrzs"/>
        <w:numPr>
          <w:ilvl w:val="1"/>
          <w:numId w:val="24"/>
        </w:numPr>
        <w:tabs>
          <w:tab w:val="left" w:pos="827"/>
        </w:tabs>
        <w:kinsoku w:val="0"/>
        <w:overflowPunct w:val="0"/>
        <w:spacing w:line="252" w:lineRule="exact"/>
        <w:rPr>
          <w:spacing w:val="-1"/>
        </w:rPr>
      </w:pPr>
      <w:r w:rsidRPr="005C7A35">
        <w:t>az</w:t>
      </w:r>
      <w:r w:rsidRPr="005C7A35">
        <w:rPr>
          <w:spacing w:val="-2"/>
        </w:rPr>
        <w:t xml:space="preserve"> </w:t>
      </w:r>
      <w:r w:rsidRPr="005C7A35">
        <w:rPr>
          <w:spacing w:val="-1"/>
        </w:rPr>
        <w:t>egyéb</w:t>
      </w:r>
      <w:r w:rsidRPr="005C7A35">
        <w:t xml:space="preserve"> </w:t>
      </w:r>
      <w:r w:rsidRPr="005C7A35">
        <w:rPr>
          <w:spacing w:val="-1"/>
        </w:rPr>
        <w:t>sajátos</w:t>
      </w:r>
      <w:r w:rsidRPr="005C7A35">
        <w:rPr>
          <w:spacing w:val="-2"/>
        </w:rPr>
        <w:t xml:space="preserve"> </w:t>
      </w:r>
      <w:r w:rsidRPr="005C7A35">
        <w:rPr>
          <w:spacing w:val="-1"/>
        </w:rPr>
        <w:t>eszközoldali</w:t>
      </w:r>
      <w:r w:rsidRPr="005C7A35">
        <w:rPr>
          <w:spacing w:val="-2"/>
        </w:rPr>
        <w:t xml:space="preserve"> </w:t>
      </w:r>
      <w:r w:rsidRPr="005C7A35">
        <w:t>és</w:t>
      </w:r>
      <w:r w:rsidRPr="005C7A35">
        <w:rPr>
          <w:spacing w:val="-2"/>
        </w:rPr>
        <w:t xml:space="preserve"> </w:t>
      </w:r>
      <w:r w:rsidRPr="005C7A35">
        <w:rPr>
          <w:spacing w:val="-1"/>
        </w:rPr>
        <w:t>forrásoldali</w:t>
      </w:r>
      <w:r w:rsidRPr="005C7A35">
        <w:rPr>
          <w:spacing w:val="1"/>
        </w:rPr>
        <w:t xml:space="preserve"> </w:t>
      </w:r>
      <w:r w:rsidRPr="005C7A35">
        <w:rPr>
          <w:spacing w:val="-1"/>
        </w:rPr>
        <w:t>elszámolásokat.</w:t>
      </w:r>
    </w:p>
    <w:p w:rsidR="003007C8" w:rsidRDefault="003007C8" w:rsidP="003007C8">
      <w:pPr>
        <w:pStyle w:val="Szvegtrzs"/>
        <w:kinsoku w:val="0"/>
        <w:overflowPunct w:val="0"/>
        <w:spacing w:before="9"/>
        <w:ind w:left="0"/>
        <w:rPr>
          <w:sz w:val="23"/>
          <w:szCs w:val="23"/>
        </w:rPr>
      </w:pPr>
    </w:p>
    <w:p w:rsidR="003007C8" w:rsidRDefault="003007C8" w:rsidP="003813ED">
      <w:pPr>
        <w:pStyle w:val="Szvegtrzs"/>
        <w:numPr>
          <w:ilvl w:val="0"/>
          <w:numId w:val="41"/>
        </w:numPr>
        <w:tabs>
          <w:tab w:val="left" w:pos="527"/>
        </w:tabs>
        <w:kinsoku w:val="0"/>
        <w:overflowPunct w:val="0"/>
        <w:ind w:right="121" w:firstLine="0"/>
        <w:jc w:val="both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könyvviteli</w:t>
      </w:r>
      <w:r>
        <w:rPr>
          <w:spacing w:val="22"/>
        </w:rPr>
        <w:t xml:space="preserve"> </w:t>
      </w:r>
      <w:r>
        <w:rPr>
          <w:spacing w:val="-1"/>
        </w:rPr>
        <w:t>számlákon</w:t>
      </w:r>
      <w:r>
        <w:rPr>
          <w:spacing w:val="21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elszámolásokat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pénzeszközök</w:t>
      </w:r>
      <w:r>
        <w:rPr>
          <w:spacing w:val="21"/>
        </w:rPr>
        <w:t xml:space="preserve"> </w:t>
      </w:r>
      <w:r>
        <w:rPr>
          <w:spacing w:val="-1"/>
        </w:rPr>
        <w:t>könyvviteli</w:t>
      </w:r>
      <w:r>
        <w:rPr>
          <w:spacing w:val="22"/>
        </w:rPr>
        <w:t xml:space="preserve"> </w:t>
      </w:r>
      <w:r>
        <w:rPr>
          <w:spacing w:val="-1"/>
        </w:rPr>
        <w:t>számláival</w:t>
      </w:r>
      <w:r>
        <w:rPr>
          <w:spacing w:val="89"/>
        </w:rPr>
        <w:t xml:space="preserve"> </w:t>
      </w:r>
      <w:r>
        <w:t xml:space="preserve">szemben, </w:t>
      </w:r>
      <w:r>
        <w:rPr>
          <w:spacing w:val="-1"/>
        </w:rPr>
        <w:t>nettó</w:t>
      </w:r>
      <w:r>
        <w:t xml:space="preserve"> módon kell </w:t>
      </w:r>
      <w:r>
        <w:rPr>
          <w:spacing w:val="-1"/>
        </w:rPr>
        <w:t>vezetni.</w:t>
      </w:r>
    </w:p>
    <w:p w:rsidR="003007C8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Default="003007C8" w:rsidP="003813ED">
      <w:pPr>
        <w:pStyle w:val="Szvegtrzs"/>
        <w:numPr>
          <w:ilvl w:val="0"/>
          <w:numId w:val="41"/>
        </w:numPr>
        <w:tabs>
          <w:tab w:val="left" w:pos="628"/>
        </w:tabs>
        <w:kinsoku w:val="0"/>
        <w:overflowPunct w:val="0"/>
        <w:ind w:right="119" w:firstLine="0"/>
        <w:jc w:val="both"/>
      </w:pPr>
      <w:r>
        <w:t>A</w:t>
      </w:r>
      <w:r>
        <w:rPr>
          <w:spacing w:val="47"/>
        </w:rPr>
        <w:t xml:space="preserve"> </w:t>
      </w:r>
      <w:r>
        <w:t>pénzeszközök</w:t>
      </w:r>
      <w:r>
        <w:rPr>
          <w:spacing w:val="2"/>
        </w:rPr>
        <w:t xml:space="preserve"> </w:t>
      </w:r>
      <w:r>
        <w:rPr>
          <w:spacing w:val="-1"/>
        </w:rPr>
        <w:t>átvezetései</w:t>
      </w:r>
      <w:r>
        <w:rPr>
          <w:spacing w:val="5"/>
        </w:rPr>
        <w:t xml:space="preserve"> </w:t>
      </w:r>
      <w:r>
        <w:t>között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fizetési</w:t>
      </w:r>
      <w:r>
        <w:rPr>
          <w:spacing w:val="2"/>
        </w:rPr>
        <w:t xml:space="preserve"> </w:t>
      </w:r>
      <w:r>
        <w:rPr>
          <w:spacing w:val="-1"/>
        </w:rPr>
        <w:t>és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kincstári</w:t>
      </w:r>
      <w:r>
        <w:rPr>
          <w:spacing w:val="2"/>
        </w:rPr>
        <w:t xml:space="preserve"> </w:t>
      </w:r>
      <w:r>
        <w:t>technikai,</w:t>
      </w:r>
      <w:r>
        <w:rPr>
          <w:spacing w:val="2"/>
        </w:rPr>
        <w:t xml:space="preserve"> </w:t>
      </w:r>
      <w:r>
        <w:rPr>
          <w:spacing w:val="-1"/>
        </w:rPr>
        <w:t>lebonyolítási,</w:t>
      </w:r>
      <w:r>
        <w:rPr>
          <w:spacing w:val="76"/>
        </w:rPr>
        <w:t xml:space="preserve"> </w:t>
      </w:r>
      <w:r>
        <w:rPr>
          <w:spacing w:val="-1"/>
        </w:rPr>
        <w:t>beszedési</w:t>
      </w:r>
      <w:r>
        <w:rPr>
          <w:spacing w:val="24"/>
        </w:rPr>
        <w:t xml:space="preserve"> </w:t>
      </w:r>
      <w:r>
        <w:rPr>
          <w:spacing w:val="-1"/>
        </w:rPr>
        <w:t>számlák</w:t>
      </w:r>
      <w:r>
        <w:rPr>
          <w:spacing w:val="23"/>
        </w:rPr>
        <w:t xml:space="preserve"> </w:t>
      </w:r>
      <w:r>
        <w:rPr>
          <w:spacing w:val="-1"/>
        </w:rPr>
        <w:t>egymás</w:t>
      </w:r>
      <w:r>
        <w:rPr>
          <w:spacing w:val="24"/>
        </w:rPr>
        <w:t xml:space="preserve"> </w:t>
      </w:r>
      <w:r>
        <w:t>közötti,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számlák</w:t>
      </w:r>
      <w:r>
        <w:rPr>
          <w:spacing w:val="23"/>
        </w:rPr>
        <w:t xml:space="preserve"> </w:t>
      </w:r>
      <w:r>
        <w:rPr>
          <w:spacing w:val="-1"/>
        </w:rPr>
        <w:t>és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pénztárak,</w:t>
      </w:r>
      <w:r>
        <w:rPr>
          <w:spacing w:val="23"/>
        </w:rPr>
        <w:t xml:space="preserve"> </w:t>
      </w:r>
      <w:r>
        <w:rPr>
          <w:spacing w:val="-1"/>
        </w:rPr>
        <w:t>csekkek,</w:t>
      </w:r>
      <w:r>
        <w:rPr>
          <w:spacing w:val="23"/>
        </w:rPr>
        <w:t xml:space="preserve"> </w:t>
      </w:r>
      <w:r>
        <w:rPr>
          <w:spacing w:val="-1"/>
        </w:rPr>
        <w:t>betétkönyvek</w:t>
      </w:r>
      <w:r>
        <w:rPr>
          <w:spacing w:val="23"/>
        </w:rPr>
        <w:t xml:space="preserve"> </w:t>
      </w:r>
      <w:r>
        <w:t>közötti</w:t>
      </w:r>
      <w:r>
        <w:rPr>
          <w:spacing w:val="91"/>
        </w:rPr>
        <w:t xml:space="preserve"> </w:t>
      </w:r>
      <w:r>
        <w:rPr>
          <w:spacing w:val="-1"/>
        </w:rPr>
        <w:t>pénzforgalmat,</w:t>
      </w:r>
      <w:r>
        <w:rPr>
          <w:spacing w:val="19"/>
        </w:rPr>
        <w:t xml:space="preserve"> </w:t>
      </w:r>
      <w:r>
        <w:t>valamint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kincstári</w:t>
      </w:r>
      <w:r>
        <w:rPr>
          <w:spacing w:val="19"/>
        </w:rPr>
        <w:t xml:space="preserve"> </w:t>
      </w:r>
      <w:r>
        <w:rPr>
          <w:spacing w:val="-1"/>
        </w:rPr>
        <w:t>számlavezetéssel</w:t>
      </w:r>
      <w:r>
        <w:rPr>
          <w:spacing w:val="19"/>
        </w:rPr>
        <w:t xml:space="preserve"> </w:t>
      </w:r>
      <w:r>
        <w:rPr>
          <w:spacing w:val="-1"/>
        </w:rPr>
        <w:t>kapcsolatban</w:t>
      </w:r>
      <w:r>
        <w:rPr>
          <w:spacing w:val="18"/>
        </w:rPr>
        <w:t xml:space="preserve"> </w:t>
      </w:r>
      <w:r>
        <w:t>felmerült</w:t>
      </w:r>
      <w:r>
        <w:rPr>
          <w:spacing w:val="19"/>
        </w:rPr>
        <w:t xml:space="preserve"> </w:t>
      </w:r>
      <w:r>
        <w:rPr>
          <w:spacing w:val="-1"/>
        </w:rPr>
        <w:t>pénzeszköz</w:t>
      </w:r>
      <w:r>
        <w:rPr>
          <w:spacing w:val="91"/>
        </w:rPr>
        <w:t xml:space="preserve"> </w:t>
      </w:r>
      <w:r>
        <w:rPr>
          <w:spacing w:val="-1"/>
        </w:rPr>
        <w:t>átvezetéseket</w:t>
      </w:r>
      <w:r>
        <w:t xml:space="preserve"> kell elszámolni.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813ED">
      <w:pPr>
        <w:pStyle w:val="Szvegtrzs"/>
        <w:numPr>
          <w:ilvl w:val="0"/>
          <w:numId w:val="41"/>
        </w:numPr>
        <w:tabs>
          <w:tab w:val="left" w:pos="618"/>
        </w:tabs>
        <w:kinsoku w:val="0"/>
        <w:overflowPunct w:val="0"/>
        <w:ind w:right="115" w:firstLine="0"/>
        <w:jc w:val="both"/>
      </w:pPr>
      <w:r>
        <w:t>Az</w:t>
      </w:r>
      <w:r>
        <w:rPr>
          <w:spacing w:val="5"/>
        </w:rPr>
        <w:t xml:space="preserve"> </w:t>
      </w:r>
      <w:r>
        <w:t>azonosítás</w:t>
      </w:r>
      <w:r>
        <w:rPr>
          <w:spacing w:val="4"/>
        </w:rPr>
        <w:t xml:space="preserve"> </w:t>
      </w:r>
      <w:r>
        <w:rPr>
          <w:spacing w:val="-1"/>
        </w:rPr>
        <w:t>alatt</w:t>
      </w:r>
      <w:r>
        <w:rPr>
          <w:spacing w:val="5"/>
        </w:rPr>
        <w:t xml:space="preserve"> </w:t>
      </w:r>
      <w:r>
        <w:rPr>
          <w:spacing w:val="-1"/>
        </w:rPr>
        <w:t>álló</w:t>
      </w:r>
      <w:r>
        <w:rPr>
          <w:spacing w:val="4"/>
        </w:rPr>
        <w:t xml:space="preserve"> </w:t>
      </w:r>
      <w:r>
        <w:rPr>
          <w:spacing w:val="-1"/>
        </w:rPr>
        <w:t>tételek</w:t>
      </w:r>
      <w:r>
        <w:rPr>
          <w:spacing w:val="4"/>
        </w:rPr>
        <w:t xml:space="preserve"> </w:t>
      </w:r>
      <w:r>
        <w:t>között</w:t>
      </w:r>
      <w:r>
        <w:rPr>
          <w:spacing w:val="5"/>
        </w:rPr>
        <w:t xml:space="preserve"> </w:t>
      </w:r>
      <w:r>
        <w:rPr>
          <w:spacing w:val="-2"/>
        </w:rPr>
        <w:t>az</w:t>
      </w:r>
      <w:r>
        <w:rPr>
          <w:spacing w:val="3"/>
        </w:rPr>
        <w:t xml:space="preserve"> </w:t>
      </w:r>
      <w:r>
        <w:rPr>
          <w:spacing w:val="-1"/>
        </w:rPr>
        <w:t>olyan</w:t>
      </w:r>
      <w:r>
        <w:rPr>
          <w:spacing w:val="4"/>
        </w:rPr>
        <w:t xml:space="preserve"> </w:t>
      </w:r>
      <w:r>
        <w:rPr>
          <w:spacing w:val="-1"/>
        </w:rPr>
        <w:t>befizetéseket</w:t>
      </w:r>
      <w:r>
        <w:rPr>
          <w:spacing w:val="5"/>
        </w:rPr>
        <w:t xml:space="preserve"> </w:t>
      </w:r>
      <w:r>
        <w:rPr>
          <w:spacing w:val="-1"/>
        </w:rPr>
        <w:t>és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fizetési</w:t>
      </w:r>
      <w:r>
        <w:rPr>
          <w:spacing w:val="4"/>
        </w:rPr>
        <w:t xml:space="preserve"> </w:t>
      </w:r>
      <w:r>
        <w:rPr>
          <w:spacing w:val="-1"/>
        </w:rPr>
        <w:t>számlák</w:t>
      </w:r>
      <w:r>
        <w:rPr>
          <w:spacing w:val="79"/>
        </w:rPr>
        <w:t xml:space="preserve"> </w:t>
      </w:r>
      <w:r>
        <w:rPr>
          <w:spacing w:val="-1"/>
        </w:rPr>
        <w:t>terheléseit</w:t>
      </w:r>
      <w:r>
        <w:rPr>
          <w:spacing w:val="19"/>
        </w:rPr>
        <w:t xml:space="preserve"> </w:t>
      </w:r>
      <w:r>
        <w:rPr>
          <w:spacing w:val="-1"/>
        </w:rPr>
        <w:t>kell</w:t>
      </w:r>
      <w:r>
        <w:rPr>
          <w:spacing w:val="19"/>
        </w:rPr>
        <w:t xml:space="preserve"> </w:t>
      </w:r>
      <w:r>
        <w:rPr>
          <w:spacing w:val="-1"/>
        </w:rPr>
        <w:t>elszámolni,</w:t>
      </w:r>
      <w:r>
        <w:rPr>
          <w:spacing w:val="19"/>
        </w:rPr>
        <w:t xml:space="preserve"> </w:t>
      </w:r>
      <w:r>
        <w:rPr>
          <w:spacing w:val="-1"/>
        </w:rPr>
        <w:t>amelyek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keletkezés</w:t>
      </w:r>
      <w:r>
        <w:rPr>
          <w:spacing w:val="21"/>
        </w:rPr>
        <w:t xml:space="preserve"> </w:t>
      </w:r>
      <w:r>
        <w:rPr>
          <w:spacing w:val="-1"/>
        </w:rPr>
        <w:t>pillanatában</w:t>
      </w:r>
      <w:r>
        <w:rPr>
          <w:spacing w:val="18"/>
        </w:rPr>
        <w:t xml:space="preserve"> </w:t>
      </w:r>
      <w:r>
        <w:rPr>
          <w:spacing w:val="-1"/>
        </w:rPr>
        <w:t>végleges</w:t>
      </w:r>
      <w:r>
        <w:rPr>
          <w:spacing w:val="19"/>
        </w:rPr>
        <w:t xml:space="preserve"> </w:t>
      </w:r>
      <w:r>
        <w:t>bevételi</w:t>
      </w:r>
      <w:r>
        <w:rPr>
          <w:spacing w:val="19"/>
        </w:rPr>
        <w:t xml:space="preserve"> </w:t>
      </w:r>
      <w:r>
        <w:t>vagy</w:t>
      </w:r>
      <w:r>
        <w:rPr>
          <w:spacing w:val="14"/>
        </w:rPr>
        <w:t xml:space="preserve"> </w:t>
      </w:r>
      <w:r>
        <w:rPr>
          <w:spacing w:val="-1"/>
        </w:rPr>
        <w:t>kiadási</w:t>
      </w:r>
      <w:r>
        <w:rPr>
          <w:spacing w:val="97"/>
        </w:rPr>
        <w:t xml:space="preserve"> </w:t>
      </w:r>
      <w:r>
        <w:rPr>
          <w:spacing w:val="-1"/>
        </w:rPr>
        <w:t>rovaton</w:t>
      </w:r>
      <w:r>
        <w:rPr>
          <w:spacing w:val="7"/>
        </w:rPr>
        <w:t xml:space="preserve"> </w:t>
      </w:r>
      <w:r>
        <w:rPr>
          <w:spacing w:val="-1"/>
        </w:rPr>
        <w:t>nem</w:t>
      </w:r>
      <w:r>
        <w:rPr>
          <w:spacing w:val="7"/>
        </w:rPr>
        <w:t xml:space="preserve"> </w:t>
      </w:r>
      <w:r>
        <w:rPr>
          <w:spacing w:val="-1"/>
        </w:rPr>
        <w:t>kerülhetnek</w:t>
      </w:r>
      <w:r>
        <w:rPr>
          <w:spacing w:val="8"/>
        </w:rPr>
        <w:t xml:space="preserve"> </w:t>
      </w:r>
      <w:r>
        <w:rPr>
          <w:spacing w:val="-1"/>
        </w:rPr>
        <w:t>elszámolásra</w:t>
      </w:r>
      <w:r>
        <w:rPr>
          <w:spacing w:val="7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t>azonosításhoz</w:t>
      </w:r>
      <w:r>
        <w:rPr>
          <w:spacing w:val="7"/>
        </w:rPr>
        <w:t xml:space="preserve"> </w:t>
      </w:r>
      <w:r>
        <w:t>szükséges</w:t>
      </w:r>
      <w:r>
        <w:rPr>
          <w:spacing w:val="7"/>
        </w:rPr>
        <w:t xml:space="preserve"> </w:t>
      </w:r>
      <w:r>
        <w:t>feltételek</w:t>
      </w:r>
      <w:r>
        <w:rPr>
          <w:spacing w:val="6"/>
        </w:rPr>
        <w:t xml:space="preserve"> </w:t>
      </w:r>
      <w:r>
        <w:rPr>
          <w:spacing w:val="-1"/>
        </w:rPr>
        <w:t>hiánya</w:t>
      </w:r>
      <w:r>
        <w:rPr>
          <w:spacing w:val="8"/>
        </w:rPr>
        <w:t xml:space="preserve"> </w:t>
      </w:r>
      <w:r>
        <w:rPr>
          <w:spacing w:val="-1"/>
        </w:rPr>
        <w:t>miatt.</w:t>
      </w:r>
      <w:r>
        <w:rPr>
          <w:spacing w:val="-5"/>
        </w:rPr>
        <w:t xml:space="preserve"> </w:t>
      </w:r>
      <w:r>
        <w:t>Az</w:t>
      </w:r>
      <w:r>
        <w:rPr>
          <w:spacing w:val="77"/>
        </w:rPr>
        <w:t xml:space="preserve"> </w:t>
      </w:r>
      <w:r>
        <w:t>azonosítás</w:t>
      </w:r>
      <w:r>
        <w:rPr>
          <w:spacing w:val="9"/>
        </w:rPr>
        <w:t xml:space="preserve"> </w:t>
      </w:r>
      <w:r>
        <w:rPr>
          <w:spacing w:val="-1"/>
        </w:rPr>
        <w:t>alatt</w:t>
      </w:r>
      <w:r>
        <w:rPr>
          <w:spacing w:val="9"/>
        </w:rPr>
        <w:t xml:space="preserve"> </w:t>
      </w:r>
      <w:r>
        <w:rPr>
          <w:spacing w:val="-1"/>
        </w:rPr>
        <w:t>álló</w:t>
      </w:r>
      <w:r>
        <w:rPr>
          <w:spacing w:val="9"/>
        </w:rPr>
        <w:t xml:space="preserve"> </w:t>
      </w:r>
      <w:r>
        <w:rPr>
          <w:spacing w:val="-1"/>
        </w:rPr>
        <w:t>tételek</w:t>
      </w:r>
      <w:r>
        <w:rPr>
          <w:spacing w:val="8"/>
        </w:rPr>
        <w:t xml:space="preserve"> </w:t>
      </w:r>
      <w:r>
        <w:t>között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pénztárból</w:t>
      </w:r>
      <w:r>
        <w:rPr>
          <w:spacing w:val="9"/>
        </w:rPr>
        <w:t xml:space="preserve"> </w:t>
      </w:r>
      <w:r>
        <w:rPr>
          <w:spacing w:val="-1"/>
        </w:rPr>
        <w:t>történő</w:t>
      </w:r>
      <w:r>
        <w:rPr>
          <w:spacing w:val="9"/>
        </w:rPr>
        <w:t xml:space="preserve"> </w:t>
      </w:r>
      <w:r>
        <w:rPr>
          <w:spacing w:val="-1"/>
        </w:rPr>
        <w:t>kifizetések</w:t>
      </w:r>
      <w:r>
        <w:rPr>
          <w:spacing w:val="9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fizetési</w:t>
      </w:r>
      <w:r>
        <w:rPr>
          <w:spacing w:val="9"/>
        </w:rPr>
        <w:t xml:space="preserve"> </w:t>
      </w:r>
      <w:r>
        <w:t>számla</w:t>
      </w:r>
      <w:r>
        <w:rPr>
          <w:spacing w:val="85"/>
        </w:rPr>
        <w:t xml:space="preserve"> </w:t>
      </w:r>
      <w:r>
        <w:rPr>
          <w:spacing w:val="-1"/>
        </w:rPr>
        <w:t>tulajdonosa által</w:t>
      </w:r>
      <w:r>
        <w:t xml:space="preserve"> </w:t>
      </w:r>
      <w:r>
        <w:rPr>
          <w:spacing w:val="-1"/>
        </w:rPr>
        <w:t>kezdeményezett</w:t>
      </w:r>
      <w:r>
        <w:t xml:space="preserve"> </w:t>
      </w:r>
      <w:r>
        <w:rPr>
          <w:spacing w:val="-1"/>
        </w:rPr>
        <w:t>átutalások</w:t>
      </w:r>
      <w:r>
        <w:t xml:space="preserve"> </w:t>
      </w:r>
      <w:r>
        <w:rPr>
          <w:spacing w:val="-1"/>
        </w:rPr>
        <w:t>nem</w:t>
      </w:r>
      <w:r>
        <w:rPr>
          <w:spacing w:val="2"/>
        </w:rPr>
        <w:t xml:space="preserve"> </w:t>
      </w:r>
      <w:r>
        <w:rPr>
          <w:spacing w:val="-1"/>
        </w:rPr>
        <w:t>mutathatók</w:t>
      </w:r>
      <w:r>
        <w:t xml:space="preserve"> ki.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813ED">
      <w:pPr>
        <w:pStyle w:val="Szvegtrzs"/>
        <w:numPr>
          <w:ilvl w:val="0"/>
          <w:numId w:val="41"/>
        </w:numPr>
        <w:tabs>
          <w:tab w:val="left" w:pos="604"/>
        </w:tabs>
        <w:kinsoku w:val="0"/>
        <w:overflowPunct w:val="0"/>
        <w:ind w:right="114" w:firstLine="0"/>
        <w:jc w:val="both"/>
        <w:rPr>
          <w:spacing w:val="-1"/>
        </w:rPr>
      </w:pPr>
      <w:r>
        <w:t>Az</w:t>
      </w:r>
      <w:r>
        <w:rPr>
          <w:spacing w:val="38"/>
        </w:rPr>
        <w:t xml:space="preserve"> </w:t>
      </w:r>
      <w:r>
        <w:rPr>
          <w:spacing w:val="-1"/>
        </w:rPr>
        <w:t>általános</w:t>
      </w:r>
      <w:r>
        <w:rPr>
          <w:spacing w:val="37"/>
        </w:rPr>
        <w:t xml:space="preserve"> </w:t>
      </w:r>
      <w:r>
        <w:rPr>
          <w:spacing w:val="-1"/>
        </w:rPr>
        <w:t>forgalmi</w:t>
      </w:r>
      <w:r>
        <w:rPr>
          <w:spacing w:val="38"/>
        </w:rPr>
        <w:t xml:space="preserve"> </w:t>
      </w:r>
      <w:r>
        <w:rPr>
          <w:spacing w:val="-1"/>
        </w:rPr>
        <w:t>adó</w:t>
      </w:r>
      <w:r>
        <w:rPr>
          <w:spacing w:val="38"/>
        </w:rPr>
        <w:t xml:space="preserve"> </w:t>
      </w:r>
      <w:r>
        <w:rPr>
          <w:spacing w:val="-1"/>
        </w:rPr>
        <w:t>elszámolásai</w:t>
      </w:r>
      <w:r>
        <w:rPr>
          <w:spacing w:val="38"/>
        </w:rPr>
        <w:t xml:space="preserve"> </w:t>
      </w:r>
      <w:r>
        <w:t>között</w:t>
      </w:r>
      <w:r>
        <w:rPr>
          <w:spacing w:val="38"/>
        </w:rPr>
        <w:t xml:space="preserve"> </w:t>
      </w:r>
      <w:r>
        <w:rPr>
          <w:spacing w:val="-1"/>
        </w:rPr>
        <w:t>az</w:t>
      </w:r>
      <w:r>
        <w:rPr>
          <w:spacing w:val="39"/>
        </w:rPr>
        <w:t xml:space="preserve"> </w:t>
      </w:r>
      <w:r>
        <w:rPr>
          <w:spacing w:val="-1"/>
        </w:rPr>
        <w:t>előzetesen</w:t>
      </w:r>
      <w:r>
        <w:rPr>
          <w:spacing w:val="38"/>
        </w:rPr>
        <w:t xml:space="preserve"> </w:t>
      </w:r>
      <w:r>
        <w:t>felszámított</w:t>
      </w:r>
      <w:r>
        <w:rPr>
          <w:spacing w:val="38"/>
        </w:rPr>
        <w:t xml:space="preserve"> </w:t>
      </w:r>
      <w:r>
        <w:rPr>
          <w:spacing w:val="-1"/>
        </w:rPr>
        <w:t>és</w:t>
      </w:r>
      <w:r>
        <w:rPr>
          <w:spacing w:val="38"/>
        </w:rPr>
        <w:t xml:space="preserve"> </w:t>
      </w:r>
      <w:r>
        <w:rPr>
          <w:spacing w:val="-1"/>
        </w:rPr>
        <w:t>áthárított,</w:t>
      </w:r>
      <w:r>
        <w:rPr>
          <w:spacing w:val="85"/>
        </w:rPr>
        <w:t xml:space="preserve"> </w:t>
      </w:r>
      <w:r>
        <w:rPr>
          <w:spacing w:val="-1"/>
        </w:rPr>
        <w:t>valamint</w:t>
      </w:r>
      <w:r>
        <w:t xml:space="preserve"> a</w:t>
      </w:r>
      <w:r>
        <w:rPr>
          <w:spacing w:val="-1"/>
        </w:rPr>
        <w:t xml:space="preserve"> fordított</w:t>
      </w:r>
      <w:r>
        <w:t xml:space="preserve"> </w:t>
      </w:r>
      <w:r>
        <w:rPr>
          <w:spacing w:val="-1"/>
        </w:rPr>
        <w:t>adózás</w:t>
      </w:r>
      <w:r>
        <w:t xml:space="preserve"> alá</w:t>
      </w:r>
      <w:r>
        <w:rPr>
          <w:spacing w:val="-2"/>
        </w:rPr>
        <w:t xml:space="preserve"> </w:t>
      </w:r>
      <w:r>
        <w:rPr>
          <w:spacing w:val="-1"/>
        </w:rPr>
        <w:t>tartozó</w:t>
      </w:r>
      <w:r>
        <w:t xml:space="preserve"> </w:t>
      </w:r>
      <w:r>
        <w:rPr>
          <w:spacing w:val="-1"/>
        </w:rPr>
        <w:t>általános</w:t>
      </w:r>
      <w:r>
        <w:t xml:space="preserve"> </w:t>
      </w:r>
      <w:r>
        <w:rPr>
          <w:spacing w:val="-1"/>
        </w:rPr>
        <w:t>forgalmi</w:t>
      </w:r>
      <w:r>
        <w:t xml:space="preserve"> adót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elszámolni.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813ED">
      <w:pPr>
        <w:pStyle w:val="Szvegtrzs"/>
        <w:numPr>
          <w:ilvl w:val="0"/>
          <w:numId w:val="41"/>
        </w:numPr>
        <w:tabs>
          <w:tab w:val="left" w:pos="578"/>
        </w:tabs>
        <w:kinsoku w:val="0"/>
        <w:overflowPunct w:val="0"/>
        <w:ind w:right="115" w:firstLine="0"/>
        <w:jc w:val="both"/>
        <w:rPr>
          <w:spacing w:val="-1"/>
        </w:rPr>
      </w:pPr>
      <w:r>
        <w:rPr>
          <w:spacing w:val="-1"/>
        </w:rPr>
        <w:t>A mérlegkészítés</w:t>
      </w:r>
      <w:r>
        <w:rPr>
          <w:spacing w:val="12"/>
        </w:rPr>
        <w:t xml:space="preserve"> </w:t>
      </w:r>
      <w:r>
        <w:t>időpontjáig</w:t>
      </w:r>
      <w:r>
        <w:rPr>
          <w:spacing w:val="11"/>
        </w:rPr>
        <w:t xml:space="preserve"> </w:t>
      </w:r>
      <w:r>
        <w:t xml:space="preserve">-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rPr>
          <w:spacing w:val="-1"/>
        </w:rPr>
        <w:t>előirányzatok</w:t>
      </w:r>
      <w:r>
        <w:rPr>
          <w:spacing w:val="12"/>
        </w:rPr>
        <w:t xml:space="preserve"> </w:t>
      </w:r>
      <w:r>
        <w:rPr>
          <w:spacing w:val="-1"/>
        </w:rPr>
        <w:t>és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teljesítések</w:t>
      </w:r>
      <w:r>
        <w:rPr>
          <w:spacing w:val="11"/>
        </w:rPr>
        <w:t xml:space="preserve"> </w:t>
      </w:r>
      <w:r>
        <w:t>tekintetében</w:t>
      </w:r>
      <w:r>
        <w:rPr>
          <w:spacing w:val="11"/>
        </w:rPr>
        <w:t xml:space="preserve"> </w:t>
      </w:r>
      <w:r>
        <w:t>január</w:t>
      </w:r>
      <w:r>
        <w:rPr>
          <w:spacing w:val="11"/>
        </w:rPr>
        <w:t xml:space="preserve"> </w:t>
      </w:r>
      <w:r>
        <w:rPr>
          <w:spacing w:val="1"/>
        </w:rPr>
        <w:t>31-</w:t>
      </w:r>
      <w:r>
        <w:rPr>
          <w:spacing w:val="44"/>
        </w:rPr>
        <w:t xml:space="preserve"> </w:t>
      </w:r>
      <w:r>
        <w:rPr>
          <w:spacing w:val="-1"/>
        </w:rPr>
        <w:t>ig</w:t>
      </w:r>
      <w:r>
        <w:rPr>
          <w:spacing w:val="46"/>
        </w:rPr>
        <w:t xml:space="preserve"> </w:t>
      </w:r>
      <w:r>
        <w:t>-</w:t>
      </w:r>
      <w:r>
        <w:rPr>
          <w:spacing w:val="44"/>
        </w:rPr>
        <w:t xml:space="preserve"> </w:t>
      </w:r>
      <w:r>
        <w:rPr>
          <w:spacing w:val="-1"/>
        </w:rPr>
        <w:t>az</w:t>
      </w:r>
      <w:r>
        <w:rPr>
          <w:spacing w:val="46"/>
        </w:rPr>
        <w:t xml:space="preserve"> </w:t>
      </w:r>
      <w:r>
        <w:rPr>
          <w:spacing w:val="-1"/>
        </w:rPr>
        <w:t>elszámolásokat</w:t>
      </w:r>
      <w:r>
        <w:rPr>
          <w:spacing w:val="45"/>
        </w:rPr>
        <w:t xml:space="preserve"> </w:t>
      </w:r>
      <w:r>
        <w:rPr>
          <w:spacing w:val="-1"/>
        </w:rPr>
        <w:t>rendezni</w:t>
      </w:r>
      <w:r>
        <w:rPr>
          <w:spacing w:val="45"/>
        </w:rPr>
        <w:t xml:space="preserve"> </w:t>
      </w:r>
      <w:r>
        <w:rPr>
          <w:spacing w:val="-1"/>
        </w:rPr>
        <w:t>kell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megfelelő</w:t>
      </w:r>
      <w:r>
        <w:rPr>
          <w:spacing w:val="45"/>
        </w:rPr>
        <w:t xml:space="preserve"> </w:t>
      </w:r>
      <w:r>
        <w:t>könyvviteli</w:t>
      </w:r>
      <w:r>
        <w:rPr>
          <w:spacing w:val="46"/>
        </w:rPr>
        <w:t xml:space="preserve"> </w:t>
      </w:r>
      <w:r>
        <w:rPr>
          <w:spacing w:val="-1"/>
        </w:rPr>
        <w:t>számlákra.</w:t>
      </w:r>
      <w:r>
        <w:rPr>
          <w:spacing w:val="45"/>
        </w:rPr>
        <w:t xml:space="preserve"> </w:t>
      </w:r>
      <w:r>
        <w:rPr>
          <w:spacing w:val="-1"/>
        </w:rPr>
        <w:t>Ezeken</w:t>
      </w:r>
      <w:r>
        <w:rPr>
          <w:spacing w:val="47"/>
        </w:rPr>
        <w:t xml:space="preserve"> </w:t>
      </w:r>
      <w:r>
        <w:t>a</w:t>
      </w:r>
      <w:r>
        <w:rPr>
          <w:spacing w:val="91"/>
        </w:rPr>
        <w:t xml:space="preserve"> </w:t>
      </w:r>
      <w:r>
        <w:rPr>
          <w:spacing w:val="-1"/>
        </w:rPr>
        <w:t>jogcímeken</w:t>
      </w:r>
      <w:r>
        <w:t xml:space="preserve"> a</w:t>
      </w:r>
      <w:r>
        <w:rPr>
          <w:spacing w:val="-1"/>
        </w:rPr>
        <w:t xml:space="preserve"> mérlegben</w:t>
      </w:r>
      <w:r>
        <w:rPr>
          <w:spacing w:val="2"/>
        </w:rPr>
        <w:t xml:space="preserve"> </w:t>
      </w:r>
      <w:r>
        <w:rPr>
          <w:spacing w:val="-1"/>
        </w:rPr>
        <w:t>nem</w:t>
      </w:r>
      <w:r>
        <w:t xml:space="preserve"> </w:t>
      </w:r>
      <w:r>
        <w:rPr>
          <w:spacing w:val="-1"/>
        </w:rPr>
        <w:t>mutatható</w:t>
      </w:r>
      <w:r>
        <w:t xml:space="preserve"> ki </w:t>
      </w:r>
      <w:r>
        <w:rPr>
          <w:spacing w:val="-1"/>
        </w:rPr>
        <w:t>tétel.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813ED">
      <w:pPr>
        <w:pStyle w:val="Szvegtrzs"/>
        <w:numPr>
          <w:ilvl w:val="0"/>
          <w:numId w:val="41"/>
        </w:numPr>
        <w:tabs>
          <w:tab w:val="left" w:pos="573"/>
        </w:tabs>
        <w:kinsoku w:val="0"/>
        <w:overflowPunct w:val="0"/>
        <w:ind w:right="113" w:firstLine="0"/>
      </w:pPr>
      <w:r>
        <w:t>Az</w:t>
      </w:r>
      <w:r>
        <w:rPr>
          <w:spacing w:val="10"/>
        </w:rPr>
        <w:t xml:space="preserve"> </w:t>
      </w:r>
      <w:r>
        <w:rPr>
          <w:spacing w:val="-1"/>
        </w:rPr>
        <w:t>adott</w:t>
      </w:r>
      <w:r>
        <w:rPr>
          <w:spacing w:val="10"/>
        </w:rPr>
        <w:t xml:space="preserve"> </w:t>
      </w:r>
      <w:r>
        <w:rPr>
          <w:spacing w:val="-1"/>
        </w:rPr>
        <w:t>előlegek</w:t>
      </w:r>
      <w:r>
        <w:rPr>
          <w:spacing w:val="9"/>
        </w:rPr>
        <w:t xml:space="preserve"> </w:t>
      </w:r>
      <w:r>
        <w:t>között</w:t>
      </w:r>
      <w:r>
        <w:rPr>
          <w:spacing w:val="10"/>
        </w:rPr>
        <w:t xml:space="preserve"> </w:t>
      </w:r>
      <w:r>
        <w:rPr>
          <w:spacing w:val="-1"/>
        </w:rPr>
        <w:t>kell</w:t>
      </w:r>
      <w:r>
        <w:rPr>
          <w:spacing w:val="10"/>
        </w:rPr>
        <w:t xml:space="preserve"> </w:t>
      </w:r>
      <w:r>
        <w:rPr>
          <w:spacing w:val="-1"/>
        </w:rPr>
        <w:t>elszámolni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szállítóknak</w:t>
      </w:r>
      <w:r>
        <w:rPr>
          <w:spacing w:val="9"/>
        </w:rPr>
        <w:t xml:space="preserve"> </w:t>
      </w:r>
      <w:r>
        <w:rPr>
          <w:spacing w:val="-1"/>
        </w:rPr>
        <w:t>előlegként</w:t>
      </w:r>
      <w:r>
        <w:rPr>
          <w:spacing w:val="9"/>
        </w:rPr>
        <w:t xml:space="preserve"> </w:t>
      </w:r>
      <w:r>
        <w:t>megfizetett</w:t>
      </w:r>
      <w:r>
        <w:rPr>
          <w:spacing w:val="17"/>
        </w:rPr>
        <w:t xml:space="preserve"> </w:t>
      </w:r>
      <w:r>
        <w:t>-</w:t>
      </w:r>
      <w:r>
        <w:rPr>
          <w:spacing w:val="8"/>
        </w:rPr>
        <w:t xml:space="preserve"> </w:t>
      </w:r>
      <w:r>
        <w:rPr>
          <w:spacing w:val="-1"/>
        </w:rPr>
        <w:t>általános</w:t>
      </w:r>
      <w:r>
        <w:rPr>
          <w:spacing w:val="81"/>
        </w:rPr>
        <w:t xml:space="preserve"> </w:t>
      </w:r>
      <w:r>
        <w:rPr>
          <w:spacing w:val="-1"/>
        </w:rPr>
        <w:t>forgalmi adót</w:t>
      </w:r>
      <w:r>
        <w:rPr>
          <w:spacing w:val="26"/>
        </w:rPr>
        <w:t xml:space="preserve"> </w:t>
      </w:r>
      <w:r>
        <w:rPr>
          <w:spacing w:val="-1"/>
        </w:rPr>
        <w:t>nem</w:t>
      </w:r>
      <w:r>
        <w:rPr>
          <w:spacing w:val="26"/>
        </w:rPr>
        <w:t xml:space="preserve"> </w:t>
      </w:r>
      <w:r>
        <w:rPr>
          <w:spacing w:val="-1"/>
        </w:rPr>
        <w:t>tartalmazó</w:t>
      </w:r>
      <w:r>
        <w:rPr>
          <w:spacing w:val="28"/>
        </w:rPr>
        <w:t xml:space="preserve"> </w:t>
      </w:r>
      <w:r>
        <w:t>-</w:t>
      </w:r>
      <w:r>
        <w:rPr>
          <w:spacing w:val="25"/>
        </w:rPr>
        <w:t xml:space="preserve"> </w:t>
      </w:r>
      <w:r>
        <w:rPr>
          <w:spacing w:val="-1"/>
        </w:rPr>
        <w:t>összeget,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foglalkoztatottaknak</w:t>
      </w:r>
      <w:r>
        <w:rPr>
          <w:spacing w:val="26"/>
        </w:rPr>
        <w:t xml:space="preserve"> </w:t>
      </w:r>
      <w:r>
        <w:rPr>
          <w:spacing w:val="-1"/>
        </w:rPr>
        <w:t>adott</w:t>
      </w:r>
      <w:r>
        <w:rPr>
          <w:spacing w:val="26"/>
        </w:rPr>
        <w:t xml:space="preserve"> </w:t>
      </w:r>
      <w:r>
        <w:rPr>
          <w:spacing w:val="-1"/>
        </w:rPr>
        <w:t>illetmény-,</w:t>
      </w:r>
      <w:r>
        <w:rPr>
          <w:spacing w:val="91"/>
        </w:rPr>
        <w:t xml:space="preserve"> </w:t>
      </w:r>
      <w:r>
        <w:rPr>
          <w:spacing w:val="-1"/>
        </w:rPr>
        <w:t>munkabérelőlegeket,</w:t>
      </w:r>
      <w:r>
        <w:rPr>
          <w:spacing w:val="7"/>
        </w:rPr>
        <w:t xml:space="preserve"> </w:t>
      </w:r>
      <w:r>
        <w:rPr>
          <w:spacing w:val="-1"/>
        </w:rPr>
        <w:t>az</w:t>
      </w:r>
      <w:r>
        <w:rPr>
          <w:spacing w:val="5"/>
        </w:rPr>
        <w:t xml:space="preserve"> </w:t>
      </w:r>
      <w:r>
        <w:rPr>
          <w:spacing w:val="-1"/>
        </w:rPr>
        <w:t>utólagos</w:t>
      </w:r>
      <w:r>
        <w:rPr>
          <w:spacing w:val="6"/>
        </w:rPr>
        <w:t xml:space="preserve"> </w:t>
      </w:r>
      <w:r>
        <w:rPr>
          <w:spacing w:val="-1"/>
        </w:rPr>
        <w:t>elszámolásra</w:t>
      </w:r>
      <w:r>
        <w:rPr>
          <w:spacing w:val="7"/>
        </w:rPr>
        <w:t xml:space="preserve"> </w:t>
      </w:r>
      <w:r>
        <w:rPr>
          <w:spacing w:val="-1"/>
        </w:rPr>
        <w:t>nyújtott</w:t>
      </w:r>
      <w:r>
        <w:rPr>
          <w:spacing w:val="5"/>
        </w:rPr>
        <w:t xml:space="preserve"> </w:t>
      </w:r>
      <w:r>
        <w:t>különböző</w:t>
      </w:r>
      <w:r>
        <w:rPr>
          <w:spacing w:val="4"/>
        </w:rPr>
        <w:t xml:space="preserve"> </w:t>
      </w:r>
      <w:r>
        <w:rPr>
          <w:spacing w:val="-1"/>
        </w:rPr>
        <w:t>előlegeket,</w:t>
      </w:r>
      <w:r>
        <w:rPr>
          <w:spacing w:val="1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teljesített</w:t>
      </w:r>
      <w:r>
        <w:rPr>
          <w:spacing w:val="105"/>
        </w:rPr>
        <w:t xml:space="preserve"> </w:t>
      </w:r>
      <w:r>
        <w:rPr>
          <w:spacing w:val="-1"/>
        </w:rPr>
        <w:t>túlfizetésekből,</w:t>
      </w:r>
      <w:r>
        <w:rPr>
          <w:spacing w:val="5"/>
        </w:rPr>
        <w:t xml:space="preserve"> </w:t>
      </w:r>
      <w:r>
        <w:rPr>
          <w:spacing w:val="-1"/>
        </w:rPr>
        <w:t>téves</w:t>
      </w:r>
      <w:r>
        <w:rPr>
          <w:spacing w:val="4"/>
        </w:rPr>
        <w:t xml:space="preserve"> </w:t>
      </w:r>
      <w:r>
        <w:rPr>
          <w:spacing w:val="-1"/>
        </w:rPr>
        <w:t>és</w:t>
      </w:r>
      <w:r>
        <w:rPr>
          <w:spacing w:val="4"/>
        </w:rPr>
        <w:t xml:space="preserve"> </w:t>
      </w:r>
      <w:r>
        <w:rPr>
          <w:spacing w:val="-1"/>
        </w:rPr>
        <w:t>visszajáró</w:t>
      </w:r>
      <w:r>
        <w:rPr>
          <w:spacing w:val="4"/>
        </w:rPr>
        <w:t xml:space="preserve"> </w:t>
      </w:r>
      <w:r>
        <w:rPr>
          <w:spacing w:val="-1"/>
        </w:rPr>
        <w:t>kifizetésekből,</w:t>
      </w:r>
      <w:r>
        <w:rPr>
          <w:spacing w:val="7"/>
        </w:rPr>
        <w:t xml:space="preserve"> </w:t>
      </w:r>
      <w:r>
        <w:rPr>
          <w:spacing w:val="-1"/>
        </w:rPr>
        <w:t>valamint</w:t>
      </w:r>
      <w:r>
        <w:rPr>
          <w:spacing w:val="5"/>
        </w:rPr>
        <w:t xml:space="preserve"> </w:t>
      </w:r>
      <w:r>
        <w:rPr>
          <w:spacing w:val="-1"/>
        </w:rPr>
        <w:t>az</w:t>
      </w:r>
      <w:r>
        <w:rPr>
          <w:spacing w:val="5"/>
        </w:rPr>
        <w:t xml:space="preserve"> </w:t>
      </w:r>
      <w:r>
        <w:rPr>
          <w:spacing w:val="-1"/>
        </w:rPr>
        <w:t>adott</w:t>
      </w:r>
      <w:r>
        <w:rPr>
          <w:spacing w:val="5"/>
        </w:rPr>
        <w:t xml:space="preserve"> </w:t>
      </w:r>
      <w:r>
        <w:rPr>
          <w:spacing w:val="-1"/>
        </w:rPr>
        <w:t>előlegek</w:t>
      </w:r>
      <w:r>
        <w:rPr>
          <w:spacing w:val="4"/>
        </w:rPr>
        <w:t xml:space="preserve"> </w:t>
      </w:r>
      <w:r>
        <w:rPr>
          <w:spacing w:val="-1"/>
        </w:rPr>
        <w:t>értékvesztését</w:t>
      </w:r>
      <w:r>
        <w:rPr>
          <w:spacing w:val="5"/>
        </w:rPr>
        <w:t xml:space="preserve"> </w:t>
      </w:r>
      <w:r>
        <w:rPr>
          <w:spacing w:val="-1"/>
        </w:rPr>
        <w:t>és</w:t>
      </w:r>
      <w:r>
        <w:rPr>
          <w:spacing w:val="135"/>
        </w:rPr>
        <w:t xml:space="preserve"> </w:t>
      </w:r>
      <w:r>
        <w:rPr>
          <w:spacing w:val="-1"/>
        </w:rPr>
        <w:t>annak</w:t>
      </w:r>
      <w:r>
        <w:rPr>
          <w:spacing w:val="18"/>
        </w:rPr>
        <w:t xml:space="preserve"> </w:t>
      </w:r>
      <w:r>
        <w:rPr>
          <w:spacing w:val="-1"/>
        </w:rPr>
        <w:t>visszaírását.</w:t>
      </w:r>
      <w:r>
        <w:rPr>
          <w:spacing w:val="5"/>
        </w:rPr>
        <w:t xml:space="preserve"> </w:t>
      </w:r>
      <w:r>
        <w:t>Az</w:t>
      </w:r>
      <w:r>
        <w:rPr>
          <w:spacing w:val="19"/>
        </w:rPr>
        <w:t xml:space="preserve"> </w:t>
      </w:r>
      <w:r>
        <w:t>adott</w:t>
      </w:r>
      <w:r>
        <w:rPr>
          <w:spacing w:val="19"/>
        </w:rPr>
        <w:t xml:space="preserve"> </w:t>
      </w:r>
      <w:r>
        <w:rPr>
          <w:spacing w:val="-1"/>
        </w:rPr>
        <w:t>előlegeket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mérlegben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követelés</w:t>
      </w:r>
      <w:r>
        <w:rPr>
          <w:spacing w:val="24"/>
        </w:rPr>
        <w:t xml:space="preserve"> </w:t>
      </w:r>
      <w:r>
        <w:rPr>
          <w:spacing w:val="-1"/>
        </w:rPr>
        <w:t>jellegű</w:t>
      </w:r>
      <w:r>
        <w:rPr>
          <w:spacing w:val="18"/>
        </w:rPr>
        <w:t xml:space="preserve"> </w:t>
      </w:r>
      <w:r>
        <w:t>sajátos</w:t>
      </w:r>
      <w:r>
        <w:rPr>
          <w:spacing w:val="19"/>
        </w:rPr>
        <w:t xml:space="preserve"> </w:t>
      </w:r>
      <w:r>
        <w:rPr>
          <w:spacing w:val="-1"/>
        </w:rPr>
        <w:t>elszámolások</w:t>
      </w:r>
      <w:r>
        <w:rPr>
          <w:spacing w:val="99"/>
        </w:rPr>
        <w:t xml:space="preserve"> </w:t>
      </w:r>
      <w:r>
        <w:t>között</w:t>
      </w:r>
      <w:r>
        <w:rPr>
          <w:spacing w:val="43"/>
        </w:rPr>
        <w:t xml:space="preserve"> </w:t>
      </w:r>
      <w:r>
        <w:rPr>
          <w:spacing w:val="-1"/>
        </w:rPr>
        <w:t>elkülönítetten</w:t>
      </w:r>
      <w:r>
        <w:rPr>
          <w:spacing w:val="42"/>
        </w:rPr>
        <w:t xml:space="preserve"> </w:t>
      </w:r>
      <w:r>
        <w:rPr>
          <w:spacing w:val="-1"/>
        </w:rPr>
        <w:t>kell</w:t>
      </w:r>
      <w:r>
        <w:rPr>
          <w:spacing w:val="43"/>
        </w:rPr>
        <w:t xml:space="preserve"> </w:t>
      </w:r>
      <w:r>
        <w:t>kimutatni.</w:t>
      </w:r>
      <w:r>
        <w:rPr>
          <w:spacing w:val="3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követelés</w:t>
      </w:r>
      <w:r>
        <w:rPr>
          <w:spacing w:val="45"/>
        </w:rPr>
        <w:t xml:space="preserve"> </w:t>
      </w:r>
      <w:r>
        <w:rPr>
          <w:spacing w:val="-1"/>
        </w:rPr>
        <w:t>jellegű</w:t>
      </w:r>
      <w:r>
        <w:rPr>
          <w:spacing w:val="45"/>
        </w:rPr>
        <w:t xml:space="preserve"> </w:t>
      </w:r>
      <w:r>
        <w:rPr>
          <w:spacing w:val="-1"/>
        </w:rPr>
        <w:t>sajátos</w:t>
      </w:r>
      <w:r>
        <w:rPr>
          <w:spacing w:val="45"/>
        </w:rPr>
        <w:t xml:space="preserve"> </w:t>
      </w:r>
      <w:r>
        <w:rPr>
          <w:spacing w:val="-1"/>
        </w:rPr>
        <w:t>elszámolások</w:t>
      </w:r>
      <w:r>
        <w:rPr>
          <w:spacing w:val="45"/>
        </w:rPr>
        <w:t xml:space="preserve"> </w:t>
      </w:r>
      <w:r>
        <w:t>közé</w:t>
      </w:r>
      <w:r>
        <w:rPr>
          <w:spacing w:val="42"/>
        </w:rPr>
        <w:t xml:space="preserve"> </w:t>
      </w:r>
      <w:r>
        <w:rPr>
          <w:spacing w:val="-1"/>
        </w:rPr>
        <w:t>tartozó</w:t>
      </w:r>
      <w:r>
        <w:rPr>
          <w:spacing w:val="99"/>
        </w:rPr>
        <w:t xml:space="preserve"> </w:t>
      </w:r>
      <w:r>
        <w:rPr>
          <w:spacing w:val="-1"/>
        </w:rPr>
        <w:t>egyéb</w:t>
      </w:r>
      <w:r>
        <w:t xml:space="preserve"> </w:t>
      </w:r>
      <w:r>
        <w:rPr>
          <w:spacing w:val="-1"/>
        </w:rPr>
        <w:t>tételeket</w:t>
      </w:r>
      <w:r>
        <w:t xml:space="preserve"> az </w:t>
      </w:r>
      <w:r>
        <w:rPr>
          <w:spacing w:val="-1"/>
        </w:rPr>
        <w:t>egyetem</w:t>
      </w:r>
      <w:r>
        <w:rPr>
          <w:spacing w:val="2"/>
        </w:rPr>
        <w:t xml:space="preserve"> </w:t>
      </w:r>
      <w:r>
        <w:t xml:space="preserve">Eszközök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források</w:t>
      </w:r>
      <w:r>
        <w:t xml:space="preserve"> </w:t>
      </w:r>
      <w:r>
        <w:rPr>
          <w:spacing w:val="-1"/>
        </w:rPr>
        <w:t>értékelési</w:t>
      </w:r>
      <w:r>
        <w:t xml:space="preserve"> </w:t>
      </w:r>
      <w:r>
        <w:rPr>
          <w:spacing w:val="-1"/>
        </w:rPr>
        <w:t>szabályzata</w:t>
      </w:r>
      <w:r>
        <w:rPr>
          <w:spacing w:val="1"/>
        </w:rPr>
        <w:t xml:space="preserve"> </w:t>
      </w:r>
      <w:r>
        <w:t>tartalmazza.</w:t>
      </w:r>
    </w:p>
    <w:p w:rsidR="003007C8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Default="003007C8" w:rsidP="003813ED">
      <w:pPr>
        <w:pStyle w:val="Szvegtrzs"/>
        <w:numPr>
          <w:ilvl w:val="0"/>
          <w:numId w:val="41"/>
        </w:numPr>
        <w:tabs>
          <w:tab w:val="left" w:pos="573"/>
        </w:tabs>
        <w:kinsoku w:val="0"/>
        <w:overflowPunct w:val="0"/>
        <w:ind w:right="117" w:firstLine="0"/>
        <w:jc w:val="both"/>
      </w:pPr>
      <w:r>
        <w:lastRenderedPageBreak/>
        <w:t>Az</w:t>
      </w:r>
      <w:r>
        <w:rPr>
          <w:spacing w:val="10"/>
        </w:rPr>
        <w:t xml:space="preserve"> </w:t>
      </w:r>
      <w:r>
        <w:rPr>
          <w:spacing w:val="-1"/>
        </w:rPr>
        <w:t>egyéb</w:t>
      </w:r>
      <w:r>
        <w:rPr>
          <w:spacing w:val="9"/>
        </w:rPr>
        <w:t xml:space="preserve"> </w:t>
      </w:r>
      <w:r>
        <w:rPr>
          <w:spacing w:val="-1"/>
        </w:rPr>
        <w:t>sajátos</w:t>
      </w:r>
      <w:r>
        <w:rPr>
          <w:spacing w:val="9"/>
        </w:rPr>
        <w:t xml:space="preserve"> </w:t>
      </w:r>
      <w:r>
        <w:t>eszközoldali</w:t>
      </w:r>
      <w:r>
        <w:rPr>
          <w:spacing w:val="7"/>
        </w:rPr>
        <w:t xml:space="preserve"> </w:t>
      </w:r>
      <w:r>
        <w:rPr>
          <w:spacing w:val="-1"/>
        </w:rPr>
        <w:t>elszámolások</w:t>
      </w:r>
      <w:r>
        <w:rPr>
          <w:spacing w:val="7"/>
        </w:rPr>
        <w:t xml:space="preserve"> </w:t>
      </w:r>
      <w:r>
        <w:t>között</w:t>
      </w:r>
      <w:r>
        <w:rPr>
          <w:spacing w:val="14"/>
        </w:rPr>
        <w:t xml:space="preserve"> </w:t>
      </w:r>
      <w:r>
        <w:rPr>
          <w:spacing w:val="-1"/>
        </w:rPr>
        <w:t>kell</w:t>
      </w:r>
      <w:r>
        <w:rPr>
          <w:spacing w:val="7"/>
        </w:rPr>
        <w:t xml:space="preserve"> </w:t>
      </w:r>
      <w:r>
        <w:rPr>
          <w:spacing w:val="-1"/>
        </w:rPr>
        <w:t>elszámolni,</w:t>
      </w:r>
      <w:r>
        <w:rPr>
          <w:spacing w:val="7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mérlegben</w:t>
      </w:r>
      <w:r>
        <w:rPr>
          <w:spacing w:val="9"/>
        </w:rPr>
        <w:t xml:space="preserve"> </w:t>
      </w:r>
      <w:r>
        <w:rPr>
          <w:spacing w:val="-1"/>
        </w:rPr>
        <w:t>ilyen</w:t>
      </w:r>
      <w:r>
        <w:rPr>
          <w:spacing w:val="86"/>
        </w:rPr>
        <w:t xml:space="preserve"> </w:t>
      </w:r>
      <w:r>
        <w:rPr>
          <w:spacing w:val="-1"/>
        </w:rPr>
        <w:t>elnevezéssel</w:t>
      </w:r>
      <w:r>
        <w:t xml:space="preserve"> kimutatni</w:t>
      </w:r>
    </w:p>
    <w:p w:rsidR="003007C8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3813ED" w:rsidRDefault="003007C8" w:rsidP="003813ED">
      <w:pPr>
        <w:pStyle w:val="Szvegtrzs"/>
        <w:numPr>
          <w:ilvl w:val="1"/>
          <w:numId w:val="41"/>
        </w:numPr>
        <w:tabs>
          <w:tab w:val="left" w:pos="1043"/>
        </w:tabs>
        <w:kinsoku w:val="0"/>
        <w:overflowPunct w:val="0"/>
        <w:spacing w:line="276" w:lineRule="auto"/>
        <w:ind w:left="1042" w:right="113" w:hanging="360"/>
        <w:jc w:val="both"/>
      </w:pPr>
      <w:r w:rsidRPr="003813ED">
        <w:t>a</w:t>
      </w:r>
      <w:r w:rsidRPr="003813ED">
        <w:rPr>
          <w:spacing w:val="39"/>
        </w:rPr>
        <w:t xml:space="preserve"> </w:t>
      </w:r>
      <w:r w:rsidRPr="003813ED">
        <w:rPr>
          <w:spacing w:val="-1"/>
        </w:rPr>
        <w:t>decemberben</w:t>
      </w:r>
      <w:r w:rsidRPr="003813ED">
        <w:rPr>
          <w:spacing w:val="39"/>
        </w:rPr>
        <w:t xml:space="preserve"> </w:t>
      </w:r>
      <w:r w:rsidRPr="003813ED">
        <w:rPr>
          <w:spacing w:val="-1"/>
        </w:rPr>
        <w:t>kifizetett</w:t>
      </w:r>
      <w:r w:rsidRPr="003813ED">
        <w:rPr>
          <w:spacing w:val="37"/>
        </w:rPr>
        <w:t xml:space="preserve"> </w:t>
      </w:r>
      <w:r w:rsidRPr="003813ED">
        <w:rPr>
          <w:spacing w:val="-1"/>
        </w:rPr>
        <w:t>december</w:t>
      </w:r>
      <w:r w:rsidRPr="003813ED">
        <w:rPr>
          <w:spacing w:val="39"/>
        </w:rPr>
        <w:t xml:space="preserve"> </w:t>
      </w:r>
      <w:r w:rsidRPr="003813ED">
        <w:rPr>
          <w:spacing w:val="-1"/>
        </w:rPr>
        <w:t>havi</w:t>
      </w:r>
      <w:r w:rsidRPr="003813ED">
        <w:rPr>
          <w:spacing w:val="39"/>
        </w:rPr>
        <w:t xml:space="preserve"> </w:t>
      </w:r>
      <w:r w:rsidRPr="003813ED">
        <w:rPr>
          <w:spacing w:val="-1"/>
        </w:rPr>
        <w:t>illetményeket,</w:t>
      </w:r>
      <w:r w:rsidRPr="003813ED">
        <w:rPr>
          <w:spacing w:val="41"/>
        </w:rPr>
        <w:t xml:space="preserve"> </w:t>
      </w:r>
      <w:r w:rsidRPr="003813ED">
        <w:rPr>
          <w:spacing w:val="-1"/>
        </w:rPr>
        <w:t>munkabéreket</w:t>
      </w:r>
      <w:r w:rsidRPr="003813ED">
        <w:rPr>
          <w:spacing w:val="44"/>
        </w:rPr>
        <w:t xml:space="preserve"> </w:t>
      </w:r>
      <w:r w:rsidRPr="003813ED">
        <w:t>–</w:t>
      </w:r>
      <w:r w:rsidRPr="003813ED">
        <w:rPr>
          <w:spacing w:val="39"/>
        </w:rPr>
        <w:t xml:space="preserve"> </w:t>
      </w:r>
      <w:r w:rsidRPr="003813ED">
        <w:rPr>
          <w:spacing w:val="-1"/>
        </w:rPr>
        <w:t>ideértve</w:t>
      </w:r>
      <w:r w:rsidRPr="003813ED">
        <w:rPr>
          <w:spacing w:val="39"/>
        </w:rPr>
        <w:t xml:space="preserve"> </w:t>
      </w:r>
      <w:r w:rsidRPr="003813ED">
        <w:t>az</w:t>
      </w:r>
      <w:r w:rsidRPr="003813ED">
        <w:rPr>
          <w:spacing w:val="57"/>
        </w:rPr>
        <w:t xml:space="preserve"> </w:t>
      </w:r>
      <w:r w:rsidRPr="003813ED">
        <w:rPr>
          <w:spacing w:val="-1"/>
        </w:rPr>
        <w:t>egyébként</w:t>
      </w:r>
      <w:r w:rsidRPr="003813ED">
        <w:rPr>
          <w:spacing w:val="22"/>
        </w:rPr>
        <w:t xml:space="preserve"> </w:t>
      </w:r>
      <w:r w:rsidRPr="003813ED">
        <w:t>a</w:t>
      </w:r>
      <w:r w:rsidRPr="003813ED">
        <w:rPr>
          <w:spacing w:val="19"/>
        </w:rPr>
        <w:t xml:space="preserve"> </w:t>
      </w:r>
      <w:r w:rsidRPr="003813ED">
        <w:rPr>
          <w:spacing w:val="-1"/>
        </w:rPr>
        <w:t>K1101.</w:t>
      </w:r>
      <w:r w:rsidRPr="003813ED">
        <w:rPr>
          <w:spacing w:val="16"/>
        </w:rPr>
        <w:t xml:space="preserve"> </w:t>
      </w:r>
      <w:r w:rsidRPr="003813ED">
        <w:rPr>
          <w:spacing w:val="-1"/>
        </w:rPr>
        <w:t>Törvény</w:t>
      </w:r>
      <w:r w:rsidRPr="003813ED">
        <w:rPr>
          <w:spacing w:val="19"/>
        </w:rPr>
        <w:t xml:space="preserve"> </w:t>
      </w:r>
      <w:r w:rsidRPr="003813ED">
        <w:rPr>
          <w:spacing w:val="-1"/>
        </w:rPr>
        <w:t>szerinti</w:t>
      </w:r>
      <w:r w:rsidRPr="003813ED">
        <w:rPr>
          <w:spacing w:val="20"/>
        </w:rPr>
        <w:t xml:space="preserve"> </w:t>
      </w:r>
      <w:r w:rsidRPr="003813ED">
        <w:rPr>
          <w:spacing w:val="-1"/>
        </w:rPr>
        <w:t>illetmények,</w:t>
      </w:r>
      <w:r w:rsidRPr="003813ED">
        <w:rPr>
          <w:spacing w:val="24"/>
        </w:rPr>
        <w:t xml:space="preserve"> </w:t>
      </w:r>
      <w:r w:rsidRPr="003813ED">
        <w:rPr>
          <w:spacing w:val="-1"/>
        </w:rPr>
        <w:t>munkabérek</w:t>
      </w:r>
      <w:r w:rsidRPr="003813ED">
        <w:rPr>
          <w:spacing w:val="19"/>
        </w:rPr>
        <w:t xml:space="preserve"> </w:t>
      </w:r>
      <w:r w:rsidRPr="003813ED">
        <w:rPr>
          <w:spacing w:val="-1"/>
        </w:rPr>
        <w:t>rovaton</w:t>
      </w:r>
      <w:r w:rsidRPr="003813ED">
        <w:rPr>
          <w:spacing w:val="21"/>
        </w:rPr>
        <w:t xml:space="preserve"> </w:t>
      </w:r>
      <w:r w:rsidRPr="003813ED">
        <w:rPr>
          <w:spacing w:val="-1"/>
        </w:rPr>
        <w:t>elszámolandó</w:t>
      </w:r>
      <w:r w:rsidRPr="003813ED">
        <w:rPr>
          <w:spacing w:val="19"/>
        </w:rPr>
        <w:t xml:space="preserve"> </w:t>
      </w:r>
      <w:r w:rsidRPr="003813ED">
        <w:rPr>
          <w:spacing w:val="-2"/>
        </w:rPr>
        <w:t>más</w:t>
      </w:r>
      <w:r w:rsidRPr="003813ED">
        <w:rPr>
          <w:spacing w:val="57"/>
        </w:rPr>
        <w:t xml:space="preserve"> </w:t>
      </w:r>
      <w:r w:rsidRPr="003813ED">
        <w:rPr>
          <w:spacing w:val="-1"/>
        </w:rPr>
        <w:t>kifizetéseket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is</w:t>
      </w:r>
      <w:r w:rsidRPr="003813ED">
        <w:rPr>
          <w:spacing w:val="1"/>
        </w:rPr>
        <w:t xml:space="preserve"> </w:t>
      </w:r>
      <w:r w:rsidRPr="003813ED">
        <w:t xml:space="preserve">– a </w:t>
      </w:r>
      <w:r w:rsidRPr="003813ED">
        <w:rPr>
          <w:spacing w:val="-1"/>
        </w:rPr>
        <w:t>költségvetési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évet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követő</w:t>
      </w:r>
      <w:r w:rsidRPr="003813ED">
        <w:t xml:space="preserve"> év</w:t>
      </w:r>
      <w:r w:rsidRPr="003813ED">
        <w:rPr>
          <w:spacing w:val="-5"/>
        </w:rPr>
        <w:t xml:space="preserve"> </w:t>
      </w:r>
      <w:r w:rsidRPr="003813ED">
        <w:rPr>
          <w:spacing w:val="-1"/>
        </w:rPr>
        <w:t>január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hónapjáig,</w:t>
      </w:r>
      <w:r w:rsidRPr="003813ED">
        <w:t xml:space="preserve"> </w:t>
      </w:r>
    </w:p>
    <w:p w:rsidR="003007C8" w:rsidRPr="003813ED" w:rsidRDefault="003007C8" w:rsidP="003813ED">
      <w:pPr>
        <w:pStyle w:val="Szvegtrzs"/>
        <w:numPr>
          <w:ilvl w:val="1"/>
          <w:numId w:val="41"/>
        </w:numPr>
        <w:tabs>
          <w:tab w:val="left" w:pos="1043"/>
        </w:tabs>
        <w:kinsoku w:val="0"/>
        <w:overflowPunct w:val="0"/>
        <w:spacing w:before="48"/>
        <w:ind w:left="1042" w:right="113" w:hanging="360"/>
        <w:jc w:val="both"/>
        <w:rPr>
          <w:spacing w:val="-1"/>
        </w:rPr>
      </w:pPr>
      <w:r w:rsidRPr="003813ED">
        <w:t>az</w:t>
      </w:r>
      <w:r w:rsidRPr="003813ED">
        <w:rPr>
          <w:spacing w:val="10"/>
        </w:rPr>
        <w:t xml:space="preserve"> </w:t>
      </w:r>
      <w:r w:rsidRPr="003813ED">
        <w:rPr>
          <w:spacing w:val="-1"/>
        </w:rPr>
        <w:t>utalványok,</w:t>
      </w:r>
      <w:r w:rsidRPr="003813ED">
        <w:rPr>
          <w:spacing w:val="12"/>
        </w:rPr>
        <w:t xml:space="preserve"> </w:t>
      </w:r>
      <w:r w:rsidRPr="003813ED">
        <w:t>bérletek</w:t>
      </w:r>
      <w:r w:rsidRPr="003813ED">
        <w:rPr>
          <w:spacing w:val="10"/>
        </w:rPr>
        <w:t xml:space="preserve"> </w:t>
      </w:r>
      <w:r w:rsidRPr="003813ED">
        <w:t>és</w:t>
      </w:r>
      <w:r w:rsidRPr="003813ED">
        <w:rPr>
          <w:spacing w:val="12"/>
        </w:rPr>
        <w:t xml:space="preserve"> </w:t>
      </w:r>
      <w:r w:rsidRPr="003813ED">
        <w:rPr>
          <w:spacing w:val="-2"/>
        </w:rPr>
        <w:t>más</w:t>
      </w:r>
      <w:r w:rsidRPr="003813ED">
        <w:rPr>
          <w:spacing w:val="12"/>
        </w:rPr>
        <w:t xml:space="preserve"> </w:t>
      </w:r>
      <w:r w:rsidRPr="003813ED">
        <w:t>hasonló,</w:t>
      </w:r>
      <w:r w:rsidRPr="003813ED">
        <w:rPr>
          <w:spacing w:val="12"/>
        </w:rPr>
        <w:t xml:space="preserve"> </w:t>
      </w:r>
      <w:r w:rsidRPr="003813ED">
        <w:rPr>
          <w:spacing w:val="-1"/>
        </w:rPr>
        <w:t>készpénz-helyettesítő</w:t>
      </w:r>
      <w:r w:rsidRPr="003813ED">
        <w:rPr>
          <w:spacing w:val="9"/>
        </w:rPr>
        <w:t xml:space="preserve"> </w:t>
      </w:r>
      <w:r w:rsidRPr="003813ED">
        <w:rPr>
          <w:spacing w:val="-1"/>
        </w:rPr>
        <w:t>fizetési</w:t>
      </w:r>
      <w:r w:rsidRPr="003813ED">
        <w:rPr>
          <w:spacing w:val="13"/>
        </w:rPr>
        <w:t xml:space="preserve"> </w:t>
      </w:r>
      <w:r w:rsidRPr="003813ED">
        <w:rPr>
          <w:spacing w:val="-1"/>
        </w:rPr>
        <w:t>eszköznek</w:t>
      </w:r>
      <w:r w:rsidRPr="003813ED">
        <w:rPr>
          <w:spacing w:val="10"/>
        </w:rPr>
        <w:t xml:space="preserve"> </w:t>
      </w:r>
      <w:r w:rsidRPr="003813ED">
        <w:t>nem</w:t>
      </w:r>
      <w:r w:rsidRPr="003813ED">
        <w:rPr>
          <w:spacing w:val="59"/>
        </w:rPr>
        <w:t xml:space="preserve"> </w:t>
      </w:r>
      <w:r w:rsidRPr="003813ED">
        <w:rPr>
          <w:spacing w:val="-1"/>
        </w:rPr>
        <w:t>minősülő</w:t>
      </w:r>
      <w:r w:rsidRPr="003813ED">
        <w:rPr>
          <w:spacing w:val="5"/>
        </w:rPr>
        <w:t xml:space="preserve"> </w:t>
      </w:r>
      <w:r w:rsidRPr="003813ED">
        <w:rPr>
          <w:spacing w:val="-1"/>
        </w:rPr>
        <w:t>eszközök</w:t>
      </w:r>
      <w:r w:rsidRPr="003813ED">
        <w:rPr>
          <w:spacing w:val="2"/>
        </w:rPr>
        <w:t xml:space="preserve"> </w:t>
      </w:r>
      <w:r w:rsidRPr="003813ED">
        <w:rPr>
          <w:spacing w:val="-1"/>
        </w:rPr>
        <w:t>beszerzését</w:t>
      </w:r>
      <w:r w:rsidRPr="003813ED">
        <w:rPr>
          <w:spacing w:val="3"/>
        </w:rPr>
        <w:t xml:space="preserve"> </w:t>
      </w:r>
      <w:r w:rsidRPr="003813ED">
        <w:t>a</w:t>
      </w:r>
      <w:r w:rsidRPr="003813ED">
        <w:rPr>
          <w:spacing w:val="5"/>
        </w:rPr>
        <w:t xml:space="preserve"> </w:t>
      </w:r>
      <w:r w:rsidRPr="003813ED">
        <w:rPr>
          <w:spacing w:val="-1"/>
        </w:rPr>
        <w:t>foglalkoztatottak,</w:t>
      </w:r>
      <w:r w:rsidRPr="003813ED">
        <w:rPr>
          <w:spacing w:val="5"/>
        </w:rPr>
        <w:t xml:space="preserve"> </w:t>
      </w:r>
      <w:r w:rsidRPr="003813ED">
        <w:rPr>
          <w:spacing w:val="-1"/>
        </w:rPr>
        <w:t>ellátottak</w:t>
      </w:r>
      <w:r w:rsidRPr="003813ED">
        <w:rPr>
          <w:spacing w:val="3"/>
        </w:rPr>
        <w:t xml:space="preserve"> </w:t>
      </w:r>
      <w:r w:rsidRPr="003813ED">
        <w:rPr>
          <w:spacing w:val="-1"/>
        </w:rPr>
        <w:t>részére</w:t>
      </w:r>
      <w:r w:rsidRPr="003813ED">
        <w:rPr>
          <w:spacing w:val="3"/>
        </w:rPr>
        <w:t xml:space="preserve"> </w:t>
      </w:r>
      <w:r w:rsidRPr="003813ED">
        <w:rPr>
          <w:spacing w:val="-1"/>
        </w:rPr>
        <w:t>történő</w:t>
      </w:r>
      <w:r w:rsidRPr="003813ED">
        <w:rPr>
          <w:spacing w:val="2"/>
        </w:rPr>
        <w:t xml:space="preserve"> </w:t>
      </w:r>
      <w:r w:rsidRPr="003813ED">
        <w:rPr>
          <w:spacing w:val="-1"/>
        </w:rPr>
        <w:t>kiadásáig,</w:t>
      </w:r>
      <w:r w:rsidRPr="003813ED">
        <w:rPr>
          <w:spacing w:val="61"/>
        </w:rPr>
        <w:t xml:space="preserve"> </w:t>
      </w:r>
      <w:r w:rsidRPr="003813ED">
        <w:rPr>
          <w:spacing w:val="-1"/>
        </w:rPr>
        <w:t>támogatásként</w:t>
      </w:r>
      <w:r w:rsidRPr="003813ED">
        <w:rPr>
          <w:spacing w:val="3"/>
        </w:rPr>
        <w:t xml:space="preserve"> </w:t>
      </w:r>
      <w:r w:rsidRPr="003813ED">
        <w:rPr>
          <w:spacing w:val="-1"/>
        </w:rPr>
        <w:t>történő</w:t>
      </w:r>
      <w:r w:rsidRPr="003813ED">
        <w:rPr>
          <w:spacing w:val="2"/>
        </w:rPr>
        <w:t xml:space="preserve"> </w:t>
      </w:r>
      <w:r w:rsidRPr="003813ED">
        <w:rPr>
          <w:spacing w:val="-1"/>
        </w:rPr>
        <w:t>átadásáig,</w:t>
      </w:r>
      <w:r w:rsidRPr="003813ED">
        <w:rPr>
          <w:spacing w:val="2"/>
        </w:rPr>
        <w:t xml:space="preserve"> </w:t>
      </w:r>
      <w:r w:rsidRPr="003813ED">
        <w:t>a</w:t>
      </w:r>
      <w:r w:rsidRPr="003813ED">
        <w:rPr>
          <w:spacing w:val="3"/>
        </w:rPr>
        <w:t xml:space="preserve"> </w:t>
      </w:r>
      <w:r w:rsidRPr="003813ED">
        <w:rPr>
          <w:spacing w:val="-1"/>
        </w:rPr>
        <w:t>hiányzó,</w:t>
      </w:r>
      <w:r w:rsidRPr="003813ED">
        <w:rPr>
          <w:spacing w:val="2"/>
        </w:rPr>
        <w:t xml:space="preserve"> </w:t>
      </w:r>
      <w:r w:rsidRPr="003813ED">
        <w:rPr>
          <w:spacing w:val="-1"/>
        </w:rPr>
        <w:t>megsemmisült,</w:t>
      </w:r>
      <w:r w:rsidRPr="003813ED">
        <w:rPr>
          <w:spacing w:val="2"/>
        </w:rPr>
        <w:t xml:space="preserve"> </w:t>
      </w:r>
      <w:r w:rsidRPr="003813ED">
        <w:rPr>
          <w:spacing w:val="-1"/>
        </w:rPr>
        <w:t>érvénytelenített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utalványok,</w:t>
      </w:r>
      <w:r w:rsidRPr="003813ED">
        <w:rPr>
          <w:spacing w:val="47"/>
        </w:rPr>
        <w:t xml:space="preserve"> </w:t>
      </w:r>
      <w:r w:rsidRPr="003813ED">
        <w:rPr>
          <w:spacing w:val="-1"/>
        </w:rPr>
        <w:t>bérletek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állományból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történő</w:t>
      </w:r>
      <w:r w:rsidRPr="003813ED">
        <w:t xml:space="preserve"> </w:t>
      </w:r>
      <w:r w:rsidRPr="003813ED">
        <w:rPr>
          <w:spacing w:val="-1"/>
        </w:rPr>
        <w:t>kivezetéséig.</w:t>
      </w:r>
    </w:p>
    <w:p w:rsidR="003007C8" w:rsidRDefault="003007C8" w:rsidP="003007C8">
      <w:pPr>
        <w:pStyle w:val="Szvegtrzs"/>
        <w:kinsoku w:val="0"/>
        <w:overflowPunct w:val="0"/>
        <w:spacing w:before="9"/>
        <w:ind w:left="0"/>
        <w:rPr>
          <w:sz w:val="25"/>
          <w:szCs w:val="25"/>
        </w:rPr>
      </w:pPr>
    </w:p>
    <w:p w:rsidR="003007C8" w:rsidRDefault="003007C8" w:rsidP="003813ED">
      <w:pPr>
        <w:pStyle w:val="Szvegtrzs"/>
        <w:numPr>
          <w:ilvl w:val="0"/>
          <w:numId w:val="41"/>
        </w:numPr>
        <w:tabs>
          <w:tab w:val="left" w:pos="609"/>
        </w:tabs>
        <w:kinsoku w:val="0"/>
        <w:overflowPunct w:val="0"/>
        <w:ind w:right="101" w:firstLine="0"/>
        <w:jc w:val="both"/>
      </w:pPr>
      <w:r>
        <w:t>A</w:t>
      </w:r>
      <w:r>
        <w:rPr>
          <w:spacing w:val="30"/>
        </w:rPr>
        <w:t xml:space="preserve"> </w:t>
      </w:r>
      <w:r>
        <w:rPr>
          <w:spacing w:val="-1"/>
        </w:rPr>
        <w:t>kapott</w:t>
      </w:r>
      <w:r>
        <w:rPr>
          <w:spacing w:val="46"/>
        </w:rPr>
        <w:t xml:space="preserve"> </w:t>
      </w:r>
      <w:r>
        <w:rPr>
          <w:spacing w:val="-1"/>
        </w:rPr>
        <w:t>előlegek</w:t>
      </w:r>
      <w:r>
        <w:rPr>
          <w:spacing w:val="47"/>
        </w:rPr>
        <w:t xml:space="preserve"> </w:t>
      </w:r>
      <w:r>
        <w:t>között</w:t>
      </w:r>
      <w:r>
        <w:rPr>
          <w:spacing w:val="46"/>
        </w:rPr>
        <w:t xml:space="preserve"> </w:t>
      </w:r>
      <w:r>
        <w:rPr>
          <w:spacing w:val="-1"/>
        </w:rPr>
        <w:t>kell</w:t>
      </w:r>
      <w:r>
        <w:rPr>
          <w:spacing w:val="43"/>
        </w:rPr>
        <w:t xml:space="preserve"> </w:t>
      </w:r>
      <w:r>
        <w:rPr>
          <w:spacing w:val="-1"/>
        </w:rPr>
        <w:t>elszámolni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termékértékesítés</w:t>
      </w:r>
      <w:r>
        <w:rPr>
          <w:spacing w:val="45"/>
        </w:rPr>
        <w:t xml:space="preserve"> </w:t>
      </w:r>
      <w:r>
        <w:t>vagy</w:t>
      </w:r>
      <w:r>
        <w:rPr>
          <w:spacing w:val="42"/>
        </w:rPr>
        <w:t xml:space="preserve"> </w:t>
      </w:r>
      <w:r>
        <w:rPr>
          <w:spacing w:val="-1"/>
        </w:rPr>
        <w:t>szolgáltatásnyújtás</w:t>
      </w:r>
      <w:r>
        <w:rPr>
          <w:spacing w:val="85"/>
        </w:rPr>
        <w:t xml:space="preserve"> </w:t>
      </w:r>
      <w:r>
        <w:rPr>
          <w:spacing w:val="-1"/>
        </w:rPr>
        <w:t>során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vevőktől</w:t>
      </w:r>
      <w:r>
        <w:rPr>
          <w:spacing w:val="58"/>
        </w:rPr>
        <w:t xml:space="preserve"> </w:t>
      </w:r>
      <w:r>
        <w:rPr>
          <w:spacing w:val="-1"/>
        </w:rPr>
        <w:t>kapott</w:t>
      </w:r>
      <w:r>
        <w:t xml:space="preserve"> </w:t>
      </w:r>
      <w:r>
        <w:rPr>
          <w:spacing w:val="-1"/>
        </w:rPr>
        <w:t>előlegeket</w:t>
      </w:r>
      <w:r>
        <w:rPr>
          <w:spacing w:val="57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az</w:t>
      </w:r>
      <w:r>
        <w:rPr>
          <w:spacing w:val="58"/>
        </w:rPr>
        <w:t xml:space="preserve"> </w:t>
      </w:r>
      <w:r>
        <w:rPr>
          <w:spacing w:val="-1"/>
        </w:rPr>
        <w:t>utólagos</w:t>
      </w:r>
      <w:r>
        <w:rPr>
          <w:spacing w:val="57"/>
        </w:rPr>
        <w:t xml:space="preserve"> </w:t>
      </w:r>
      <w:r>
        <w:rPr>
          <w:spacing w:val="-1"/>
        </w:rPr>
        <w:t>elszámolásra</w:t>
      </w:r>
      <w:r>
        <w:rPr>
          <w:spacing w:val="58"/>
        </w:rPr>
        <w:t xml:space="preserve"> </w:t>
      </w:r>
      <w:r>
        <w:rPr>
          <w:spacing w:val="-1"/>
        </w:rPr>
        <w:t>átvett</w:t>
      </w:r>
      <w:r>
        <w:rPr>
          <w:spacing w:val="57"/>
        </w:rPr>
        <w:t xml:space="preserve"> </w:t>
      </w:r>
      <w:r>
        <w:t>pénzeszközöket.</w:t>
      </w:r>
      <w:r>
        <w:rPr>
          <w:spacing w:val="43"/>
        </w:rPr>
        <w:t xml:space="preserve"> </w:t>
      </w:r>
      <w:r>
        <w:t>A</w:t>
      </w:r>
      <w:r>
        <w:rPr>
          <w:spacing w:val="95"/>
        </w:rPr>
        <w:t xml:space="preserve"> </w:t>
      </w:r>
      <w:r>
        <w:rPr>
          <w:spacing w:val="-1"/>
        </w:rPr>
        <w:t>kapott</w:t>
      </w:r>
      <w:r>
        <w:rPr>
          <w:spacing w:val="55"/>
        </w:rPr>
        <w:t xml:space="preserve"> </w:t>
      </w:r>
      <w:r>
        <w:rPr>
          <w:spacing w:val="-1"/>
        </w:rPr>
        <w:t>előlegeket</w:t>
      </w:r>
      <w:r>
        <w:rPr>
          <w:spacing w:val="57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mérlegben</w:t>
      </w:r>
      <w:r>
        <w:rPr>
          <w:spacing w:val="57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kötelezettségek</w:t>
      </w:r>
      <w:r>
        <w:rPr>
          <w:spacing w:val="1"/>
        </w:rPr>
        <w:t xml:space="preserve"> </w:t>
      </w:r>
      <w:r>
        <w:rPr>
          <w:spacing w:val="-1"/>
        </w:rPr>
        <w:t>jellegű</w:t>
      </w:r>
      <w:r>
        <w:rPr>
          <w:spacing w:val="54"/>
        </w:rPr>
        <w:t xml:space="preserve"> </w:t>
      </w:r>
      <w:r>
        <w:rPr>
          <w:spacing w:val="-1"/>
        </w:rPr>
        <w:t>sajátos</w:t>
      </w:r>
      <w:r>
        <w:rPr>
          <w:spacing w:val="57"/>
        </w:rPr>
        <w:t xml:space="preserve"> </w:t>
      </w:r>
      <w:r>
        <w:rPr>
          <w:spacing w:val="-1"/>
        </w:rPr>
        <w:t>elszámolások</w:t>
      </w:r>
      <w:r>
        <w:rPr>
          <w:spacing w:val="57"/>
        </w:rPr>
        <w:t xml:space="preserve"> </w:t>
      </w:r>
      <w:r>
        <w:t>között</w:t>
      </w:r>
      <w:r>
        <w:rPr>
          <w:spacing w:val="97"/>
        </w:rPr>
        <w:t xml:space="preserve"> </w:t>
      </w:r>
      <w:r>
        <w:rPr>
          <w:spacing w:val="-1"/>
        </w:rPr>
        <w:t>elkülönítetten</w:t>
      </w:r>
      <w:r>
        <w:rPr>
          <w:spacing w:val="11"/>
        </w:rPr>
        <w:t xml:space="preserve"> </w:t>
      </w:r>
      <w:r>
        <w:rPr>
          <w:spacing w:val="-1"/>
        </w:rPr>
        <w:t>kell</w:t>
      </w:r>
      <w:r>
        <w:rPr>
          <w:spacing w:val="12"/>
        </w:rPr>
        <w:t xml:space="preserve"> </w:t>
      </w:r>
      <w:r>
        <w:rPr>
          <w:spacing w:val="-1"/>
        </w:rPr>
        <w:t>kimutatni.</w:t>
      </w:r>
      <w:r>
        <w:t xml:space="preserve"> A</w:t>
      </w:r>
      <w:r>
        <w:rPr>
          <w:spacing w:val="-3"/>
        </w:rPr>
        <w:t xml:space="preserve"> </w:t>
      </w:r>
      <w:r>
        <w:t>kötelezettség</w:t>
      </w:r>
      <w:r>
        <w:rPr>
          <w:spacing w:val="10"/>
        </w:rPr>
        <w:t xml:space="preserve"> </w:t>
      </w:r>
      <w:r>
        <w:rPr>
          <w:spacing w:val="-1"/>
        </w:rPr>
        <w:t>jellegű</w:t>
      </w:r>
      <w:r>
        <w:rPr>
          <w:spacing w:val="11"/>
        </w:rPr>
        <w:t xml:space="preserve"> </w:t>
      </w:r>
      <w:r>
        <w:rPr>
          <w:spacing w:val="-1"/>
        </w:rPr>
        <w:t>sajátos</w:t>
      </w:r>
      <w:r>
        <w:rPr>
          <w:spacing w:val="14"/>
        </w:rPr>
        <w:t xml:space="preserve"> </w:t>
      </w:r>
      <w:r>
        <w:rPr>
          <w:spacing w:val="-1"/>
        </w:rPr>
        <w:t>elszámolások</w:t>
      </w:r>
      <w:r>
        <w:rPr>
          <w:spacing w:val="12"/>
        </w:rPr>
        <w:t xml:space="preserve"> </w:t>
      </w:r>
      <w:r>
        <w:t>közé</w:t>
      </w:r>
      <w:r>
        <w:rPr>
          <w:spacing w:val="10"/>
        </w:rPr>
        <w:t xml:space="preserve"> </w:t>
      </w:r>
      <w:r>
        <w:rPr>
          <w:spacing w:val="-1"/>
        </w:rPr>
        <w:t>tartozó</w:t>
      </w:r>
      <w:r>
        <w:rPr>
          <w:spacing w:val="11"/>
        </w:rPr>
        <w:t xml:space="preserve"> </w:t>
      </w:r>
      <w:r>
        <w:rPr>
          <w:spacing w:val="-1"/>
        </w:rPr>
        <w:t>egyéb</w:t>
      </w:r>
      <w:r>
        <w:rPr>
          <w:spacing w:val="99"/>
        </w:rPr>
        <w:t xml:space="preserve"> </w:t>
      </w:r>
      <w:r>
        <w:rPr>
          <w:spacing w:val="-1"/>
        </w:rPr>
        <w:t>tételeket</w:t>
      </w:r>
      <w:r>
        <w:t xml:space="preserve"> az </w:t>
      </w:r>
      <w:r>
        <w:rPr>
          <w:spacing w:val="-1"/>
        </w:rPr>
        <w:t>egyetem</w:t>
      </w:r>
      <w:r>
        <w:t xml:space="preserve"> Eszközök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források</w:t>
      </w:r>
      <w:r>
        <w:t xml:space="preserve"> </w:t>
      </w:r>
      <w:r>
        <w:rPr>
          <w:spacing w:val="-1"/>
        </w:rPr>
        <w:t>értékelési</w:t>
      </w:r>
      <w:r>
        <w:t xml:space="preserve"> </w:t>
      </w:r>
      <w:r>
        <w:rPr>
          <w:spacing w:val="-1"/>
        </w:rPr>
        <w:t>szabályzata</w:t>
      </w:r>
      <w:r>
        <w:t xml:space="preserve"> </w:t>
      </w:r>
      <w:r>
        <w:rPr>
          <w:spacing w:val="-1"/>
        </w:rPr>
        <w:t>tartalmazza.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3813ED">
      <w:pPr>
        <w:pStyle w:val="Szvegtrzs"/>
        <w:numPr>
          <w:ilvl w:val="0"/>
          <w:numId w:val="41"/>
        </w:numPr>
        <w:tabs>
          <w:tab w:val="left" w:pos="650"/>
        </w:tabs>
        <w:kinsoku w:val="0"/>
        <w:overflowPunct w:val="0"/>
        <w:ind w:right="119" w:firstLine="0"/>
        <w:jc w:val="both"/>
        <w:rPr>
          <w:spacing w:val="-1"/>
        </w:rPr>
      </w:pPr>
      <w:r>
        <w:t>A</w:t>
      </w:r>
      <w:r>
        <w:rPr>
          <w:spacing w:val="-1"/>
        </w:rPr>
        <w:t xml:space="preserve"> </w:t>
      </w:r>
      <w:r>
        <w:t>0.</w:t>
      </w:r>
      <w:r>
        <w:rPr>
          <w:spacing w:val="11"/>
        </w:rPr>
        <w:t xml:space="preserve"> </w:t>
      </w:r>
      <w:r>
        <w:t>számlaosztály</w:t>
      </w:r>
      <w:r>
        <w:rPr>
          <w:spacing w:val="9"/>
        </w:rPr>
        <w:t xml:space="preserve"> </w:t>
      </w:r>
      <w:r>
        <w:t>01.</w:t>
      </w:r>
      <w:r>
        <w:rPr>
          <w:spacing w:val="11"/>
        </w:rPr>
        <w:t xml:space="preserve"> </w:t>
      </w:r>
      <w:r>
        <w:rPr>
          <w:spacing w:val="-1"/>
        </w:rPr>
        <w:t>és</w:t>
      </w:r>
      <w:r>
        <w:rPr>
          <w:spacing w:val="12"/>
        </w:rPr>
        <w:t xml:space="preserve"> </w:t>
      </w:r>
      <w:r>
        <w:t>02.</w:t>
      </w:r>
      <w:r>
        <w:rPr>
          <w:spacing w:val="11"/>
        </w:rPr>
        <w:t xml:space="preserve"> </w:t>
      </w:r>
      <w:r>
        <w:rPr>
          <w:spacing w:val="-1"/>
        </w:rPr>
        <w:t>számlacsoportjában</w:t>
      </w:r>
      <w:r>
        <w:rPr>
          <w:spacing w:val="11"/>
        </w:rPr>
        <w:t xml:space="preserve"> </w:t>
      </w:r>
      <w:r>
        <w:rPr>
          <w:spacing w:val="-1"/>
        </w:rPr>
        <w:t>azokat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nyilvántartási</w:t>
      </w:r>
      <w:r>
        <w:rPr>
          <w:spacing w:val="12"/>
        </w:rPr>
        <w:t xml:space="preserve"> </w:t>
      </w:r>
      <w:r>
        <w:rPr>
          <w:spacing w:val="-1"/>
        </w:rPr>
        <w:t>számlákat</w:t>
      </w:r>
      <w:r>
        <w:rPr>
          <w:spacing w:val="12"/>
        </w:rPr>
        <w:t xml:space="preserve"> </w:t>
      </w:r>
      <w:r>
        <w:rPr>
          <w:spacing w:val="-1"/>
        </w:rPr>
        <w:t>kell</w:t>
      </w:r>
      <w:r>
        <w:rPr>
          <w:spacing w:val="92"/>
        </w:rPr>
        <w:t xml:space="preserve"> </w:t>
      </w:r>
      <w:r>
        <w:rPr>
          <w:spacing w:val="-1"/>
        </w:rPr>
        <w:t>vezetni,</w:t>
      </w:r>
      <w:r>
        <w:rPr>
          <w:spacing w:val="38"/>
        </w:rPr>
        <w:t xml:space="preserve"> </w:t>
      </w:r>
      <w:r>
        <w:rPr>
          <w:spacing w:val="-1"/>
        </w:rPr>
        <w:t>amelyeken</w:t>
      </w:r>
      <w:r>
        <w:rPr>
          <w:spacing w:val="38"/>
        </w:rPr>
        <w:t xml:space="preserve"> </w:t>
      </w:r>
      <w:r>
        <w:t>kimutatott</w:t>
      </w:r>
      <w:r>
        <w:rPr>
          <w:spacing w:val="38"/>
        </w:rPr>
        <w:t xml:space="preserve"> </w:t>
      </w:r>
      <w:r>
        <w:rPr>
          <w:spacing w:val="-1"/>
        </w:rPr>
        <w:t>tételek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mérleg</w:t>
      </w:r>
      <w:r>
        <w:rPr>
          <w:spacing w:val="38"/>
        </w:rPr>
        <w:t xml:space="preserve"> </w:t>
      </w:r>
      <w:r>
        <w:t>szerinti</w:t>
      </w:r>
      <w:r>
        <w:rPr>
          <w:spacing w:val="38"/>
        </w:rPr>
        <w:t xml:space="preserve"> </w:t>
      </w:r>
      <w:r>
        <w:rPr>
          <w:spacing w:val="-1"/>
        </w:rPr>
        <w:t>eredményt</w:t>
      </w:r>
      <w:r>
        <w:rPr>
          <w:spacing w:val="38"/>
        </w:rPr>
        <w:t xml:space="preserve"> </w:t>
      </w:r>
      <w:r>
        <w:rPr>
          <w:spacing w:val="-1"/>
        </w:rPr>
        <w:t>és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saját</w:t>
      </w:r>
      <w:r>
        <w:rPr>
          <w:spacing w:val="38"/>
        </w:rPr>
        <w:t xml:space="preserve"> </w:t>
      </w:r>
      <w:r>
        <w:t>tőke</w:t>
      </w:r>
      <w:r>
        <w:rPr>
          <w:spacing w:val="37"/>
        </w:rPr>
        <w:t xml:space="preserve"> </w:t>
      </w:r>
      <w:r>
        <w:rPr>
          <w:spacing w:val="-1"/>
        </w:rPr>
        <w:t>összegét</w:t>
      </w:r>
      <w:r>
        <w:rPr>
          <w:spacing w:val="78"/>
        </w:rPr>
        <w:t xml:space="preserve"> </w:t>
      </w:r>
      <w:r>
        <w:rPr>
          <w:spacing w:val="-1"/>
        </w:rPr>
        <w:t>közvetlenül</w:t>
      </w:r>
      <w:r>
        <w:rPr>
          <w:spacing w:val="55"/>
        </w:rPr>
        <w:t xml:space="preserve"> </w:t>
      </w:r>
      <w:r>
        <w:rPr>
          <w:spacing w:val="-1"/>
        </w:rPr>
        <w:t>nem</w:t>
      </w:r>
      <w:r>
        <w:rPr>
          <w:spacing w:val="55"/>
        </w:rPr>
        <w:t xml:space="preserve"> </w:t>
      </w:r>
      <w:r>
        <w:rPr>
          <w:spacing w:val="-1"/>
        </w:rPr>
        <w:t>befolyásolják.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01.</w:t>
      </w:r>
      <w:r>
        <w:rPr>
          <w:spacing w:val="54"/>
        </w:rPr>
        <w:t xml:space="preserve"> </w:t>
      </w:r>
      <w:r>
        <w:rPr>
          <w:spacing w:val="-1"/>
        </w:rPr>
        <w:t>és</w:t>
      </w:r>
      <w:r>
        <w:rPr>
          <w:spacing w:val="55"/>
        </w:rPr>
        <w:t xml:space="preserve"> </w:t>
      </w:r>
      <w:r>
        <w:t>02.</w:t>
      </w:r>
      <w:r>
        <w:rPr>
          <w:spacing w:val="54"/>
        </w:rPr>
        <w:t xml:space="preserve"> </w:t>
      </w:r>
      <w:r>
        <w:t>számlacsoport</w:t>
      </w:r>
      <w:r>
        <w:rPr>
          <w:spacing w:val="54"/>
        </w:rPr>
        <w:t xml:space="preserve"> </w:t>
      </w:r>
      <w:r>
        <w:rPr>
          <w:spacing w:val="-1"/>
        </w:rPr>
        <w:t>számláinak</w:t>
      </w:r>
      <w:r>
        <w:rPr>
          <w:spacing w:val="54"/>
        </w:rPr>
        <w:t xml:space="preserve"> </w:t>
      </w:r>
      <w:r>
        <w:rPr>
          <w:spacing w:val="-1"/>
        </w:rPr>
        <w:t>forgalmát,</w:t>
      </w:r>
      <w:r>
        <w:rPr>
          <w:spacing w:val="57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006.</w:t>
      </w:r>
      <w:r>
        <w:rPr>
          <w:spacing w:val="73"/>
        </w:rPr>
        <w:t xml:space="preserve"> </w:t>
      </w:r>
      <w:r>
        <w:rPr>
          <w:spacing w:val="-1"/>
        </w:rPr>
        <w:t>Egyéb</w:t>
      </w:r>
      <w:r>
        <w:t xml:space="preserve"> </w:t>
      </w:r>
      <w:r>
        <w:rPr>
          <w:spacing w:val="-1"/>
        </w:rPr>
        <w:t>nyilvántartási</w:t>
      </w:r>
      <w:r>
        <w:t xml:space="preserve"> ellenszámla</w:t>
      </w:r>
      <w:r>
        <w:rPr>
          <w:spacing w:val="-1"/>
        </w:rPr>
        <w:t xml:space="preserve"> számláival</w:t>
      </w:r>
      <w:r>
        <w:t xml:space="preserve"> </w:t>
      </w:r>
      <w:r>
        <w:rPr>
          <w:spacing w:val="-1"/>
        </w:rPr>
        <w:t>szemben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könyvelni.</w:t>
      </w:r>
    </w:p>
    <w:p w:rsidR="003007C8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Default="003007C8" w:rsidP="003813ED">
      <w:pPr>
        <w:pStyle w:val="Szvegtrzs"/>
        <w:numPr>
          <w:ilvl w:val="0"/>
          <w:numId w:val="41"/>
        </w:numPr>
        <w:tabs>
          <w:tab w:val="left" w:pos="594"/>
        </w:tabs>
        <w:kinsoku w:val="0"/>
        <w:overflowPunct w:val="0"/>
        <w:ind w:right="116" w:firstLine="0"/>
        <w:jc w:val="both"/>
        <w:rPr>
          <w:spacing w:val="-1"/>
        </w:rPr>
      </w:pPr>
      <w:r>
        <w:t>A</w:t>
      </w:r>
      <w:r>
        <w:rPr>
          <w:spacing w:val="13"/>
        </w:rPr>
        <w:t xml:space="preserve"> </w:t>
      </w:r>
      <w:r>
        <w:t>01.</w:t>
      </w:r>
      <w:r>
        <w:rPr>
          <w:spacing w:val="28"/>
        </w:rPr>
        <w:t xml:space="preserve"> </w:t>
      </w:r>
      <w:r>
        <w:rPr>
          <w:spacing w:val="-1"/>
        </w:rPr>
        <w:t>Befektetett</w:t>
      </w:r>
      <w:r>
        <w:rPr>
          <w:spacing w:val="29"/>
        </w:rPr>
        <w:t xml:space="preserve"> </w:t>
      </w:r>
      <w:r>
        <w:t>eszközök</w:t>
      </w:r>
      <w:r>
        <w:rPr>
          <w:spacing w:val="28"/>
        </w:rPr>
        <w:t xml:space="preserve"> </w:t>
      </w:r>
      <w:r>
        <w:rPr>
          <w:spacing w:val="-1"/>
        </w:rPr>
        <w:t>számlacsoporton</w:t>
      </w:r>
      <w:r>
        <w:rPr>
          <w:spacing w:val="28"/>
        </w:rPr>
        <w:t xml:space="preserve"> </w:t>
      </w:r>
      <w:r>
        <w:rPr>
          <w:spacing w:val="-1"/>
        </w:rPr>
        <w:t>belül</w:t>
      </w:r>
      <w:r>
        <w:rPr>
          <w:spacing w:val="29"/>
        </w:rPr>
        <w:t xml:space="preserve"> </w:t>
      </w:r>
      <w:r>
        <w:rPr>
          <w:spacing w:val="-1"/>
        </w:rPr>
        <w:t>kell</w:t>
      </w:r>
      <w:r>
        <w:rPr>
          <w:spacing w:val="29"/>
        </w:rPr>
        <w:t xml:space="preserve"> </w:t>
      </w:r>
      <w:r>
        <w:rPr>
          <w:spacing w:val="-1"/>
        </w:rPr>
        <w:t>nyilvántartani</w:t>
      </w:r>
      <w:r>
        <w:rPr>
          <w:spacing w:val="31"/>
        </w:rPr>
        <w:t xml:space="preserve"> </w:t>
      </w:r>
      <w:r>
        <w:rPr>
          <w:spacing w:val="-1"/>
        </w:rPr>
        <w:t>az</w:t>
      </w:r>
      <w:r>
        <w:rPr>
          <w:spacing w:val="29"/>
        </w:rPr>
        <w:t xml:space="preserve"> </w:t>
      </w:r>
      <w:r>
        <w:rPr>
          <w:spacing w:val="-1"/>
        </w:rPr>
        <w:t>olyan</w:t>
      </w:r>
      <w:r>
        <w:rPr>
          <w:spacing w:val="28"/>
        </w:rPr>
        <w:t xml:space="preserve"> </w:t>
      </w:r>
      <w:r>
        <w:rPr>
          <w:spacing w:val="-1"/>
        </w:rPr>
        <w:t>értékkel</w:t>
      </w:r>
      <w:r>
        <w:rPr>
          <w:spacing w:val="83"/>
        </w:rPr>
        <w:t xml:space="preserve"> </w:t>
      </w:r>
      <w:r>
        <w:rPr>
          <w:spacing w:val="-1"/>
        </w:rPr>
        <w:t>rendelkező</w:t>
      </w:r>
      <w:r>
        <w:rPr>
          <w:spacing w:val="18"/>
        </w:rPr>
        <w:t xml:space="preserve"> </w:t>
      </w:r>
      <w:r>
        <w:rPr>
          <w:spacing w:val="-1"/>
        </w:rPr>
        <w:t>befektetett</w:t>
      </w:r>
      <w:r>
        <w:rPr>
          <w:spacing w:val="19"/>
        </w:rPr>
        <w:t xml:space="preserve"> </w:t>
      </w:r>
      <w:r>
        <w:t>eszköznek</w:t>
      </w:r>
      <w:r>
        <w:rPr>
          <w:spacing w:val="18"/>
        </w:rPr>
        <w:t xml:space="preserve"> </w:t>
      </w:r>
      <w:r>
        <w:t>minősülő</w:t>
      </w:r>
      <w:r>
        <w:rPr>
          <w:spacing w:val="18"/>
        </w:rPr>
        <w:t xml:space="preserve"> </w:t>
      </w:r>
      <w:r>
        <w:rPr>
          <w:spacing w:val="-1"/>
        </w:rPr>
        <w:t>eszközöket,</w:t>
      </w:r>
      <w:r>
        <w:rPr>
          <w:spacing w:val="19"/>
        </w:rPr>
        <w:t xml:space="preserve"> </w:t>
      </w:r>
      <w:r>
        <w:rPr>
          <w:spacing w:val="-1"/>
        </w:rPr>
        <w:t>és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02.</w:t>
      </w:r>
      <w:r>
        <w:rPr>
          <w:spacing w:val="18"/>
        </w:rPr>
        <w:t xml:space="preserve"> </w:t>
      </w:r>
      <w:r>
        <w:rPr>
          <w:spacing w:val="-1"/>
        </w:rPr>
        <w:t>Készletek</w:t>
      </w:r>
      <w:r>
        <w:rPr>
          <w:spacing w:val="21"/>
        </w:rPr>
        <w:t xml:space="preserve"> </w:t>
      </w:r>
      <w:r>
        <w:rPr>
          <w:spacing w:val="-1"/>
        </w:rPr>
        <w:t>számlacsoportban</w:t>
      </w:r>
      <w:r>
        <w:rPr>
          <w:spacing w:val="93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olyan</w:t>
      </w:r>
      <w:r>
        <w:t xml:space="preserve"> </w:t>
      </w:r>
      <w:r>
        <w:rPr>
          <w:spacing w:val="-1"/>
        </w:rPr>
        <w:t>értékkel</w:t>
      </w:r>
      <w:r>
        <w:t xml:space="preserve"> rendelkező </w:t>
      </w:r>
      <w:r>
        <w:rPr>
          <w:spacing w:val="-1"/>
        </w:rPr>
        <w:t>forgóeszközöket,</w:t>
      </w:r>
      <w:r>
        <w:t xml:space="preserve"> </w:t>
      </w:r>
      <w:r>
        <w:rPr>
          <w:spacing w:val="-1"/>
        </w:rPr>
        <w:t>amelyek</w:t>
      </w:r>
      <w:r>
        <w:t xml:space="preserve"> </w:t>
      </w:r>
      <w:r>
        <w:rPr>
          <w:spacing w:val="-1"/>
        </w:rPr>
        <w:t>nem</w:t>
      </w:r>
      <w:r>
        <w:t xml:space="preserve"> </w:t>
      </w:r>
      <w:r>
        <w:rPr>
          <w:spacing w:val="-1"/>
        </w:rPr>
        <w:t>szerepeltethetők</w:t>
      </w:r>
      <w:r>
        <w:t xml:space="preserve"> a</w:t>
      </w:r>
      <w:r>
        <w:rPr>
          <w:spacing w:val="-1"/>
        </w:rPr>
        <w:t xml:space="preserve"> mérlegben.</w:t>
      </w:r>
    </w:p>
    <w:p w:rsidR="003007C8" w:rsidRDefault="003007C8" w:rsidP="003007C8">
      <w:pPr>
        <w:pStyle w:val="Listaszerbekezds"/>
        <w:rPr>
          <w:spacing w:val="-1"/>
        </w:rPr>
      </w:pPr>
    </w:p>
    <w:p w:rsidR="003007C8" w:rsidRDefault="003007C8" w:rsidP="003813ED">
      <w:pPr>
        <w:pStyle w:val="Cmsor1"/>
        <w:rPr>
          <w:spacing w:val="61"/>
        </w:rPr>
      </w:pPr>
      <w:bookmarkStart w:id="21" w:name="_Toc453756413"/>
      <w:r>
        <w:t>A</w:t>
      </w:r>
      <w:r>
        <w:rPr>
          <w:spacing w:val="-15"/>
        </w:rPr>
        <w:t xml:space="preserve"> </w:t>
      </w:r>
      <w:r>
        <w:t xml:space="preserve">nyitó </w:t>
      </w:r>
      <w:r>
        <w:rPr>
          <w:spacing w:val="-2"/>
        </w:rPr>
        <w:t>rendező</w:t>
      </w:r>
      <w:r>
        <w:rPr>
          <w:spacing w:val="2"/>
        </w:rPr>
        <w:t xml:space="preserve"> </w:t>
      </w:r>
      <w:r>
        <w:t>tételek</w:t>
      </w:r>
      <w:r>
        <w:rPr>
          <w:spacing w:val="2"/>
        </w:rPr>
        <w:t xml:space="preserve"> </w:t>
      </w:r>
      <w:r>
        <w:t>nyilvántartási szabályai</w:t>
      </w:r>
      <w:bookmarkEnd w:id="21"/>
      <w:r>
        <w:rPr>
          <w:spacing w:val="61"/>
        </w:rPr>
        <w:t xml:space="preserve"> </w:t>
      </w:r>
    </w:p>
    <w:p w:rsidR="003813ED" w:rsidRPr="003813ED" w:rsidRDefault="003813ED" w:rsidP="003813ED">
      <w:pPr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11</w:t>
      </w:r>
      <w:r w:rsidRPr="003813ED">
        <w:rPr>
          <w:rFonts w:ascii="Times New Roman" w:hAnsi="Times New Roman" w:cs="Times New Roman"/>
          <w:b/>
          <w:sz w:val="24"/>
          <w:szCs w:val="24"/>
          <w:lang w:eastAsia="hu-HU"/>
        </w:rPr>
        <w:t>. §</w:t>
      </w:r>
    </w:p>
    <w:p w:rsidR="003007C8" w:rsidRDefault="003007C8" w:rsidP="003007C8">
      <w:pPr>
        <w:pStyle w:val="Szvegtrzs"/>
        <w:kinsoku w:val="0"/>
        <w:overflowPunct w:val="0"/>
        <w:spacing w:line="444" w:lineRule="auto"/>
        <w:ind w:right="1887" w:firstLine="2111"/>
        <w:jc w:val="center"/>
        <w:rPr>
          <w:b/>
          <w:bCs/>
          <w:spacing w:val="-4"/>
        </w:rPr>
      </w:pPr>
    </w:p>
    <w:p w:rsidR="003007C8" w:rsidRPr="006B331E" w:rsidRDefault="003007C8" w:rsidP="003007C8">
      <w:pPr>
        <w:pStyle w:val="Szvegtrzs"/>
        <w:kinsoku w:val="0"/>
        <w:overflowPunct w:val="0"/>
        <w:spacing w:line="444" w:lineRule="auto"/>
        <w:ind w:right="1887"/>
        <w:rPr>
          <w:spacing w:val="-1"/>
        </w:rPr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költségvetési</w:t>
      </w:r>
      <w:r>
        <w:t xml:space="preserve"> év </w:t>
      </w:r>
      <w:r>
        <w:rPr>
          <w:spacing w:val="-1"/>
        </w:rPr>
        <w:t>kezdetére el</w:t>
      </w:r>
      <w:r>
        <w:t xml:space="preserve"> kell </w:t>
      </w:r>
      <w:r>
        <w:rPr>
          <w:spacing w:val="-1"/>
        </w:rPr>
        <w:t>végezni</w:t>
      </w:r>
    </w:p>
    <w:p w:rsidR="003007C8" w:rsidRPr="00C84FDC" w:rsidRDefault="003007C8" w:rsidP="003813ED">
      <w:pPr>
        <w:pStyle w:val="Szvegtrzs"/>
        <w:numPr>
          <w:ilvl w:val="1"/>
          <w:numId w:val="41"/>
        </w:numPr>
        <w:tabs>
          <w:tab w:val="left" w:pos="827"/>
        </w:tabs>
        <w:kinsoku w:val="0"/>
        <w:overflowPunct w:val="0"/>
        <w:ind w:left="838" w:right="125" w:hanging="360"/>
        <w:rPr>
          <w:spacing w:val="-1"/>
        </w:rPr>
      </w:pPr>
      <w:r w:rsidRPr="00C84FDC">
        <w:t>az</w:t>
      </w:r>
      <w:r w:rsidRPr="00C84FDC">
        <w:rPr>
          <w:spacing w:val="34"/>
        </w:rPr>
        <w:t xml:space="preserve"> </w:t>
      </w:r>
      <w:r w:rsidRPr="00C84FDC">
        <w:rPr>
          <w:spacing w:val="-1"/>
        </w:rPr>
        <w:t>1-4.</w:t>
      </w:r>
      <w:r w:rsidRPr="00C84FDC">
        <w:rPr>
          <w:spacing w:val="36"/>
        </w:rPr>
        <w:t xml:space="preserve"> </w:t>
      </w:r>
      <w:r w:rsidRPr="00C84FDC">
        <w:rPr>
          <w:spacing w:val="-1"/>
        </w:rPr>
        <w:t>számlaosztály</w:t>
      </w:r>
      <w:r w:rsidRPr="00C84FDC">
        <w:t xml:space="preserve"> </w:t>
      </w:r>
      <w:r w:rsidRPr="00C84FDC">
        <w:rPr>
          <w:spacing w:val="-1"/>
        </w:rPr>
        <w:t>könyvviteli</w:t>
      </w:r>
      <w:r w:rsidRPr="00C84FDC">
        <w:t xml:space="preserve"> </w:t>
      </w:r>
      <w:r w:rsidRPr="00C84FDC">
        <w:rPr>
          <w:spacing w:val="-1"/>
        </w:rPr>
        <w:t>számláinak</w:t>
      </w:r>
      <w:r w:rsidRPr="00C84FDC">
        <w:rPr>
          <w:spacing w:val="34"/>
        </w:rPr>
        <w:t xml:space="preserve"> </w:t>
      </w:r>
      <w:r w:rsidRPr="00C84FDC">
        <w:rPr>
          <w:spacing w:val="-1"/>
        </w:rPr>
        <w:t>megnyitását</w:t>
      </w:r>
      <w:r w:rsidRPr="00C84FDC">
        <w:rPr>
          <w:spacing w:val="37"/>
        </w:rPr>
        <w:t xml:space="preserve"> </w:t>
      </w:r>
      <w:r w:rsidRPr="00C84FDC">
        <w:t>a</w:t>
      </w:r>
      <w:r w:rsidRPr="00C84FDC">
        <w:rPr>
          <w:spacing w:val="36"/>
        </w:rPr>
        <w:t xml:space="preserve"> </w:t>
      </w:r>
      <w:r w:rsidRPr="00C84FDC">
        <w:t xml:space="preserve">491 </w:t>
      </w:r>
      <w:r w:rsidRPr="00C84FDC">
        <w:rPr>
          <w:spacing w:val="-1"/>
        </w:rPr>
        <w:t>Nyitómérleg</w:t>
      </w:r>
      <w:r w:rsidRPr="00C84FDC">
        <w:rPr>
          <w:spacing w:val="34"/>
        </w:rPr>
        <w:t xml:space="preserve"> </w:t>
      </w:r>
      <w:r w:rsidRPr="00C84FDC">
        <w:rPr>
          <w:spacing w:val="-1"/>
        </w:rPr>
        <w:t>számla</w:t>
      </w:r>
      <w:r w:rsidRPr="00C84FDC">
        <w:rPr>
          <w:spacing w:val="59"/>
        </w:rPr>
        <w:t xml:space="preserve"> </w:t>
      </w:r>
      <w:r w:rsidRPr="00C84FDC">
        <w:rPr>
          <w:spacing w:val="-1"/>
        </w:rPr>
        <w:t>könyvviteli</w:t>
      </w:r>
      <w:r w:rsidRPr="00C84FDC">
        <w:rPr>
          <w:spacing w:val="-2"/>
        </w:rPr>
        <w:t xml:space="preserve"> </w:t>
      </w:r>
      <w:r w:rsidRPr="00C84FDC">
        <w:rPr>
          <w:spacing w:val="-1"/>
        </w:rPr>
        <w:t>számlával</w:t>
      </w:r>
      <w:r w:rsidRPr="00C84FDC">
        <w:rPr>
          <w:spacing w:val="1"/>
        </w:rPr>
        <w:t xml:space="preserve"> </w:t>
      </w:r>
      <w:r w:rsidRPr="00C84FDC">
        <w:rPr>
          <w:spacing w:val="-1"/>
        </w:rPr>
        <w:t>szemben,</w:t>
      </w:r>
    </w:p>
    <w:p w:rsidR="003007C8" w:rsidRPr="00C84FDC" w:rsidRDefault="003007C8" w:rsidP="003813ED">
      <w:pPr>
        <w:pStyle w:val="Szvegtrzs"/>
        <w:numPr>
          <w:ilvl w:val="1"/>
          <w:numId w:val="41"/>
        </w:numPr>
        <w:tabs>
          <w:tab w:val="left" w:pos="827"/>
        </w:tabs>
        <w:kinsoku w:val="0"/>
        <w:overflowPunct w:val="0"/>
        <w:spacing w:before="1"/>
        <w:ind w:left="838" w:right="123" w:hanging="360"/>
        <w:rPr>
          <w:spacing w:val="-1"/>
        </w:rPr>
      </w:pPr>
      <w:r w:rsidRPr="00C84FDC">
        <w:t>a</w:t>
      </w:r>
      <w:r w:rsidRPr="00C84FDC">
        <w:rPr>
          <w:spacing w:val="2"/>
        </w:rPr>
        <w:t xml:space="preserve"> </w:t>
      </w:r>
      <w:r w:rsidRPr="00C84FDC">
        <w:t>416.</w:t>
      </w:r>
      <w:r w:rsidRPr="00C84FDC">
        <w:rPr>
          <w:spacing w:val="2"/>
        </w:rPr>
        <w:t xml:space="preserve"> </w:t>
      </w:r>
      <w:r w:rsidRPr="00C84FDC">
        <w:rPr>
          <w:spacing w:val="-1"/>
        </w:rPr>
        <w:t>Mérleg</w:t>
      </w:r>
      <w:r w:rsidRPr="00C84FDC">
        <w:t xml:space="preserve"> </w:t>
      </w:r>
      <w:r w:rsidRPr="00C84FDC">
        <w:rPr>
          <w:spacing w:val="-1"/>
        </w:rPr>
        <w:t>szerinti</w:t>
      </w:r>
      <w:r w:rsidRPr="00C84FDC">
        <w:rPr>
          <w:spacing w:val="3"/>
        </w:rPr>
        <w:t xml:space="preserve"> </w:t>
      </w:r>
      <w:r w:rsidRPr="00C84FDC">
        <w:rPr>
          <w:spacing w:val="-1"/>
        </w:rPr>
        <w:t>eredmény</w:t>
      </w:r>
      <w:r w:rsidRPr="00C84FDC">
        <w:rPr>
          <w:spacing w:val="2"/>
        </w:rPr>
        <w:t xml:space="preserve"> </w:t>
      </w:r>
      <w:r w:rsidRPr="00C84FDC">
        <w:rPr>
          <w:spacing w:val="-1"/>
        </w:rPr>
        <w:t>könyvviteli</w:t>
      </w:r>
      <w:r w:rsidRPr="00C84FDC">
        <w:rPr>
          <w:spacing w:val="3"/>
        </w:rPr>
        <w:t xml:space="preserve"> </w:t>
      </w:r>
      <w:r w:rsidRPr="00C84FDC">
        <w:rPr>
          <w:spacing w:val="-1"/>
        </w:rPr>
        <w:t>számla</w:t>
      </w:r>
      <w:r w:rsidRPr="00C84FDC">
        <w:rPr>
          <w:spacing w:val="2"/>
        </w:rPr>
        <w:t xml:space="preserve"> </w:t>
      </w:r>
      <w:r w:rsidRPr="00C84FDC">
        <w:rPr>
          <w:spacing w:val="-1"/>
        </w:rPr>
        <w:t>átvezetését</w:t>
      </w:r>
      <w:r w:rsidRPr="00C84FDC">
        <w:rPr>
          <w:spacing w:val="3"/>
        </w:rPr>
        <w:t xml:space="preserve"> </w:t>
      </w:r>
      <w:r w:rsidRPr="00C84FDC">
        <w:t>a</w:t>
      </w:r>
      <w:r w:rsidRPr="00C84FDC">
        <w:rPr>
          <w:spacing w:val="2"/>
        </w:rPr>
        <w:t xml:space="preserve"> </w:t>
      </w:r>
      <w:r w:rsidRPr="00C84FDC">
        <w:rPr>
          <w:spacing w:val="-1"/>
        </w:rPr>
        <w:t>414.</w:t>
      </w:r>
      <w:r w:rsidRPr="00C84FDC">
        <w:rPr>
          <w:spacing w:val="2"/>
        </w:rPr>
        <w:t xml:space="preserve"> </w:t>
      </w:r>
      <w:r w:rsidRPr="00C84FDC">
        <w:rPr>
          <w:spacing w:val="-1"/>
        </w:rPr>
        <w:t>Felhalmozott</w:t>
      </w:r>
      <w:r w:rsidRPr="00C84FDC">
        <w:rPr>
          <w:spacing w:val="3"/>
        </w:rPr>
        <w:t xml:space="preserve"> </w:t>
      </w:r>
      <w:r w:rsidRPr="00C84FDC">
        <w:rPr>
          <w:spacing w:val="-1"/>
        </w:rPr>
        <w:t>eredmény</w:t>
      </w:r>
      <w:r w:rsidRPr="00C84FDC">
        <w:rPr>
          <w:spacing w:val="61"/>
        </w:rPr>
        <w:t xml:space="preserve"> </w:t>
      </w:r>
      <w:r w:rsidRPr="00C84FDC">
        <w:rPr>
          <w:spacing w:val="-1"/>
        </w:rPr>
        <w:t>könyvviteli</w:t>
      </w:r>
      <w:r w:rsidRPr="00C84FDC">
        <w:rPr>
          <w:spacing w:val="-2"/>
        </w:rPr>
        <w:t xml:space="preserve"> </w:t>
      </w:r>
      <w:r w:rsidRPr="00C84FDC">
        <w:rPr>
          <w:spacing w:val="-1"/>
        </w:rPr>
        <w:t>számlára,</w:t>
      </w:r>
    </w:p>
    <w:p w:rsidR="003007C8" w:rsidRPr="00C84FDC" w:rsidRDefault="003007C8" w:rsidP="003813ED">
      <w:pPr>
        <w:pStyle w:val="Szvegtrzs"/>
        <w:numPr>
          <w:ilvl w:val="1"/>
          <w:numId w:val="41"/>
        </w:numPr>
        <w:tabs>
          <w:tab w:val="left" w:pos="827"/>
        </w:tabs>
        <w:kinsoku w:val="0"/>
        <w:overflowPunct w:val="0"/>
        <w:spacing w:before="2" w:line="252" w:lineRule="exact"/>
        <w:ind w:left="826"/>
        <w:rPr>
          <w:spacing w:val="-1"/>
        </w:rPr>
      </w:pPr>
      <w:r w:rsidRPr="00C84FDC">
        <w:t>az</w:t>
      </w:r>
      <w:r w:rsidRPr="00C84FDC">
        <w:rPr>
          <w:spacing w:val="-2"/>
        </w:rPr>
        <w:t xml:space="preserve"> </w:t>
      </w:r>
      <w:r w:rsidRPr="00C84FDC">
        <w:rPr>
          <w:spacing w:val="-1"/>
        </w:rPr>
        <w:t>időbeli</w:t>
      </w:r>
      <w:r w:rsidRPr="00C84FDC">
        <w:rPr>
          <w:spacing w:val="1"/>
        </w:rPr>
        <w:t xml:space="preserve"> </w:t>
      </w:r>
      <w:r w:rsidRPr="00C84FDC">
        <w:rPr>
          <w:spacing w:val="-1"/>
        </w:rPr>
        <w:t>elhatárolások</w:t>
      </w:r>
      <w:r w:rsidRPr="00C84FDC">
        <w:rPr>
          <w:spacing w:val="-3"/>
        </w:rPr>
        <w:t xml:space="preserve"> </w:t>
      </w:r>
      <w:r w:rsidRPr="00C84FDC">
        <w:rPr>
          <w:spacing w:val="-1"/>
        </w:rPr>
        <w:t>visszavezetését,</w:t>
      </w:r>
    </w:p>
    <w:p w:rsidR="003007C8" w:rsidRPr="00C84FDC" w:rsidRDefault="003007C8" w:rsidP="003813ED">
      <w:pPr>
        <w:pStyle w:val="Szvegtrzs"/>
        <w:numPr>
          <w:ilvl w:val="1"/>
          <w:numId w:val="41"/>
        </w:numPr>
        <w:tabs>
          <w:tab w:val="left" w:pos="827"/>
        </w:tabs>
        <w:kinsoku w:val="0"/>
        <w:overflowPunct w:val="0"/>
        <w:spacing w:line="252" w:lineRule="exact"/>
        <w:ind w:left="826"/>
        <w:rPr>
          <w:spacing w:val="-1"/>
        </w:rPr>
      </w:pPr>
      <w:r w:rsidRPr="00C84FDC">
        <w:t xml:space="preserve">a </w:t>
      </w:r>
      <w:r w:rsidRPr="00C84FDC">
        <w:rPr>
          <w:spacing w:val="-1"/>
        </w:rPr>
        <w:t>befejezetlen</w:t>
      </w:r>
      <w:r w:rsidRPr="00C84FDC">
        <w:t xml:space="preserve"> </w:t>
      </w:r>
      <w:r w:rsidRPr="00C84FDC">
        <w:rPr>
          <w:spacing w:val="-1"/>
        </w:rPr>
        <w:t>termelés</w:t>
      </w:r>
      <w:r w:rsidRPr="00C84FDC">
        <w:t xml:space="preserve"> </w:t>
      </w:r>
      <w:r w:rsidRPr="00C84FDC">
        <w:rPr>
          <w:spacing w:val="-1"/>
        </w:rPr>
        <w:t>költségeinek</w:t>
      </w:r>
      <w:r w:rsidRPr="00C84FDC">
        <w:rPr>
          <w:spacing w:val="-2"/>
        </w:rPr>
        <w:t xml:space="preserve"> </w:t>
      </w:r>
      <w:r w:rsidRPr="00C84FDC">
        <w:rPr>
          <w:spacing w:val="-1"/>
        </w:rPr>
        <w:t>visszavezetését,</w:t>
      </w:r>
      <w:r w:rsidRPr="00C84FDC">
        <w:t xml:space="preserve"> </w:t>
      </w:r>
      <w:r w:rsidRPr="00C84FDC">
        <w:rPr>
          <w:spacing w:val="-1"/>
        </w:rPr>
        <w:t>és</w:t>
      </w:r>
    </w:p>
    <w:p w:rsidR="003007C8" w:rsidRPr="00C84FDC" w:rsidRDefault="003007C8" w:rsidP="003813ED">
      <w:pPr>
        <w:pStyle w:val="Szvegtrzs"/>
        <w:numPr>
          <w:ilvl w:val="1"/>
          <w:numId w:val="41"/>
        </w:numPr>
        <w:tabs>
          <w:tab w:val="left" w:pos="827"/>
        </w:tabs>
        <w:kinsoku w:val="0"/>
        <w:overflowPunct w:val="0"/>
        <w:ind w:left="838" w:right="120" w:hanging="360"/>
      </w:pPr>
      <w:r w:rsidRPr="00C84FDC">
        <w:t xml:space="preserve">a </w:t>
      </w:r>
      <w:r w:rsidRPr="00C84FDC">
        <w:rPr>
          <w:spacing w:val="-1"/>
        </w:rPr>
        <w:t>költségvetési</w:t>
      </w:r>
      <w:r w:rsidRPr="00C84FDC">
        <w:rPr>
          <w:spacing w:val="48"/>
        </w:rPr>
        <w:t xml:space="preserve"> </w:t>
      </w:r>
      <w:r w:rsidRPr="00C84FDC">
        <w:rPr>
          <w:spacing w:val="-1"/>
        </w:rPr>
        <w:t>évben</w:t>
      </w:r>
      <w:r w:rsidRPr="00C84FDC">
        <w:rPr>
          <w:spacing w:val="48"/>
        </w:rPr>
        <w:t xml:space="preserve"> </w:t>
      </w:r>
      <w:r w:rsidRPr="00C84FDC">
        <w:rPr>
          <w:spacing w:val="-1"/>
        </w:rPr>
        <w:t>esedékes</w:t>
      </w:r>
      <w:r w:rsidRPr="00C84FDC">
        <w:rPr>
          <w:spacing w:val="48"/>
        </w:rPr>
        <w:t xml:space="preserve"> </w:t>
      </w:r>
      <w:r w:rsidRPr="00C84FDC">
        <w:t>és</w:t>
      </w:r>
      <w:r w:rsidRPr="00C84FDC">
        <w:rPr>
          <w:spacing w:val="48"/>
        </w:rPr>
        <w:t xml:space="preserve"> </w:t>
      </w:r>
      <w:r w:rsidRPr="00C84FDC">
        <w:rPr>
          <w:spacing w:val="-1"/>
        </w:rPr>
        <w:t>költségvetési</w:t>
      </w:r>
      <w:r w:rsidRPr="00C84FDC">
        <w:rPr>
          <w:spacing w:val="46"/>
        </w:rPr>
        <w:t xml:space="preserve"> </w:t>
      </w:r>
      <w:r w:rsidRPr="00C84FDC">
        <w:rPr>
          <w:spacing w:val="-1"/>
        </w:rPr>
        <w:t>évet</w:t>
      </w:r>
      <w:r w:rsidRPr="00C84FDC">
        <w:rPr>
          <w:spacing w:val="49"/>
        </w:rPr>
        <w:t xml:space="preserve"> </w:t>
      </w:r>
      <w:r w:rsidRPr="00C84FDC">
        <w:rPr>
          <w:spacing w:val="-1"/>
        </w:rPr>
        <w:t>követően</w:t>
      </w:r>
      <w:r w:rsidRPr="00C84FDC">
        <w:rPr>
          <w:spacing w:val="48"/>
        </w:rPr>
        <w:t xml:space="preserve"> </w:t>
      </w:r>
      <w:r w:rsidRPr="00C84FDC">
        <w:rPr>
          <w:spacing w:val="-1"/>
        </w:rPr>
        <w:t>esedékes</w:t>
      </w:r>
      <w:r w:rsidRPr="00C84FDC">
        <w:rPr>
          <w:spacing w:val="48"/>
        </w:rPr>
        <w:t xml:space="preserve"> </w:t>
      </w:r>
      <w:r w:rsidRPr="00C84FDC">
        <w:rPr>
          <w:spacing w:val="-1"/>
        </w:rPr>
        <w:t>követelések,</w:t>
      </w:r>
      <w:r w:rsidRPr="00C84FDC">
        <w:rPr>
          <w:spacing w:val="53"/>
        </w:rPr>
        <w:t xml:space="preserve"> </w:t>
      </w:r>
      <w:r w:rsidRPr="00C84FDC">
        <w:rPr>
          <w:spacing w:val="-1"/>
        </w:rPr>
        <w:t>kötelezettségvállalások,</w:t>
      </w:r>
      <w:r w:rsidRPr="00C84FDC">
        <w:rPr>
          <w:spacing w:val="9"/>
        </w:rPr>
        <w:t xml:space="preserve"> </w:t>
      </w:r>
      <w:r w:rsidRPr="00C84FDC">
        <w:rPr>
          <w:spacing w:val="-1"/>
        </w:rPr>
        <w:t>más</w:t>
      </w:r>
      <w:r w:rsidRPr="00C84FDC">
        <w:rPr>
          <w:spacing w:val="8"/>
        </w:rPr>
        <w:t xml:space="preserve"> </w:t>
      </w:r>
      <w:r w:rsidRPr="00C84FDC">
        <w:rPr>
          <w:spacing w:val="-1"/>
        </w:rPr>
        <w:t>fizetési</w:t>
      </w:r>
      <w:r w:rsidRPr="00C84FDC">
        <w:rPr>
          <w:spacing w:val="8"/>
        </w:rPr>
        <w:t xml:space="preserve"> </w:t>
      </w:r>
      <w:r w:rsidRPr="00C84FDC">
        <w:rPr>
          <w:spacing w:val="-1"/>
        </w:rPr>
        <w:t>kötelezettségek</w:t>
      </w:r>
      <w:r w:rsidRPr="00C84FDC">
        <w:rPr>
          <w:spacing w:val="5"/>
        </w:rPr>
        <w:t xml:space="preserve"> </w:t>
      </w:r>
      <w:r w:rsidRPr="00C84FDC">
        <w:rPr>
          <w:spacing w:val="-1"/>
        </w:rPr>
        <w:t>közötti</w:t>
      </w:r>
      <w:r w:rsidRPr="00C84FDC">
        <w:rPr>
          <w:spacing w:val="8"/>
        </w:rPr>
        <w:t xml:space="preserve"> </w:t>
      </w:r>
      <w:r w:rsidRPr="00C84FDC">
        <w:rPr>
          <w:spacing w:val="-1"/>
        </w:rPr>
        <w:t>átvezetéseket</w:t>
      </w:r>
      <w:r w:rsidRPr="00C84FDC">
        <w:rPr>
          <w:spacing w:val="8"/>
        </w:rPr>
        <w:t xml:space="preserve"> </w:t>
      </w:r>
      <w:r w:rsidRPr="00C84FDC">
        <w:t>a</w:t>
      </w:r>
      <w:r w:rsidRPr="00C84FDC">
        <w:rPr>
          <w:spacing w:val="7"/>
        </w:rPr>
        <w:t xml:space="preserve"> </w:t>
      </w:r>
      <w:r w:rsidRPr="00C84FDC">
        <w:rPr>
          <w:spacing w:val="-1"/>
        </w:rPr>
        <w:t>nyilvántartási</w:t>
      </w:r>
      <w:r w:rsidRPr="00C84FDC">
        <w:rPr>
          <w:spacing w:val="55"/>
        </w:rPr>
        <w:t xml:space="preserve"> </w:t>
      </w:r>
      <w:r w:rsidRPr="00C84FDC">
        <w:rPr>
          <w:spacing w:val="-1"/>
        </w:rPr>
        <w:t>számlákon</w:t>
      </w:r>
      <w:r w:rsidRPr="00C84FDC">
        <w:t xml:space="preserve"> és a </w:t>
      </w:r>
      <w:r w:rsidRPr="00C84FDC">
        <w:rPr>
          <w:spacing w:val="-1"/>
        </w:rPr>
        <w:t>könyvviteli</w:t>
      </w:r>
      <w:r w:rsidRPr="00C84FDC">
        <w:rPr>
          <w:spacing w:val="-2"/>
        </w:rPr>
        <w:t xml:space="preserve"> </w:t>
      </w:r>
      <w:r w:rsidRPr="00C84FDC">
        <w:rPr>
          <w:spacing w:val="-1"/>
        </w:rPr>
        <w:t>számlákon</w:t>
      </w:r>
      <w:r w:rsidRPr="00C84FDC">
        <w:t xml:space="preserve"> egyaránt,</w:t>
      </w:r>
    </w:p>
    <w:p w:rsidR="003007C8" w:rsidRPr="00C84FDC" w:rsidRDefault="003007C8" w:rsidP="003813ED">
      <w:pPr>
        <w:pStyle w:val="Szvegtrzs"/>
        <w:numPr>
          <w:ilvl w:val="1"/>
          <w:numId w:val="41"/>
        </w:numPr>
        <w:tabs>
          <w:tab w:val="left" w:pos="827"/>
        </w:tabs>
        <w:kinsoku w:val="0"/>
        <w:overflowPunct w:val="0"/>
        <w:spacing w:before="1"/>
        <w:ind w:left="838" w:right="125" w:hanging="360"/>
        <w:rPr>
          <w:spacing w:val="-1"/>
        </w:rPr>
      </w:pPr>
      <w:r w:rsidRPr="00C84FDC">
        <w:t>a</w:t>
      </w:r>
      <w:r w:rsidRPr="00C84FDC">
        <w:rPr>
          <w:spacing w:val="15"/>
        </w:rPr>
        <w:t xml:space="preserve"> </w:t>
      </w:r>
      <w:r w:rsidRPr="00C84FDC">
        <w:rPr>
          <w:spacing w:val="-1"/>
        </w:rPr>
        <w:t>bevételi</w:t>
      </w:r>
      <w:r w:rsidRPr="00C84FDC">
        <w:rPr>
          <w:spacing w:val="15"/>
        </w:rPr>
        <w:t xml:space="preserve"> </w:t>
      </w:r>
      <w:r w:rsidRPr="00C84FDC">
        <w:t xml:space="preserve">és </w:t>
      </w:r>
      <w:r w:rsidRPr="00C84FDC">
        <w:rPr>
          <w:spacing w:val="-1"/>
        </w:rPr>
        <w:t>kiadási</w:t>
      </w:r>
      <w:r w:rsidRPr="00C84FDC">
        <w:t xml:space="preserve"> </w:t>
      </w:r>
      <w:r w:rsidRPr="00C84FDC">
        <w:rPr>
          <w:spacing w:val="-1"/>
        </w:rPr>
        <w:t>előirányzatok</w:t>
      </w:r>
      <w:r w:rsidRPr="00C84FDC">
        <w:rPr>
          <w:spacing w:val="12"/>
        </w:rPr>
        <w:t xml:space="preserve"> </w:t>
      </w:r>
      <w:r w:rsidRPr="00C84FDC">
        <w:rPr>
          <w:spacing w:val="-1"/>
        </w:rPr>
        <w:t>nyilvántartási</w:t>
      </w:r>
      <w:r w:rsidRPr="00C84FDC">
        <w:t xml:space="preserve"> </w:t>
      </w:r>
      <w:r w:rsidRPr="00C84FDC">
        <w:rPr>
          <w:spacing w:val="-1"/>
        </w:rPr>
        <w:t>számláinak</w:t>
      </w:r>
      <w:r w:rsidRPr="00C84FDC">
        <w:rPr>
          <w:spacing w:val="15"/>
        </w:rPr>
        <w:t xml:space="preserve"> </w:t>
      </w:r>
      <w:r w:rsidRPr="00C84FDC">
        <w:rPr>
          <w:spacing w:val="-1"/>
        </w:rPr>
        <w:t>megnyitását</w:t>
      </w:r>
      <w:r w:rsidRPr="00C84FDC">
        <w:t xml:space="preserve"> a sz</w:t>
      </w:r>
      <w:r w:rsidRPr="00C84FDC">
        <w:rPr>
          <w:spacing w:val="-1"/>
        </w:rPr>
        <w:t>ellemi</w:t>
      </w:r>
      <w:r w:rsidRPr="00C84FDC">
        <w:rPr>
          <w:spacing w:val="55"/>
        </w:rPr>
        <w:t xml:space="preserve"> </w:t>
      </w:r>
      <w:r w:rsidRPr="00C84FDC">
        <w:rPr>
          <w:spacing w:val="-1"/>
        </w:rPr>
        <w:t>költségvetés</w:t>
      </w:r>
      <w:r w:rsidRPr="00C84FDC">
        <w:rPr>
          <w:spacing w:val="-2"/>
        </w:rPr>
        <w:t xml:space="preserve"> </w:t>
      </w:r>
      <w:r w:rsidRPr="00C84FDC">
        <w:rPr>
          <w:spacing w:val="-1"/>
        </w:rPr>
        <w:t>jóváhagyását</w:t>
      </w:r>
      <w:r w:rsidRPr="00C84FDC">
        <w:rPr>
          <w:spacing w:val="1"/>
        </w:rPr>
        <w:t xml:space="preserve"> </w:t>
      </w:r>
      <w:r w:rsidRPr="00C84FDC">
        <w:rPr>
          <w:spacing w:val="-1"/>
        </w:rPr>
        <w:t>követően,</w:t>
      </w:r>
      <w:r w:rsidRPr="00C84FDC">
        <w:t xml:space="preserve"> </w:t>
      </w:r>
      <w:r w:rsidRPr="00C84FDC">
        <w:rPr>
          <w:spacing w:val="-1"/>
        </w:rPr>
        <w:t>és</w:t>
      </w:r>
    </w:p>
    <w:p w:rsidR="003007C8" w:rsidRPr="00C84FDC" w:rsidRDefault="003007C8" w:rsidP="003813ED">
      <w:pPr>
        <w:pStyle w:val="Szvegtrzs"/>
        <w:numPr>
          <w:ilvl w:val="1"/>
          <w:numId w:val="41"/>
        </w:numPr>
        <w:tabs>
          <w:tab w:val="left" w:pos="827"/>
        </w:tabs>
        <w:kinsoku w:val="0"/>
        <w:overflowPunct w:val="0"/>
        <w:spacing w:line="252" w:lineRule="exact"/>
        <w:ind w:left="826"/>
        <w:rPr>
          <w:spacing w:val="-1"/>
        </w:rPr>
      </w:pPr>
      <w:r w:rsidRPr="00C84FDC">
        <w:t>az</w:t>
      </w:r>
      <w:r w:rsidRPr="00C84FDC">
        <w:rPr>
          <w:spacing w:val="-2"/>
        </w:rPr>
        <w:t xml:space="preserve"> </w:t>
      </w:r>
      <w:r w:rsidRPr="00C84FDC">
        <w:rPr>
          <w:spacing w:val="-1"/>
        </w:rPr>
        <w:t>előző</w:t>
      </w:r>
      <w:r w:rsidRPr="00C84FDC">
        <w:t xml:space="preserve"> </w:t>
      </w:r>
      <w:r w:rsidRPr="00C84FDC">
        <w:rPr>
          <w:spacing w:val="-1"/>
        </w:rPr>
        <w:t>évi</w:t>
      </w:r>
      <w:r w:rsidRPr="00C84FDC">
        <w:rPr>
          <w:spacing w:val="1"/>
        </w:rPr>
        <w:t xml:space="preserve"> </w:t>
      </w:r>
      <w:r w:rsidRPr="00C84FDC">
        <w:rPr>
          <w:spacing w:val="-1"/>
        </w:rPr>
        <w:t>maradvány</w:t>
      </w:r>
      <w:r w:rsidRPr="00C84FDC">
        <w:rPr>
          <w:spacing w:val="-2"/>
        </w:rPr>
        <w:t xml:space="preserve"> </w:t>
      </w:r>
      <w:r w:rsidRPr="00C84FDC">
        <w:rPr>
          <w:spacing w:val="-1"/>
        </w:rPr>
        <w:t>bevételként</w:t>
      </w:r>
      <w:r w:rsidRPr="00C84FDC">
        <w:rPr>
          <w:spacing w:val="1"/>
        </w:rPr>
        <w:t xml:space="preserve"> </w:t>
      </w:r>
      <w:r w:rsidRPr="00C84FDC">
        <w:rPr>
          <w:spacing w:val="-1"/>
        </w:rPr>
        <w:t>történő</w:t>
      </w:r>
      <w:r w:rsidRPr="00C84FDC">
        <w:rPr>
          <w:spacing w:val="-2"/>
        </w:rPr>
        <w:t xml:space="preserve"> </w:t>
      </w:r>
      <w:r w:rsidRPr="00C84FDC">
        <w:rPr>
          <w:spacing w:val="-1"/>
        </w:rPr>
        <w:t>nyilvántartásba</w:t>
      </w:r>
      <w:r w:rsidRPr="00C84FDC">
        <w:t xml:space="preserve"> </w:t>
      </w:r>
      <w:r w:rsidRPr="00C84FDC">
        <w:rPr>
          <w:spacing w:val="-1"/>
        </w:rPr>
        <w:t>vételét.</w:t>
      </w:r>
    </w:p>
    <w:p w:rsidR="003007C8" w:rsidRPr="00C84FDC" w:rsidRDefault="003007C8" w:rsidP="003007C8">
      <w:pPr>
        <w:pStyle w:val="Szvegtrzs"/>
        <w:tabs>
          <w:tab w:val="left" w:pos="827"/>
        </w:tabs>
        <w:kinsoku w:val="0"/>
        <w:overflowPunct w:val="0"/>
        <w:spacing w:line="252" w:lineRule="exact"/>
        <w:ind w:left="826"/>
        <w:rPr>
          <w:spacing w:val="-1"/>
        </w:rPr>
      </w:pPr>
    </w:p>
    <w:p w:rsidR="003007C8" w:rsidRDefault="003007C8" w:rsidP="003007C8">
      <w:pPr>
        <w:pStyle w:val="Cmsor1"/>
        <w:kinsoku w:val="0"/>
        <w:overflowPunct w:val="0"/>
        <w:ind w:left="1433" w:right="1433"/>
        <w:jc w:val="center"/>
        <w:rPr>
          <w:b w:val="0"/>
          <w:bCs w:val="0"/>
        </w:rPr>
      </w:pPr>
      <w:bookmarkStart w:id="22" w:name="_Toc453756414"/>
      <w:r>
        <w:t>A</w:t>
      </w:r>
      <w:r>
        <w:rPr>
          <w:spacing w:val="-15"/>
        </w:rPr>
        <w:t xml:space="preserve"> </w:t>
      </w:r>
      <w:r>
        <w:rPr>
          <w:spacing w:val="-1"/>
        </w:rPr>
        <w:t>könyvviteli</w:t>
      </w:r>
      <w:r>
        <w:t xml:space="preserve"> </w:t>
      </w:r>
      <w:r>
        <w:rPr>
          <w:spacing w:val="-1"/>
        </w:rPr>
        <w:t>zárlat</w:t>
      </w:r>
      <w:r>
        <w:t xml:space="preserve"> szabályai</w:t>
      </w:r>
      <w:bookmarkEnd w:id="22"/>
    </w:p>
    <w:p w:rsidR="003007C8" w:rsidRDefault="003813ED" w:rsidP="003007C8">
      <w:pPr>
        <w:pStyle w:val="Szvegtrzs"/>
        <w:kinsoku w:val="0"/>
        <w:overflowPunct w:val="0"/>
        <w:spacing w:before="5"/>
        <w:ind w:left="0"/>
        <w:jc w:val="center"/>
        <w:rPr>
          <w:b/>
          <w:bCs/>
        </w:rPr>
      </w:pPr>
      <w:r>
        <w:rPr>
          <w:b/>
          <w:bCs/>
        </w:rPr>
        <w:t>12</w:t>
      </w:r>
      <w:r w:rsidR="003007C8" w:rsidRPr="006B331E">
        <w:rPr>
          <w:b/>
          <w:bCs/>
        </w:rPr>
        <w:t>.§</w:t>
      </w:r>
    </w:p>
    <w:p w:rsidR="003007C8" w:rsidRPr="006B331E" w:rsidRDefault="003007C8" w:rsidP="003007C8">
      <w:pPr>
        <w:pStyle w:val="Szvegtrzs"/>
        <w:kinsoku w:val="0"/>
        <w:overflowPunct w:val="0"/>
        <w:spacing w:before="5"/>
        <w:ind w:left="0"/>
        <w:jc w:val="center"/>
        <w:rPr>
          <w:b/>
          <w:bCs/>
        </w:rPr>
      </w:pPr>
    </w:p>
    <w:p w:rsidR="003007C8" w:rsidRDefault="003007C8" w:rsidP="003007C8">
      <w:pPr>
        <w:pStyle w:val="Szvegtrzs"/>
        <w:tabs>
          <w:tab w:val="left" w:pos="515"/>
        </w:tabs>
        <w:kinsoku w:val="0"/>
        <w:overflowPunct w:val="0"/>
        <w:ind w:left="0" w:right="115"/>
        <w:jc w:val="both"/>
        <w:rPr>
          <w:spacing w:val="-1"/>
        </w:rPr>
      </w:pPr>
      <w:r>
        <w:t>(1)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könyvviteli</w:t>
      </w:r>
      <w:r>
        <w:rPr>
          <w:spacing w:val="36"/>
        </w:rPr>
        <w:t xml:space="preserve"> </w:t>
      </w:r>
      <w:r>
        <w:t>zárlat</w:t>
      </w:r>
      <w:r>
        <w:rPr>
          <w:spacing w:val="36"/>
        </w:rPr>
        <w:t xml:space="preserve"> </w:t>
      </w:r>
      <w:r>
        <w:rPr>
          <w:spacing w:val="-1"/>
        </w:rPr>
        <w:t>során</w:t>
      </w:r>
      <w:r>
        <w:rPr>
          <w:spacing w:val="35"/>
        </w:rPr>
        <w:t xml:space="preserve"> </w:t>
      </w:r>
      <w:r>
        <w:rPr>
          <w:spacing w:val="-1"/>
        </w:rPr>
        <w:t>az</w:t>
      </w:r>
      <w:r>
        <w:rPr>
          <w:spacing w:val="36"/>
        </w:rPr>
        <w:t xml:space="preserve"> </w:t>
      </w:r>
      <w:r>
        <w:rPr>
          <w:spacing w:val="-1"/>
        </w:rPr>
        <w:t>elszámolási</w:t>
      </w:r>
      <w:r>
        <w:rPr>
          <w:spacing w:val="36"/>
        </w:rPr>
        <w:t xml:space="preserve"> </w:t>
      </w:r>
      <w:r>
        <w:rPr>
          <w:spacing w:val="-1"/>
        </w:rPr>
        <w:t>időszakokat</w:t>
      </w:r>
      <w:r>
        <w:rPr>
          <w:spacing w:val="36"/>
        </w:rPr>
        <w:t xml:space="preserve"> </w:t>
      </w:r>
      <w:r>
        <w:rPr>
          <w:spacing w:val="-1"/>
        </w:rPr>
        <w:t>követően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kell</w:t>
      </w:r>
      <w:r>
        <w:rPr>
          <w:spacing w:val="36"/>
        </w:rPr>
        <w:t xml:space="preserve"> </w:t>
      </w:r>
      <w:r>
        <w:rPr>
          <w:spacing w:val="-1"/>
        </w:rPr>
        <w:t>végezni</w:t>
      </w:r>
      <w:r>
        <w:rPr>
          <w:spacing w:val="36"/>
        </w:rPr>
        <w:t xml:space="preserve"> </w:t>
      </w:r>
      <w:r>
        <w:t>a</w:t>
      </w:r>
      <w:r>
        <w:rPr>
          <w:spacing w:val="91"/>
        </w:rPr>
        <w:t xml:space="preserve"> </w:t>
      </w:r>
      <w:r>
        <w:rPr>
          <w:spacing w:val="-1"/>
        </w:rPr>
        <w:t>folyamatos</w:t>
      </w:r>
      <w:r>
        <w:t xml:space="preserve"> </w:t>
      </w:r>
      <w:r>
        <w:rPr>
          <w:spacing w:val="-1"/>
        </w:rPr>
        <w:t>könyvelés</w:t>
      </w:r>
      <w:r>
        <w:t xml:space="preserve"> teljessé</w:t>
      </w:r>
      <w:r>
        <w:rPr>
          <w:spacing w:val="-1"/>
        </w:rPr>
        <w:t xml:space="preserve"> tétele</w:t>
      </w:r>
      <w:r>
        <w:t xml:space="preserve"> </w:t>
      </w:r>
      <w:r>
        <w:rPr>
          <w:spacing w:val="-1"/>
        </w:rPr>
        <w:t>érdekében</w:t>
      </w:r>
      <w:r>
        <w:t xml:space="preserve"> </w:t>
      </w:r>
      <w:r>
        <w:rPr>
          <w:spacing w:val="-1"/>
        </w:rPr>
        <w:t>szükséges</w:t>
      </w:r>
    </w:p>
    <w:p w:rsidR="003007C8" w:rsidRDefault="003007C8" w:rsidP="003007C8">
      <w:pPr>
        <w:pStyle w:val="Szvegtrzs"/>
        <w:kinsoku w:val="0"/>
        <w:overflowPunct w:val="0"/>
        <w:spacing w:before="5"/>
        <w:ind w:left="0"/>
        <w:rPr>
          <w:sz w:val="25"/>
          <w:szCs w:val="25"/>
        </w:rPr>
      </w:pPr>
    </w:p>
    <w:p w:rsidR="003007C8" w:rsidRDefault="003007C8" w:rsidP="00EC6634">
      <w:pPr>
        <w:pStyle w:val="Szvegtrzs"/>
        <w:numPr>
          <w:ilvl w:val="1"/>
          <w:numId w:val="23"/>
        </w:numPr>
        <w:tabs>
          <w:tab w:val="left" w:pos="827"/>
        </w:tabs>
        <w:kinsoku w:val="0"/>
        <w:overflowPunct w:val="0"/>
        <w:spacing w:line="252" w:lineRule="exact"/>
        <w:ind w:hanging="36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kiegészítő,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helyesbítő,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egyeztető,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összesítő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könyvelési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munkákat,</w:t>
      </w:r>
    </w:p>
    <w:p w:rsidR="003007C8" w:rsidRDefault="003007C8" w:rsidP="00EC6634">
      <w:pPr>
        <w:pStyle w:val="Szvegtrzs"/>
        <w:numPr>
          <w:ilvl w:val="1"/>
          <w:numId w:val="23"/>
        </w:numPr>
        <w:tabs>
          <w:tab w:val="left" w:pos="827"/>
        </w:tabs>
        <w:kinsoku w:val="0"/>
        <w:overflowPunct w:val="0"/>
        <w:ind w:right="125" w:hanging="360"/>
        <w:rPr>
          <w:spacing w:val="-1"/>
          <w:sz w:val="22"/>
          <w:szCs w:val="22"/>
        </w:rPr>
      </w:pPr>
      <w:r>
        <w:rPr>
          <w:sz w:val="22"/>
          <w:szCs w:val="22"/>
        </w:rPr>
        <w:lastRenderedPageBreak/>
        <w:t>a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könyvviteli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zárlat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alátámasztására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könyvviteli,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valamint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költségvetési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könyvvitel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során</w:t>
      </w:r>
      <w:r>
        <w:rPr>
          <w:spacing w:val="6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vezetett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nyilvántartási számlák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lezárását,</w:t>
      </w:r>
    </w:p>
    <w:p w:rsidR="003007C8" w:rsidRDefault="003007C8" w:rsidP="00EC6634">
      <w:pPr>
        <w:pStyle w:val="Szvegtrzs"/>
        <w:numPr>
          <w:ilvl w:val="1"/>
          <w:numId w:val="23"/>
        </w:numPr>
        <w:tabs>
          <w:tab w:val="left" w:pos="827"/>
        </w:tabs>
        <w:kinsoku w:val="0"/>
        <w:overflowPunct w:val="0"/>
        <w:spacing w:line="252" w:lineRule="exact"/>
        <w:ind w:left="826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főkönyvi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kivonat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elkészítését.</w:t>
      </w:r>
    </w:p>
    <w:p w:rsidR="003007C8" w:rsidRDefault="003007C8" w:rsidP="003007C8">
      <w:pPr>
        <w:pStyle w:val="Szvegtrzs"/>
        <w:kinsoku w:val="0"/>
        <w:overflowPunct w:val="0"/>
        <w:spacing w:before="11"/>
        <w:ind w:left="0"/>
        <w:rPr>
          <w:sz w:val="23"/>
          <w:szCs w:val="23"/>
        </w:rPr>
      </w:pPr>
    </w:p>
    <w:p w:rsidR="003007C8" w:rsidRDefault="003007C8" w:rsidP="00EC6634">
      <w:pPr>
        <w:pStyle w:val="Szvegtrzs"/>
        <w:numPr>
          <w:ilvl w:val="0"/>
          <w:numId w:val="22"/>
        </w:numPr>
        <w:tabs>
          <w:tab w:val="left" w:pos="513"/>
        </w:tabs>
        <w:kinsoku w:val="0"/>
        <w:overflowPunct w:val="0"/>
        <w:ind w:right="116" w:firstLine="0"/>
        <w:jc w:val="both"/>
        <w:rPr>
          <w:spacing w:val="-1"/>
        </w:rPr>
      </w:pPr>
      <w:r>
        <w:t>A</w:t>
      </w:r>
      <w:r>
        <w:rPr>
          <w:spacing w:val="52"/>
        </w:rPr>
        <w:t xml:space="preserve"> </w:t>
      </w:r>
      <w:r>
        <w:t>bevételi</w:t>
      </w:r>
      <w:r>
        <w:rPr>
          <w:spacing w:val="7"/>
        </w:rPr>
        <w:t xml:space="preserve"> </w:t>
      </w:r>
      <w:r>
        <w:rPr>
          <w:spacing w:val="-1"/>
        </w:rPr>
        <w:t>és</w:t>
      </w:r>
      <w:r>
        <w:rPr>
          <w:spacing w:val="7"/>
        </w:rPr>
        <w:t xml:space="preserve"> </w:t>
      </w:r>
      <w:r>
        <w:t>kiadási</w:t>
      </w:r>
      <w:r>
        <w:rPr>
          <w:spacing w:val="7"/>
        </w:rPr>
        <w:t xml:space="preserve"> </w:t>
      </w:r>
      <w:r>
        <w:rPr>
          <w:spacing w:val="-1"/>
        </w:rPr>
        <w:t>előirányzatokat,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követeléseket,</w:t>
      </w:r>
      <w:r>
        <w:rPr>
          <w:spacing w:val="7"/>
        </w:rPr>
        <w:t xml:space="preserve"> </w:t>
      </w:r>
      <w:r>
        <w:rPr>
          <w:spacing w:val="-1"/>
        </w:rPr>
        <w:t>kötelezettségvállalásokat,</w:t>
      </w:r>
      <w:r>
        <w:rPr>
          <w:spacing w:val="6"/>
        </w:rPr>
        <w:t xml:space="preserve"> </w:t>
      </w:r>
      <w:r>
        <w:t>más</w:t>
      </w:r>
      <w:r>
        <w:rPr>
          <w:spacing w:val="95"/>
        </w:rPr>
        <w:t xml:space="preserve"> </w:t>
      </w:r>
      <w:r>
        <w:rPr>
          <w:spacing w:val="-1"/>
        </w:rPr>
        <w:t>fizetési</w:t>
      </w:r>
      <w:r>
        <w:t xml:space="preserve"> </w:t>
      </w:r>
      <w:r>
        <w:rPr>
          <w:spacing w:val="-1"/>
        </w:rPr>
        <w:t>kötelezettségeket,</w:t>
      </w:r>
      <w:r>
        <w:t xml:space="preserve"> </w:t>
      </w:r>
      <w:r>
        <w:rPr>
          <w:spacing w:val="-1"/>
        </w:rPr>
        <w:t>valamint</w:t>
      </w:r>
      <w:r>
        <w:t xml:space="preserve"> </w:t>
      </w:r>
      <w:r>
        <w:rPr>
          <w:spacing w:val="-1"/>
        </w:rPr>
        <w:t>ezek</w:t>
      </w:r>
      <w:r>
        <w:t xml:space="preserve"> </w:t>
      </w:r>
      <w:r>
        <w:rPr>
          <w:spacing w:val="-1"/>
        </w:rPr>
        <w:t>teljesítését</w:t>
      </w:r>
      <w:r>
        <w:rPr>
          <w:spacing w:val="17"/>
        </w:rPr>
        <w:t xml:space="preserve"> </w:t>
      </w:r>
      <w:r>
        <w:rPr>
          <w:spacing w:val="-1"/>
        </w:rPr>
        <w:t>érintő</w:t>
      </w:r>
      <w:r>
        <w:t xml:space="preserve"> </w:t>
      </w:r>
      <w:r>
        <w:rPr>
          <w:spacing w:val="-1"/>
        </w:rPr>
        <w:t>gazdasági</w:t>
      </w:r>
      <w:r>
        <w:rPr>
          <w:spacing w:val="17"/>
        </w:rPr>
        <w:t xml:space="preserve"> </w:t>
      </w:r>
      <w:r>
        <w:rPr>
          <w:spacing w:val="-1"/>
        </w:rPr>
        <w:t>események</w:t>
      </w:r>
    </w:p>
    <w:p w:rsidR="003007C8" w:rsidRDefault="003007C8" w:rsidP="003007C8">
      <w:pPr>
        <w:pStyle w:val="Szvegtrzs"/>
        <w:kinsoku w:val="0"/>
        <w:overflowPunct w:val="0"/>
        <w:spacing w:before="46"/>
        <w:ind w:right="117"/>
        <w:jc w:val="both"/>
        <w:rPr>
          <w:spacing w:val="-1"/>
        </w:rPr>
      </w:pPr>
      <w:r>
        <w:rPr>
          <w:spacing w:val="-1"/>
        </w:rPr>
        <w:t>bizonylatainak</w:t>
      </w:r>
      <w:r w:rsidRPr="001763B0">
        <w:rPr>
          <w:spacing w:val="-1"/>
        </w:rPr>
        <w:t xml:space="preserve"> adatait a </w:t>
      </w:r>
      <w:r>
        <w:rPr>
          <w:spacing w:val="-1"/>
        </w:rPr>
        <w:t>költségvetési</w:t>
      </w:r>
      <w:r>
        <w:rPr>
          <w:spacing w:val="36"/>
        </w:rPr>
        <w:t xml:space="preserve"> </w:t>
      </w:r>
      <w:r>
        <w:rPr>
          <w:spacing w:val="-1"/>
        </w:rPr>
        <w:t>könyvvitel</w:t>
      </w:r>
      <w:r>
        <w:rPr>
          <w:spacing w:val="38"/>
        </w:rPr>
        <w:t xml:space="preserve"> </w:t>
      </w:r>
      <w:r>
        <w:rPr>
          <w:spacing w:val="-1"/>
        </w:rPr>
        <w:t>során</w:t>
      </w:r>
      <w:r>
        <w:rPr>
          <w:spacing w:val="35"/>
        </w:rPr>
        <w:t xml:space="preserve"> </w:t>
      </w:r>
      <w:r>
        <w:rPr>
          <w:spacing w:val="-1"/>
        </w:rPr>
        <w:t>vezetett</w:t>
      </w:r>
      <w:r>
        <w:rPr>
          <w:spacing w:val="36"/>
        </w:rPr>
        <w:t xml:space="preserve"> </w:t>
      </w:r>
      <w:r>
        <w:rPr>
          <w:spacing w:val="-1"/>
        </w:rPr>
        <w:t>nyilvántartási</w:t>
      </w:r>
      <w:r>
        <w:rPr>
          <w:spacing w:val="36"/>
        </w:rPr>
        <w:t xml:space="preserve"> </w:t>
      </w:r>
      <w:r>
        <w:rPr>
          <w:spacing w:val="-1"/>
        </w:rPr>
        <w:t>számlákon,</w:t>
      </w:r>
      <w:r>
        <w:rPr>
          <w:spacing w:val="35"/>
        </w:rPr>
        <w:t xml:space="preserve"> </w:t>
      </w:r>
      <w:r>
        <w:t>a</w:t>
      </w:r>
      <w:r>
        <w:rPr>
          <w:spacing w:val="113"/>
        </w:rPr>
        <w:t xml:space="preserve"> </w:t>
      </w:r>
      <w:r>
        <w:rPr>
          <w:spacing w:val="-1"/>
        </w:rPr>
        <w:t>sajátos elszámolásokat</w:t>
      </w:r>
      <w:r>
        <w:rPr>
          <w:spacing w:val="37"/>
        </w:rPr>
        <w:t xml:space="preserve"> </w:t>
      </w:r>
      <w:r>
        <w:rPr>
          <w:spacing w:val="-1"/>
        </w:rPr>
        <w:t>érintő</w:t>
      </w:r>
      <w:r>
        <w:rPr>
          <w:spacing w:val="40"/>
        </w:rPr>
        <w:t xml:space="preserve"> </w:t>
      </w:r>
      <w:r>
        <w:rPr>
          <w:spacing w:val="-1"/>
        </w:rPr>
        <w:t>gazdasági</w:t>
      </w:r>
      <w:r>
        <w:rPr>
          <w:spacing w:val="41"/>
        </w:rPr>
        <w:t xml:space="preserve"> </w:t>
      </w:r>
      <w:r>
        <w:rPr>
          <w:spacing w:val="-1"/>
        </w:rPr>
        <w:t>események</w:t>
      </w:r>
      <w:r>
        <w:rPr>
          <w:spacing w:val="40"/>
        </w:rPr>
        <w:t xml:space="preserve"> </w:t>
      </w:r>
      <w:r>
        <w:rPr>
          <w:spacing w:val="-1"/>
        </w:rPr>
        <w:t>bizonylatainak</w:t>
      </w:r>
      <w:r>
        <w:rPr>
          <w:spacing w:val="40"/>
        </w:rPr>
        <w:t xml:space="preserve"> </w:t>
      </w:r>
      <w:r>
        <w:t>adatait,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pénzügyi</w:t>
      </w:r>
      <w:r>
        <w:rPr>
          <w:spacing w:val="95"/>
        </w:rPr>
        <w:t xml:space="preserve"> </w:t>
      </w:r>
      <w:r>
        <w:rPr>
          <w:spacing w:val="-1"/>
        </w:rPr>
        <w:t>könyvvitel</w:t>
      </w:r>
      <w:r>
        <w:rPr>
          <w:spacing w:val="50"/>
        </w:rPr>
        <w:t xml:space="preserve"> </w:t>
      </w:r>
      <w:r>
        <w:t>során</w:t>
      </w:r>
      <w:r>
        <w:rPr>
          <w:spacing w:val="50"/>
        </w:rPr>
        <w:t xml:space="preserve"> </w:t>
      </w:r>
      <w:r>
        <w:t>vezetett</w:t>
      </w:r>
      <w:r>
        <w:rPr>
          <w:spacing w:val="50"/>
        </w:rPr>
        <w:t xml:space="preserve"> </w:t>
      </w:r>
      <w:r>
        <w:rPr>
          <w:spacing w:val="-1"/>
        </w:rPr>
        <w:t>könyvviteli</w:t>
      </w:r>
      <w:r>
        <w:rPr>
          <w:spacing w:val="50"/>
        </w:rPr>
        <w:t xml:space="preserve"> </w:t>
      </w:r>
      <w:r>
        <w:rPr>
          <w:spacing w:val="-1"/>
        </w:rPr>
        <w:t>számlákon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bizonylatok</w:t>
      </w:r>
      <w:r>
        <w:rPr>
          <w:spacing w:val="50"/>
        </w:rPr>
        <w:t xml:space="preserve"> </w:t>
      </w:r>
      <w:r>
        <w:rPr>
          <w:spacing w:val="-1"/>
        </w:rPr>
        <w:t>keletkezését</w:t>
      </w:r>
      <w:r>
        <w:rPr>
          <w:spacing w:val="50"/>
        </w:rPr>
        <w:t xml:space="preserve"> </w:t>
      </w:r>
      <w:r>
        <w:rPr>
          <w:spacing w:val="-1"/>
        </w:rPr>
        <w:t>követően</w:t>
      </w:r>
      <w:r>
        <w:rPr>
          <w:spacing w:val="80"/>
        </w:rPr>
        <w:t xml:space="preserve"> </w:t>
      </w:r>
      <w:r>
        <w:rPr>
          <w:spacing w:val="-1"/>
        </w:rPr>
        <w:t>haladéktalanul</w:t>
      </w:r>
      <w:r>
        <w:t xml:space="preserve"> nyilvántartásba</w:t>
      </w:r>
      <w:r>
        <w:rPr>
          <w:spacing w:val="-2"/>
        </w:rP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venni.</w:t>
      </w:r>
    </w:p>
    <w:p w:rsidR="003007C8" w:rsidRDefault="003007C8" w:rsidP="003007C8">
      <w:pPr>
        <w:pStyle w:val="Szvegtrzs"/>
        <w:kinsoku w:val="0"/>
        <w:overflowPunct w:val="0"/>
        <w:ind w:left="0"/>
        <w:jc w:val="both"/>
      </w:pPr>
    </w:p>
    <w:p w:rsidR="003007C8" w:rsidRDefault="003007C8" w:rsidP="00EC6634">
      <w:pPr>
        <w:pStyle w:val="Szvegtrzs"/>
        <w:numPr>
          <w:ilvl w:val="0"/>
          <w:numId w:val="22"/>
        </w:numPr>
        <w:tabs>
          <w:tab w:val="left" w:pos="482"/>
        </w:tabs>
        <w:kinsoku w:val="0"/>
        <w:overflowPunct w:val="0"/>
        <w:ind w:right="120" w:firstLine="0"/>
        <w:jc w:val="both"/>
        <w:rPr>
          <w:spacing w:val="-1"/>
        </w:rPr>
      </w:pPr>
      <w:r>
        <w:t>Az</w:t>
      </w:r>
      <w:r>
        <w:rPr>
          <w:spacing w:val="38"/>
        </w:rPr>
        <w:t xml:space="preserve"> </w:t>
      </w:r>
      <w:r>
        <w:rPr>
          <w:spacing w:val="-1"/>
        </w:rPr>
        <w:t>egyéb</w:t>
      </w:r>
      <w:r>
        <w:rPr>
          <w:spacing w:val="38"/>
        </w:rPr>
        <w:t xml:space="preserve"> </w:t>
      </w:r>
      <w:r>
        <w:rPr>
          <w:spacing w:val="-1"/>
        </w:rPr>
        <w:t>gazdasági</w:t>
      </w:r>
      <w:r>
        <w:rPr>
          <w:spacing w:val="38"/>
        </w:rPr>
        <w:t xml:space="preserve"> </w:t>
      </w:r>
      <w:r>
        <w:rPr>
          <w:spacing w:val="-1"/>
        </w:rPr>
        <w:t>események</w:t>
      </w:r>
      <w:r>
        <w:rPr>
          <w:spacing w:val="38"/>
        </w:rPr>
        <w:t xml:space="preserve"> </w:t>
      </w:r>
      <w:r>
        <w:rPr>
          <w:spacing w:val="-1"/>
        </w:rPr>
        <w:t>bizonylatainak</w:t>
      </w:r>
      <w:r>
        <w:rPr>
          <w:spacing w:val="38"/>
        </w:rPr>
        <w:t xml:space="preserve"> </w:t>
      </w:r>
      <w:r>
        <w:rPr>
          <w:spacing w:val="-1"/>
        </w:rPr>
        <w:t>adatait,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negyedéves</w:t>
      </w:r>
      <w:r>
        <w:rPr>
          <w:spacing w:val="40"/>
        </w:rPr>
        <w:t xml:space="preserve"> </w:t>
      </w:r>
      <w:r>
        <w:rPr>
          <w:spacing w:val="-1"/>
        </w:rPr>
        <w:t>könyvviteli</w:t>
      </w:r>
      <w:r>
        <w:rPr>
          <w:spacing w:val="38"/>
        </w:rPr>
        <w:t xml:space="preserve"> </w:t>
      </w:r>
      <w:r>
        <w:rPr>
          <w:spacing w:val="-1"/>
        </w:rPr>
        <w:t>zárlat</w:t>
      </w:r>
      <w:r>
        <w:rPr>
          <w:spacing w:val="98"/>
        </w:rPr>
        <w:t xml:space="preserve"> </w:t>
      </w:r>
      <w:r>
        <w:rPr>
          <w:spacing w:val="-1"/>
        </w:rPr>
        <w:t>során</w:t>
      </w:r>
      <w:r>
        <w:t xml:space="preserve"> </w:t>
      </w:r>
      <w:r>
        <w:rPr>
          <w:spacing w:val="-1"/>
        </w:rPr>
        <w:t>kell</w:t>
      </w:r>
      <w:r>
        <w:t xml:space="preserve"> a</w:t>
      </w:r>
      <w:r>
        <w:rPr>
          <w:spacing w:val="-1"/>
        </w:rPr>
        <w:t xml:space="preserve"> könyvviteli</w:t>
      </w:r>
      <w:r>
        <w:t xml:space="preserve"> </w:t>
      </w:r>
      <w:r>
        <w:rPr>
          <w:spacing w:val="-1"/>
        </w:rPr>
        <w:t>számlákon</w:t>
      </w:r>
      <w:r>
        <w:t xml:space="preserve"> </w:t>
      </w:r>
      <w:r>
        <w:rPr>
          <w:spacing w:val="-1"/>
        </w:rPr>
        <w:t>elszámolni.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22"/>
        </w:numPr>
        <w:tabs>
          <w:tab w:val="left" w:pos="446"/>
        </w:tabs>
        <w:kinsoku w:val="0"/>
        <w:overflowPunct w:val="0"/>
        <w:ind w:left="445" w:hanging="327"/>
        <w:jc w:val="both"/>
        <w:rPr>
          <w:spacing w:val="-1"/>
        </w:rPr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könyvviteli</w:t>
      </w:r>
      <w:r>
        <w:t xml:space="preserve"> </w:t>
      </w:r>
      <w:r>
        <w:rPr>
          <w:spacing w:val="-1"/>
        </w:rPr>
        <w:t>zárlatot</w:t>
      </w:r>
      <w:r>
        <w:t xml:space="preserve"> </w:t>
      </w:r>
      <w:r>
        <w:rPr>
          <w:spacing w:val="-1"/>
        </w:rPr>
        <w:t>el</w:t>
      </w:r>
      <w:r>
        <w:t xml:space="preserve"> kell </w:t>
      </w:r>
      <w:r>
        <w:rPr>
          <w:spacing w:val="-1"/>
        </w:rPr>
        <w:t>elvégezni</w:t>
      </w:r>
    </w:p>
    <w:p w:rsidR="003007C8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jc w:val="both"/>
        <w:rPr>
          <w:spacing w:val="-1"/>
        </w:rPr>
      </w:pPr>
      <w:r w:rsidRPr="00025563">
        <w:rPr>
          <w:spacing w:val="-1"/>
        </w:rPr>
        <w:t>havonta,</w:t>
      </w:r>
      <w:r w:rsidRPr="00025563">
        <w:t xml:space="preserve"> a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tárgyhót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követő</w:t>
      </w:r>
      <w:r w:rsidRPr="00025563">
        <w:rPr>
          <w:spacing w:val="-3"/>
        </w:rPr>
        <w:t xml:space="preserve"> </w:t>
      </w:r>
      <w:r w:rsidRPr="00025563">
        <w:t>hónap 15.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napjáig,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spacing w:before="1" w:line="252" w:lineRule="exact"/>
        <w:jc w:val="both"/>
      </w:pPr>
      <w:r w:rsidRPr="00025563">
        <w:rPr>
          <w:spacing w:val="-1"/>
        </w:rPr>
        <w:t>negyedévente,</w:t>
      </w:r>
      <w:r w:rsidRPr="00025563">
        <w:t xml:space="preserve"> a </w:t>
      </w:r>
      <w:r w:rsidRPr="00025563">
        <w:rPr>
          <w:spacing w:val="-1"/>
        </w:rPr>
        <w:t>tárgynegyedévet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követő</w:t>
      </w:r>
      <w:r w:rsidRPr="00025563">
        <w:t xml:space="preserve"> hónap </w:t>
      </w:r>
      <w:r w:rsidRPr="00025563">
        <w:rPr>
          <w:spacing w:val="-1"/>
        </w:rPr>
        <w:t>15.</w:t>
      </w:r>
      <w:r w:rsidRPr="00025563">
        <w:t xml:space="preserve"> </w:t>
      </w:r>
      <w:r w:rsidRPr="00025563">
        <w:rPr>
          <w:spacing w:val="-1"/>
        </w:rPr>
        <w:t>napjáig,</w:t>
      </w:r>
      <w:r w:rsidRPr="00025563">
        <w:t xml:space="preserve"> és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spacing w:line="252" w:lineRule="exact"/>
        <w:jc w:val="both"/>
        <w:rPr>
          <w:spacing w:val="-1"/>
        </w:rPr>
      </w:pPr>
      <w:r w:rsidRPr="00025563">
        <w:rPr>
          <w:spacing w:val="-1"/>
        </w:rPr>
        <w:t>évente,</w:t>
      </w:r>
      <w:r w:rsidRPr="00025563">
        <w:t xml:space="preserve"> a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mérlegkészítés</w:t>
      </w:r>
      <w:r w:rsidRPr="00025563">
        <w:t xml:space="preserve"> </w:t>
      </w:r>
      <w:r w:rsidRPr="00025563">
        <w:rPr>
          <w:spacing w:val="-1"/>
        </w:rPr>
        <w:t>időpontjáig.</w:t>
      </w:r>
    </w:p>
    <w:p w:rsidR="003007C8" w:rsidRDefault="003007C8" w:rsidP="003007C8">
      <w:pPr>
        <w:pStyle w:val="Szvegtrzs"/>
        <w:kinsoku w:val="0"/>
        <w:overflowPunct w:val="0"/>
        <w:spacing w:before="11"/>
        <w:ind w:left="0"/>
        <w:rPr>
          <w:sz w:val="23"/>
          <w:szCs w:val="23"/>
        </w:rPr>
      </w:pPr>
    </w:p>
    <w:p w:rsidR="003007C8" w:rsidRDefault="003007C8" w:rsidP="00EC6634">
      <w:pPr>
        <w:pStyle w:val="Szvegtrzs"/>
        <w:numPr>
          <w:ilvl w:val="0"/>
          <w:numId w:val="22"/>
        </w:numPr>
        <w:tabs>
          <w:tab w:val="left" w:pos="525"/>
        </w:tabs>
        <w:kinsoku w:val="0"/>
        <w:overflowPunct w:val="0"/>
        <w:ind w:right="121" w:firstLine="0"/>
        <w:jc w:val="both"/>
        <w:rPr>
          <w:spacing w:val="-1"/>
        </w:rPr>
      </w:pPr>
      <w:r>
        <w:t>A</w:t>
      </w:r>
      <w:r>
        <w:rPr>
          <w:spacing w:val="4"/>
        </w:rPr>
        <w:t xml:space="preserve"> </w:t>
      </w:r>
      <w:r>
        <w:rPr>
          <w:spacing w:val="-1"/>
        </w:rPr>
        <w:t>havi,</w:t>
      </w:r>
      <w:r>
        <w:rPr>
          <w:spacing w:val="19"/>
        </w:rPr>
        <w:t xml:space="preserve"> </w:t>
      </w:r>
      <w:r>
        <w:rPr>
          <w:spacing w:val="-1"/>
        </w:rPr>
        <w:t>negyedéves</w:t>
      </w:r>
      <w:r>
        <w:rPr>
          <w:spacing w:val="21"/>
        </w:rPr>
        <w:t xml:space="preserve"> </w:t>
      </w:r>
      <w:r>
        <w:rPr>
          <w:spacing w:val="-1"/>
        </w:rPr>
        <w:t>és</w:t>
      </w:r>
      <w:r>
        <w:rPr>
          <w:spacing w:val="19"/>
        </w:rPr>
        <w:t xml:space="preserve"> </w:t>
      </w:r>
      <w:r>
        <w:rPr>
          <w:spacing w:val="-1"/>
        </w:rPr>
        <w:t>éves</w:t>
      </w:r>
      <w:r>
        <w:rPr>
          <w:spacing w:val="19"/>
        </w:rPr>
        <w:t xml:space="preserve"> </w:t>
      </w:r>
      <w:r>
        <w:rPr>
          <w:spacing w:val="-1"/>
        </w:rPr>
        <w:t>könyvviteli</w:t>
      </w:r>
      <w:r>
        <w:rPr>
          <w:spacing w:val="19"/>
        </w:rPr>
        <w:t xml:space="preserve"> </w:t>
      </w:r>
      <w:r>
        <w:rPr>
          <w:spacing w:val="-1"/>
        </w:rPr>
        <w:t>zárlat</w:t>
      </w:r>
      <w:r>
        <w:rPr>
          <w:spacing w:val="19"/>
        </w:rPr>
        <w:t xml:space="preserve"> </w:t>
      </w:r>
      <w:r>
        <w:rPr>
          <w:spacing w:val="-1"/>
        </w:rPr>
        <w:t>keretében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részletező</w:t>
      </w:r>
      <w:r>
        <w:rPr>
          <w:spacing w:val="18"/>
        </w:rPr>
        <w:t xml:space="preserve"> </w:t>
      </w:r>
      <w:r>
        <w:rPr>
          <w:spacing w:val="-1"/>
        </w:rPr>
        <w:t>és</w:t>
      </w:r>
      <w:r>
        <w:rPr>
          <w:spacing w:val="19"/>
        </w:rPr>
        <w:t xml:space="preserve"> </w:t>
      </w:r>
      <w:r>
        <w:rPr>
          <w:spacing w:val="-1"/>
        </w:rPr>
        <w:t>analitikus</w:t>
      </w:r>
      <w:r>
        <w:rPr>
          <w:spacing w:val="99"/>
        </w:rPr>
        <w:t xml:space="preserve"> </w:t>
      </w:r>
      <w:r>
        <w:rPr>
          <w:spacing w:val="-1"/>
        </w:rPr>
        <w:t>nyilvántartások</w:t>
      </w:r>
      <w:r>
        <w:rPr>
          <w:spacing w:val="9"/>
        </w:rPr>
        <w:t xml:space="preserve"> </w:t>
      </w:r>
      <w:r>
        <w:rPr>
          <w:spacing w:val="-1"/>
        </w:rPr>
        <w:t>egyezőségek</w:t>
      </w:r>
      <w:r>
        <w:rPr>
          <w:spacing w:val="9"/>
        </w:rPr>
        <w:t xml:space="preserve"> </w:t>
      </w:r>
      <w:r>
        <w:rPr>
          <w:spacing w:val="-1"/>
        </w:rPr>
        <w:t>vizsgálatával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kell</w:t>
      </w:r>
      <w:r>
        <w:rPr>
          <w:spacing w:val="10"/>
        </w:rPr>
        <w:t xml:space="preserve"> </w:t>
      </w:r>
      <w:r>
        <w:rPr>
          <w:spacing w:val="-1"/>
        </w:rPr>
        <w:t>végezni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költségvetési</w:t>
      </w:r>
      <w:r>
        <w:rPr>
          <w:spacing w:val="9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pénzügyi</w:t>
      </w:r>
      <w:r>
        <w:rPr>
          <w:spacing w:val="99"/>
        </w:rPr>
        <w:t xml:space="preserve"> </w:t>
      </w:r>
      <w:r>
        <w:rPr>
          <w:spacing w:val="-1"/>
        </w:rPr>
        <w:t>könyvvezetés</w:t>
      </w:r>
      <w:r>
        <w:t xml:space="preserve"> </w:t>
      </w:r>
      <w:r>
        <w:rPr>
          <w:spacing w:val="-1"/>
        </w:rPr>
        <w:t>helyességének</w:t>
      </w:r>
      <w:r>
        <w:t xml:space="preserve"> </w:t>
      </w:r>
      <w:r>
        <w:rPr>
          <w:spacing w:val="-1"/>
        </w:rPr>
        <w:t>ellenőrzését.</w:t>
      </w:r>
    </w:p>
    <w:p w:rsidR="003007C8" w:rsidRDefault="003007C8" w:rsidP="003007C8">
      <w:pPr>
        <w:pStyle w:val="Szvegtrzs"/>
        <w:kinsoku w:val="0"/>
        <w:overflowPunct w:val="0"/>
        <w:ind w:left="0"/>
        <w:jc w:val="both"/>
      </w:pPr>
    </w:p>
    <w:p w:rsidR="003007C8" w:rsidRDefault="003007C8" w:rsidP="00EC6634">
      <w:pPr>
        <w:pStyle w:val="Szvegtrzs"/>
        <w:numPr>
          <w:ilvl w:val="0"/>
          <w:numId w:val="22"/>
        </w:numPr>
        <w:tabs>
          <w:tab w:val="left" w:pos="446"/>
        </w:tabs>
        <w:kinsoku w:val="0"/>
        <w:overflowPunct w:val="0"/>
        <w:ind w:left="445" w:hanging="327"/>
        <w:jc w:val="both"/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havi</w:t>
      </w:r>
      <w:r>
        <w:t xml:space="preserve"> </w:t>
      </w:r>
      <w:r>
        <w:rPr>
          <w:spacing w:val="-1"/>
        </w:rPr>
        <w:t>könyvviteli</w:t>
      </w:r>
      <w:r>
        <w:t xml:space="preserve"> </w:t>
      </w:r>
      <w:r>
        <w:rPr>
          <w:spacing w:val="-1"/>
        </w:rPr>
        <w:t>zárlat</w:t>
      </w:r>
      <w:r>
        <w:t xml:space="preserve"> </w:t>
      </w:r>
      <w:r>
        <w:rPr>
          <w:spacing w:val="-1"/>
        </w:rPr>
        <w:t>keretében</w:t>
      </w:r>
      <w:r>
        <w:t xml:space="preserve"> </w:t>
      </w:r>
      <w:r>
        <w:rPr>
          <w:spacing w:val="-1"/>
        </w:rPr>
        <w:t>el</w:t>
      </w:r>
      <w:r>
        <w:t xml:space="preserve"> kell végezni:</w:t>
      </w:r>
    </w:p>
    <w:p w:rsidR="003007C8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ind w:right="120"/>
        <w:jc w:val="both"/>
        <w:rPr>
          <w:spacing w:val="-1"/>
        </w:rPr>
      </w:pPr>
      <w:r w:rsidRPr="00025563">
        <w:t>az</w:t>
      </w:r>
      <w:r w:rsidRPr="00025563">
        <w:rPr>
          <w:spacing w:val="19"/>
        </w:rPr>
        <w:t xml:space="preserve"> </w:t>
      </w:r>
      <w:r w:rsidRPr="00025563">
        <w:rPr>
          <w:spacing w:val="-1"/>
        </w:rPr>
        <w:t>egységes</w:t>
      </w:r>
      <w:r w:rsidRPr="00025563">
        <w:rPr>
          <w:spacing w:val="22"/>
        </w:rPr>
        <w:t xml:space="preserve"> </w:t>
      </w:r>
      <w:r w:rsidRPr="00025563">
        <w:rPr>
          <w:spacing w:val="-1"/>
        </w:rPr>
        <w:t>rovatrend</w:t>
      </w:r>
      <w:r w:rsidRPr="00025563">
        <w:rPr>
          <w:spacing w:val="21"/>
        </w:rPr>
        <w:t xml:space="preserve"> </w:t>
      </w:r>
      <w:r w:rsidRPr="00025563">
        <w:rPr>
          <w:spacing w:val="-1"/>
        </w:rPr>
        <w:t>rovataihoz</w:t>
      </w:r>
      <w:r w:rsidRPr="00025563">
        <w:rPr>
          <w:spacing w:val="19"/>
        </w:rPr>
        <w:t xml:space="preserve"> </w:t>
      </w:r>
      <w:r w:rsidRPr="00025563">
        <w:rPr>
          <w:spacing w:val="-1"/>
        </w:rPr>
        <w:t>kapcsolódóan</w:t>
      </w:r>
      <w:r w:rsidRPr="00025563">
        <w:rPr>
          <w:spacing w:val="21"/>
        </w:rPr>
        <w:t xml:space="preserve"> </w:t>
      </w:r>
      <w:r w:rsidRPr="00025563">
        <w:rPr>
          <w:spacing w:val="-1"/>
        </w:rPr>
        <w:t>vezetett</w:t>
      </w:r>
      <w:r w:rsidRPr="00025563">
        <w:rPr>
          <w:spacing w:val="22"/>
        </w:rPr>
        <w:t xml:space="preserve"> </w:t>
      </w:r>
      <w:r w:rsidRPr="00025563">
        <w:rPr>
          <w:spacing w:val="-1"/>
        </w:rPr>
        <w:t>nyilvántartási</w:t>
      </w:r>
      <w:r w:rsidRPr="00025563">
        <w:rPr>
          <w:spacing w:val="22"/>
        </w:rPr>
        <w:t xml:space="preserve"> </w:t>
      </w:r>
      <w:r w:rsidRPr="00025563">
        <w:rPr>
          <w:spacing w:val="-1"/>
        </w:rPr>
        <w:t>számlákon</w:t>
      </w:r>
      <w:r w:rsidRPr="00025563">
        <w:rPr>
          <w:spacing w:val="21"/>
        </w:rPr>
        <w:t xml:space="preserve"> </w:t>
      </w:r>
      <w:r w:rsidRPr="00025563">
        <w:rPr>
          <w:spacing w:val="-1"/>
        </w:rPr>
        <w:t>rögzített</w:t>
      </w:r>
      <w:r w:rsidRPr="00025563">
        <w:rPr>
          <w:spacing w:val="69"/>
        </w:rPr>
        <w:t xml:space="preserve"> </w:t>
      </w:r>
      <w:r w:rsidRPr="00025563">
        <w:rPr>
          <w:spacing w:val="-1"/>
        </w:rPr>
        <w:t>követelések,</w:t>
      </w:r>
      <w:r w:rsidRPr="00025563">
        <w:rPr>
          <w:spacing w:val="24"/>
        </w:rPr>
        <w:t xml:space="preserve"> </w:t>
      </w:r>
      <w:r w:rsidRPr="00025563">
        <w:rPr>
          <w:spacing w:val="-1"/>
        </w:rPr>
        <w:t>kötelezettségvállalások,</w:t>
      </w:r>
      <w:r w:rsidRPr="00025563">
        <w:rPr>
          <w:spacing w:val="24"/>
        </w:rPr>
        <w:t xml:space="preserve"> </w:t>
      </w:r>
      <w:r w:rsidRPr="00025563">
        <w:rPr>
          <w:spacing w:val="-2"/>
        </w:rPr>
        <w:t>más</w:t>
      </w:r>
      <w:r w:rsidRPr="00025563">
        <w:rPr>
          <w:spacing w:val="24"/>
        </w:rPr>
        <w:t xml:space="preserve"> </w:t>
      </w:r>
      <w:r w:rsidRPr="00025563">
        <w:rPr>
          <w:spacing w:val="-1"/>
        </w:rPr>
        <w:t>fizetési</w:t>
      </w:r>
      <w:r w:rsidRPr="00025563">
        <w:rPr>
          <w:spacing w:val="24"/>
        </w:rPr>
        <w:t xml:space="preserve"> </w:t>
      </w:r>
      <w:r w:rsidRPr="00025563">
        <w:rPr>
          <w:spacing w:val="-1"/>
        </w:rPr>
        <w:t>kötelezettségek</w:t>
      </w:r>
      <w:r w:rsidRPr="00025563">
        <w:rPr>
          <w:spacing w:val="22"/>
        </w:rPr>
        <w:t xml:space="preserve"> </w:t>
      </w:r>
      <w:r w:rsidRPr="00025563">
        <w:rPr>
          <w:spacing w:val="-1"/>
        </w:rPr>
        <w:t>egyeztetését</w:t>
      </w:r>
      <w:r w:rsidRPr="00025563">
        <w:rPr>
          <w:spacing w:val="24"/>
        </w:rPr>
        <w:t xml:space="preserve"> </w:t>
      </w:r>
      <w:r w:rsidRPr="00025563">
        <w:t>a</w:t>
      </w:r>
      <w:r w:rsidRPr="00025563">
        <w:rPr>
          <w:spacing w:val="24"/>
        </w:rPr>
        <w:t xml:space="preserve"> </w:t>
      </w:r>
      <w:r w:rsidRPr="00025563">
        <w:rPr>
          <w:spacing w:val="-1"/>
        </w:rPr>
        <w:t>részletező</w:t>
      </w:r>
      <w:r w:rsidRPr="00025563">
        <w:rPr>
          <w:spacing w:val="69"/>
        </w:rPr>
        <w:t xml:space="preserve"> </w:t>
      </w:r>
      <w:r w:rsidRPr="00025563">
        <w:rPr>
          <w:spacing w:val="-1"/>
        </w:rPr>
        <w:t>nyilvántartásokkal,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spacing w:before="1" w:line="252" w:lineRule="exact"/>
        <w:jc w:val="both"/>
      </w:pPr>
      <w:r w:rsidRPr="00025563">
        <w:t>az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általános</w:t>
      </w:r>
      <w:r w:rsidRPr="00025563">
        <w:t xml:space="preserve"> </w:t>
      </w:r>
      <w:r w:rsidRPr="00025563">
        <w:rPr>
          <w:spacing w:val="-1"/>
        </w:rPr>
        <w:t>forgalmi</w:t>
      </w:r>
      <w:r w:rsidRPr="00025563">
        <w:rPr>
          <w:spacing w:val="1"/>
        </w:rPr>
        <w:t xml:space="preserve"> </w:t>
      </w:r>
      <w:r w:rsidRPr="00025563">
        <w:t xml:space="preserve">adó </w:t>
      </w:r>
      <w:r w:rsidRPr="00025563">
        <w:rPr>
          <w:spacing w:val="-1"/>
        </w:rPr>
        <w:t>megállapításával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kapcsolatos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elszámolásokat,</w:t>
      </w:r>
      <w:r w:rsidRPr="00025563">
        <w:t xml:space="preserve"> </w:t>
      </w:r>
      <w:r w:rsidRPr="00025563">
        <w:rPr>
          <w:spacing w:val="-1"/>
        </w:rPr>
        <w:t>egyeztetéseket,</w:t>
      </w:r>
      <w:r w:rsidRPr="00025563">
        <w:t xml:space="preserve"> és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ind w:right="125"/>
        <w:jc w:val="both"/>
        <w:rPr>
          <w:spacing w:val="-1"/>
        </w:rPr>
      </w:pPr>
      <w:r w:rsidRPr="00025563">
        <w:rPr>
          <w:spacing w:val="-1"/>
        </w:rPr>
        <w:t>egyeztetni</w:t>
      </w:r>
      <w:r w:rsidRPr="00025563">
        <w:t xml:space="preserve"> </w:t>
      </w:r>
      <w:r w:rsidRPr="00025563">
        <w:rPr>
          <w:spacing w:val="-1"/>
        </w:rPr>
        <w:t>kell,</w:t>
      </w:r>
      <w:r w:rsidRPr="00025563">
        <w:t xml:space="preserve"> az </w:t>
      </w:r>
      <w:r w:rsidRPr="00025563">
        <w:rPr>
          <w:spacing w:val="-1"/>
        </w:rPr>
        <w:t>egységes</w:t>
      </w:r>
      <w:r w:rsidRPr="00025563">
        <w:rPr>
          <w:spacing w:val="15"/>
        </w:rPr>
        <w:t xml:space="preserve"> r</w:t>
      </w:r>
      <w:r w:rsidRPr="00025563">
        <w:rPr>
          <w:spacing w:val="-1"/>
        </w:rPr>
        <w:t>ovatrend</w:t>
      </w:r>
      <w:r w:rsidRPr="00025563">
        <w:t xml:space="preserve"> </w:t>
      </w:r>
      <w:r w:rsidRPr="00025563">
        <w:rPr>
          <w:spacing w:val="-1"/>
        </w:rPr>
        <w:t>rovataihoz</w:t>
      </w:r>
      <w:r w:rsidRPr="00025563">
        <w:rPr>
          <w:spacing w:val="12"/>
        </w:rPr>
        <w:t xml:space="preserve"> </w:t>
      </w:r>
      <w:r w:rsidRPr="00025563">
        <w:t xml:space="preserve">kapcsolódóan </w:t>
      </w:r>
      <w:r w:rsidRPr="00025563">
        <w:rPr>
          <w:spacing w:val="-1"/>
        </w:rPr>
        <w:t>vezetett</w:t>
      </w:r>
      <w:r w:rsidRPr="00025563">
        <w:rPr>
          <w:spacing w:val="15"/>
        </w:rPr>
        <w:t xml:space="preserve"> </w:t>
      </w:r>
      <w:r w:rsidRPr="00025563">
        <w:rPr>
          <w:spacing w:val="-1"/>
        </w:rPr>
        <w:t>nyilvántartási</w:t>
      </w:r>
      <w:r w:rsidRPr="00025563">
        <w:rPr>
          <w:spacing w:val="55"/>
        </w:rPr>
        <w:t xml:space="preserve"> </w:t>
      </w:r>
      <w:r w:rsidRPr="00025563">
        <w:rPr>
          <w:spacing w:val="-1"/>
        </w:rPr>
        <w:t>számlákon</w:t>
      </w:r>
      <w:r w:rsidRPr="00025563">
        <w:t xml:space="preserve"> </w:t>
      </w:r>
      <w:r w:rsidRPr="00025563">
        <w:rPr>
          <w:spacing w:val="-1"/>
        </w:rPr>
        <w:t>rögzített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bérek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teljesítések</w:t>
      </w:r>
      <w:r w:rsidRPr="00025563">
        <w:rPr>
          <w:spacing w:val="-3"/>
        </w:rPr>
        <w:t xml:space="preserve"> </w:t>
      </w:r>
      <w:r w:rsidRPr="00025563">
        <w:rPr>
          <w:spacing w:val="-1"/>
        </w:rPr>
        <w:t>adatait</w:t>
      </w:r>
      <w:r w:rsidRPr="00025563">
        <w:rPr>
          <w:spacing w:val="1"/>
        </w:rPr>
        <w:t xml:space="preserve"> </w:t>
      </w:r>
      <w:r w:rsidRPr="00025563">
        <w:t>a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részletező</w:t>
      </w:r>
      <w:r w:rsidRPr="00025563">
        <w:t xml:space="preserve"> </w:t>
      </w:r>
      <w:r w:rsidRPr="00025563">
        <w:rPr>
          <w:spacing w:val="-1"/>
        </w:rPr>
        <w:t>nyilvántartás</w:t>
      </w:r>
      <w:r w:rsidRPr="00025563">
        <w:t xml:space="preserve"> </w:t>
      </w:r>
      <w:r w:rsidRPr="00025563">
        <w:rPr>
          <w:spacing w:val="-1"/>
        </w:rPr>
        <w:t>adataival,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ind w:right="125"/>
        <w:jc w:val="both"/>
        <w:rPr>
          <w:spacing w:val="-1"/>
        </w:rPr>
      </w:pPr>
      <w:r w:rsidRPr="00025563">
        <w:rPr>
          <w:spacing w:val="-1"/>
        </w:rPr>
        <w:t>egyeztetni</w:t>
      </w:r>
      <w:r w:rsidRPr="00025563">
        <w:rPr>
          <w:spacing w:val="17"/>
        </w:rPr>
        <w:t xml:space="preserve"> </w:t>
      </w:r>
      <w:r w:rsidRPr="00025563">
        <w:rPr>
          <w:spacing w:val="-1"/>
        </w:rPr>
        <w:t>kell</w:t>
      </w:r>
      <w:r w:rsidRPr="00025563">
        <w:rPr>
          <w:spacing w:val="17"/>
        </w:rPr>
        <w:t xml:space="preserve"> </w:t>
      </w:r>
      <w:r w:rsidRPr="00025563">
        <w:t>a</w:t>
      </w:r>
      <w:r w:rsidRPr="00025563">
        <w:rPr>
          <w:spacing w:val="17"/>
        </w:rPr>
        <w:t xml:space="preserve"> </w:t>
      </w:r>
      <w:r w:rsidRPr="00025563">
        <w:rPr>
          <w:spacing w:val="-1"/>
        </w:rPr>
        <w:t>könyvviteli</w:t>
      </w:r>
      <w:r w:rsidRPr="00025563">
        <w:rPr>
          <w:spacing w:val="17"/>
        </w:rPr>
        <w:t xml:space="preserve"> </w:t>
      </w:r>
      <w:r w:rsidRPr="00025563">
        <w:rPr>
          <w:spacing w:val="-1"/>
        </w:rPr>
        <w:t>számlákra</w:t>
      </w:r>
      <w:r w:rsidRPr="00025563">
        <w:rPr>
          <w:spacing w:val="17"/>
        </w:rPr>
        <w:t xml:space="preserve"> </w:t>
      </w:r>
      <w:r w:rsidRPr="00025563">
        <w:rPr>
          <w:spacing w:val="-1"/>
        </w:rPr>
        <w:t>könyvelt</w:t>
      </w:r>
      <w:r w:rsidRPr="00025563">
        <w:rPr>
          <w:spacing w:val="17"/>
        </w:rPr>
        <w:t xml:space="preserve"> </w:t>
      </w:r>
      <w:r w:rsidRPr="00025563">
        <w:rPr>
          <w:spacing w:val="-1"/>
        </w:rPr>
        <w:t>adatokat,</w:t>
      </w:r>
      <w:r w:rsidRPr="00025563">
        <w:rPr>
          <w:spacing w:val="16"/>
        </w:rPr>
        <w:t xml:space="preserve"> </w:t>
      </w:r>
      <w:r w:rsidRPr="00025563">
        <w:t>az</w:t>
      </w:r>
      <w:r w:rsidRPr="00025563">
        <w:rPr>
          <w:spacing w:val="15"/>
        </w:rPr>
        <w:t xml:space="preserve"> </w:t>
      </w:r>
      <w:r w:rsidRPr="00025563">
        <w:t>adó,</w:t>
      </w:r>
      <w:r w:rsidRPr="00025563">
        <w:rPr>
          <w:spacing w:val="17"/>
        </w:rPr>
        <w:t xml:space="preserve"> </w:t>
      </w:r>
      <w:r w:rsidRPr="00025563">
        <w:rPr>
          <w:spacing w:val="-1"/>
        </w:rPr>
        <w:t>járulék</w:t>
      </w:r>
      <w:r w:rsidRPr="00025563">
        <w:rPr>
          <w:spacing w:val="14"/>
        </w:rPr>
        <w:t xml:space="preserve"> </w:t>
      </w:r>
      <w:r w:rsidRPr="00025563">
        <w:t>és</w:t>
      </w:r>
      <w:r w:rsidRPr="00025563">
        <w:rPr>
          <w:spacing w:val="19"/>
        </w:rPr>
        <w:t xml:space="preserve"> </w:t>
      </w:r>
      <w:r w:rsidRPr="00025563">
        <w:rPr>
          <w:spacing w:val="-1"/>
        </w:rPr>
        <w:t>más</w:t>
      </w:r>
      <w:r w:rsidRPr="00025563">
        <w:rPr>
          <w:spacing w:val="17"/>
        </w:rPr>
        <w:t xml:space="preserve"> </w:t>
      </w:r>
      <w:r w:rsidRPr="00025563">
        <w:rPr>
          <w:spacing w:val="-1"/>
        </w:rPr>
        <w:t>közteher</w:t>
      </w:r>
      <w:r w:rsidRPr="00025563">
        <w:rPr>
          <w:spacing w:val="61"/>
        </w:rPr>
        <w:t xml:space="preserve"> </w:t>
      </w:r>
      <w:r w:rsidRPr="00025563">
        <w:rPr>
          <w:spacing w:val="-1"/>
        </w:rPr>
        <w:t>kötelezettségek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bevallásaiban</w:t>
      </w:r>
      <w:r w:rsidRPr="00025563">
        <w:t xml:space="preserve"> </w:t>
      </w:r>
      <w:r w:rsidRPr="00025563">
        <w:rPr>
          <w:spacing w:val="-1"/>
        </w:rPr>
        <w:t>szereplő</w:t>
      </w:r>
      <w:r w:rsidRPr="00025563">
        <w:rPr>
          <w:spacing w:val="-3"/>
        </w:rPr>
        <w:t xml:space="preserve"> </w:t>
      </w:r>
      <w:r w:rsidRPr="00025563">
        <w:rPr>
          <w:spacing w:val="-1"/>
        </w:rPr>
        <w:t>adatokkal.</w:t>
      </w:r>
    </w:p>
    <w:p w:rsidR="003007C8" w:rsidRDefault="003007C8" w:rsidP="003007C8">
      <w:pPr>
        <w:pStyle w:val="Szvegtrzs"/>
        <w:kinsoku w:val="0"/>
        <w:overflowPunct w:val="0"/>
        <w:spacing w:before="11"/>
        <w:ind w:left="0"/>
        <w:jc w:val="both"/>
        <w:rPr>
          <w:sz w:val="25"/>
          <w:szCs w:val="25"/>
        </w:rPr>
      </w:pPr>
    </w:p>
    <w:p w:rsidR="003007C8" w:rsidRDefault="003007C8" w:rsidP="00EC6634">
      <w:pPr>
        <w:pStyle w:val="Szvegtrzs"/>
        <w:numPr>
          <w:ilvl w:val="0"/>
          <w:numId w:val="22"/>
        </w:numPr>
        <w:tabs>
          <w:tab w:val="left" w:pos="446"/>
        </w:tabs>
        <w:kinsoku w:val="0"/>
        <w:overflowPunct w:val="0"/>
        <w:ind w:left="445" w:hanging="327"/>
        <w:jc w:val="both"/>
        <w:rPr>
          <w:spacing w:val="-1"/>
        </w:rPr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negyedéves</w:t>
      </w:r>
      <w:r>
        <w:t xml:space="preserve"> könyvviteli </w:t>
      </w:r>
      <w:r>
        <w:rPr>
          <w:spacing w:val="-1"/>
        </w:rPr>
        <w:t>zárlat</w:t>
      </w:r>
      <w:r>
        <w:t xml:space="preserve"> </w:t>
      </w:r>
      <w:r>
        <w:rPr>
          <w:spacing w:val="-1"/>
        </w:rPr>
        <w:t>keretében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kell </w:t>
      </w:r>
      <w:r>
        <w:rPr>
          <w:spacing w:val="-1"/>
        </w:rPr>
        <w:t>végezni:</w:t>
      </w:r>
    </w:p>
    <w:p w:rsidR="003007C8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spacing w:line="252" w:lineRule="exact"/>
        <w:jc w:val="both"/>
        <w:rPr>
          <w:spacing w:val="-1"/>
        </w:rPr>
      </w:pPr>
      <w:r w:rsidRPr="00025563">
        <w:t xml:space="preserve">a </w:t>
      </w:r>
      <w:r w:rsidRPr="00025563">
        <w:rPr>
          <w:spacing w:val="-1"/>
        </w:rPr>
        <w:t>havi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zárlati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feladatokat,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ind w:right="110"/>
        <w:jc w:val="both"/>
        <w:rPr>
          <w:spacing w:val="-1"/>
        </w:rPr>
      </w:pPr>
      <w:r w:rsidRPr="00025563">
        <w:t>az</w:t>
      </w:r>
      <w:r w:rsidRPr="00025563">
        <w:rPr>
          <w:spacing w:val="36"/>
        </w:rPr>
        <w:t xml:space="preserve"> </w:t>
      </w:r>
      <w:r w:rsidRPr="00025563">
        <w:rPr>
          <w:spacing w:val="-1"/>
        </w:rPr>
        <w:t>immateriális</w:t>
      </w:r>
      <w:r w:rsidRPr="00025563">
        <w:rPr>
          <w:spacing w:val="36"/>
        </w:rPr>
        <w:t xml:space="preserve"> </w:t>
      </w:r>
      <w:r w:rsidRPr="00025563">
        <w:rPr>
          <w:spacing w:val="-1"/>
        </w:rPr>
        <w:t>javak,</w:t>
      </w:r>
      <w:r w:rsidRPr="00025563">
        <w:rPr>
          <w:spacing w:val="38"/>
        </w:rPr>
        <w:t xml:space="preserve"> </w:t>
      </w:r>
      <w:r w:rsidRPr="00025563">
        <w:rPr>
          <w:spacing w:val="-2"/>
        </w:rPr>
        <w:t>tárgyi</w:t>
      </w:r>
      <w:r w:rsidRPr="00025563">
        <w:rPr>
          <w:spacing w:val="39"/>
        </w:rPr>
        <w:t xml:space="preserve"> </w:t>
      </w:r>
      <w:r w:rsidRPr="00025563">
        <w:rPr>
          <w:spacing w:val="-1"/>
        </w:rPr>
        <w:t>eszközök,</w:t>
      </w:r>
      <w:r w:rsidRPr="00025563">
        <w:rPr>
          <w:spacing w:val="40"/>
        </w:rPr>
        <w:t xml:space="preserve"> </w:t>
      </w:r>
      <w:r w:rsidRPr="00025563">
        <w:rPr>
          <w:spacing w:val="-1"/>
        </w:rPr>
        <w:t>készletek</w:t>
      </w:r>
      <w:r w:rsidRPr="00025563">
        <w:rPr>
          <w:spacing w:val="36"/>
        </w:rPr>
        <w:t xml:space="preserve"> </w:t>
      </w:r>
      <w:r w:rsidRPr="00025563">
        <w:rPr>
          <w:spacing w:val="-1"/>
        </w:rPr>
        <w:t>állományváltozásainak</w:t>
      </w:r>
      <w:r w:rsidRPr="00025563">
        <w:rPr>
          <w:spacing w:val="42"/>
        </w:rPr>
        <w:t xml:space="preserve"> </w:t>
      </w:r>
      <w:r w:rsidRPr="00025563">
        <w:t>-</w:t>
      </w:r>
      <w:r w:rsidRPr="00025563">
        <w:rPr>
          <w:spacing w:val="34"/>
        </w:rPr>
        <w:t xml:space="preserve"> </w:t>
      </w:r>
      <w:r w:rsidRPr="00025563">
        <w:t>így</w:t>
      </w:r>
      <w:r w:rsidRPr="00025563">
        <w:rPr>
          <w:spacing w:val="38"/>
        </w:rPr>
        <w:t xml:space="preserve"> </w:t>
      </w:r>
      <w:r w:rsidRPr="00025563">
        <w:rPr>
          <w:spacing w:val="-1"/>
        </w:rPr>
        <w:t>különösen</w:t>
      </w:r>
      <w:r w:rsidRPr="00025563">
        <w:rPr>
          <w:spacing w:val="71"/>
        </w:rPr>
        <w:t xml:space="preserve"> </w:t>
      </w:r>
      <w:r w:rsidRPr="00025563">
        <w:rPr>
          <w:spacing w:val="-1"/>
        </w:rPr>
        <w:t>saját</w:t>
      </w:r>
      <w:r w:rsidRPr="00025563">
        <w:rPr>
          <w:spacing w:val="10"/>
        </w:rPr>
        <w:t xml:space="preserve"> </w:t>
      </w:r>
      <w:r w:rsidRPr="00025563">
        <w:rPr>
          <w:spacing w:val="-1"/>
        </w:rPr>
        <w:t>előállítás,</w:t>
      </w:r>
      <w:r w:rsidRPr="00025563">
        <w:rPr>
          <w:spacing w:val="12"/>
        </w:rPr>
        <w:t xml:space="preserve"> </w:t>
      </w:r>
      <w:r w:rsidRPr="00025563">
        <w:rPr>
          <w:spacing w:val="-1"/>
        </w:rPr>
        <w:t>anyagfelhasználás,</w:t>
      </w:r>
      <w:r w:rsidRPr="00025563">
        <w:rPr>
          <w:spacing w:val="12"/>
        </w:rPr>
        <w:t xml:space="preserve"> </w:t>
      </w:r>
      <w:r w:rsidRPr="00025563">
        <w:rPr>
          <w:spacing w:val="-1"/>
        </w:rPr>
        <w:t>selejtezés,</w:t>
      </w:r>
      <w:r w:rsidRPr="00025563">
        <w:rPr>
          <w:spacing w:val="9"/>
        </w:rPr>
        <w:t xml:space="preserve"> </w:t>
      </w:r>
      <w:r w:rsidRPr="00025563">
        <w:rPr>
          <w:spacing w:val="-1"/>
        </w:rPr>
        <w:t>aktiválás,</w:t>
      </w:r>
      <w:r w:rsidRPr="00025563">
        <w:rPr>
          <w:spacing w:val="9"/>
        </w:rPr>
        <w:t xml:space="preserve"> </w:t>
      </w:r>
      <w:r w:rsidRPr="00025563">
        <w:rPr>
          <w:spacing w:val="-1"/>
        </w:rPr>
        <w:t>térítés</w:t>
      </w:r>
      <w:r w:rsidRPr="00025563">
        <w:rPr>
          <w:spacing w:val="10"/>
        </w:rPr>
        <w:t xml:space="preserve"> </w:t>
      </w:r>
      <w:r w:rsidRPr="00025563">
        <w:t>nélküli</w:t>
      </w:r>
      <w:r w:rsidRPr="00025563">
        <w:rPr>
          <w:spacing w:val="10"/>
        </w:rPr>
        <w:t xml:space="preserve"> </w:t>
      </w:r>
      <w:r w:rsidRPr="00025563">
        <w:rPr>
          <w:spacing w:val="-1"/>
        </w:rPr>
        <w:t>átadás,</w:t>
      </w:r>
      <w:r w:rsidRPr="00025563">
        <w:rPr>
          <w:spacing w:val="12"/>
        </w:rPr>
        <w:t xml:space="preserve"> </w:t>
      </w:r>
      <w:r w:rsidRPr="00025563">
        <w:rPr>
          <w:spacing w:val="-1"/>
        </w:rPr>
        <w:t>átvétel</w:t>
      </w:r>
      <w:r w:rsidRPr="00025563">
        <w:rPr>
          <w:spacing w:val="15"/>
        </w:rPr>
        <w:t xml:space="preserve"> </w:t>
      </w:r>
      <w:r w:rsidRPr="00025563">
        <w:t>-</w:t>
      </w:r>
      <w:r w:rsidRPr="00025563">
        <w:rPr>
          <w:spacing w:val="55"/>
        </w:rPr>
        <w:t xml:space="preserve"> </w:t>
      </w:r>
      <w:r w:rsidRPr="00025563">
        <w:rPr>
          <w:spacing w:val="-1"/>
        </w:rPr>
        <w:t>elszámolását,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spacing w:line="252" w:lineRule="exact"/>
        <w:jc w:val="both"/>
        <w:rPr>
          <w:spacing w:val="-1"/>
        </w:rPr>
      </w:pPr>
      <w:r w:rsidRPr="00025563">
        <w:t xml:space="preserve">a </w:t>
      </w:r>
      <w:r w:rsidRPr="00025563">
        <w:rPr>
          <w:spacing w:val="-1"/>
        </w:rPr>
        <w:t>befektetett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eszközök</w:t>
      </w:r>
      <w:r w:rsidRPr="00025563">
        <w:rPr>
          <w:spacing w:val="-3"/>
        </w:rPr>
        <w:t xml:space="preserve"> </w:t>
      </w:r>
      <w:r w:rsidRPr="00025563">
        <w:t xml:space="preserve">és a </w:t>
      </w:r>
      <w:r w:rsidRPr="00025563">
        <w:rPr>
          <w:spacing w:val="-1"/>
        </w:rPr>
        <w:t>forgóeszközök</w:t>
      </w:r>
      <w:r w:rsidRPr="00025563">
        <w:rPr>
          <w:spacing w:val="-3"/>
        </w:rPr>
        <w:t xml:space="preserve"> </w:t>
      </w:r>
      <w:r w:rsidRPr="00025563">
        <w:rPr>
          <w:spacing w:val="-1"/>
        </w:rPr>
        <w:t>téves</w:t>
      </w:r>
      <w:r w:rsidRPr="00025563">
        <w:t xml:space="preserve"> </w:t>
      </w:r>
      <w:r w:rsidRPr="00025563">
        <w:rPr>
          <w:spacing w:val="-1"/>
        </w:rPr>
        <w:t>besorolásának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helyesbítését,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spacing w:before="1" w:line="252" w:lineRule="exact"/>
        <w:jc w:val="both"/>
        <w:rPr>
          <w:spacing w:val="-1"/>
        </w:rPr>
      </w:pPr>
      <w:r w:rsidRPr="00025563">
        <w:t xml:space="preserve">a </w:t>
      </w:r>
      <w:r w:rsidRPr="00025563">
        <w:rPr>
          <w:spacing w:val="-1"/>
        </w:rPr>
        <w:t>terv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szerinti</w:t>
      </w:r>
      <w:r w:rsidRPr="00025563">
        <w:rPr>
          <w:spacing w:val="-2"/>
        </w:rPr>
        <w:t xml:space="preserve"> </w:t>
      </w:r>
      <w:r w:rsidRPr="00025563">
        <w:t>és a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terven</w:t>
      </w:r>
      <w:r w:rsidRPr="00025563">
        <w:t xml:space="preserve"> </w:t>
      </w:r>
      <w:r w:rsidRPr="00025563">
        <w:rPr>
          <w:spacing w:val="-1"/>
        </w:rPr>
        <w:t>felüli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értékcsökkenés</w:t>
      </w:r>
      <w:r w:rsidRPr="00025563">
        <w:t xml:space="preserve"> </w:t>
      </w:r>
      <w:r w:rsidRPr="00025563">
        <w:rPr>
          <w:spacing w:val="-1"/>
        </w:rPr>
        <w:t>elszámolását,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ind w:right="114"/>
        <w:jc w:val="both"/>
        <w:rPr>
          <w:spacing w:val="-1"/>
        </w:rPr>
      </w:pPr>
      <w:r w:rsidRPr="00025563">
        <w:t>az</w:t>
      </w:r>
      <w:r w:rsidRPr="00025563">
        <w:rPr>
          <w:spacing w:val="12"/>
        </w:rPr>
        <w:t xml:space="preserve"> </w:t>
      </w:r>
      <w:r w:rsidRPr="00025563">
        <w:rPr>
          <w:spacing w:val="-1"/>
        </w:rPr>
        <w:t>egyszerűsített</w:t>
      </w:r>
      <w:r w:rsidRPr="00025563">
        <w:rPr>
          <w:spacing w:val="15"/>
        </w:rPr>
        <w:t xml:space="preserve"> </w:t>
      </w:r>
      <w:r w:rsidRPr="00025563">
        <w:rPr>
          <w:spacing w:val="-1"/>
        </w:rPr>
        <w:t>értékelési</w:t>
      </w:r>
      <w:r w:rsidRPr="00025563">
        <w:rPr>
          <w:spacing w:val="12"/>
        </w:rPr>
        <w:t xml:space="preserve"> </w:t>
      </w:r>
      <w:r w:rsidRPr="00025563">
        <w:rPr>
          <w:spacing w:val="-1"/>
        </w:rPr>
        <w:t>eljárás</w:t>
      </w:r>
      <w:r w:rsidRPr="00025563">
        <w:rPr>
          <w:spacing w:val="15"/>
        </w:rPr>
        <w:t xml:space="preserve"> </w:t>
      </w:r>
      <w:r w:rsidRPr="00025563">
        <w:rPr>
          <w:spacing w:val="-1"/>
        </w:rPr>
        <w:t>alá</w:t>
      </w:r>
      <w:r w:rsidRPr="00025563">
        <w:rPr>
          <w:spacing w:val="14"/>
        </w:rPr>
        <w:t xml:space="preserve"> </w:t>
      </w:r>
      <w:r w:rsidRPr="00025563">
        <w:rPr>
          <w:spacing w:val="-1"/>
        </w:rPr>
        <w:t>vont</w:t>
      </w:r>
      <w:r w:rsidRPr="00025563">
        <w:rPr>
          <w:spacing w:val="15"/>
        </w:rPr>
        <w:t xml:space="preserve"> </w:t>
      </w:r>
      <w:r w:rsidRPr="00025563">
        <w:rPr>
          <w:spacing w:val="-1"/>
        </w:rPr>
        <w:t>követelések</w:t>
      </w:r>
      <w:r w:rsidRPr="00025563">
        <w:rPr>
          <w:spacing w:val="11"/>
        </w:rPr>
        <w:t xml:space="preserve"> </w:t>
      </w:r>
      <w:r w:rsidRPr="00025563">
        <w:t>esetén</w:t>
      </w:r>
      <w:r w:rsidRPr="00025563">
        <w:rPr>
          <w:spacing w:val="12"/>
        </w:rPr>
        <w:t xml:space="preserve"> </w:t>
      </w:r>
      <w:r w:rsidRPr="00025563">
        <w:t>az</w:t>
      </w:r>
      <w:r w:rsidRPr="00025563">
        <w:rPr>
          <w:spacing w:val="12"/>
        </w:rPr>
        <w:t xml:space="preserve"> </w:t>
      </w:r>
      <w:r w:rsidRPr="00025563">
        <w:rPr>
          <w:spacing w:val="-1"/>
        </w:rPr>
        <w:t>értékvesztés</w:t>
      </w:r>
      <w:r w:rsidRPr="00025563">
        <w:rPr>
          <w:spacing w:val="15"/>
        </w:rPr>
        <w:t xml:space="preserve"> </w:t>
      </w:r>
      <w:r w:rsidRPr="00025563">
        <w:rPr>
          <w:spacing w:val="-1"/>
        </w:rPr>
        <w:t>elszámolását</w:t>
      </w:r>
      <w:r w:rsidRPr="00025563">
        <w:rPr>
          <w:spacing w:val="69"/>
        </w:rPr>
        <w:t xml:space="preserve"> </w:t>
      </w:r>
      <w:r w:rsidRPr="00025563">
        <w:t>az</w:t>
      </w:r>
      <w:r>
        <w:t xml:space="preserve"> </w:t>
      </w:r>
      <w:r w:rsidRPr="00025563">
        <w:rPr>
          <w:spacing w:val="-1"/>
        </w:rPr>
        <w:t>egységes</w:t>
      </w:r>
      <w:r w:rsidRPr="00025563">
        <w:rPr>
          <w:spacing w:val="10"/>
        </w:rPr>
        <w:t xml:space="preserve"> </w:t>
      </w:r>
      <w:r w:rsidRPr="00025563">
        <w:rPr>
          <w:spacing w:val="-1"/>
        </w:rPr>
        <w:t>rovatrend</w:t>
      </w:r>
      <w:r w:rsidRPr="00025563">
        <w:rPr>
          <w:spacing w:val="7"/>
        </w:rPr>
        <w:t xml:space="preserve"> </w:t>
      </w:r>
      <w:r w:rsidRPr="00025563">
        <w:rPr>
          <w:spacing w:val="-1"/>
        </w:rPr>
        <w:t>rovataihoz</w:t>
      </w:r>
      <w:r w:rsidRPr="00025563">
        <w:rPr>
          <w:spacing w:val="7"/>
        </w:rPr>
        <w:t xml:space="preserve"> </w:t>
      </w:r>
      <w:r w:rsidRPr="00025563">
        <w:rPr>
          <w:spacing w:val="-1"/>
        </w:rPr>
        <w:t>kapcsolódóan</w:t>
      </w:r>
      <w:r w:rsidRPr="00025563">
        <w:rPr>
          <w:spacing w:val="10"/>
        </w:rPr>
        <w:t xml:space="preserve"> </w:t>
      </w:r>
      <w:r w:rsidRPr="00025563">
        <w:rPr>
          <w:spacing w:val="-1"/>
        </w:rPr>
        <w:t>vezetett</w:t>
      </w:r>
      <w:r w:rsidRPr="00025563">
        <w:rPr>
          <w:spacing w:val="10"/>
        </w:rPr>
        <w:t xml:space="preserve"> </w:t>
      </w:r>
      <w:r w:rsidRPr="00025563">
        <w:rPr>
          <w:spacing w:val="-1"/>
        </w:rPr>
        <w:t>nyilvántartási</w:t>
      </w:r>
      <w:r w:rsidRPr="00025563">
        <w:rPr>
          <w:spacing w:val="8"/>
        </w:rPr>
        <w:t xml:space="preserve"> </w:t>
      </w:r>
      <w:r w:rsidRPr="00025563">
        <w:rPr>
          <w:spacing w:val="-1"/>
        </w:rPr>
        <w:t>számlákon</w:t>
      </w:r>
      <w:r w:rsidRPr="00025563">
        <w:rPr>
          <w:spacing w:val="9"/>
        </w:rPr>
        <w:t xml:space="preserve"> </w:t>
      </w:r>
      <w:r w:rsidRPr="00025563">
        <w:t>és</w:t>
      </w:r>
      <w:r w:rsidRPr="00025563">
        <w:rPr>
          <w:spacing w:val="8"/>
        </w:rPr>
        <w:t xml:space="preserve"> </w:t>
      </w:r>
      <w:r w:rsidRPr="00025563">
        <w:t>a</w:t>
      </w:r>
      <w:r w:rsidRPr="00025563">
        <w:rPr>
          <w:spacing w:val="49"/>
        </w:rPr>
        <w:t xml:space="preserve"> </w:t>
      </w:r>
      <w:r w:rsidRPr="00025563">
        <w:rPr>
          <w:spacing w:val="-1"/>
        </w:rPr>
        <w:t>könyvviteli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számlákon,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ind w:right="125"/>
        <w:jc w:val="both"/>
        <w:rPr>
          <w:spacing w:val="-1"/>
        </w:rPr>
      </w:pPr>
      <w:r w:rsidRPr="00025563">
        <w:t>le</w:t>
      </w:r>
      <w:r w:rsidRPr="00025563">
        <w:rPr>
          <w:spacing w:val="19"/>
        </w:rPr>
        <w:t xml:space="preserve"> </w:t>
      </w:r>
      <w:r w:rsidRPr="00025563">
        <w:rPr>
          <w:spacing w:val="-1"/>
        </w:rPr>
        <w:t>kell</w:t>
      </w:r>
      <w:r w:rsidRPr="00025563">
        <w:rPr>
          <w:spacing w:val="20"/>
        </w:rPr>
        <w:t xml:space="preserve"> </w:t>
      </w:r>
      <w:r w:rsidRPr="00025563">
        <w:rPr>
          <w:spacing w:val="-1"/>
        </w:rPr>
        <w:t>könyvelni</w:t>
      </w:r>
      <w:r w:rsidRPr="00025563">
        <w:rPr>
          <w:spacing w:val="20"/>
        </w:rPr>
        <w:t xml:space="preserve"> </w:t>
      </w:r>
      <w:r w:rsidRPr="00025563">
        <w:t>a</w:t>
      </w:r>
      <w:r w:rsidRPr="00025563">
        <w:rPr>
          <w:spacing w:val="19"/>
        </w:rPr>
        <w:t xml:space="preserve"> </w:t>
      </w:r>
      <w:r w:rsidRPr="00025563">
        <w:rPr>
          <w:spacing w:val="-1"/>
        </w:rPr>
        <w:t>könyvviteli</w:t>
      </w:r>
      <w:r w:rsidRPr="00025563">
        <w:rPr>
          <w:spacing w:val="20"/>
        </w:rPr>
        <w:t xml:space="preserve"> </w:t>
      </w:r>
      <w:r w:rsidRPr="00025563">
        <w:rPr>
          <w:spacing w:val="-1"/>
        </w:rPr>
        <w:t>számlákra,</w:t>
      </w:r>
      <w:r w:rsidRPr="00025563">
        <w:rPr>
          <w:spacing w:val="19"/>
        </w:rPr>
        <w:t xml:space="preserve"> </w:t>
      </w:r>
      <w:r w:rsidRPr="00025563">
        <w:t>a</w:t>
      </w:r>
      <w:r w:rsidRPr="00025563">
        <w:rPr>
          <w:spacing w:val="19"/>
        </w:rPr>
        <w:t xml:space="preserve"> </w:t>
      </w:r>
      <w:r w:rsidRPr="00025563">
        <w:rPr>
          <w:spacing w:val="-1"/>
        </w:rPr>
        <w:t>részletező</w:t>
      </w:r>
      <w:r w:rsidRPr="00025563">
        <w:rPr>
          <w:spacing w:val="19"/>
        </w:rPr>
        <w:t xml:space="preserve"> </w:t>
      </w:r>
      <w:r w:rsidRPr="00025563">
        <w:rPr>
          <w:spacing w:val="-1"/>
        </w:rPr>
        <w:t>nyilvántartások</w:t>
      </w:r>
      <w:r w:rsidRPr="00025563">
        <w:rPr>
          <w:spacing w:val="16"/>
        </w:rPr>
        <w:t xml:space="preserve"> </w:t>
      </w:r>
      <w:r w:rsidRPr="00025563">
        <w:rPr>
          <w:spacing w:val="-1"/>
        </w:rPr>
        <w:t>feladásai</w:t>
      </w:r>
      <w:r w:rsidRPr="00025563">
        <w:rPr>
          <w:spacing w:val="17"/>
        </w:rPr>
        <w:t xml:space="preserve"> </w:t>
      </w:r>
      <w:r w:rsidRPr="00025563">
        <w:rPr>
          <w:spacing w:val="-1"/>
        </w:rPr>
        <w:t>alapján,</w:t>
      </w:r>
      <w:r w:rsidRPr="00025563">
        <w:rPr>
          <w:spacing w:val="19"/>
        </w:rPr>
        <w:t xml:space="preserve"> </w:t>
      </w:r>
      <w:r w:rsidRPr="00025563">
        <w:t>a</w:t>
      </w:r>
      <w:r w:rsidRPr="00025563">
        <w:rPr>
          <w:spacing w:val="63"/>
        </w:rPr>
        <w:t xml:space="preserve"> </w:t>
      </w:r>
      <w:r w:rsidRPr="00025563">
        <w:rPr>
          <w:spacing w:val="-1"/>
        </w:rPr>
        <w:t>feladások</w:t>
      </w:r>
      <w:r w:rsidRPr="00025563">
        <w:rPr>
          <w:spacing w:val="-3"/>
        </w:rPr>
        <w:t xml:space="preserve"> </w:t>
      </w:r>
      <w:r w:rsidRPr="00025563">
        <w:rPr>
          <w:spacing w:val="-1"/>
        </w:rPr>
        <w:t>adatait,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spacing w:line="252" w:lineRule="exact"/>
        <w:jc w:val="both"/>
        <w:rPr>
          <w:spacing w:val="-1"/>
        </w:rPr>
      </w:pPr>
      <w:r w:rsidRPr="00025563">
        <w:t>az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előző</w:t>
      </w:r>
      <w:r w:rsidRPr="00025563">
        <w:t xml:space="preserve"> </w:t>
      </w:r>
      <w:r w:rsidRPr="00025563">
        <w:rPr>
          <w:spacing w:val="-1"/>
        </w:rPr>
        <w:t>évek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éves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költségvetési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beszámolói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esetleges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helyesbítésének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elszámolását,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spacing w:before="1"/>
        <w:ind w:right="125"/>
        <w:jc w:val="both"/>
        <w:rPr>
          <w:spacing w:val="-1"/>
        </w:rPr>
      </w:pPr>
      <w:r w:rsidRPr="00025563">
        <w:t xml:space="preserve">a 6. </w:t>
      </w:r>
      <w:r w:rsidRPr="00025563">
        <w:rPr>
          <w:spacing w:val="-1"/>
        </w:rPr>
        <w:t>számlaosztályban</w:t>
      </w:r>
      <w:r w:rsidRPr="00025563">
        <w:t xml:space="preserve"> </w:t>
      </w:r>
      <w:r w:rsidRPr="00025563">
        <w:rPr>
          <w:spacing w:val="-1"/>
        </w:rPr>
        <w:t>könyvelt</w:t>
      </w:r>
      <w:r w:rsidRPr="00025563">
        <w:t xml:space="preserve"> </w:t>
      </w:r>
      <w:r w:rsidRPr="00025563">
        <w:rPr>
          <w:spacing w:val="-1"/>
        </w:rPr>
        <w:t>általános</w:t>
      </w:r>
      <w:r w:rsidRPr="00025563">
        <w:t xml:space="preserve"> </w:t>
      </w:r>
      <w:r w:rsidRPr="00025563">
        <w:rPr>
          <w:spacing w:val="-1"/>
        </w:rPr>
        <w:t>költségek</w:t>
      </w:r>
      <w:r w:rsidRPr="00025563">
        <w:t xml:space="preserve"> </w:t>
      </w:r>
      <w:r w:rsidRPr="00025563">
        <w:rPr>
          <w:spacing w:val="-1"/>
        </w:rPr>
        <w:t>felosztását</w:t>
      </w:r>
      <w:r w:rsidRPr="00025563">
        <w:t xml:space="preserve"> a</w:t>
      </w:r>
      <w:r w:rsidRPr="00025563">
        <w:rPr>
          <w:spacing w:val="3"/>
        </w:rPr>
        <w:t xml:space="preserve"> </w:t>
      </w:r>
      <w:r w:rsidRPr="00025563">
        <w:t xml:space="preserve">7. </w:t>
      </w:r>
      <w:r w:rsidRPr="00025563">
        <w:rPr>
          <w:spacing w:val="-1"/>
        </w:rPr>
        <w:t>számlaosztály</w:t>
      </w:r>
      <w:r w:rsidRPr="00025563">
        <w:rPr>
          <w:spacing w:val="51"/>
        </w:rPr>
        <w:t xml:space="preserve"> </w:t>
      </w:r>
      <w:r w:rsidRPr="00025563">
        <w:rPr>
          <w:spacing w:val="-1"/>
        </w:rPr>
        <w:t>könyvviteli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számláira</w:t>
      </w:r>
      <w:r w:rsidRPr="00025563">
        <w:rPr>
          <w:spacing w:val="-2"/>
        </w:rPr>
        <w:t xml:space="preserve"> </w:t>
      </w:r>
      <w:r w:rsidRPr="00025563">
        <w:t xml:space="preserve">a </w:t>
      </w:r>
      <w:r w:rsidRPr="00025563">
        <w:rPr>
          <w:spacing w:val="-1"/>
        </w:rPr>
        <w:t>691.</w:t>
      </w:r>
      <w:r w:rsidRPr="00025563">
        <w:t xml:space="preserve"> </w:t>
      </w:r>
      <w:r w:rsidRPr="00025563">
        <w:rPr>
          <w:spacing w:val="-1"/>
        </w:rPr>
        <w:t>Általános</w:t>
      </w:r>
      <w:r w:rsidRPr="00025563">
        <w:t xml:space="preserve"> </w:t>
      </w:r>
      <w:r w:rsidRPr="00025563">
        <w:rPr>
          <w:spacing w:val="-1"/>
        </w:rPr>
        <w:t>költségek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átvezetési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számla</w:t>
      </w:r>
      <w:r w:rsidRPr="00025563">
        <w:t xml:space="preserve"> </w:t>
      </w:r>
      <w:r w:rsidRPr="00025563">
        <w:rPr>
          <w:spacing w:val="-1"/>
        </w:rPr>
        <w:t>közbeiktatásával</w:t>
      </w:r>
      <w:r w:rsidRPr="00025563">
        <w:t xml:space="preserve">, </w:t>
      </w:r>
      <w:r w:rsidRPr="00025563">
        <w:rPr>
          <w:spacing w:val="-1"/>
        </w:rPr>
        <w:t>és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kinsoku w:val="0"/>
        <w:overflowPunct w:val="0"/>
        <w:spacing w:line="253" w:lineRule="exact"/>
        <w:jc w:val="both"/>
        <w:rPr>
          <w:spacing w:val="-1"/>
        </w:rPr>
      </w:pPr>
      <w:r w:rsidRPr="00025563">
        <w:rPr>
          <w:spacing w:val="2"/>
        </w:rPr>
        <w:t>a</w:t>
      </w:r>
      <w:r w:rsidRPr="00025563">
        <w:t xml:space="preserve"> </w:t>
      </w:r>
      <w:r w:rsidRPr="00025563">
        <w:rPr>
          <w:spacing w:val="-1"/>
        </w:rPr>
        <w:t>főkönyvi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kivonat</w:t>
      </w:r>
      <w:r w:rsidRPr="00025563">
        <w:rPr>
          <w:spacing w:val="2"/>
        </w:rPr>
        <w:t xml:space="preserve"> </w:t>
      </w:r>
      <w:r w:rsidRPr="00025563">
        <w:rPr>
          <w:spacing w:val="-1"/>
        </w:rPr>
        <w:t>alapján</w:t>
      </w:r>
      <w:r w:rsidRPr="00025563">
        <w:rPr>
          <w:spacing w:val="-2"/>
        </w:rPr>
        <w:t xml:space="preserve"> </w:t>
      </w:r>
      <w:r w:rsidRPr="00025563">
        <w:t xml:space="preserve">a </w:t>
      </w:r>
      <w:r w:rsidRPr="00025563">
        <w:rPr>
          <w:spacing w:val="-1"/>
        </w:rPr>
        <w:t>könyvelés</w:t>
      </w:r>
      <w:r w:rsidRPr="00025563">
        <w:t xml:space="preserve"> </w:t>
      </w:r>
      <w:r w:rsidRPr="00025563">
        <w:rPr>
          <w:spacing w:val="-1"/>
        </w:rPr>
        <w:t>helyességének</w:t>
      </w:r>
      <w:r w:rsidRPr="00025563">
        <w:rPr>
          <w:spacing w:val="-3"/>
        </w:rPr>
        <w:t xml:space="preserve"> </w:t>
      </w:r>
      <w:r w:rsidRPr="00025563">
        <w:rPr>
          <w:spacing w:val="-1"/>
        </w:rPr>
        <w:t>ellenőrzését.</w:t>
      </w:r>
    </w:p>
    <w:p w:rsidR="003007C8" w:rsidRDefault="003007C8" w:rsidP="003007C8">
      <w:pPr>
        <w:pStyle w:val="Szvegtrzs"/>
        <w:kinsoku w:val="0"/>
        <w:overflowPunct w:val="0"/>
        <w:spacing w:before="11"/>
        <w:ind w:left="0"/>
        <w:rPr>
          <w:sz w:val="23"/>
          <w:szCs w:val="23"/>
        </w:rPr>
      </w:pPr>
    </w:p>
    <w:p w:rsidR="003007C8" w:rsidRDefault="003007C8" w:rsidP="00EC6634">
      <w:pPr>
        <w:pStyle w:val="Szvegtrzs"/>
        <w:numPr>
          <w:ilvl w:val="0"/>
          <w:numId w:val="22"/>
        </w:numPr>
        <w:tabs>
          <w:tab w:val="left" w:pos="513"/>
        </w:tabs>
        <w:kinsoku w:val="0"/>
        <w:overflowPunct w:val="0"/>
        <w:ind w:right="112" w:firstLine="0"/>
        <w:rPr>
          <w:spacing w:val="-1"/>
        </w:rPr>
      </w:pPr>
      <w:r>
        <w:rPr>
          <w:spacing w:val="-1"/>
        </w:rPr>
        <w:t>Mivel</w:t>
      </w:r>
      <w:r>
        <w:rPr>
          <w:spacing w:val="55"/>
        </w:rPr>
        <w:t xml:space="preserve"> </w:t>
      </w:r>
      <w:r>
        <w:rPr>
          <w:spacing w:val="-1"/>
        </w:rPr>
        <w:t>az</w:t>
      </w:r>
      <w:r>
        <w:rPr>
          <w:spacing w:val="57"/>
        </w:rPr>
        <w:t xml:space="preserve"> </w:t>
      </w:r>
      <w:r>
        <w:rPr>
          <w:spacing w:val="-1"/>
        </w:rPr>
        <w:t>egyetem</w:t>
      </w:r>
      <w:r>
        <w:rPr>
          <w:spacing w:val="55"/>
        </w:rPr>
        <w:t xml:space="preserve"> </w:t>
      </w:r>
      <w:r>
        <w:rPr>
          <w:spacing w:val="-1"/>
        </w:rPr>
        <w:t>ügyviteli</w:t>
      </w:r>
      <w:r>
        <w:rPr>
          <w:spacing w:val="55"/>
        </w:rPr>
        <w:t xml:space="preserve"> </w:t>
      </w:r>
      <w:r>
        <w:t>szoftver</w:t>
      </w:r>
      <w:r>
        <w:rPr>
          <w:spacing w:val="56"/>
        </w:rPr>
        <w:t xml:space="preserve"> </w:t>
      </w:r>
      <w:r>
        <w:rPr>
          <w:spacing w:val="-1"/>
        </w:rPr>
        <w:t>alkalmazásából</w:t>
      </w:r>
      <w:r>
        <w:rPr>
          <w:spacing w:val="55"/>
        </w:rPr>
        <w:t xml:space="preserve"> </w:t>
      </w:r>
      <w:r>
        <w:rPr>
          <w:spacing w:val="-1"/>
        </w:rPr>
        <w:t>adódóan</w:t>
      </w:r>
      <w:r>
        <w:rPr>
          <w:spacing w:val="54"/>
        </w:rPr>
        <w:t xml:space="preserve"> </w:t>
      </w:r>
      <w:r>
        <w:t>egy</w:t>
      </w:r>
      <w:r>
        <w:rPr>
          <w:spacing w:val="52"/>
        </w:rPr>
        <w:t xml:space="preserve"> </w:t>
      </w:r>
      <w:r>
        <w:rPr>
          <w:spacing w:val="-1"/>
        </w:rPr>
        <w:t>gazdasági</w:t>
      </w:r>
      <w:r>
        <w:rPr>
          <w:spacing w:val="55"/>
        </w:rPr>
        <w:t xml:space="preserve"> </w:t>
      </w:r>
      <w:r>
        <w:t>esemény</w:t>
      </w:r>
      <w:r>
        <w:rPr>
          <w:spacing w:val="71"/>
        </w:rPr>
        <w:t xml:space="preserve"> </w:t>
      </w:r>
      <w:r>
        <w:rPr>
          <w:spacing w:val="-1"/>
        </w:rPr>
        <w:t>hatása</w:t>
      </w:r>
      <w:r>
        <w:rPr>
          <w:spacing w:val="24"/>
        </w:rPr>
        <w:t xml:space="preserve"> </w:t>
      </w:r>
      <w:r>
        <w:rPr>
          <w:spacing w:val="-1"/>
        </w:rPr>
        <w:t>egyszerre</w:t>
      </w:r>
      <w:r>
        <w:rPr>
          <w:spacing w:val="24"/>
        </w:rPr>
        <w:t xml:space="preserve"> </w:t>
      </w:r>
      <w:r>
        <w:rPr>
          <w:spacing w:val="-1"/>
        </w:rPr>
        <w:t>jelenik</w:t>
      </w:r>
      <w:r>
        <w:rPr>
          <w:spacing w:val="26"/>
        </w:rPr>
        <w:t xml:space="preserve"> </w:t>
      </w:r>
      <w:r>
        <w:t>meg</w:t>
      </w:r>
      <w:r>
        <w:rPr>
          <w:spacing w:val="23"/>
        </w:rPr>
        <w:t xml:space="preserve"> </w:t>
      </w:r>
      <w:r>
        <w:t>mind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könyvviteli</w:t>
      </w:r>
      <w:r>
        <w:rPr>
          <w:spacing w:val="26"/>
        </w:rPr>
        <w:t xml:space="preserve"> </w:t>
      </w:r>
      <w:r>
        <w:rPr>
          <w:spacing w:val="-1"/>
        </w:rPr>
        <w:t>számlákon,</w:t>
      </w:r>
      <w:r>
        <w:rPr>
          <w:spacing w:val="23"/>
        </w:rPr>
        <w:t xml:space="preserve"> </w:t>
      </w:r>
      <w:r>
        <w:t>mind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költségvetési</w:t>
      </w:r>
      <w:r>
        <w:rPr>
          <w:spacing w:val="24"/>
        </w:rPr>
        <w:t xml:space="preserve"> </w:t>
      </w:r>
      <w:r>
        <w:t>számvitel</w:t>
      </w:r>
      <w:r>
        <w:rPr>
          <w:spacing w:val="88"/>
        </w:rPr>
        <w:t xml:space="preserve"> </w:t>
      </w:r>
      <w:r>
        <w:rPr>
          <w:spacing w:val="-1"/>
        </w:rPr>
        <w:t>során</w:t>
      </w:r>
      <w:r>
        <w:rPr>
          <w:spacing w:val="40"/>
        </w:rPr>
        <w:t xml:space="preserve"> </w:t>
      </w:r>
      <w:r>
        <w:rPr>
          <w:spacing w:val="-1"/>
        </w:rPr>
        <w:t>vezetett</w:t>
      </w:r>
      <w:r>
        <w:rPr>
          <w:spacing w:val="41"/>
        </w:rPr>
        <w:t xml:space="preserve"> </w:t>
      </w:r>
      <w:r>
        <w:rPr>
          <w:spacing w:val="-1"/>
        </w:rPr>
        <w:t>nyilvántartási</w:t>
      </w:r>
      <w:r>
        <w:rPr>
          <w:spacing w:val="41"/>
        </w:rPr>
        <w:t xml:space="preserve"> </w:t>
      </w:r>
      <w:r>
        <w:t>számlákon,</w:t>
      </w:r>
      <w:r>
        <w:rPr>
          <w:spacing w:val="40"/>
        </w:rPr>
        <w:t xml:space="preserve"> </w:t>
      </w:r>
      <w:r>
        <w:rPr>
          <w:spacing w:val="-1"/>
        </w:rPr>
        <w:t>ezért</w:t>
      </w:r>
      <w:r>
        <w:rPr>
          <w:spacing w:val="42"/>
        </w:rPr>
        <w:t xml:space="preserve"> </w:t>
      </w:r>
      <w:r>
        <w:rPr>
          <w:spacing w:val="-1"/>
        </w:rPr>
        <w:t>nem</w:t>
      </w:r>
      <w:r>
        <w:rPr>
          <w:spacing w:val="41"/>
        </w:rPr>
        <w:t xml:space="preserve"> </w:t>
      </w:r>
      <w:r>
        <w:t>kötelező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havi</w:t>
      </w:r>
      <w:r>
        <w:rPr>
          <w:spacing w:val="43"/>
        </w:rPr>
        <w:t xml:space="preserve"> </w:t>
      </w:r>
      <w:r>
        <w:rPr>
          <w:spacing w:val="-1"/>
        </w:rPr>
        <w:t>és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negyedéves</w:t>
      </w:r>
      <w:r>
        <w:rPr>
          <w:spacing w:val="82"/>
        </w:rPr>
        <w:t xml:space="preserve"> </w:t>
      </w:r>
      <w:r>
        <w:rPr>
          <w:spacing w:val="-1"/>
        </w:rPr>
        <w:t>könyvviteli</w:t>
      </w:r>
      <w:r>
        <w:rPr>
          <w:spacing w:val="53"/>
        </w:rPr>
        <w:t xml:space="preserve"> </w:t>
      </w:r>
      <w:r>
        <w:rPr>
          <w:spacing w:val="-1"/>
        </w:rPr>
        <w:t>zárlat</w:t>
      </w:r>
      <w:r>
        <w:rPr>
          <w:spacing w:val="53"/>
        </w:rPr>
        <w:t xml:space="preserve"> </w:t>
      </w:r>
      <w:r>
        <w:t>azon</w:t>
      </w:r>
      <w:r>
        <w:rPr>
          <w:spacing w:val="50"/>
        </w:rPr>
        <w:t xml:space="preserve"> </w:t>
      </w:r>
      <w:r>
        <w:rPr>
          <w:spacing w:val="-1"/>
        </w:rPr>
        <w:t>feladatok</w:t>
      </w:r>
      <w:r>
        <w:rPr>
          <w:spacing w:val="53"/>
        </w:rPr>
        <w:t xml:space="preserve"> </w:t>
      </w:r>
      <w:r>
        <w:rPr>
          <w:spacing w:val="-1"/>
        </w:rPr>
        <w:t>tekintetében,</w:t>
      </w:r>
      <w:r>
        <w:rPr>
          <w:spacing w:val="54"/>
        </w:rPr>
        <w:t xml:space="preserve"> </w:t>
      </w:r>
      <w:r>
        <w:rPr>
          <w:spacing w:val="-1"/>
        </w:rPr>
        <w:t>amelyek</w:t>
      </w:r>
      <w:r>
        <w:rPr>
          <w:spacing w:val="52"/>
        </w:rPr>
        <w:t xml:space="preserve"> </w:t>
      </w:r>
      <w:r>
        <w:rPr>
          <w:spacing w:val="-1"/>
        </w:rPr>
        <w:t>elvégzését</w:t>
      </w:r>
      <w:r>
        <w:rPr>
          <w:spacing w:val="53"/>
        </w:rPr>
        <w:t xml:space="preserve"> </w:t>
      </w:r>
      <w:r>
        <w:rPr>
          <w:spacing w:val="-1"/>
        </w:rPr>
        <w:t>az</w:t>
      </w:r>
      <w:r>
        <w:rPr>
          <w:spacing w:val="53"/>
        </w:rPr>
        <w:t xml:space="preserve"> </w:t>
      </w:r>
      <w:r>
        <w:rPr>
          <w:spacing w:val="-1"/>
        </w:rPr>
        <w:t>integrált</w:t>
      </w:r>
      <w:r>
        <w:rPr>
          <w:spacing w:val="53"/>
        </w:rPr>
        <w:t xml:space="preserve"> </w:t>
      </w:r>
      <w:r>
        <w:rPr>
          <w:spacing w:val="-1"/>
        </w:rPr>
        <w:t>rendszer</w:t>
      </w:r>
      <w:r>
        <w:rPr>
          <w:spacing w:val="51"/>
        </w:rPr>
        <w:t xml:space="preserve"> </w:t>
      </w:r>
      <w:r>
        <w:t>a</w:t>
      </w:r>
      <w:r>
        <w:rPr>
          <w:spacing w:val="99"/>
        </w:rPr>
        <w:t xml:space="preserve"> </w:t>
      </w:r>
      <w:r>
        <w:rPr>
          <w:spacing w:val="-1"/>
        </w:rPr>
        <w:t>gazdasági</w:t>
      </w:r>
      <w:r>
        <w:rPr>
          <w:spacing w:val="2"/>
        </w:rPr>
        <w:t xml:space="preserve"> </w:t>
      </w:r>
      <w:r>
        <w:rPr>
          <w:spacing w:val="-1"/>
        </w:rPr>
        <w:t>események</w:t>
      </w:r>
      <w:r>
        <w:t xml:space="preserve"> </w:t>
      </w:r>
      <w:r>
        <w:rPr>
          <w:spacing w:val="-1"/>
        </w:rPr>
        <w:t>rögzítésével</w:t>
      </w:r>
      <w:r>
        <w:t xml:space="preserve"> </w:t>
      </w:r>
      <w:r>
        <w:rPr>
          <w:spacing w:val="-1"/>
        </w:rPr>
        <w:t>biztosítja.</w:t>
      </w:r>
    </w:p>
    <w:p w:rsidR="003007C8" w:rsidRDefault="003007C8" w:rsidP="003007C8">
      <w:pPr>
        <w:pStyle w:val="Szvegtrzs"/>
        <w:tabs>
          <w:tab w:val="left" w:pos="513"/>
        </w:tabs>
        <w:kinsoku w:val="0"/>
        <w:overflowPunct w:val="0"/>
        <w:ind w:right="112"/>
        <w:rPr>
          <w:spacing w:val="-1"/>
        </w:rPr>
      </w:pPr>
    </w:p>
    <w:p w:rsidR="003007C8" w:rsidRDefault="003007C8" w:rsidP="00EC6634">
      <w:pPr>
        <w:pStyle w:val="Szvegtrzs"/>
        <w:numPr>
          <w:ilvl w:val="0"/>
          <w:numId w:val="22"/>
        </w:numPr>
        <w:tabs>
          <w:tab w:val="left" w:pos="443"/>
        </w:tabs>
        <w:kinsoku w:val="0"/>
        <w:overflowPunct w:val="0"/>
        <w:spacing w:before="42"/>
        <w:ind w:left="442" w:hanging="324"/>
        <w:jc w:val="both"/>
        <w:rPr>
          <w:spacing w:val="-1"/>
        </w:rPr>
      </w:pPr>
      <w:r>
        <w:t xml:space="preserve">Az </w:t>
      </w:r>
      <w:r>
        <w:rPr>
          <w:spacing w:val="-1"/>
        </w:rPr>
        <w:t>éves</w:t>
      </w:r>
      <w:r>
        <w:t xml:space="preserve"> </w:t>
      </w:r>
      <w:r>
        <w:rPr>
          <w:spacing w:val="-1"/>
        </w:rPr>
        <w:t>könyvviteli</w:t>
      </w:r>
      <w:r>
        <w:t xml:space="preserve"> </w:t>
      </w:r>
      <w:r>
        <w:rPr>
          <w:spacing w:val="-1"/>
        </w:rPr>
        <w:t>zárlat</w:t>
      </w:r>
      <w:r>
        <w:t xml:space="preserve"> </w:t>
      </w:r>
      <w:r>
        <w:rPr>
          <w:spacing w:val="-1"/>
        </w:rPr>
        <w:t>keretében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kell </w:t>
      </w:r>
      <w:r>
        <w:rPr>
          <w:spacing w:val="-1"/>
        </w:rPr>
        <w:t>végezni</w:t>
      </w:r>
    </w:p>
    <w:p w:rsidR="003007C8" w:rsidRDefault="003007C8" w:rsidP="003007C8">
      <w:pPr>
        <w:pStyle w:val="Szvegtrzs"/>
        <w:kinsoku w:val="0"/>
        <w:overflowPunct w:val="0"/>
        <w:spacing w:before="2"/>
        <w:ind w:left="0"/>
        <w:jc w:val="both"/>
      </w:pP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jc w:val="both"/>
        <w:rPr>
          <w:spacing w:val="-1"/>
        </w:rPr>
      </w:pPr>
      <w:r w:rsidRPr="00025563">
        <w:t xml:space="preserve">a </w:t>
      </w:r>
      <w:r w:rsidRPr="00025563">
        <w:rPr>
          <w:spacing w:val="-1"/>
        </w:rPr>
        <w:t>havi</w:t>
      </w:r>
      <w:r w:rsidRPr="00025563">
        <w:rPr>
          <w:spacing w:val="1"/>
        </w:rPr>
        <w:t xml:space="preserve"> </w:t>
      </w:r>
      <w:r w:rsidRPr="00025563">
        <w:t>és</w:t>
      </w:r>
      <w:r w:rsidRPr="00025563">
        <w:rPr>
          <w:spacing w:val="-1"/>
        </w:rPr>
        <w:t xml:space="preserve"> </w:t>
      </w:r>
      <w:r w:rsidRPr="00025563">
        <w:t xml:space="preserve">a </w:t>
      </w:r>
      <w:r w:rsidRPr="00025563">
        <w:rPr>
          <w:spacing w:val="-1"/>
        </w:rPr>
        <w:t>negyedéves</w:t>
      </w:r>
      <w:r w:rsidRPr="00025563">
        <w:t xml:space="preserve"> </w:t>
      </w:r>
      <w:r w:rsidRPr="00025563">
        <w:rPr>
          <w:spacing w:val="-1"/>
        </w:rPr>
        <w:t>zárlat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feladatait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spacing w:before="1" w:line="252" w:lineRule="exact"/>
        <w:jc w:val="both"/>
        <w:rPr>
          <w:spacing w:val="-1"/>
        </w:rPr>
      </w:pPr>
      <w:r w:rsidRPr="00025563">
        <w:t xml:space="preserve">a </w:t>
      </w:r>
      <w:r w:rsidRPr="00025563">
        <w:rPr>
          <w:spacing w:val="-1"/>
        </w:rPr>
        <w:t>leltári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különbözetek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elszámolását,</w:t>
      </w:r>
      <w:r w:rsidRPr="00025563">
        <w:rPr>
          <w:spacing w:val="2"/>
        </w:rPr>
        <w:t xml:space="preserve"> </w:t>
      </w:r>
      <w:r w:rsidRPr="00025563">
        <w:t>az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eltérés</w:t>
      </w:r>
      <w:r w:rsidRPr="00025563">
        <w:t xml:space="preserve"> </w:t>
      </w:r>
      <w:r w:rsidRPr="00025563">
        <w:rPr>
          <w:spacing w:val="-1"/>
        </w:rPr>
        <w:t>okainak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kivizsgálását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ind w:right="119"/>
        <w:jc w:val="both"/>
        <w:rPr>
          <w:spacing w:val="-1"/>
        </w:rPr>
      </w:pPr>
      <w:r w:rsidRPr="00025563">
        <w:t>az</w:t>
      </w:r>
      <w:r w:rsidRPr="00025563">
        <w:rPr>
          <w:spacing w:val="41"/>
        </w:rPr>
        <w:t xml:space="preserve"> </w:t>
      </w:r>
      <w:r w:rsidRPr="00025563">
        <w:rPr>
          <w:spacing w:val="-1"/>
        </w:rPr>
        <w:t>eszközök</w:t>
      </w:r>
      <w:r w:rsidRPr="00025563">
        <w:rPr>
          <w:spacing w:val="40"/>
        </w:rPr>
        <w:t xml:space="preserve"> </w:t>
      </w:r>
      <w:r w:rsidRPr="00025563">
        <w:rPr>
          <w:spacing w:val="-1"/>
        </w:rPr>
        <w:t>értékelését,</w:t>
      </w:r>
      <w:r w:rsidRPr="00025563">
        <w:rPr>
          <w:spacing w:val="40"/>
        </w:rPr>
        <w:t xml:space="preserve"> </w:t>
      </w:r>
      <w:r w:rsidRPr="00025563">
        <w:rPr>
          <w:spacing w:val="-1"/>
        </w:rPr>
        <w:t>az</w:t>
      </w:r>
      <w:r w:rsidRPr="00025563">
        <w:rPr>
          <w:spacing w:val="41"/>
        </w:rPr>
        <w:t xml:space="preserve"> </w:t>
      </w:r>
      <w:r w:rsidRPr="00025563">
        <w:rPr>
          <w:spacing w:val="-1"/>
        </w:rPr>
        <w:t>értékvesztés</w:t>
      </w:r>
      <w:r w:rsidRPr="00025563">
        <w:rPr>
          <w:spacing w:val="43"/>
        </w:rPr>
        <w:t xml:space="preserve"> </w:t>
      </w:r>
      <w:r w:rsidRPr="00025563">
        <w:rPr>
          <w:spacing w:val="-1"/>
        </w:rPr>
        <w:t>elszámolását</w:t>
      </w:r>
      <w:r w:rsidRPr="00025563">
        <w:rPr>
          <w:spacing w:val="44"/>
        </w:rPr>
        <w:t xml:space="preserve"> </w:t>
      </w:r>
      <w:r w:rsidRPr="00025563">
        <w:rPr>
          <w:spacing w:val="-1"/>
        </w:rPr>
        <w:t>és</w:t>
      </w:r>
      <w:r w:rsidRPr="00025563">
        <w:rPr>
          <w:spacing w:val="43"/>
        </w:rPr>
        <w:t xml:space="preserve"> </w:t>
      </w:r>
      <w:r w:rsidRPr="00025563">
        <w:rPr>
          <w:spacing w:val="-1"/>
        </w:rPr>
        <w:t>annak</w:t>
      </w:r>
      <w:r w:rsidRPr="00025563">
        <w:rPr>
          <w:spacing w:val="41"/>
        </w:rPr>
        <w:t xml:space="preserve"> </w:t>
      </w:r>
      <w:r w:rsidRPr="00025563">
        <w:rPr>
          <w:spacing w:val="-1"/>
        </w:rPr>
        <w:t>visszaírását,</w:t>
      </w:r>
      <w:r w:rsidRPr="00025563">
        <w:rPr>
          <w:spacing w:val="40"/>
        </w:rPr>
        <w:t xml:space="preserve"> </w:t>
      </w:r>
      <w:r w:rsidRPr="00025563">
        <w:t>az</w:t>
      </w:r>
      <w:r w:rsidRPr="00025563">
        <w:rPr>
          <w:spacing w:val="41"/>
        </w:rPr>
        <w:t xml:space="preserve"> </w:t>
      </w:r>
      <w:r w:rsidRPr="00025563">
        <w:rPr>
          <w:spacing w:val="-1"/>
        </w:rPr>
        <w:t>esetleges</w:t>
      </w:r>
      <w:r w:rsidRPr="00025563">
        <w:rPr>
          <w:spacing w:val="67"/>
        </w:rPr>
        <w:t xml:space="preserve"> </w:t>
      </w:r>
      <w:r w:rsidRPr="00025563">
        <w:rPr>
          <w:spacing w:val="-1"/>
        </w:rPr>
        <w:t>terven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felüli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értékcsökkenés</w:t>
      </w:r>
      <w:r w:rsidRPr="00025563">
        <w:t xml:space="preserve"> </w:t>
      </w:r>
      <w:r w:rsidRPr="00025563">
        <w:rPr>
          <w:spacing w:val="-1"/>
        </w:rPr>
        <w:t>visszaírását,</w:t>
      </w:r>
      <w:r w:rsidRPr="00025563">
        <w:t xml:space="preserve"> </w:t>
      </w:r>
      <w:r w:rsidRPr="00025563">
        <w:rPr>
          <w:spacing w:val="-1"/>
        </w:rPr>
        <w:t>értékhelyesbítés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elszámolását,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ind w:right="116"/>
        <w:jc w:val="both"/>
        <w:rPr>
          <w:spacing w:val="-1"/>
        </w:rPr>
      </w:pPr>
      <w:r w:rsidRPr="00025563">
        <w:t>a</w:t>
      </w:r>
      <w:r w:rsidRPr="00025563">
        <w:rPr>
          <w:spacing w:val="29"/>
        </w:rPr>
        <w:t xml:space="preserve"> </w:t>
      </w:r>
      <w:r w:rsidRPr="00025563">
        <w:rPr>
          <w:spacing w:val="-1"/>
        </w:rPr>
        <w:t>külföldi</w:t>
      </w:r>
      <w:r w:rsidRPr="00025563">
        <w:rPr>
          <w:spacing w:val="27"/>
        </w:rPr>
        <w:t xml:space="preserve"> </w:t>
      </w:r>
      <w:r w:rsidRPr="00025563">
        <w:rPr>
          <w:spacing w:val="-1"/>
        </w:rPr>
        <w:t>pénzeszközre</w:t>
      </w:r>
      <w:r w:rsidRPr="00025563">
        <w:rPr>
          <w:spacing w:val="29"/>
        </w:rPr>
        <w:t xml:space="preserve"> </w:t>
      </w:r>
      <w:r w:rsidRPr="00025563">
        <w:rPr>
          <w:spacing w:val="-1"/>
        </w:rPr>
        <w:t>szóló</w:t>
      </w:r>
      <w:r w:rsidRPr="00025563">
        <w:rPr>
          <w:spacing w:val="28"/>
        </w:rPr>
        <w:t xml:space="preserve"> </w:t>
      </w:r>
      <w:r w:rsidRPr="00025563">
        <w:rPr>
          <w:spacing w:val="-2"/>
        </w:rPr>
        <w:t>eszközök,</w:t>
      </w:r>
      <w:r w:rsidRPr="00025563">
        <w:rPr>
          <w:spacing w:val="31"/>
        </w:rPr>
        <w:t xml:space="preserve"> </w:t>
      </w:r>
      <w:r w:rsidRPr="00025563">
        <w:rPr>
          <w:spacing w:val="-1"/>
        </w:rPr>
        <w:t>kötelezettségek,</w:t>
      </w:r>
      <w:r w:rsidRPr="00025563">
        <w:rPr>
          <w:spacing w:val="28"/>
        </w:rPr>
        <w:t xml:space="preserve"> </w:t>
      </w:r>
      <w:r w:rsidRPr="00025563">
        <w:rPr>
          <w:spacing w:val="-1"/>
        </w:rPr>
        <w:t>kötelezettségvállalások,</w:t>
      </w:r>
      <w:r w:rsidRPr="00025563">
        <w:rPr>
          <w:spacing w:val="28"/>
        </w:rPr>
        <w:t xml:space="preserve"> </w:t>
      </w:r>
      <w:r w:rsidRPr="00025563">
        <w:rPr>
          <w:spacing w:val="-2"/>
        </w:rPr>
        <w:t>más</w:t>
      </w:r>
      <w:r w:rsidRPr="00025563">
        <w:rPr>
          <w:spacing w:val="69"/>
        </w:rPr>
        <w:t xml:space="preserve"> </w:t>
      </w:r>
      <w:r w:rsidRPr="00025563">
        <w:rPr>
          <w:spacing w:val="-1"/>
        </w:rPr>
        <w:t>fizetési</w:t>
      </w:r>
      <w:r w:rsidRPr="00025563">
        <w:rPr>
          <w:spacing w:val="13"/>
        </w:rPr>
        <w:t xml:space="preserve"> </w:t>
      </w:r>
      <w:r w:rsidRPr="00025563">
        <w:rPr>
          <w:spacing w:val="-1"/>
        </w:rPr>
        <w:t>kötelezettségek</w:t>
      </w:r>
      <w:r w:rsidRPr="00025563">
        <w:rPr>
          <w:spacing w:val="12"/>
        </w:rPr>
        <w:t xml:space="preserve"> </w:t>
      </w:r>
      <w:r w:rsidRPr="00025563">
        <w:rPr>
          <w:spacing w:val="-1"/>
        </w:rPr>
        <w:t>mérleg</w:t>
      </w:r>
      <w:r w:rsidRPr="00025563">
        <w:rPr>
          <w:spacing w:val="12"/>
        </w:rPr>
        <w:t xml:space="preserve"> </w:t>
      </w:r>
      <w:r w:rsidRPr="00025563">
        <w:rPr>
          <w:spacing w:val="-1"/>
        </w:rPr>
        <w:t>fordulónapján</w:t>
      </w:r>
      <w:r w:rsidRPr="00025563">
        <w:rPr>
          <w:spacing w:val="12"/>
        </w:rPr>
        <w:t xml:space="preserve"> </w:t>
      </w:r>
      <w:r w:rsidRPr="00025563">
        <w:rPr>
          <w:spacing w:val="-1"/>
        </w:rPr>
        <w:t>történő</w:t>
      </w:r>
      <w:r w:rsidRPr="00025563">
        <w:rPr>
          <w:spacing w:val="14"/>
        </w:rPr>
        <w:t xml:space="preserve"> </w:t>
      </w:r>
      <w:r w:rsidRPr="00025563">
        <w:rPr>
          <w:spacing w:val="-1"/>
        </w:rPr>
        <w:t>átértékelését,</w:t>
      </w:r>
      <w:r w:rsidRPr="00025563">
        <w:rPr>
          <w:spacing w:val="14"/>
        </w:rPr>
        <w:t xml:space="preserve"> </w:t>
      </w:r>
      <w:r w:rsidRPr="00025563">
        <w:t>a</w:t>
      </w:r>
      <w:r w:rsidRPr="00025563">
        <w:rPr>
          <w:spacing w:val="12"/>
        </w:rPr>
        <w:t xml:space="preserve"> </w:t>
      </w:r>
      <w:r w:rsidRPr="00025563">
        <w:rPr>
          <w:spacing w:val="-1"/>
        </w:rPr>
        <w:t>követelések</w:t>
      </w:r>
      <w:r w:rsidRPr="00025563">
        <w:rPr>
          <w:spacing w:val="12"/>
        </w:rPr>
        <w:t xml:space="preserve"> </w:t>
      </w:r>
      <w:r w:rsidRPr="00025563">
        <w:t>és</w:t>
      </w:r>
      <w:r w:rsidRPr="00025563">
        <w:rPr>
          <w:spacing w:val="12"/>
        </w:rPr>
        <w:t xml:space="preserve"> </w:t>
      </w:r>
      <w:r w:rsidRPr="00025563">
        <w:t>a</w:t>
      </w:r>
      <w:r w:rsidRPr="00025563">
        <w:rPr>
          <w:spacing w:val="59"/>
        </w:rPr>
        <w:t xml:space="preserve"> </w:t>
      </w:r>
      <w:r w:rsidRPr="00025563">
        <w:rPr>
          <w:spacing w:val="-1"/>
        </w:rPr>
        <w:t>kötelezettségvállalások,</w:t>
      </w:r>
      <w:r w:rsidRPr="00025563">
        <w:rPr>
          <w:spacing w:val="24"/>
        </w:rPr>
        <w:t xml:space="preserve"> </w:t>
      </w:r>
      <w:r w:rsidRPr="00025563">
        <w:rPr>
          <w:spacing w:val="-1"/>
        </w:rPr>
        <w:t>más</w:t>
      </w:r>
      <w:r w:rsidRPr="00025563">
        <w:rPr>
          <w:spacing w:val="25"/>
        </w:rPr>
        <w:t xml:space="preserve"> </w:t>
      </w:r>
      <w:r w:rsidRPr="00025563">
        <w:rPr>
          <w:spacing w:val="-1"/>
        </w:rPr>
        <w:t>fizetési</w:t>
      </w:r>
      <w:r w:rsidRPr="00025563">
        <w:rPr>
          <w:spacing w:val="25"/>
        </w:rPr>
        <w:t xml:space="preserve"> </w:t>
      </w:r>
      <w:r w:rsidRPr="00025563">
        <w:rPr>
          <w:spacing w:val="-1"/>
        </w:rPr>
        <w:t>kötelezettségek</w:t>
      </w:r>
      <w:r w:rsidRPr="00025563">
        <w:rPr>
          <w:spacing w:val="22"/>
        </w:rPr>
        <w:t xml:space="preserve"> </w:t>
      </w:r>
      <w:r w:rsidRPr="00025563">
        <w:t>esetén</w:t>
      </w:r>
      <w:r w:rsidRPr="00025563">
        <w:rPr>
          <w:spacing w:val="22"/>
        </w:rPr>
        <w:t xml:space="preserve"> </w:t>
      </w:r>
      <w:r w:rsidRPr="00025563">
        <w:t>az</w:t>
      </w:r>
      <w:r w:rsidRPr="00025563">
        <w:rPr>
          <w:spacing w:val="22"/>
        </w:rPr>
        <w:t xml:space="preserve"> </w:t>
      </w:r>
      <w:r w:rsidRPr="00025563">
        <w:rPr>
          <w:spacing w:val="-1"/>
        </w:rPr>
        <w:t>egységes</w:t>
      </w:r>
      <w:r w:rsidRPr="00025563">
        <w:rPr>
          <w:spacing w:val="25"/>
        </w:rPr>
        <w:t xml:space="preserve"> </w:t>
      </w:r>
      <w:r w:rsidRPr="00025563">
        <w:rPr>
          <w:spacing w:val="-1"/>
        </w:rPr>
        <w:t>rovatrend</w:t>
      </w:r>
      <w:r w:rsidRPr="00025563">
        <w:rPr>
          <w:spacing w:val="39"/>
        </w:rPr>
        <w:t xml:space="preserve"> </w:t>
      </w:r>
      <w:r w:rsidRPr="00025563">
        <w:rPr>
          <w:spacing w:val="-1"/>
        </w:rPr>
        <w:t>rovataihoz</w:t>
      </w:r>
      <w:r w:rsidRPr="00025563">
        <w:rPr>
          <w:spacing w:val="7"/>
        </w:rPr>
        <w:t xml:space="preserve"> </w:t>
      </w:r>
      <w:r w:rsidRPr="00025563">
        <w:rPr>
          <w:spacing w:val="-1"/>
        </w:rPr>
        <w:t>kapcsolódóan</w:t>
      </w:r>
      <w:r w:rsidRPr="00025563">
        <w:rPr>
          <w:spacing w:val="7"/>
        </w:rPr>
        <w:t xml:space="preserve"> </w:t>
      </w:r>
      <w:r w:rsidRPr="00025563">
        <w:rPr>
          <w:spacing w:val="-1"/>
        </w:rPr>
        <w:t>vezetett</w:t>
      </w:r>
      <w:r w:rsidRPr="00025563">
        <w:rPr>
          <w:spacing w:val="10"/>
        </w:rPr>
        <w:t xml:space="preserve"> </w:t>
      </w:r>
      <w:r w:rsidRPr="00025563">
        <w:rPr>
          <w:spacing w:val="-1"/>
        </w:rPr>
        <w:t>nyilvántartási</w:t>
      </w:r>
      <w:r w:rsidRPr="00025563">
        <w:rPr>
          <w:spacing w:val="10"/>
        </w:rPr>
        <w:t xml:space="preserve"> </w:t>
      </w:r>
      <w:r w:rsidRPr="00025563">
        <w:rPr>
          <w:spacing w:val="-2"/>
        </w:rPr>
        <w:t>számlákon</w:t>
      </w:r>
      <w:r w:rsidRPr="00025563">
        <w:rPr>
          <w:spacing w:val="9"/>
        </w:rPr>
        <w:t xml:space="preserve"> </w:t>
      </w:r>
      <w:r w:rsidRPr="00025563">
        <w:t>és</w:t>
      </w:r>
      <w:r w:rsidRPr="00025563">
        <w:rPr>
          <w:spacing w:val="10"/>
        </w:rPr>
        <w:t xml:space="preserve"> </w:t>
      </w:r>
      <w:r w:rsidRPr="00025563">
        <w:t>a</w:t>
      </w:r>
      <w:r w:rsidRPr="00025563">
        <w:rPr>
          <w:spacing w:val="10"/>
        </w:rPr>
        <w:t xml:space="preserve"> </w:t>
      </w:r>
      <w:r w:rsidRPr="00025563">
        <w:rPr>
          <w:spacing w:val="-1"/>
        </w:rPr>
        <w:t>könyvviteli</w:t>
      </w:r>
      <w:r w:rsidRPr="00025563">
        <w:rPr>
          <w:spacing w:val="8"/>
        </w:rPr>
        <w:t xml:space="preserve"> </w:t>
      </w:r>
      <w:r w:rsidRPr="00025563">
        <w:rPr>
          <w:spacing w:val="-1"/>
        </w:rPr>
        <w:t>számlákon</w:t>
      </w:r>
      <w:r w:rsidRPr="00025563">
        <w:rPr>
          <w:spacing w:val="77"/>
        </w:rPr>
        <w:t xml:space="preserve"> </w:t>
      </w:r>
      <w:r w:rsidRPr="00025563">
        <w:rPr>
          <w:spacing w:val="-1"/>
        </w:rPr>
        <w:t>egyaránt,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spacing w:line="252" w:lineRule="exact"/>
        <w:jc w:val="both"/>
        <w:rPr>
          <w:spacing w:val="-1"/>
        </w:rPr>
      </w:pPr>
      <w:r w:rsidRPr="00025563">
        <w:t xml:space="preserve">a </w:t>
      </w:r>
      <w:r w:rsidRPr="00025563">
        <w:rPr>
          <w:spacing w:val="-1"/>
        </w:rPr>
        <w:t>behajthatatlan</w:t>
      </w:r>
      <w:r w:rsidRPr="00025563">
        <w:t xml:space="preserve"> </w:t>
      </w:r>
      <w:r w:rsidRPr="00025563">
        <w:rPr>
          <w:spacing w:val="-1"/>
        </w:rPr>
        <w:t>követelések</w:t>
      </w:r>
      <w:r w:rsidRPr="00025563">
        <w:rPr>
          <w:spacing w:val="-3"/>
        </w:rPr>
        <w:t xml:space="preserve"> </w:t>
      </w:r>
      <w:r w:rsidRPr="00025563">
        <w:rPr>
          <w:spacing w:val="-1"/>
        </w:rPr>
        <w:t>elszámolását,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spacing w:before="1" w:line="252" w:lineRule="exact"/>
        <w:jc w:val="both"/>
        <w:rPr>
          <w:spacing w:val="-1"/>
        </w:rPr>
      </w:pPr>
      <w:r w:rsidRPr="00025563">
        <w:t>az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időbeli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elhatárolások</w:t>
      </w:r>
      <w:r w:rsidRPr="00025563">
        <w:rPr>
          <w:spacing w:val="-3"/>
        </w:rPr>
        <w:t xml:space="preserve"> </w:t>
      </w:r>
      <w:r w:rsidRPr="00025563">
        <w:rPr>
          <w:spacing w:val="-1"/>
        </w:rPr>
        <w:t>elszámolását,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spacing w:line="252" w:lineRule="exact"/>
        <w:jc w:val="both"/>
        <w:rPr>
          <w:spacing w:val="-1"/>
        </w:rPr>
      </w:pPr>
      <w:r w:rsidRPr="00025563">
        <w:t xml:space="preserve">a </w:t>
      </w:r>
      <w:r w:rsidRPr="00025563">
        <w:rPr>
          <w:spacing w:val="-1"/>
        </w:rPr>
        <w:t>záró</w:t>
      </w:r>
      <w:r w:rsidRPr="00025563">
        <w:t xml:space="preserve"> </w:t>
      </w:r>
      <w:r w:rsidRPr="00025563">
        <w:rPr>
          <w:spacing w:val="-1"/>
        </w:rPr>
        <w:t>befejezetlen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termelés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készletre</w:t>
      </w:r>
      <w:r w:rsidRPr="00025563">
        <w:t xml:space="preserve"> </w:t>
      </w:r>
      <w:r w:rsidRPr="00025563">
        <w:rPr>
          <w:spacing w:val="-1"/>
        </w:rPr>
        <w:t>vételét,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ind w:right="114"/>
        <w:jc w:val="both"/>
        <w:rPr>
          <w:spacing w:val="-1"/>
        </w:rPr>
      </w:pPr>
      <w:r w:rsidRPr="00025563">
        <w:t>az5.</w:t>
      </w:r>
      <w:r w:rsidRPr="00025563">
        <w:rPr>
          <w:spacing w:val="2"/>
        </w:rPr>
        <w:t xml:space="preserve"> </w:t>
      </w:r>
      <w:r w:rsidRPr="00025563">
        <w:rPr>
          <w:spacing w:val="-1"/>
        </w:rPr>
        <w:t>számlaosztály</w:t>
      </w:r>
      <w:r w:rsidRPr="00025563">
        <w:t xml:space="preserve"> </w:t>
      </w:r>
      <w:r w:rsidRPr="00025563">
        <w:rPr>
          <w:spacing w:val="-1"/>
        </w:rPr>
        <w:t>51-56.</w:t>
      </w:r>
      <w:r w:rsidRPr="00025563">
        <w:rPr>
          <w:spacing w:val="2"/>
        </w:rPr>
        <w:t xml:space="preserve"> </w:t>
      </w:r>
      <w:r w:rsidRPr="00025563">
        <w:rPr>
          <w:spacing w:val="-1"/>
        </w:rPr>
        <w:t>számlacsoport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könyvviteli</w:t>
      </w:r>
      <w:r w:rsidRPr="00025563">
        <w:rPr>
          <w:spacing w:val="3"/>
        </w:rPr>
        <w:t xml:space="preserve"> </w:t>
      </w:r>
      <w:r w:rsidRPr="00025563">
        <w:rPr>
          <w:spacing w:val="-1"/>
        </w:rPr>
        <w:t>számláinak</w:t>
      </w:r>
      <w:r w:rsidRPr="00025563">
        <w:t xml:space="preserve"> </w:t>
      </w:r>
      <w:r w:rsidRPr="00025563">
        <w:rPr>
          <w:spacing w:val="-1"/>
        </w:rPr>
        <w:t>átvezetését</w:t>
      </w:r>
      <w:r w:rsidRPr="00025563">
        <w:rPr>
          <w:spacing w:val="1"/>
        </w:rPr>
        <w:t xml:space="preserve"> </w:t>
      </w:r>
      <w:r w:rsidRPr="00025563">
        <w:t>a</w:t>
      </w:r>
      <w:r w:rsidRPr="00025563">
        <w:rPr>
          <w:spacing w:val="5"/>
        </w:rPr>
        <w:t xml:space="preserve"> </w:t>
      </w:r>
      <w:r w:rsidRPr="00025563">
        <w:rPr>
          <w:spacing w:val="-3"/>
        </w:rPr>
        <w:t>8.</w:t>
      </w:r>
      <w:r w:rsidRPr="00025563">
        <w:rPr>
          <w:spacing w:val="56"/>
        </w:rPr>
        <w:t xml:space="preserve"> </w:t>
      </w:r>
      <w:r w:rsidRPr="00025563">
        <w:rPr>
          <w:spacing w:val="-1"/>
        </w:rPr>
        <w:t>számlaosztály</w:t>
      </w:r>
      <w:r w:rsidRPr="00025563">
        <w:rPr>
          <w:spacing w:val="-3"/>
        </w:rPr>
        <w:t xml:space="preserve"> </w:t>
      </w:r>
      <w:r w:rsidRPr="00025563">
        <w:rPr>
          <w:spacing w:val="-1"/>
        </w:rPr>
        <w:t>könyvviteli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számláira,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8"/>
        </w:tabs>
        <w:kinsoku w:val="0"/>
        <w:overflowPunct w:val="0"/>
        <w:ind w:right="118"/>
        <w:jc w:val="both"/>
        <w:rPr>
          <w:spacing w:val="-1"/>
        </w:rPr>
      </w:pPr>
      <w:r w:rsidRPr="00025563">
        <w:t>az571.</w:t>
      </w:r>
      <w:r w:rsidRPr="00025563">
        <w:rPr>
          <w:spacing w:val="52"/>
        </w:rPr>
        <w:t xml:space="preserve"> </w:t>
      </w:r>
      <w:r w:rsidRPr="00025563">
        <w:rPr>
          <w:spacing w:val="-1"/>
        </w:rPr>
        <w:t>Saját</w:t>
      </w:r>
      <w:r w:rsidRPr="00025563">
        <w:rPr>
          <w:spacing w:val="51"/>
        </w:rPr>
        <w:t xml:space="preserve"> </w:t>
      </w:r>
      <w:r w:rsidRPr="00025563">
        <w:rPr>
          <w:spacing w:val="-1"/>
        </w:rPr>
        <w:t>termelésű</w:t>
      </w:r>
      <w:r w:rsidRPr="00025563">
        <w:rPr>
          <w:spacing w:val="50"/>
        </w:rPr>
        <w:t xml:space="preserve"> </w:t>
      </w:r>
      <w:r w:rsidRPr="00025563">
        <w:rPr>
          <w:spacing w:val="-1"/>
        </w:rPr>
        <w:t>készletek</w:t>
      </w:r>
      <w:r w:rsidRPr="00025563">
        <w:rPr>
          <w:spacing w:val="50"/>
        </w:rPr>
        <w:t xml:space="preserve"> </w:t>
      </w:r>
      <w:r w:rsidRPr="00025563">
        <w:rPr>
          <w:spacing w:val="-1"/>
        </w:rPr>
        <w:t>állományváltozása</w:t>
      </w:r>
      <w:r w:rsidRPr="00025563">
        <w:rPr>
          <w:spacing w:val="53"/>
        </w:rPr>
        <w:t xml:space="preserve"> </w:t>
      </w:r>
      <w:r w:rsidRPr="00025563">
        <w:rPr>
          <w:spacing w:val="-1"/>
        </w:rPr>
        <w:t>és</w:t>
      </w:r>
      <w:r w:rsidRPr="00025563">
        <w:rPr>
          <w:spacing w:val="53"/>
        </w:rPr>
        <w:t xml:space="preserve"> </w:t>
      </w:r>
      <w:r w:rsidRPr="00025563">
        <w:t>572.</w:t>
      </w:r>
      <w:r w:rsidRPr="00025563">
        <w:rPr>
          <w:spacing w:val="52"/>
        </w:rPr>
        <w:t xml:space="preserve"> </w:t>
      </w:r>
      <w:r w:rsidRPr="00025563">
        <w:rPr>
          <w:spacing w:val="-1"/>
        </w:rPr>
        <w:t>Saját</w:t>
      </w:r>
      <w:r w:rsidRPr="00025563">
        <w:rPr>
          <w:spacing w:val="53"/>
        </w:rPr>
        <w:t xml:space="preserve"> </w:t>
      </w:r>
      <w:r w:rsidRPr="00025563">
        <w:rPr>
          <w:spacing w:val="-1"/>
        </w:rPr>
        <w:t>előállítású</w:t>
      </w:r>
      <w:r w:rsidRPr="00025563">
        <w:rPr>
          <w:spacing w:val="53"/>
        </w:rPr>
        <w:t xml:space="preserve"> </w:t>
      </w:r>
      <w:r w:rsidRPr="00025563">
        <w:rPr>
          <w:spacing w:val="-1"/>
        </w:rPr>
        <w:t>eszközök</w:t>
      </w:r>
      <w:r w:rsidRPr="00025563">
        <w:rPr>
          <w:spacing w:val="51"/>
        </w:rPr>
        <w:t xml:space="preserve"> </w:t>
      </w:r>
      <w:r w:rsidRPr="00025563">
        <w:rPr>
          <w:spacing w:val="-1"/>
        </w:rPr>
        <w:t>aktivált</w:t>
      </w:r>
      <w:r w:rsidRPr="00025563">
        <w:rPr>
          <w:spacing w:val="41"/>
        </w:rPr>
        <w:t xml:space="preserve"> </w:t>
      </w:r>
      <w:r w:rsidRPr="00025563">
        <w:rPr>
          <w:spacing w:val="-1"/>
        </w:rPr>
        <w:t>értéke</w:t>
      </w:r>
      <w:r w:rsidRPr="00025563">
        <w:rPr>
          <w:spacing w:val="41"/>
        </w:rPr>
        <w:t xml:space="preserve"> </w:t>
      </w:r>
      <w:r w:rsidRPr="00025563">
        <w:rPr>
          <w:spacing w:val="-1"/>
        </w:rPr>
        <w:t>könyvviteli</w:t>
      </w:r>
      <w:r w:rsidRPr="00025563">
        <w:rPr>
          <w:spacing w:val="41"/>
        </w:rPr>
        <w:t xml:space="preserve"> </w:t>
      </w:r>
      <w:r w:rsidRPr="00025563">
        <w:rPr>
          <w:spacing w:val="-1"/>
        </w:rPr>
        <w:t>számláinak</w:t>
      </w:r>
      <w:r w:rsidRPr="00025563">
        <w:rPr>
          <w:spacing w:val="39"/>
        </w:rPr>
        <w:t xml:space="preserve"> </w:t>
      </w:r>
      <w:r w:rsidRPr="00025563">
        <w:rPr>
          <w:spacing w:val="-1"/>
        </w:rPr>
        <w:t>átvezetését</w:t>
      </w:r>
      <w:r w:rsidRPr="00025563">
        <w:rPr>
          <w:spacing w:val="39"/>
        </w:rPr>
        <w:t xml:space="preserve"> </w:t>
      </w:r>
      <w:r w:rsidRPr="00025563">
        <w:t>a</w:t>
      </w:r>
      <w:r w:rsidRPr="00025563">
        <w:rPr>
          <w:spacing w:val="41"/>
        </w:rPr>
        <w:t xml:space="preserve"> </w:t>
      </w:r>
      <w:r w:rsidRPr="00025563">
        <w:t>492.</w:t>
      </w:r>
      <w:r w:rsidRPr="00025563">
        <w:rPr>
          <w:spacing w:val="38"/>
        </w:rPr>
        <w:t xml:space="preserve"> </w:t>
      </w:r>
      <w:r w:rsidRPr="00025563">
        <w:rPr>
          <w:spacing w:val="-1"/>
        </w:rPr>
        <w:t>Mérleg</w:t>
      </w:r>
      <w:r w:rsidRPr="00025563">
        <w:rPr>
          <w:spacing w:val="39"/>
        </w:rPr>
        <w:t xml:space="preserve"> </w:t>
      </w:r>
      <w:r w:rsidRPr="00025563">
        <w:rPr>
          <w:spacing w:val="-1"/>
        </w:rPr>
        <w:t>szerinti</w:t>
      </w:r>
      <w:r w:rsidRPr="00025563">
        <w:rPr>
          <w:spacing w:val="39"/>
        </w:rPr>
        <w:t xml:space="preserve"> </w:t>
      </w:r>
      <w:r w:rsidRPr="00025563">
        <w:rPr>
          <w:spacing w:val="-1"/>
        </w:rPr>
        <w:t>eredmény</w:t>
      </w:r>
      <w:r w:rsidRPr="00025563">
        <w:rPr>
          <w:spacing w:val="59"/>
        </w:rPr>
        <w:t xml:space="preserve"> </w:t>
      </w:r>
      <w:r w:rsidRPr="00025563">
        <w:rPr>
          <w:spacing w:val="-1"/>
        </w:rPr>
        <w:t>elszámolása</w:t>
      </w:r>
      <w:r w:rsidRPr="00025563">
        <w:t xml:space="preserve"> </w:t>
      </w:r>
      <w:r w:rsidRPr="00025563">
        <w:rPr>
          <w:spacing w:val="-1"/>
        </w:rPr>
        <w:t>könyvviteli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számlára,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29"/>
        </w:tabs>
        <w:kinsoku w:val="0"/>
        <w:overflowPunct w:val="0"/>
        <w:ind w:right="119"/>
        <w:jc w:val="both"/>
        <w:rPr>
          <w:spacing w:val="-1"/>
        </w:rPr>
      </w:pPr>
      <w:r w:rsidRPr="00025563">
        <w:t>a</w:t>
      </w:r>
      <w:r w:rsidRPr="00025563">
        <w:rPr>
          <w:spacing w:val="19"/>
        </w:rPr>
        <w:t xml:space="preserve"> </w:t>
      </w:r>
      <w:r w:rsidRPr="00025563">
        <w:t>8.</w:t>
      </w:r>
      <w:r w:rsidRPr="00025563">
        <w:rPr>
          <w:spacing w:val="21"/>
        </w:rPr>
        <w:t xml:space="preserve"> </w:t>
      </w:r>
      <w:r w:rsidRPr="00025563">
        <w:t>és</w:t>
      </w:r>
      <w:r w:rsidRPr="00025563">
        <w:rPr>
          <w:spacing w:val="22"/>
        </w:rPr>
        <w:t xml:space="preserve"> </w:t>
      </w:r>
      <w:r w:rsidRPr="00025563">
        <w:t>9.</w:t>
      </w:r>
      <w:r w:rsidRPr="00025563">
        <w:rPr>
          <w:spacing w:val="19"/>
        </w:rPr>
        <w:t xml:space="preserve"> </w:t>
      </w:r>
      <w:r w:rsidRPr="00025563">
        <w:rPr>
          <w:spacing w:val="-1"/>
        </w:rPr>
        <w:t>számlaosztály</w:t>
      </w:r>
      <w:r w:rsidRPr="00025563">
        <w:rPr>
          <w:spacing w:val="19"/>
        </w:rPr>
        <w:t xml:space="preserve"> </w:t>
      </w:r>
      <w:r w:rsidRPr="00025563">
        <w:rPr>
          <w:spacing w:val="-1"/>
        </w:rPr>
        <w:t>könyvviteli</w:t>
      </w:r>
      <w:r w:rsidRPr="00025563">
        <w:rPr>
          <w:spacing w:val="20"/>
        </w:rPr>
        <w:t xml:space="preserve"> </w:t>
      </w:r>
      <w:r w:rsidRPr="00025563">
        <w:rPr>
          <w:spacing w:val="-1"/>
        </w:rPr>
        <w:t>számláinak</w:t>
      </w:r>
      <w:r w:rsidRPr="00025563">
        <w:rPr>
          <w:spacing w:val="19"/>
        </w:rPr>
        <w:t xml:space="preserve"> </w:t>
      </w:r>
      <w:r w:rsidRPr="00025563">
        <w:rPr>
          <w:spacing w:val="-1"/>
        </w:rPr>
        <w:t>lezárását</w:t>
      </w:r>
      <w:r w:rsidRPr="00025563">
        <w:rPr>
          <w:spacing w:val="20"/>
        </w:rPr>
        <w:t xml:space="preserve"> </w:t>
      </w:r>
      <w:r w:rsidRPr="00025563">
        <w:t>a</w:t>
      </w:r>
      <w:r w:rsidRPr="00025563">
        <w:rPr>
          <w:spacing w:val="21"/>
        </w:rPr>
        <w:t xml:space="preserve"> </w:t>
      </w:r>
      <w:r w:rsidRPr="00025563">
        <w:t>492.</w:t>
      </w:r>
      <w:r w:rsidRPr="00025563">
        <w:rPr>
          <w:spacing w:val="21"/>
        </w:rPr>
        <w:t xml:space="preserve"> </w:t>
      </w:r>
      <w:r w:rsidRPr="00025563">
        <w:rPr>
          <w:spacing w:val="-1"/>
        </w:rPr>
        <w:t>Mérleg</w:t>
      </w:r>
      <w:r w:rsidRPr="00025563">
        <w:rPr>
          <w:spacing w:val="19"/>
        </w:rPr>
        <w:t xml:space="preserve"> </w:t>
      </w:r>
      <w:r w:rsidRPr="00025563">
        <w:rPr>
          <w:spacing w:val="-1"/>
        </w:rPr>
        <w:t>szerinti</w:t>
      </w:r>
      <w:r w:rsidRPr="00025563">
        <w:rPr>
          <w:spacing w:val="22"/>
        </w:rPr>
        <w:t xml:space="preserve"> </w:t>
      </w:r>
      <w:r w:rsidRPr="00025563">
        <w:rPr>
          <w:spacing w:val="-1"/>
        </w:rPr>
        <w:t>eredmény</w:t>
      </w:r>
      <w:r w:rsidRPr="00025563">
        <w:rPr>
          <w:spacing w:val="65"/>
        </w:rPr>
        <w:t xml:space="preserve"> </w:t>
      </w:r>
      <w:r w:rsidRPr="00025563">
        <w:rPr>
          <w:spacing w:val="-1"/>
        </w:rPr>
        <w:t>elszámolása</w:t>
      </w:r>
      <w:r w:rsidRPr="00025563">
        <w:t xml:space="preserve"> </w:t>
      </w:r>
      <w:r w:rsidRPr="00025563">
        <w:rPr>
          <w:spacing w:val="-1"/>
        </w:rPr>
        <w:t>könyvviteli</w:t>
      </w:r>
      <w:r w:rsidRPr="00025563">
        <w:rPr>
          <w:spacing w:val="1"/>
        </w:rPr>
        <w:t xml:space="preserve"> </w:t>
      </w:r>
      <w:r w:rsidRPr="00025563">
        <w:rPr>
          <w:spacing w:val="-2"/>
        </w:rPr>
        <w:t>számlával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szemben,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ind w:right="116"/>
        <w:jc w:val="both"/>
        <w:rPr>
          <w:spacing w:val="-1"/>
        </w:rPr>
      </w:pPr>
      <w:r w:rsidRPr="00025563">
        <w:t>a</w:t>
      </w:r>
      <w:r w:rsidRPr="00025563">
        <w:rPr>
          <w:spacing w:val="9"/>
        </w:rPr>
        <w:t xml:space="preserve"> </w:t>
      </w:r>
      <w:r w:rsidRPr="00025563">
        <w:rPr>
          <w:spacing w:val="-1"/>
        </w:rPr>
        <w:t>6-os</w:t>
      </w:r>
      <w:r w:rsidRPr="00025563">
        <w:rPr>
          <w:spacing w:val="10"/>
        </w:rPr>
        <w:t xml:space="preserve"> </w:t>
      </w:r>
      <w:r w:rsidRPr="00025563">
        <w:rPr>
          <w:spacing w:val="-1"/>
        </w:rPr>
        <w:t>számlaosztály</w:t>
      </w:r>
      <w:r w:rsidRPr="00025563">
        <w:rPr>
          <w:spacing w:val="7"/>
        </w:rPr>
        <w:t xml:space="preserve"> </w:t>
      </w:r>
      <w:r w:rsidRPr="00025563">
        <w:rPr>
          <w:spacing w:val="-1"/>
        </w:rPr>
        <w:t>könyvviteli</w:t>
      </w:r>
      <w:r w:rsidRPr="00025563">
        <w:rPr>
          <w:spacing w:val="10"/>
        </w:rPr>
        <w:t xml:space="preserve"> </w:t>
      </w:r>
      <w:r w:rsidRPr="00025563">
        <w:rPr>
          <w:spacing w:val="-1"/>
        </w:rPr>
        <w:t>számláinak</w:t>
      </w:r>
      <w:r w:rsidRPr="00025563">
        <w:rPr>
          <w:spacing w:val="5"/>
        </w:rPr>
        <w:t xml:space="preserve"> </w:t>
      </w:r>
      <w:r w:rsidRPr="00025563">
        <w:rPr>
          <w:spacing w:val="-1"/>
        </w:rPr>
        <w:t>lezárását</w:t>
      </w:r>
      <w:r w:rsidRPr="00025563">
        <w:rPr>
          <w:spacing w:val="5"/>
        </w:rPr>
        <w:t xml:space="preserve"> </w:t>
      </w:r>
      <w:r w:rsidRPr="00025563">
        <w:t>a</w:t>
      </w:r>
      <w:r w:rsidRPr="00025563">
        <w:rPr>
          <w:spacing w:val="9"/>
        </w:rPr>
        <w:t xml:space="preserve"> </w:t>
      </w:r>
      <w:r w:rsidRPr="00025563">
        <w:t>691.</w:t>
      </w:r>
      <w:r w:rsidRPr="00025563">
        <w:rPr>
          <w:spacing w:val="7"/>
        </w:rPr>
        <w:t xml:space="preserve"> </w:t>
      </w:r>
      <w:r w:rsidRPr="00025563">
        <w:rPr>
          <w:spacing w:val="-1"/>
        </w:rPr>
        <w:t>Általános</w:t>
      </w:r>
      <w:r w:rsidRPr="00025563">
        <w:rPr>
          <w:spacing w:val="7"/>
        </w:rPr>
        <w:t xml:space="preserve"> </w:t>
      </w:r>
      <w:r w:rsidRPr="00025563">
        <w:rPr>
          <w:spacing w:val="-1"/>
        </w:rPr>
        <w:t>költségek</w:t>
      </w:r>
      <w:r w:rsidRPr="00025563">
        <w:rPr>
          <w:spacing w:val="7"/>
        </w:rPr>
        <w:t xml:space="preserve"> </w:t>
      </w:r>
      <w:r w:rsidRPr="00025563">
        <w:rPr>
          <w:spacing w:val="-1"/>
        </w:rPr>
        <w:t>átvezetési</w:t>
      </w:r>
      <w:r w:rsidRPr="00025563">
        <w:rPr>
          <w:spacing w:val="61"/>
        </w:rPr>
        <w:t xml:space="preserve"> </w:t>
      </w:r>
      <w:r w:rsidRPr="00025563">
        <w:rPr>
          <w:spacing w:val="-1"/>
        </w:rPr>
        <w:t>számla</w:t>
      </w:r>
      <w:r w:rsidRPr="00025563">
        <w:rPr>
          <w:spacing w:val="21"/>
        </w:rPr>
        <w:t xml:space="preserve"> </w:t>
      </w:r>
      <w:r w:rsidRPr="00025563">
        <w:rPr>
          <w:spacing w:val="-1"/>
        </w:rPr>
        <w:t>könyvviteli</w:t>
      </w:r>
      <w:r w:rsidRPr="00025563">
        <w:rPr>
          <w:spacing w:val="20"/>
        </w:rPr>
        <w:t xml:space="preserve"> </w:t>
      </w:r>
      <w:r w:rsidRPr="00025563">
        <w:rPr>
          <w:spacing w:val="-1"/>
        </w:rPr>
        <w:t>számlával,</w:t>
      </w:r>
      <w:r w:rsidRPr="00025563">
        <w:rPr>
          <w:spacing w:val="21"/>
        </w:rPr>
        <w:t xml:space="preserve"> </w:t>
      </w:r>
      <w:r w:rsidRPr="00025563">
        <w:t>a</w:t>
      </w:r>
      <w:r w:rsidRPr="00025563">
        <w:rPr>
          <w:spacing w:val="21"/>
        </w:rPr>
        <w:t xml:space="preserve"> </w:t>
      </w:r>
      <w:r w:rsidRPr="00025563">
        <w:t>7.</w:t>
      </w:r>
      <w:r w:rsidRPr="00025563">
        <w:rPr>
          <w:spacing w:val="22"/>
        </w:rPr>
        <w:t xml:space="preserve"> </w:t>
      </w:r>
      <w:r w:rsidRPr="00025563">
        <w:rPr>
          <w:spacing w:val="-1"/>
        </w:rPr>
        <w:t>számlaosztály</w:t>
      </w:r>
      <w:r w:rsidRPr="00025563">
        <w:rPr>
          <w:spacing w:val="19"/>
        </w:rPr>
        <w:t xml:space="preserve"> </w:t>
      </w:r>
      <w:r w:rsidRPr="00025563">
        <w:rPr>
          <w:spacing w:val="-1"/>
        </w:rPr>
        <w:t>könyvviteli</w:t>
      </w:r>
      <w:r w:rsidRPr="00025563">
        <w:rPr>
          <w:spacing w:val="20"/>
        </w:rPr>
        <w:t xml:space="preserve"> </w:t>
      </w:r>
      <w:r w:rsidRPr="00025563">
        <w:rPr>
          <w:spacing w:val="-1"/>
        </w:rPr>
        <w:t>számláinak</w:t>
      </w:r>
      <w:r w:rsidRPr="00025563">
        <w:rPr>
          <w:spacing w:val="19"/>
        </w:rPr>
        <w:t xml:space="preserve"> </w:t>
      </w:r>
      <w:r w:rsidRPr="00025563">
        <w:rPr>
          <w:spacing w:val="-1"/>
        </w:rPr>
        <w:t>lezárását</w:t>
      </w:r>
      <w:r w:rsidRPr="00025563">
        <w:rPr>
          <w:spacing w:val="22"/>
        </w:rPr>
        <w:t xml:space="preserve"> </w:t>
      </w:r>
      <w:r w:rsidRPr="00025563">
        <w:t>az</w:t>
      </w:r>
      <w:r w:rsidRPr="00025563">
        <w:rPr>
          <w:spacing w:val="19"/>
        </w:rPr>
        <w:t xml:space="preserve"> </w:t>
      </w:r>
      <w:r w:rsidRPr="00025563">
        <w:rPr>
          <w:spacing w:val="-1"/>
        </w:rPr>
        <w:t>591.</w:t>
      </w:r>
      <w:r w:rsidRPr="00025563">
        <w:rPr>
          <w:spacing w:val="55"/>
        </w:rPr>
        <w:t xml:space="preserve"> </w:t>
      </w:r>
      <w:r w:rsidRPr="00025563">
        <w:rPr>
          <w:spacing w:val="-1"/>
        </w:rPr>
        <w:t>Költség nem</w:t>
      </w:r>
      <w:r w:rsidRPr="00025563">
        <w:rPr>
          <w:spacing w:val="-4"/>
        </w:rPr>
        <w:t xml:space="preserve"> </w:t>
      </w:r>
      <w:r w:rsidRPr="00025563">
        <w:rPr>
          <w:spacing w:val="-1"/>
        </w:rPr>
        <w:t>átvezetési</w:t>
      </w:r>
      <w:r w:rsidRPr="00025563">
        <w:rPr>
          <w:spacing w:val="1"/>
        </w:rPr>
        <w:t xml:space="preserve"> </w:t>
      </w:r>
      <w:r w:rsidRPr="00025563">
        <w:rPr>
          <w:spacing w:val="-2"/>
        </w:rPr>
        <w:t>számla</w:t>
      </w:r>
      <w:r w:rsidRPr="00025563">
        <w:t xml:space="preserve"> </w:t>
      </w:r>
      <w:r w:rsidRPr="00025563">
        <w:rPr>
          <w:spacing w:val="-1"/>
        </w:rPr>
        <w:t>könyvviteli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számlával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szemben,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77"/>
        </w:tabs>
        <w:kinsoku w:val="0"/>
        <w:overflowPunct w:val="0"/>
        <w:ind w:left="1112" w:right="117" w:hanging="427"/>
        <w:jc w:val="both"/>
        <w:rPr>
          <w:spacing w:val="-1"/>
        </w:rPr>
      </w:pPr>
      <w:r w:rsidRPr="00025563">
        <w:t>a</w:t>
      </w:r>
      <w:r w:rsidRPr="00025563">
        <w:rPr>
          <w:spacing w:val="9"/>
        </w:rPr>
        <w:t xml:space="preserve"> </w:t>
      </w:r>
      <w:r w:rsidRPr="00025563">
        <w:t>492.</w:t>
      </w:r>
      <w:r w:rsidRPr="00025563">
        <w:rPr>
          <w:spacing w:val="9"/>
        </w:rPr>
        <w:t xml:space="preserve"> </w:t>
      </w:r>
      <w:r w:rsidRPr="00025563">
        <w:rPr>
          <w:spacing w:val="-1"/>
        </w:rPr>
        <w:t>Mérleg</w:t>
      </w:r>
      <w:r w:rsidRPr="00025563">
        <w:rPr>
          <w:spacing w:val="7"/>
        </w:rPr>
        <w:t xml:space="preserve"> </w:t>
      </w:r>
      <w:r w:rsidRPr="00025563">
        <w:rPr>
          <w:spacing w:val="-1"/>
        </w:rPr>
        <w:t>szerinti</w:t>
      </w:r>
      <w:r w:rsidRPr="00025563">
        <w:rPr>
          <w:spacing w:val="10"/>
        </w:rPr>
        <w:t xml:space="preserve"> </w:t>
      </w:r>
      <w:r w:rsidRPr="00025563">
        <w:rPr>
          <w:spacing w:val="-1"/>
        </w:rPr>
        <w:t>eredmény</w:t>
      </w:r>
      <w:r w:rsidRPr="00025563">
        <w:rPr>
          <w:spacing w:val="9"/>
        </w:rPr>
        <w:t xml:space="preserve"> </w:t>
      </w:r>
      <w:r w:rsidRPr="00025563">
        <w:rPr>
          <w:spacing w:val="-1"/>
        </w:rPr>
        <w:t>elszámolása</w:t>
      </w:r>
      <w:r w:rsidRPr="00025563">
        <w:rPr>
          <w:spacing w:val="9"/>
        </w:rPr>
        <w:t xml:space="preserve"> </w:t>
      </w:r>
      <w:r w:rsidRPr="00025563">
        <w:rPr>
          <w:spacing w:val="-1"/>
        </w:rPr>
        <w:t>könyvviteli</w:t>
      </w:r>
      <w:r w:rsidRPr="00025563">
        <w:rPr>
          <w:spacing w:val="10"/>
        </w:rPr>
        <w:t xml:space="preserve"> </w:t>
      </w:r>
      <w:r w:rsidRPr="00025563">
        <w:rPr>
          <w:spacing w:val="-1"/>
        </w:rPr>
        <w:t>számla</w:t>
      </w:r>
      <w:r w:rsidRPr="00025563">
        <w:rPr>
          <w:spacing w:val="9"/>
        </w:rPr>
        <w:t xml:space="preserve"> </w:t>
      </w:r>
      <w:r w:rsidRPr="00025563">
        <w:rPr>
          <w:spacing w:val="-1"/>
        </w:rPr>
        <w:t>átvezetését</w:t>
      </w:r>
      <w:r w:rsidRPr="00025563">
        <w:rPr>
          <w:spacing w:val="10"/>
        </w:rPr>
        <w:t xml:space="preserve"> </w:t>
      </w:r>
      <w:r w:rsidRPr="00025563">
        <w:t>a</w:t>
      </w:r>
      <w:r w:rsidRPr="00025563">
        <w:rPr>
          <w:spacing w:val="7"/>
        </w:rPr>
        <w:t xml:space="preserve"> </w:t>
      </w:r>
      <w:r w:rsidRPr="00025563">
        <w:t>416.</w:t>
      </w:r>
      <w:r w:rsidRPr="00025563">
        <w:rPr>
          <w:spacing w:val="9"/>
        </w:rPr>
        <w:t xml:space="preserve"> </w:t>
      </w:r>
      <w:r w:rsidRPr="00025563">
        <w:rPr>
          <w:spacing w:val="-1"/>
        </w:rPr>
        <w:t>Mérleg</w:t>
      </w:r>
      <w:r w:rsidRPr="00025563">
        <w:rPr>
          <w:spacing w:val="61"/>
        </w:rPr>
        <w:t xml:space="preserve"> </w:t>
      </w:r>
      <w:r w:rsidRPr="00025563">
        <w:rPr>
          <w:spacing w:val="-1"/>
        </w:rPr>
        <w:t>szerinti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eredmény</w:t>
      </w:r>
      <w:r w:rsidRPr="00025563">
        <w:t xml:space="preserve"> </w:t>
      </w:r>
      <w:r w:rsidRPr="00025563">
        <w:rPr>
          <w:spacing w:val="-1"/>
        </w:rPr>
        <w:t>könyvviteli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számlára,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ind w:right="119"/>
        <w:jc w:val="both"/>
        <w:rPr>
          <w:spacing w:val="-1"/>
        </w:rPr>
      </w:pPr>
      <w:r w:rsidRPr="00025563">
        <w:t>az</w:t>
      </w:r>
      <w:r w:rsidRPr="00025563">
        <w:rPr>
          <w:spacing w:val="17"/>
        </w:rPr>
        <w:t xml:space="preserve"> </w:t>
      </w:r>
      <w:r w:rsidRPr="00025563">
        <w:rPr>
          <w:spacing w:val="-1"/>
        </w:rPr>
        <w:t>1-4.</w:t>
      </w:r>
      <w:r w:rsidRPr="00025563">
        <w:rPr>
          <w:spacing w:val="19"/>
        </w:rPr>
        <w:t xml:space="preserve"> </w:t>
      </w:r>
      <w:r w:rsidRPr="00025563">
        <w:rPr>
          <w:spacing w:val="-1"/>
        </w:rPr>
        <w:t>számlaosztály</w:t>
      </w:r>
      <w:r w:rsidRPr="00025563">
        <w:rPr>
          <w:spacing w:val="16"/>
        </w:rPr>
        <w:t xml:space="preserve"> </w:t>
      </w:r>
      <w:r w:rsidRPr="00025563">
        <w:rPr>
          <w:spacing w:val="-1"/>
        </w:rPr>
        <w:t>könyvviteli</w:t>
      </w:r>
      <w:r w:rsidRPr="00025563">
        <w:rPr>
          <w:spacing w:val="20"/>
        </w:rPr>
        <w:t xml:space="preserve"> </w:t>
      </w:r>
      <w:r w:rsidRPr="00025563">
        <w:rPr>
          <w:spacing w:val="-1"/>
        </w:rPr>
        <w:t>számlák</w:t>
      </w:r>
      <w:r w:rsidRPr="00025563">
        <w:rPr>
          <w:spacing w:val="17"/>
        </w:rPr>
        <w:t xml:space="preserve"> </w:t>
      </w:r>
      <w:r w:rsidRPr="00025563">
        <w:rPr>
          <w:spacing w:val="-1"/>
        </w:rPr>
        <w:t>lezárását</w:t>
      </w:r>
      <w:r w:rsidRPr="00025563">
        <w:rPr>
          <w:spacing w:val="20"/>
        </w:rPr>
        <w:t xml:space="preserve"> </w:t>
      </w:r>
      <w:r w:rsidRPr="00025563">
        <w:t>a</w:t>
      </w:r>
      <w:r w:rsidRPr="00025563">
        <w:rPr>
          <w:spacing w:val="19"/>
        </w:rPr>
        <w:t xml:space="preserve"> </w:t>
      </w:r>
      <w:r w:rsidRPr="00025563">
        <w:t>493.</w:t>
      </w:r>
      <w:r w:rsidRPr="00025563">
        <w:rPr>
          <w:spacing w:val="19"/>
        </w:rPr>
        <w:t xml:space="preserve"> </w:t>
      </w:r>
      <w:r w:rsidRPr="00025563">
        <w:rPr>
          <w:spacing w:val="-1"/>
        </w:rPr>
        <w:t>Zárómérleg</w:t>
      </w:r>
      <w:r w:rsidRPr="00025563">
        <w:rPr>
          <w:spacing w:val="17"/>
        </w:rPr>
        <w:t xml:space="preserve"> </w:t>
      </w:r>
      <w:r w:rsidRPr="00025563">
        <w:rPr>
          <w:spacing w:val="-1"/>
        </w:rPr>
        <w:t>számla</w:t>
      </w:r>
      <w:r w:rsidRPr="00025563">
        <w:rPr>
          <w:spacing w:val="21"/>
        </w:rPr>
        <w:t xml:space="preserve"> </w:t>
      </w:r>
      <w:r w:rsidRPr="00025563">
        <w:rPr>
          <w:spacing w:val="-1"/>
        </w:rPr>
        <w:t>könyvviteli</w:t>
      </w:r>
      <w:r w:rsidRPr="00025563">
        <w:rPr>
          <w:spacing w:val="69"/>
        </w:rPr>
        <w:t xml:space="preserve"> </w:t>
      </w:r>
      <w:r w:rsidRPr="00025563">
        <w:rPr>
          <w:spacing w:val="-1"/>
        </w:rPr>
        <w:t>számlával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szemben,</w:t>
      </w:r>
    </w:p>
    <w:p w:rsidR="003007C8" w:rsidRPr="00025563" w:rsidRDefault="003007C8" w:rsidP="00EC6634">
      <w:pPr>
        <w:pStyle w:val="Szvegtrzs"/>
        <w:numPr>
          <w:ilvl w:val="1"/>
          <w:numId w:val="22"/>
        </w:numPr>
        <w:tabs>
          <w:tab w:val="left" w:pos="1043"/>
        </w:tabs>
        <w:kinsoku w:val="0"/>
        <w:overflowPunct w:val="0"/>
        <w:ind w:right="116"/>
        <w:jc w:val="both"/>
        <w:rPr>
          <w:spacing w:val="-1"/>
        </w:rPr>
      </w:pPr>
      <w:r w:rsidRPr="00025563">
        <w:t>az</w:t>
      </w:r>
      <w:r w:rsidRPr="00025563">
        <w:rPr>
          <w:spacing w:val="17"/>
        </w:rPr>
        <w:t xml:space="preserve"> </w:t>
      </w:r>
      <w:r w:rsidRPr="00025563">
        <w:rPr>
          <w:spacing w:val="-1"/>
        </w:rPr>
        <w:t>egységes</w:t>
      </w:r>
      <w:r w:rsidRPr="00025563">
        <w:rPr>
          <w:spacing w:val="19"/>
        </w:rPr>
        <w:t xml:space="preserve"> </w:t>
      </w:r>
      <w:r w:rsidRPr="00025563">
        <w:rPr>
          <w:spacing w:val="-1"/>
        </w:rPr>
        <w:t>rovatrend</w:t>
      </w:r>
      <w:r w:rsidRPr="00025563">
        <w:rPr>
          <w:spacing w:val="17"/>
        </w:rPr>
        <w:t xml:space="preserve"> </w:t>
      </w:r>
      <w:r w:rsidRPr="00025563">
        <w:rPr>
          <w:spacing w:val="-1"/>
        </w:rPr>
        <w:t>rovataihoz</w:t>
      </w:r>
      <w:r w:rsidRPr="00025563">
        <w:rPr>
          <w:spacing w:val="17"/>
        </w:rPr>
        <w:t xml:space="preserve"> </w:t>
      </w:r>
      <w:r w:rsidRPr="00025563">
        <w:rPr>
          <w:spacing w:val="-1"/>
        </w:rPr>
        <w:t>kapcsolódóan</w:t>
      </w:r>
      <w:r w:rsidRPr="00025563">
        <w:rPr>
          <w:spacing w:val="19"/>
        </w:rPr>
        <w:t xml:space="preserve"> </w:t>
      </w:r>
      <w:r w:rsidRPr="00025563">
        <w:t>az</w:t>
      </w:r>
      <w:r w:rsidRPr="00025563">
        <w:rPr>
          <w:spacing w:val="17"/>
        </w:rPr>
        <w:t xml:space="preserve"> </w:t>
      </w:r>
      <w:r w:rsidRPr="00025563">
        <w:rPr>
          <w:spacing w:val="-1"/>
        </w:rPr>
        <w:t>előirányzatok</w:t>
      </w:r>
      <w:r w:rsidRPr="00025563">
        <w:rPr>
          <w:spacing w:val="16"/>
        </w:rPr>
        <w:t xml:space="preserve"> </w:t>
      </w:r>
      <w:r w:rsidRPr="00025563">
        <w:rPr>
          <w:spacing w:val="-1"/>
        </w:rPr>
        <w:t>nyilvántartási</w:t>
      </w:r>
      <w:r w:rsidRPr="00025563">
        <w:rPr>
          <w:spacing w:val="20"/>
        </w:rPr>
        <w:t xml:space="preserve"> </w:t>
      </w:r>
      <w:r w:rsidRPr="00025563">
        <w:rPr>
          <w:spacing w:val="-1"/>
        </w:rPr>
        <w:t>számláinak</w:t>
      </w:r>
      <w:r w:rsidRPr="00025563">
        <w:rPr>
          <w:spacing w:val="79"/>
        </w:rPr>
        <w:t xml:space="preserve"> </w:t>
      </w:r>
      <w:r w:rsidRPr="00025563">
        <w:rPr>
          <w:spacing w:val="-1"/>
        </w:rPr>
        <w:t>lezárását</w:t>
      </w:r>
      <w:r w:rsidRPr="00025563">
        <w:rPr>
          <w:spacing w:val="37"/>
        </w:rPr>
        <w:t xml:space="preserve"> </w:t>
      </w:r>
      <w:r w:rsidRPr="00025563">
        <w:t>a</w:t>
      </w:r>
      <w:r w:rsidRPr="00025563">
        <w:rPr>
          <w:spacing w:val="36"/>
        </w:rPr>
        <w:t xml:space="preserve"> </w:t>
      </w:r>
      <w:r w:rsidRPr="00025563">
        <w:t>001.</w:t>
      </w:r>
      <w:r w:rsidRPr="00025563">
        <w:rPr>
          <w:spacing w:val="38"/>
        </w:rPr>
        <w:t xml:space="preserve"> </w:t>
      </w:r>
      <w:r w:rsidRPr="00025563">
        <w:rPr>
          <w:spacing w:val="-1"/>
        </w:rPr>
        <w:t>Előirányzat</w:t>
      </w:r>
      <w:r w:rsidRPr="00025563">
        <w:rPr>
          <w:spacing w:val="39"/>
        </w:rPr>
        <w:t xml:space="preserve"> </w:t>
      </w:r>
      <w:r w:rsidRPr="00025563">
        <w:rPr>
          <w:spacing w:val="-1"/>
        </w:rPr>
        <w:t>nyilvántartási</w:t>
      </w:r>
      <w:r w:rsidRPr="00025563">
        <w:rPr>
          <w:spacing w:val="37"/>
        </w:rPr>
        <w:t xml:space="preserve"> </w:t>
      </w:r>
      <w:r w:rsidRPr="00025563">
        <w:rPr>
          <w:spacing w:val="-1"/>
        </w:rPr>
        <w:t>ellenszámla</w:t>
      </w:r>
      <w:r w:rsidRPr="00025563">
        <w:rPr>
          <w:spacing w:val="38"/>
        </w:rPr>
        <w:t xml:space="preserve"> </w:t>
      </w:r>
      <w:r w:rsidRPr="00025563">
        <w:rPr>
          <w:spacing w:val="-1"/>
        </w:rPr>
        <w:t>nyilvántartási</w:t>
      </w:r>
      <w:r w:rsidRPr="00025563">
        <w:rPr>
          <w:spacing w:val="37"/>
        </w:rPr>
        <w:t xml:space="preserve"> </w:t>
      </w:r>
      <w:r w:rsidRPr="00025563">
        <w:rPr>
          <w:spacing w:val="-1"/>
        </w:rPr>
        <w:t>számlával</w:t>
      </w:r>
      <w:r w:rsidRPr="00025563">
        <w:rPr>
          <w:spacing w:val="39"/>
        </w:rPr>
        <w:t xml:space="preserve"> </w:t>
      </w:r>
      <w:r w:rsidRPr="00025563">
        <w:rPr>
          <w:spacing w:val="-1"/>
        </w:rPr>
        <w:t>szemben,</w:t>
      </w:r>
      <w:r w:rsidRPr="00025563">
        <w:rPr>
          <w:spacing w:val="49"/>
        </w:rPr>
        <w:t xml:space="preserve"> </w:t>
      </w:r>
      <w:r w:rsidRPr="00025563">
        <w:rPr>
          <w:spacing w:val="-1"/>
        </w:rPr>
        <w:t>valamint</w:t>
      </w:r>
      <w:r w:rsidRPr="00025563">
        <w:rPr>
          <w:spacing w:val="41"/>
        </w:rPr>
        <w:t xml:space="preserve"> </w:t>
      </w:r>
      <w:r w:rsidRPr="00025563">
        <w:t>a</w:t>
      </w:r>
      <w:r w:rsidRPr="00025563">
        <w:rPr>
          <w:spacing w:val="41"/>
        </w:rPr>
        <w:t xml:space="preserve"> </w:t>
      </w:r>
      <w:r w:rsidRPr="00025563">
        <w:rPr>
          <w:spacing w:val="-1"/>
        </w:rPr>
        <w:t>teljesítés</w:t>
      </w:r>
      <w:r w:rsidRPr="00025563">
        <w:rPr>
          <w:spacing w:val="39"/>
        </w:rPr>
        <w:t xml:space="preserve"> </w:t>
      </w:r>
      <w:r w:rsidRPr="00025563">
        <w:rPr>
          <w:spacing w:val="-1"/>
        </w:rPr>
        <w:t>nyilvántartási</w:t>
      </w:r>
      <w:r w:rsidRPr="00025563">
        <w:rPr>
          <w:spacing w:val="39"/>
        </w:rPr>
        <w:t xml:space="preserve"> </w:t>
      </w:r>
      <w:r w:rsidRPr="00025563">
        <w:rPr>
          <w:spacing w:val="-1"/>
        </w:rPr>
        <w:t>számláinak</w:t>
      </w:r>
      <w:r w:rsidRPr="00025563">
        <w:rPr>
          <w:spacing w:val="38"/>
        </w:rPr>
        <w:t xml:space="preserve"> </w:t>
      </w:r>
      <w:r w:rsidRPr="00025563">
        <w:rPr>
          <w:spacing w:val="-1"/>
        </w:rPr>
        <w:t>lezárását</w:t>
      </w:r>
      <w:r w:rsidRPr="00025563">
        <w:rPr>
          <w:spacing w:val="39"/>
        </w:rPr>
        <w:t xml:space="preserve"> </w:t>
      </w:r>
      <w:r w:rsidRPr="00025563">
        <w:t>és</w:t>
      </w:r>
      <w:r w:rsidRPr="00025563">
        <w:rPr>
          <w:spacing w:val="46"/>
        </w:rPr>
        <w:t xml:space="preserve"> </w:t>
      </w:r>
      <w:r w:rsidRPr="00025563">
        <w:t>-</w:t>
      </w:r>
      <w:r w:rsidRPr="00025563">
        <w:rPr>
          <w:spacing w:val="37"/>
        </w:rPr>
        <w:t xml:space="preserve"> </w:t>
      </w:r>
      <w:r w:rsidRPr="00025563">
        <w:rPr>
          <w:spacing w:val="-1"/>
        </w:rPr>
        <w:t>ezzel</w:t>
      </w:r>
      <w:r w:rsidRPr="00025563">
        <w:rPr>
          <w:spacing w:val="41"/>
        </w:rPr>
        <w:t xml:space="preserve"> </w:t>
      </w:r>
      <w:r w:rsidRPr="00025563">
        <w:rPr>
          <w:spacing w:val="-1"/>
        </w:rPr>
        <w:t>egyező</w:t>
      </w:r>
      <w:r w:rsidRPr="00025563">
        <w:rPr>
          <w:spacing w:val="40"/>
        </w:rPr>
        <w:t xml:space="preserve"> </w:t>
      </w:r>
      <w:r w:rsidRPr="00025563">
        <w:rPr>
          <w:spacing w:val="-1"/>
        </w:rPr>
        <w:t>összegben</w:t>
      </w:r>
      <w:r w:rsidRPr="00025563">
        <w:rPr>
          <w:spacing w:val="42"/>
        </w:rPr>
        <w:t xml:space="preserve"> </w:t>
      </w:r>
      <w:r w:rsidRPr="00025563">
        <w:t>-</w:t>
      </w:r>
      <w:r w:rsidRPr="00025563">
        <w:rPr>
          <w:spacing w:val="37"/>
        </w:rPr>
        <w:t xml:space="preserve"> </w:t>
      </w:r>
      <w:r w:rsidRPr="00025563">
        <w:t>a</w:t>
      </w:r>
      <w:r w:rsidRPr="00025563">
        <w:rPr>
          <w:spacing w:val="51"/>
        </w:rPr>
        <w:t xml:space="preserve"> </w:t>
      </w:r>
      <w:r w:rsidRPr="00025563">
        <w:rPr>
          <w:spacing w:val="-1"/>
        </w:rPr>
        <w:t>követelések</w:t>
      </w:r>
      <w:r w:rsidRPr="00025563">
        <w:rPr>
          <w:spacing w:val="5"/>
        </w:rPr>
        <w:t xml:space="preserve"> </w:t>
      </w:r>
      <w:r w:rsidRPr="00025563">
        <w:rPr>
          <w:spacing w:val="-1"/>
        </w:rPr>
        <w:t>vagy</w:t>
      </w:r>
      <w:r w:rsidRPr="00025563">
        <w:rPr>
          <w:spacing w:val="7"/>
        </w:rPr>
        <w:t xml:space="preserve"> </w:t>
      </w:r>
      <w:r w:rsidRPr="00025563">
        <w:rPr>
          <w:spacing w:val="-1"/>
        </w:rPr>
        <w:t>kötelezettségvállalások,</w:t>
      </w:r>
      <w:r w:rsidRPr="00025563">
        <w:rPr>
          <w:spacing w:val="7"/>
        </w:rPr>
        <w:t xml:space="preserve"> </w:t>
      </w:r>
      <w:r w:rsidRPr="00025563">
        <w:rPr>
          <w:spacing w:val="-2"/>
        </w:rPr>
        <w:t>más</w:t>
      </w:r>
      <w:r w:rsidRPr="00025563">
        <w:rPr>
          <w:spacing w:val="8"/>
        </w:rPr>
        <w:t xml:space="preserve"> </w:t>
      </w:r>
      <w:r w:rsidRPr="00025563">
        <w:rPr>
          <w:spacing w:val="-1"/>
        </w:rPr>
        <w:t>fizetési</w:t>
      </w:r>
      <w:r w:rsidRPr="00025563">
        <w:rPr>
          <w:spacing w:val="8"/>
        </w:rPr>
        <w:t xml:space="preserve"> </w:t>
      </w:r>
      <w:r w:rsidRPr="00025563">
        <w:rPr>
          <w:spacing w:val="-1"/>
        </w:rPr>
        <w:t>kötelezettségek</w:t>
      </w:r>
      <w:r w:rsidRPr="00025563">
        <w:rPr>
          <w:spacing w:val="5"/>
        </w:rPr>
        <w:t xml:space="preserve"> </w:t>
      </w:r>
      <w:r w:rsidRPr="00025563">
        <w:rPr>
          <w:spacing w:val="-1"/>
        </w:rPr>
        <w:t>nyilvántartási</w:t>
      </w:r>
      <w:r w:rsidRPr="00025563">
        <w:rPr>
          <w:spacing w:val="69"/>
        </w:rPr>
        <w:t xml:space="preserve"> </w:t>
      </w:r>
      <w:r w:rsidRPr="00025563">
        <w:rPr>
          <w:spacing w:val="-1"/>
        </w:rPr>
        <w:t>számláinak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korrigálását</w:t>
      </w:r>
      <w:r w:rsidRPr="00025563">
        <w:rPr>
          <w:spacing w:val="1"/>
        </w:rPr>
        <w:t xml:space="preserve"> </w:t>
      </w:r>
      <w:r w:rsidRPr="00025563">
        <w:t>a</w:t>
      </w:r>
      <w:r w:rsidRPr="00025563">
        <w:rPr>
          <w:spacing w:val="-2"/>
        </w:rPr>
        <w:t xml:space="preserve"> </w:t>
      </w:r>
      <w:r w:rsidRPr="00025563">
        <w:rPr>
          <w:spacing w:val="-1"/>
        </w:rPr>
        <w:t>megfelelő</w:t>
      </w:r>
      <w:r w:rsidRPr="00025563">
        <w:rPr>
          <w:spacing w:val="-3"/>
        </w:rPr>
        <w:t xml:space="preserve"> </w:t>
      </w:r>
      <w:r w:rsidRPr="00025563">
        <w:rPr>
          <w:spacing w:val="-1"/>
        </w:rPr>
        <w:t>nyilvántartási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ellenszámlával</w:t>
      </w:r>
      <w:r w:rsidRPr="00025563">
        <w:rPr>
          <w:spacing w:val="1"/>
        </w:rPr>
        <w:t xml:space="preserve"> </w:t>
      </w:r>
      <w:r w:rsidRPr="00025563">
        <w:rPr>
          <w:spacing w:val="-1"/>
        </w:rPr>
        <w:t>szemben.</w:t>
      </w:r>
    </w:p>
    <w:p w:rsidR="003007C8" w:rsidRPr="00025563" w:rsidRDefault="003007C8" w:rsidP="003007C8">
      <w:pPr>
        <w:pStyle w:val="Szvegtrzs"/>
        <w:kinsoku w:val="0"/>
        <w:overflowPunct w:val="0"/>
        <w:spacing w:before="7"/>
        <w:ind w:left="0"/>
        <w:jc w:val="both"/>
      </w:pPr>
    </w:p>
    <w:p w:rsidR="003007C8" w:rsidRDefault="003007C8" w:rsidP="003007C8">
      <w:pPr>
        <w:pStyle w:val="Szvegtrzs"/>
        <w:kinsoku w:val="0"/>
        <w:overflowPunct w:val="0"/>
        <w:jc w:val="both"/>
        <w:rPr>
          <w:spacing w:val="-1"/>
        </w:rPr>
      </w:pPr>
      <w:r w:rsidRPr="00025563">
        <w:t>A</w:t>
      </w:r>
      <w:r w:rsidRPr="00025563">
        <w:rPr>
          <w:spacing w:val="-15"/>
        </w:rPr>
        <w:t xml:space="preserve"> </w:t>
      </w:r>
      <w:r w:rsidRPr="00025563">
        <w:rPr>
          <w:spacing w:val="-1"/>
        </w:rPr>
        <w:t>mérlegkészítés</w:t>
      </w:r>
      <w:r w:rsidRPr="00025563">
        <w:t xml:space="preserve"> </w:t>
      </w:r>
      <w:r w:rsidRPr="00025563">
        <w:rPr>
          <w:spacing w:val="-1"/>
        </w:rPr>
        <w:t>napja:</w:t>
      </w:r>
      <w:r w:rsidRPr="00025563">
        <w:t xml:space="preserve"> </w:t>
      </w:r>
      <w:r w:rsidRPr="00025563">
        <w:rPr>
          <w:spacing w:val="-1"/>
        </w:rPr>
        <w:t>tárgyévet</w:t>
      </w:r>
      <w:r w:rsidRPr="00025563">
        <w:t xml:space="preserve"> követő </w:t>
      </w:r>
      <w:r w:rsidRPr="00025563">
        <w:rPr>
          <w:spacing w:val="-1"/>
        </w:rPr>
        <w:t>év</w:t>
      </w:r>
      <w:r w:rsidRPr="00025563">
        <w:t xml:space="preserve"> február hó</w:t>
      </w:r>
      <w:r w:rsidRPr="00025563">
        <w:rPr>
          <w:spacing w:val="2"/>
        </w:rPr>
        <w:t xml:space="preserve"> </w:t>
      </w:r>
      <w:r w:rsidRPr="00025563">
        <w:t xml:space="preserve">25. </w:t>
      </w:r>
      <w:r w:rsidRPr="00025563">
        <w:rPr>
          <w:spacing w:val="-1"/>
        </w:rPr>
        <w:t>napja</w:t>
      </w:r>
    </w:p>
    <w:p w:rsidR="003007C8" w:rsidRDefault="003007C8" w:rsidP="003007C8">
      <w:pPr>
        <w:pStyle w:val="Cmsor1"/>
        <w:kinsoku w:val="0"/>
        <w:overflowPunct w:val="0"/>
        <w:spacing w:before="209"/>
        <w:ind w:left="1362"/>
        <w:rPr>
          <w:b w:val="0"/>
          <w:bCs w:val="0"/>
        </w:rPr>
      </w:pPr>
      <w:bookmarkStart w:id="23" w:name="_Toc453756415"/>
      <w:r>
        <w:t>Az</w:t>
      </w:r>
      <w:r>
        <w:rPr>
          <w:spacing w:val="-2"/>
        </w:rPr>
        <w:t xml:space="preserve"> </w:t>
      </w:r>
      <w:r>
        <w:rPr>
          <w:spacing w:val="-1"/>
        </w:rPr>
        <w:t>egységes</w:t>
      </w:r>
      <w:r>
        <w:t xml:space="preserve"> </w:t>
      </w:r>
      <w:r>
        <w:rPr>
          <w:spacing w:val="-1"/>
        </w:rPr>
        <w:t>számlakeret</w:t>
      </w:r>
      <w:r>
        <w:t xml:space="preserve"> </w:t>
      </w:r>
      <w:r>
        <w:rPr>
          <w:spacing w:val="-1"/>
        </w:rPr>
        <w:t>és</w:t>
      </w:r>
      <w:r>
        <w:t xml:space="preserve"> a </w:t>
      </w:r>
      <w:r>
        <w:rPr>
          <w:spacing w:val="-2"/>
        </w:rPr>
        <w:t>számlarendre</w:t>
      </w:r>
      <w:r>
        <w:rPr>
          <w:spacing w:val="-1"/>
        </w:rPr>
        <w:t xml:space="preserve"> </w:t>
      </w:r>
      <w:r>
        <w:t xml:space="preserve">vonatkozó </w:t>
      </w:r>
      <w:r>
        <w:rPr>
          <w:spacing w:val="-1"/>
        </w:rPr>
        <w:t>szabályok</w:t>
      </w:r>
      <w:bookmarkEnd w:id="23"/>
    </w:p>
    <w:p w:rsidR="003007C8" w:rsidRDefault="003813ED" w:rsidP="003007C8">
      <w:pPr>
        <w:pStyle w:val="Szvegtrzs"/>
        <w:kinsoku w:val="0"/>
        <w:overflowPunct w:val="0"/>
        <w:spacing w:before="5"/>
        <w:ind w:left="0"/>
        <w:jc w:val="center"/>
        <w:rPr>
          <w:b/>
          <w:bCs/>
        </w:rPr>
      </w:pPr>
      <w:r>
        <w:rPr>
          <w:b/>
          <w:bCs/>
        </w:rPr>
        <w:t>13</w:t>
      </w:r>
      <w:r w:rsidR="003007C8" w:rsidRPr="006B331E">
        <w:rPr>
          <w:b/>
          <w:bCs/>
        </w:rPr>
        <w:t>.§</w:t>
      </w:r>
    </w:p>
    <w:p w:rsidR="003007C8" w:rsidRPr="006B331E" w:rsidRDefault="003007C8" w:rsidP="003007C8">
      <w:pPr>
        <w:pStyle w:val="Szvegtrzs"/>
        <w:kinsoku w:val="0"/>
        <w:overflowPunct w:val="0"/>
        <w:spacing w:before="5"/>
        <w:ind w:left="0"/>
        <w:jc w:val="center"/>
        <w:rPr>
          <w:b/>
          <w:bCs/>
        </w:rPr>
      </w:pPr>
    </w:p>
    <w:p w:rsidR="003007C8" w:rsidRDefault="003007C8" w:rsidP="003007C8">
      <w:pPr>
        <w:pStyle w:val="Szvegtrzs"/>
        <w:tabs>
          <w:tab w:val="left" w:pos="494"/>
        </w:tabs>
        <w:kinsoku w:val="0"/>
        <w:overflowPunct w:val="0"/>
        <w:ind w:right="119"/>
        <w:jc w:val="both"/>
        <w:rPr>
          <w:spacing w:val="-1"/>
        </w:rPr>
      </w:pPr>
      <w:r>
        <w:rPr>
          <w:b/>
          <w:bCs/>
          <w:spacing w:val="14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Az</w:t>
      </w:r>
      <w:r>
        <w:rPr>
          <w:spacing w:val="14"/>
        </w:rPr>
        <w:t xml:space="preserve"> </w:t>
      </w:r>
      <w:r>
        <w:rPr>
          <w:spacing w:val="-1"/>
        </w:rPr>
        <w:t>Egyetem</w:t>
      </w:r>
      <w:r>
        <w:rPr>
          <w:spacing w:val="14"/>
        </w:rPr>
        <w:t xml:space="preserve"> </w:t>
      </w:r>
      <w:r>
        <w:rPr>
          <w:spacing w:val="-1"/>
        </w:rPr>
        <w:t>főkönyvi</w:t>
      </w:r>
      <w:r>
        <w:rPr>
          <w:spacing w:val="14"/>
        </w:rPr>
        <w:t xml:space="preserve"> </w:t>
      </w:r>
      <w:r>
        <w:rPr>
          <w:spacing w:val="-1"/>
        </w:rPr>
        <w:t>és</w:t>
      </w:r>
      <w:r>
        <w:rPr>
          <w:spacing w:val="14"/>
        </w:rPr>
        <w:t xml:space="preserve"> </w:t>
      </w:r>
      <w:r>
        <w:rPr>
          <w:spacing w:val="-1"/>
        </w:rPr>
        <w:t>nyilvántartási</w:t>
      </w:r>
      <w:r>
        <w:rPr>
          <w:spacing w:val="14"/>
        </w:rPr>
        <w:t xml:space="preserve"> </w:t>
      </w:r>
      <w:r>
        <w:rPr>
          <w:spacing w:val="-1"/>
        </w:rPr>
        <w:t>számláit</w:t>
      </w:r>
      <w:r>
        <w:rPr>
          <w:spacing w:val="14"/>
        </w:rPr>
        <w:t xml:space="preserve"> </w:t>
      </w:r>
      <w:r>
        <w:rPr>
          <w:spacing w:val="-1"/>
        </w:rPr>
        <w:t>az</w:t>
      </w:r>
      <w:r>
        <w:rPr>
          <w:spacing w:val="20"/>
        </w:rPr>
        <w:t xml:space="preserve"> </w:t>
      </w:r>
      <w:r>
        <w:rPr>
          <w:spacing w:val="-1"/>
        </w:rPr>
        <w:t>ügyviteli</w:t>
      </w:r>
      <w:r>
        <w:rPr>
          <w:spacing w:val="15"/>
        </w:rPr>
        <w:t xml:space="preserve"> </w:t>
      </w:r>
      <w:r>
        <w:rPr>
          <w:spacing w:val="-1"/>
        </w:rPr>
        <w:t>rendszerben</w:t>
      </w:r>
      <w:r>
        <w:rPr>
          <w:spacing w:val="14"/>
        </w:rPr>
        <w:t xml:space="preserve"> </w:t>
      </w:r>
      <w:r>
        <w:rPr>
          <w:spacing w:val="-1"/>
        </w:rPr>
        <w:t>alábontott</w:t>
      </w:r>
      <w:r>
        <w:rPr>
          <w:spacing w:val="102"/>
        </w:rPr>
        <w:t xml:space="preserve"> </w:t>
      </w:r>
      <w:r>
        <w:rPr>
          <w:spacing w:val="-1"/>
        </w:rPr>
        <w:t>részletezettségben</w:t>
      </w:r>
      <w:r>
        <w:rPr>
          <w:spacing w:val="45"/>
        </w:rPr>
        <w:t xml:space="preserve"> </w:t>
      </w:r>
      <w:r>
        <w:rPr>
          <w:spacing w:val="-1"/>
        </w:rPr>
        <w:t>kell</w:t>
      </w:r>
      <w:r>
        <w:rPr>
          <w:spacing w:val="43"/>
        </w:rPr>
        <w:t xml:space="preserve"> </w:t>
      </w:r>
      <w:r>
        <w:t>vezetni.</w:t>
      </w:r>
      <w:r>
        <w:rPr>
          <w:spacing w:val="30"/>
        </w:rPr>
        <w:t xml:space="preserve"> </w:t>
      </w:r>
      <w:r>
        <w:t>Az</w:t>
      </w:r>
      <w:r>
        <w:rPr>
          <w:spacing w:val="43"/>
        </w:rPr>
        <w:t xml:space="preserve"> </w:t>
      </w:r>
      <w:r>
        <w:rPr>
          <w:spacing w:val="-1"/>
        </w:rPr>
        <w:t>egységes</w:t>
      </w:r>
      <w:r>
        <w:rPr>
          <w:spacing w:val="43"/>
        </w:rPr>
        <w:t xml:space="preserve"> </w:t>
      </w:r>
      <w:r>
        <w:rPr>
          <w:spacing w:val="-1"/>
        </w:rPr>
        <w:t>számlakerettől</w:t>
      </w:r>
      <w:r>
        <w:rPr>
          <w:spacing w:val="43"/>
        </w:rPr>
        <w:t xml:space="preserve"> </w:t>
      </w:r>
      <w:r>
        <w:rPr>
          <w:spacing w:val="-1"/>
        </w:rPr>
        <w:t>nem</w:t>
      </w:r>
      <w:r>
        <w:rPr>
          <w:spacing w:val="43"/>
        </w:rPr>
        <w:t xml:space="preserve"> </w:t>
      </w:r>
      <w:r>
        <w:t>lehet</w:t>
      </w:r>
      <w:r>
        <w:rPr>
          <w:spacing w:val="43"/>
        </w:rPr>
        <w:t xml:space="preserve"> </w:t>
      </w:r>
      <w:r>
        <w:t>eltérni,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az</w:t>
      </w:r>
      <w:r>
        <w:rPr>
          <w:spacing w:val="44"/>
        </w:rPr>
        <w:t xml:space="preserve"> </w:t>
      </w:r>
      <w:r>
        <w:rPr>
          <w:spacing w:val="-1"/>
        </w:rPr>
        <w:t>egyes</w:t>
      </w:r>
      <w:r>
        <w:rPr>
          <w:spacing w:val="73"/>
        </w:rPr>
        <w:t xml:space="preserve"> </w:t>
      </w:r>
      <w:r>
        <w:rPr>
          <w:spacing w:val="-1"/>
        </w:rPr>
        <w:t>könyvviteli</w:t>
      </w:r>
      <w:r>
        <w:rPr>
          <w:spacing w:val="29"/>
        </w:rPr>
        <w:t xml:space="preserve"> </w:t>
      </w:r>
      <w:r>
        <w:rPr>
          <w:spacing w:val="-1"/>
        </w:rPr>
        <w:t>és</w:t>
      </w:r>
      <w:r>
        <w:rPr>
          <w:spacing w:val="28"/>
        </w:rPr>
        <w:t xml:space="preserve"> </w:t>
      </w:r>
      <w:r>
        <w:rPr>
          <w:spacing w:val="-1"/>
        </w:rPr>
        <w:t>nyilvántartási</w:t>
      </w:r>
      <w:r>
        <w:rPr>
          <w:spacing w:val="28"/>
        </w:rPr>
        <w:t xml:space="preserve"> </w:t>
      </w:r>
      <w:r>
        <w:rPr>
          <w:spacing w:val="-1"/>
        </w:rPr>
        <w:t>számlákat</w:t>
      </w:r>
      <w:r>
        <w:rPr>
          <w:spacing w:val="29"/>
        </w:rPr>
        <w:t xml:space="preserve"> </w:t>
      </w:r>
      <w:r>
        <w:rPr>
          <w:spacing w:val="-1"/>
        </w:rPr>
        <w:t>saját</w:t>
      </w:r>
      <w:r>
        <w:rPr>
          <w:spacing w:val="28"/>
        </w:rPr>
        <w:t xml:space="preserve"> </w:t>
      </w:r>
      <w:r>
        <w:rPr>
          <w:spacing w:val="-1"/>
        </w:rPr>
        <w:t>hatáskörben</w:t>
      </w:r>
      <w:r>
        <w:rPr>
          <w:spacing w:val="28"/>
        </w:rPr>
        <w:t xml:space="preserve"> </w:t>
      </w:r>
      <w:r>
        <w:t>további</w:t>
      </w:r>
      <w:r>
        <w:rPr>
          <w:spacing w:val="28"/>
        </w:rPr>
        <w:t xml:space="preserve"> </w:t>
      </w:r>
      <w:r>
        <w:rPr>
          <w:spacing w:val="-1"/>
        </w:rPr>
        <w:t>részletező</w:t>
      </w:r>
      <w:r>
        <w:rPr>
          <w:spacing w:val="28"/>
        </w:rPr>
        <w:t xml:space="preserve"> </w:t>
      </w:r>
      <w:r>
        <w:rPr>
          <w:spacing w:val="-1"/>
        </w:rPr>
        <w:t>számlákra</w:t>
      </w:r>
      <w:r>
        <w:rPr>
          <w:spacing w:val="27"/>
        </w:rPr>
        <w:t xml:space="preserve"> </w:t>
      </w:r>
      <w:r>
        <w:rPr>
          <w:spacing w:val="-1"/>
        </w:rPr>
        <w:t>lehet</w:t>
      </w:r>
      <w:r>
        <w:rPr>
          <w:spacing w:val="111"/>
        </w:rPr>
        <w:t xml:space="preserve"> </w:t>
      </w:r>
      <w:r>
        <w:rPr>
          <w:spacing w:val="-1"/>
        </w:rPr>
        <w:t>alábontani.</w:t>
      </w:r>
    </w:p>
    <w:p w:rsidR="003007C8" w:rsidRDefault="003007C8" w:rsidP="003007C8">
      <w:pPr>
        <w:pStyle w:val="Szvegtrzs"/>
        <w:kinsoku w:val="0"/>
        <w:overflowPunct w:val="0"/>
        <w:ind w:left="0"/>
        <w:jc w:val="both"/>
      </w:pPr>
    </w:p>
    <w:p w:rsidR="003007C8" w:rsidRDefault="003007C8" w:rsidP="00EC6634">
      <w:pPr>
        <w:pStyle w:val="Szvegtrzs"/>
        <w:numPr>
          <w:ilvl w:val="0"/>
          <w:numId w:val="21"/>
        </w:numPr>
        <w:tabs>
          <w:tab w:val="left" w:pos="443"/>
        </w:tabs>
        <w:kinsoku w:val="0"/>
        <w:overflowPunct w:val="0"/>
        <w:jc w:val="both"/>
        <w:rPr>
          <w:spacing w:val="-1"/>
        </w:rPr>
      </w:pPr>
      <w:r>
        <w:t xml:space="preserve">Az </w:t>
      </w:r>
      <w:r>
        <w:rPr>
          <w:spacing w:val="-1"/>
        </w:rPr>
        <w:t>egységes</w:t>
      </w:r>
      <w:r>
        <w:t xml:space="preserve"> </w:t>
      </w:r>
      <w:r>
        <w:rPr>
          <w:spacing w:val="-1"/>
        </w:rPr>
        <w:t>számlakeret</w:t>
      </w:r>
      <w:r>
        <w:t xml:space="preserve"> alapján </w:t>
      </w:r>
      <w:r>
        <w:rPr>
          <w:spacing w:val="-1"/>
        </w:rPr>
        <w:t>számlarendet</w:t>
      </w:r>
      <w:r>
        <w:rPr>
          <w:spacing w:val="2"/>
        </w:rP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készíteni.</w:t>
      </w:r>
    </w:p>
    <w:p w:rsidR="003007C8" w:rsidRDefault="003007C8" w:rsidP="003007C8">
      <w:pPr>
        <w:pStyle w:val="Szvegtrzs"/>
        <w:kinsoku w:val="0"/>
        <w:overflowPunct w:val="0"/>
        <w:spacing w:before="1"/>
        <w:ind w:left="0"/>
        <w:jc w:val="both"/>
      </w:pPr>
    </w:p>
    <w:p w:rsidR="003007C8" w:rsidRDefault="003007C8" w:rsidP="00EC6634">
      <w:pPr>
        <w:pStyle w:val="Szvegtrzs"/>
        <w:numPr>
          <w:ilvl w:val="0"/>
          <w:numId w:val="21"/>
        </w:numPr>
        <w:tabs>
          <w:tab w:val="left" w:pos="446"/>
        </w:tabs>
        <w:kinsoku w:val="0"/>
        <w:overflowPunct w:val="0"/>
        <w:ind w:left="445" w:hanging="327"/>
        <w:jc w:val="both"/>
        <w:rPr>
          <w:spacing w:val="-1"/>
        </w:rPr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számlarendben</w:t>
      </w:r>
      <w:r>
        <w:t xml:space="preserve"> </w:t>
      </w:r>
      <w:r>
        <w:rPr>
          <w:spacing w:val="-1"/>
        </w:rPr>
        <w:t>kell</w:t>
      </w:r>
      <w:r>
        <w:rPr>
          <w:spacing w:val="3"/>
        </w:rPr>
        <w:t xml:space="preserve"> </w:t>
      </w:r>
      <w:r>
        <w:rPr>
          <w:spacing w:val="-1"/>
        </w:rPr>
        <w:t>szabályozni:</w:t>
      </w:r>
    </w:p>
    <w:p w:rsidR="003007C8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2413EA" w:rsidRDefault="003007C8" w:rsidP="00EC6634">
      <w:pPr>
        <w:pStyle w:val="Szvegtrzs"/>
        <w:numPr>
          <w:ilvl w:val="1"/>
          <w:numId w:val="21"/>
        </w:numPr>
        <w:tabs>
          <w:tab w:val="left" w:pos="827"/>
        </w:tabs>
        <w:kinsoku w:val="0"/>
        <w:overflowPunct w:val="0"/>
        <w:ind w:hanging="360"/>
        <w:rPr>
          <w:spacing w:val="-1"/>
        </w:rPr>
      </w:pPr>
      <w:r w:rsidRPr="002413EA">
        <w:rPr>
          <w:spacing w:val="-1"/>
        </w:rPr>
        <w:t>minden</w:t>
      </w:r>
      <w:r w:rsidRPr="002413EA">
        <w:t xml:space="preserve"> </w:t>
      </w:r>
      <w:r w:rsidRPr="002413EA">
        <w:rPr>
          <w:spacing w:val="-1"/>
        </w:rPr>
        <w:t>alkalmazásra</w:t>
      </w:r>
      <w:r w:rsidRPr="002413EA">
        <w:t xml:space="preserve"> </w:t>
      </w:r>
      <w:r w:rsidRPr="002413EA">
        <w:rPr>
          <w:spacing w:val="-1"/>
        </w:rPr>
        <w:t>kijelölt</w:t>
      </w:r>
      <w:r w:rsidRPr="002413EA">
        <w:rPr>
          <w:spacing w:val="1"/>
        </w:rPr>
        <w:t xml:space="preserve"> </w:t>
      </w:r>
      <w:r w:rsidRPr="002413EA">
        <w:rPr>
          <w:spacing w:val="-1"/>
        </w:rPr>
        <w:t>számla</w:t>
      </w:r>
      <w:r w:rsidRPr="002413EA">
        <w:t xml:space="preserve"> </w:t>
      </w:r>
      <w:r w:rsidRPr="002413EA">
        <w:rPr>
          <w:spacing w:val="-1"/>
        </w:rPr>
        <w:t>számjelét</w:t>
      </w:r>
      <w:r w:rsidRPr="002413EA">
        <w:rPr>
          <w:spacing w:val="1"/>
        </w:rPr>
        <w:t xml:space="preserve"> </w:t>
      </w:r>
      <w:r w:rsidRPr="002413EA">
        <w:t xml:space="preserve">és </w:t>
      </w:r>
      <w:r w:rsidRPr="002413EA">
        <w:rPr>
          <w:spacing w:val="-1"/>
        </w:rPr>
        <w:t>megnevezését,</w:t>
      </w:r>
    </w:p>
    <w:p w:rsidR="003007C8" w:rsidRPr="002413EA" w:rsidRDefault="003007C8" w:rsidP="00EC6634">
      <w:pPr>
        <w:pStyle w:val="Szvegtrzs"/>
        <w:numPr>
          <w:ilvl w:val="1"/>
          <w:numId w:val="21"/>
        </w:numPr>
        <w:tabs>
          <w:tab w:val="left" w:pos="827"/>
        </w:tabs>
        <w:kinsoku w:val="0"/>
        <w:overflowPunct w:val="0"/>
        <w:spacing w:before="37"/>
        <w:ind w:left="826"/>
        <w:jc w:val="both"/>
        <w:rPr>
          <w:spacing w:val="-1"/>
        </w:rPr>
      </w:pPr>
      <w:r w:rsidRPr="002413EA">
        <w:t xml:space="preserve">a </w:t>
      </w:r>
      <w:r w:rsidRPr="002413EA">
        <w:rPr>
          <w:spacing w:val="-1"/>
        </w:rPr>
        <w:t>főkönyvi</w:t>
      </w:r>
      <w:r w:rsidRPr="002413EA">
        <w:rPr>
          <w:spacing w:val="1"/>
        </w:rPr>
        <w:t xml:space="preserve"> </w:t>
      </w:r>
      <w:r w:rsidRPr="002413EA">
        <w:rPr>
          <w:spacing w:val="-1"/>
        </w:rPr>
        <w:t>számla</w:t>
      </w:r>
      <w:r w:rsidRPr="002413EA">
        <w:t xml:space="preserve"> és az</w:t>
      </w:r>
      <w:r w:rsidRPr="002413EA">
        <w:rPr>
          <w:spacing w:val="-2"/>
        </w:rPr>
        <w:t xml:space="preserve"> </w:t>
      </w:r>
      <w:r w:rsidRPr="002413EA">
        <w:rPr>
          <w:spacing w:val="-1"/>
        </w:rPr>
        <w:t>analitikus</w:t>
      </w:r>
      <w:r w:rsidRPr="002413EA">
        <w:t xml:space="preserve"> </w:t>
      </w:r>
      <w:r w:rsidRPr="002413EA">
        <w:rPr>
          <w:spacing w:val="-1"/>
        </w:rPr>
        <w:t>nyilvántartás</w:t>
      </w:r>
      <w:r w:rsidRPr="002413EA">
        <w:t xml:space="preserve"> </w:t>
      </w:r>
      <w:r w:rsidRPr="002413EA">
        <w:rPr>
          <w:spacing w:val="-1"/>
        </w:rPr>
        <w:t>kapcsolatát,</w:t>
      </w:r>
    </w:p>
    <w:p w:rsidR="003007C8" w:rsidRPr="002413EA" w:rsidRDefault="003007C8" w:rsidP="00EC6634">
      <w:pPr>
        <w:pStyle w:val="Szvegtrzs"/>
        <w:numPr>
          <w:ilvl w:val="1"/>
          <w:numId w:val="21"/>
        </w:numPr>
        <w:tabs>
          <w:tab w:val="left" w:pos="827"/>
        </w:tabs>
        <w:kinsoku w:val="0"/>
        <w:overflowPunct w:val="0"/>
        <w:spacing w:before="37"/>
        <w:ind w:left="826"/>
        <w:jc w:val="both"/>
        <w:rPr>
          <w:spacing w:val="-1"/>
        </w:rPr>
      </w:pPr>
      <w:r w:rsidRPr="002413EA">
        <w:t xml:space="preserve">a </w:t>
      </w:r>
      <w:r w:rsidRPr="002413EA">
        <w:rPr>
          <w:spacing w:val="-1"/>
        </w:rPr>
        <w:t>számlarendben</w:t>
      </w:r>
      <w:r w:rsidRPr="002413EA">
        <w:t xml:space="preserve"> </w:t>
      </w:r>
      <w:r w:rsidRPr="002413EA">
        <w:rPr>
          <w:spacing w:val="-1"/>
        </w:rPr>
        <w:t>foglaltakat</w:t>
      </w:r>
      <w:r w:rsidRPr="002413EA">
        <w:rPr>
          <w:spacing w:val="1"/>
        </w:rPr>
        <w:t xml:space="preserve"> </w:t>
      </w:r>
      <w:r w:rsidRPr="002413EA">
        <w:rPr>
          <w:spacing w:val="-1"/>
        </w:rPr>
        <w:t>alátámasztó</w:t>
      </w:r>
      <w:r w:rsidRPr="002413EA">
        <w:t xml:space="preserve"> </w:t>
      </w:r>
      <w:r w:rsidRPr="002413EA">
        <w:rPr>
          <w:spacing w:val="-1"/>
        </w:rPr>
        <w:t>bizonylati</w:t>
      </w:r>
      <w:r w:rsidRPr="002413EA">
        <w:rPr>
          <w:spacing w:val="-2"/>
        </w:rPr>
        <w:t xml:space="preserve"> </w:t>
      </w:r>
      <w:r w:rsidRPr="002413EA">
        <w:rPr>
          <w:spacing w:val="-1"/>
        </w:rPr>
        <w:t>rendet.</w:t>
      </w:r>
    </w:p>
    <w:p w:rsidR="003007C8" w:rsidRPr="002413EA" w:rsidRDefault="003007C8" w:rsidP="00EC6634">
      <w:pPr>
        <w:pStyle w:val="Szvegtrzs"/>
        <w:numPr>
          <w:ilvl w:val="1"/>
          <w:numId w:val="21"/>
        </w:numPr>
        <w:tabs>
          <w:tab w:val="left" w:pos="827"/>
        </w:tabs>
        <w:kinsoku w:val="0"/>
        <w:overflowPunct w:val="0"/>
        <w:spacing w:before="1"/>
        <w:ind w:left="826"/>
        <w:jc w:val="both"/>
        <w:rPr>
          <w:spacing w:val="-1"/>
        </w:rPr>
      </w:pPr>
      <w:r w:rsidRPr="002413EA">
        <w:t xml:space="preserve">a </w:t>
      </w:r>
      <w:r w:rsidRPr="002413EA">
        <w:rPr>
          <w:spacing w:val="-1"/>
        </w:rPr>
        <w:t>könyvvezetés</w:t>
      </w:r>
      <w:r w:rsidRPr="002413EA">
        <w:t xml:space="preserve"> </w:t>
      </w:r>
      <w:r w:rsidRPr="002413EA">
        <w:rPr>
          <w:spacing w:val="-1"/>
        </w:rPr>
        <w:t>részletes</w:t>
      </w:r>
      <w:r w:rsidRPr="002413EA">
        <w:t xml:space="preserve"> </w:t>
      </w:r>
      <w:r w:rsidRPr="002413EA">
        <w:rPr>
          <w:spacing w:val="-1"/>
        </w:rPr>
        <w:t>szabályait,</w:t>
      </w:r>
    </w:p>
    <w:p w:rsidR="003007C8" w:rsidRPr="002413EA" w:rsidRDefault="003007C8" w:rsidP="00EC6634">
      <w:pPr>
        <w:pStyle w:val="Szvegtrzs"/>
        <w:numPr>
          <w:ilvl w:val="1"/>
          <w:numId w:val="21"/>
        </w:numPr>
        <w:tabs>
          <w:tab w:val="left" w:pos="827"/>
        </w:tabs>
        <w:kinsoku w:val="0"/>
        <w:overflowPunct w:val="0"/>
        <w:spacing w:before="48"/>
        <w:ind w:right="124" w:hanging="360"/>
        <w:jc w:val="both"/>
        <w:rPr>
          <w:spacing w:val="-1"/>
        </w:rPr>
      </w:pPr>
      <w:r w:rsidRPr="002413EA">
        <w:t>a</w:t>
      </w:r>
      <w:r w:rsidRPr="002413EA">
        <w:rPr>
          <w:spacing w:val="31"/>
        </w:rPr>
        <w:t xml:space="preserve"> </w:t>
      </w:r>
      <w:r w:rsidRPr="002413EA">
        <w:rPr>
          <w:spacing w:val="-1"/>
        </w:rPr>
        <w:t>részletező</w:t>
      </w:r>
      <w:r w:rsidRPr="002413EA">
        <w:rPr>
          <w:spacing w:val="31"/>
        </w:rPr>
        <w:t xml:space="preserve"> </w:t>
      </w:r>
      <w:r w:rsidRPr="002413EA">
        <w:rPr>
          <w:spacing w:val="-1"/>
        </w:rPr>
        <w:t>nyilvántartások</w:t>
      </w:r>
      <w:r w:rsidRPr="002413EA">
        <w:rPr>
          <w:spacing w:val="31"/>
        </w:rPr>
        <w:t xml:space="preserve"> </w:t>
      </w:r>
      <w:r w:rsidRPr="002413EA">
        <w:rPr>
          <w:spacing w:val="-1"/>
        </w:rPr>
        <w:t>vezetésének</w:t>
      </w:r>
      <w:r w:rsidRPr="002413EA">
        <w:rPr>
          <w:spacing w:val="28"/>
        </w:rPr>
        <w:t xml:space="preserve"> </w:t>
      </w:r>
      <w:r w:rsidRPr="002413EA">
        <w:t>módját,</w:t>
      </w:r>
      <w:r w:rsidRPr="002413EA">
        <w:rPr>
          <w:spacing w:val="28"/>
        </w:rPr>
        <w:t xml:space="preserve"> </w:t>
      </w:r>
      <w:r w:rsidRPr="002413EA">
        <w:rPr>
          <w:spacing w:val="-1"/>
        </w:rPr>
        <w:t>azoknak</w:t>
      </w:r>
      <w:r w:rsidRPr="002413EA">
        <w:rPr>
          <w:spacing w:val="31"/>
        </w:rPr>
        <w:t xml:space="preserve"> </w:t>
      </w:r>
      <w:r w:rsidRPr="002413EA">
        <w:t>a</w:t>
      </w:r>
      <w:r w:rsidRPr="002413EA">
        <w:rPr>
          <w:spacing w:val="34"/>
        </w:rPr>
        <w:t xml:space="preserve"> </w:t>
      </w:r>
      <w:r w:rsidRPr="002413EA">
        <w:rPr>
          <w:spacing w:val="-1"/>
        </w:rPr>
        <w:t>kapcsolódó</w:t>
      </w:r>
      <w:r w:rsidRPr="002413EA">
        <w:rPr>
          <w:spacing w:val="31"/>
        </w:rPr>
        <w:t xml:space="preserve"> </w:t>
      </w:r>
      <w:r w:rsidRPr="002413EA">
        <w:rPr>
          <w:spacing w:val="-1"/>
        </w:rPr>
        <w:t>könyvviteli</w:t>
      </w:r>
      <w:r w:rsidRPr="002413EA">
        <w:rPr>
          <w:spacing w:val="32"/>
        </w:rPr>
        <w:t xml:space="preserve"> </w:t>
      </w:r>
      <w:r w:rsidRPr="002413EA">
        <w:rPr>
          <w:spacing w:val="-1"/>
        </w:rPr>
        <w:t>és</w:t>
      </w:r>
      <w:r w:rsidRPr="002413EA">
        <w:rPr>
          <w:spacing w:val="53"/>
        </w:rPr>
        <w:t xml:space="preserve"> </w:t>
      </w:r>
      <w:r w:rsidRPr="002413EA">
        <w:rPr>
          <w:spacing w:val="-1"/>
        </w:rPr>
        <w:t>nyilvántartási</w:t>
      </w:r>
      <w:r w:rsidRPr="002413EA">
        <w:rPr>
          <w:spacing w:val="1"/>
        </w:rPr>
        <w:t xml:space="preserve"> </w:t>
      </w:r>
      <w:r w:rsidRPr="002413EA">
        <w:rPr>
          <w:spacing w:val="-2"/>
        </w:rPr>
        <w:t>számlákkal</w:t>
      </w:r>
      <w:r w:rsidRPr="002413EA">
        <w:rPr>
          <w:spacing w:val="1"/>
        </w:rPr>
        <w:t xml:space="preserve"> </w:t>
      </w:r>
      <w:r w:rsidRPr="002413EA">
        <w:t xml:space="preserve">való </w:t>
      </w:r>
      <w:r w:rsidRPr="002413EA">
        <w:rPr>
          <w:spacing w:val="-1"/>
        </w:rPr>
        <w:t>egyeztetését,</w:t>
      </w:r>
      <w:r w:rsidRPr="002413EA">
        <w:rPr>
          <w:spacing w:val="-3"/>
        </w:rPr>
        <w:t xml:space="preserve"> </w:t>
      </w:r>
      <w:r w:rsidRPr="002413EA">
        <w:t>annak</w:t>
      </w:r>
      <w:r w:rsidRPr="002413EA">
        <w:rPr>
          <w:spacing w:val="-3"/>
        </w:rPr>
        <w:t xml:space="preserve"> </w:t>
      </w:r>
      <w:r w:rsidRPr="002413EA">
        <w:rPr>
          <w:spacing w:val="-1"/>
        </w:rPr>
        <w:t>dokumentálását,</w:t>
      </w:r>
    </w:p>
    <w:p w:rsidR="003007C8" w:rsidRPr="002413EA" w:rsidRDefault="003007C8" w:rsidP="00EC6634">
      <w:pPr>
        <w:pStyle w:val="Szvegtrzs"/>
        <w:numPr>
          <w:ilvl w:val="1"/>
          <w:numId w:val="21"/>
        </w:numPr>
        <w:tabs>
          <w:tab w:val="left" w:pos="827"/>
        </w:tabs>
        <w:kinsoku w:val="0"/>
        <w:overflowPunct w:val="0"/>
        <w:ind w:right="118" w:hanging="360"/>
        <w:jc w:val="both"/>
        <w:rPr>
          <w:spacing w:val="-1"/>
        </w:rPr>
      </w:pPr>
      <w:r w:rsidRPr="002413EA">
        <w:t>a</w:t>
      </w:r>
      <w:r w:rsidRPr="002413EA">
        <w:rPr>
          <w:spacing w:val="22"/>
        </w:rPr>
        <w:t xml:space="preserve"> </w:t>
      </w:r>
      <w:r w:rsidRPr="002413EA">
        <w:rPr>
          <w:spacing w:val="-1"/>
        </w:rPr>
        <w:t>részletező</w:t>
      </w:r>
      <w:r w:rsidRPr="002413EA">
        <w:rPr>
          <w:spacing w:val="21"/>
        </w:rPr>
        <w:t xml:space="preserve"> </w:t>
      </w:r>
      <w:r w:rsidRPr="002413EA">
        <w:rPr>
          <w:spacing w:val="-1"/>
        </w:rPr>
        <w:t>nyilvántartások</w:t>
      </w:r>
      <w:r w:rsidRPr="002413EA">
        <w:rPr>
          <w:spacing w:val="19"/>
        </w:rPr>
        <w:t xml:space="preserve"> </w:t>
      </w:r>
      <w:r w:rsidRPr="002413EA">
        <w:t>és</w:t>
      </w:r>
      <w:r w:rsidRPr="002413EA">
        <w:rPr>
          <w:spacing w:val="22"/>
        </w:rPr>
        <w:t xml:space="preserve"> </w:t>
      </w:r>
      <w:r w:rsidRPr="002413EA">
        <w:t>az</w:t>
      </w:r>
      <w:r w:rsidRPr="002413EA">
        <w:rPr>
          <w:spacing w:val="20"/>
        </w:rPr>
        <w:t xml:space="preserve"> </w:t>
      </w:r>
      <w:r w:rsidRPr="002413EA">
        <w:rPr>
          <w:spacing w:val="-1"/>
        </w:rPr>
        <w:t>egységes</w:t>
      </w:r>
      <w:r w:rsidRPr="002413EA">
        <w:rPr>
          <w:spacing w:val="22"/>
        </w:rPr>
        <w:t xml:space="preserve"> </w:t>
      </w:r>
      <w:r w:rsidRPr="002413EA">
        <w:rPr>
          <w:spacing w:val="-1"/>
        </w:rPr>
        <w:t>rovatrend</w:t>
      </w:r>
      <w:r w:rsidRPr="002413EA">
        <w:rPr>
          <w:spacing w:val="22"/>
        </w:rPr>
        <w:t xml:space="preserve"> </w:t>
      </w:r>
      <w:r w:rsidRPr="002413EA">
        <w:rPr>
          <w:spacing w:val="-1"/>
        </w:rPr>
        <w:t>rovataihoz</w:t>
      </w:r>
      <w:r w:rsidRPr="002413EA">
        <w:rPr>
          <w:spacing w:val="19"/>
        </w:rPr>
        <w:t xml:space="preserve"> </w:t>
      </w:r>
      <w:r w:rsidRPr="002413EA">
        <w:rPr>
          <w:spacing w:val="-1"/>
        </w:rPr>
        <w:t>kapcsolódóan</w:t>
      </w:r>
      <w:r w:rsidRPr="002413EA">
        <w:rPr>
          <w:spacing w:val="22"/>
        </w:rPr>
        <w:t xml:space="preserve"> </w:t>
      </w:r>
      <w:r w:rsidRPr="002413EA">
        <w:rPr>
          <w:spacing w:val="-1"/>
        </w:rPr>
        <w:t>vezetett</w:t>
      </w:r>
      <w:r w:rsidRPr="002413EA">
        <w:rPr>
          <w:spacing w:val="59"/>
        </w:rPr>
        <w:t xml:space="preserve"> </w:t>
      </w:r>
      <w:r w:rsidRPr="002413EA">
        <w:rPr>
          <w:spacing w:val="-1"/>
        </w:rPr>
        <w:t>nyilvántartási</w:t>
      </w:r>
      <w:r w:rsidRPr="002413EA">
        <w:rPr>
          <w:spacing w:val="39"/>
        </w:rPr>
        <w:t xml:space="preserve"> </w:t>
      </w:r>
      <w:r w:rsidRPr="002413EA">
        <w:rPr>
          <w:spacing w:val="-1"/>
        </w:rPr>
        <w:t>számlák</w:t>
      </w:r>
      <w:r w:rsidRPr="002413EA">
        <w:rPr>
          <w:spacing w:val="38"/>
        </w:rPr>
        <w:t xml:space="preserve"> </w:t>
      </w:r>
      <w:r w:rsidRPr="002413EA">
        <w:rPr>
          <w:spacing w:val="-1"/>
        </w:rPr>
        <w:t>adataiból</w:t>
      </w:r>
      <w:r w:rsidRPr="002413EA">
        <w:rPr>
          <w:spacing w:val="39"/>
        </w:rPr>
        <w:t xml:space="preserve"> </w:t>
      </w:r>
      <w:r w:rsidRPr="002413EA">
        <w:t>a</w:t>
      </w:r>
      <w:r w:rsidRPr="002413EA">
        <w:rPr>
          <w:spacing w:val="41"/>
        </w:rPr>
        <w:t xml:space="preserve"> </w:t>
      </w:r>
      <w:r w:rsidRPr="002413EA">
        <w:rPr>
          <w:spacing w:val="-2"/>
        </w:rPr>
        <w:t>pénzügyi</w:t>
      </w:r>
      <w:r w:rsidRPr="002413EA">
        <w:rPr>
          <w:spacing w:val="41"/>
        </w:rPr>
        <w:t xml:space="preserve"> </w:t>
      </w:r>
      <w:r w:rsidRPr="002413EA">
        <w:rPr>
          <w:spacing w:val="-1"/>
        </w:rPr>
        <w:t>könyvvezetéshez</w:t>
      </w:r>
      <w:r w:rsidRPr="002413EA">
        <w:rPr>
          <w:spacing w:val="39"/>
        </w:rPr>
        <w:t xml:space="preserve"> </w:t>
      </w:r>
      <w:r w:rsidRPr="002413EA">
        <w:rPr>
          <w:spacing w:val="-1"/>
        </w:rPr>
        <w:t>készült</w:t>
      </w:r>
      <w:r w:rsidRPr="002413EA">
        <w:rPr>
          <w:spacing w:val="39"/>
        </w:rPr>
        <w:t xml:space="preserve"> </w:t>
      </w:r>
      <w:r w:rsidRPr="002413EA">
        <w:rPr>
          <w:spacing w:val="-1"/>
        </w:rPr>
        <w:t>összesítő</w:t>
      </w:r>
      <w:r w:rsidRPr="002413EA">
        <w:rPr>
          <w:spacing w:val="35"/>
        </w:rPr>
        <w:t xml:space="preserve"> </w:t>
      </w:r>
      <w:r w:rsidRPr="002413EA">
        <w:rPr>
          <w:spacing w:val="-1"/>
        </w:rPr>
        <w:t>bizonylatok</w:t>
      </w:r>
      <w:r w:rsidRPr="002413EA">
        <w:rPr>
          <w:spacing w:val="87"/>
        </w:rPr>
        <w:t xml:space="preserve"> </w:t>
      </w:r>
      <w:r w:rsidRPr="002413EA">
        <w:rPr>
          <w:spacing w:val="-1"/>
        </w:rPr>
        <w:t>(feladások)</w:t>
      </w:r>
      <w:r w:rsidRPr="002413EA">
        <w:t xml:space="preserve"> </w:t>
      </w:r>
      <w:r w:rsidRPr="002413EA">
        <w:rPr>
          <w:spacing w:val="-1"/>
        </w:rPr>
        <w:t>elkészítésének</w:t>
      </w:r>
      <w:r w:rsidRPr="002413EA">
        <w:rPr>
          <w:spacing w:val="-3"/>
        </w:rPr>
        <w:t xml:space="preserve"> </w:t>
      </w:r>
      <w:r w:rsidRPr="002413EA">
        <w:rPr>
          <w:spacing w:val="-1"/>
        </w:rPr>
        <w:t>rendjét,</w:t>
      </w:r>
    </w:p>
    <w:p w:rsidR="003007C8" w:rsidRDefault="003007C8" w:rsidP="00EC6634">
      <w:pPr>
        <w:pStyle w:val="Szvegtrzs"/>
        <w:numPr>
          <w:ilvl w:val="1"/>
          <w:numId w:val="21"/>
        </w:numPr>
        <w:tabs>
          <w:tab w:val="left" w:pos="827"/>
        </w:tabs>
        <w:kinsoku w:val="0"/>
        <w:overflowPunct w:val="0"/>
        <w:spacing w:before="1"/>
        <w:ind w:left="826"/>
        <w:jc w:val="both"/>
        <w:rPr>
          <w:spacing w:val="-1"/>
        </w:rPr>
      </w:pPr>
      <w:r w:rsidRPr="002413EA">
        <w:t>az</w:t>
      </w:r>
      <w:r w:rsidRPr="002413EA">
        <w:rPr>
          <w:spacing w:val="-2"/>
        </w:rPr>
        <w:t xml:space="preserve"> </w:t>
      </w:r>
      <w:r w:rsidRPr="002413EA">
        <w:rPr>
          <w:spacing w:val="-1"/>
        </w:rPr>
        <w:t>összesítő</w:t>
      </w:r>
      <w:r w:rsidRPr="002413EA">
        <w:t xml:space="preserve"> </w:t>
      </w:r>
      <w:r w:rsidRPr="002413EA">
        <w:rPr>
          <w:spacing w:val="-1"/>
        </w:rPr>
        <w:t>bizonylat</w:t>
      </w:r>
      <w:r w:rsidRPr="002413EA">
        <w:rPr>
          <w:spacing w:val="1"/>
        </w:rPr>
        <w:t xml:space="preserve"> </w:t>
      </w:r>
      <w:r w:rsidRPr="002413EA">
        <w:rPr>
          <w:spacing w:val="-2"/>
        </w:rPr>
        <w:t>tartalmi</w:t>
      </w:r>
      <w:r w:rsidRPr="002413EA">
        <w:rPr>
          <w:spacing w:val="1"/>
        </w:rPr>
        <w:t xml:space="preserve"> </w:t>
      </w:r>
      <w:r w:rsidRPr="002413EA">
        <w:t xml:space="preserve">és </w:t>
      </w:r>
      <w:r w:rsidRPr="002413EA">
        <w:rPr>
          <w:spacing w:val="-1"/>
        </w:rPr>
        <w:t>formai</w:t>
      </w:r>
      <w:r w:rsidRPr="002413EA">
        <w:rPr>
          <w:spacing w:val="1"/>
        </w:rPr>
        <w:t xml:space="preserve"> </w:t>
      </w:r>
      <w:r w:rsidRPr="002413EA">
        <w:rPr>
          <w:spacing w:val="-1"/>
        </w:rPr>
        <w:t>követelményeit.</w:t>
      </w:r>
    </w:p>
    <w:p w:rsidR="00CF1C9C" w:rsidRDefault="00CF1C9C" w:rsidP="00CF1C9C">
      <w:pPr>
        <w:pStyle w:val="Szvegtrzs"/>
        <w:tabs>
          <w:tab w:val="left" w:pos="827"/>
        </w:tabs>
        <w:kinsoku w:val="0"/>
        <w:overflowPunct w:val="0"/>
        <w:spacing w:before="1"/>
        <w:ind w:left="826"/>
        <w:jc w:val="both"/>
        <w:rPr>
          <w:spacing w:val="-1"/>
        </w:rPr>
      </w:pPr>
    </w:p>
    <w:p w:rsidR="003007C8" w:rsidRDefault="003007C8" w:rsidP="003007C8">
      <w:pPr>
        <w:pStyle w:val="Cmsor1"/>
        <w:kinsoku w:val="0"/>
        <w:overflowPunct w:val="0"/>
        <w:ind w:left="1402"/>
        <w:rPr>
          <w:b w:val="0"/>
          <w:bCs w:val="0"/>
        </w:rPr>
      </w:pPr>
      <w:bookmarkStart w:id="24" w:name="_Toc453756416"/>
      <w:r>
        <w:t>A</w:t>
      </w:r>
      <w:r>
        <w:rPr>
          <w:spacing w:val="-15"/>
        </w:rPr>
        <w:t xml:space="preserve"> </w:t>
      </w:r>
      <w:r>
        <w:rPr>
          <w:spacing w:val="-1"/>
        </w:rPr>
        <w:t>számviteli</w:t>
      </w:r>
      <w:r>
        <w:t xml:space="preserve"> </w:t>
      </w:r>
      <w:r>
        <w:rPr>
          <w:spacing w:val="-1"/>
        </w:rPr>
        <w:t>bizonylatokkal</w:t>
      </w:r>
      <w:r>
        <w:t xml:space="preserve"> </w:t>
      </w:r>
      <w:r>
        <w:rPr>
          <w:spacing w:val="-1"/>
        </w:rPr>
        <w:t>szemben</w:t>
      </w:r>
      <w:r>
        <w:t xml:space="preserve"> </w:t>
      </w:r>
      <w:r>
        <w:rPr>
          <w:spacing w:val="-1"/>
        </w:rPr>
        <w:t>támasztott</w:t>
      </w:r>
      <w:r>
        <w:t xml:space="preserve"> </w:t>
      </w:r>
      <w:r>
        <w:rPr>
          <w:spacing w:val="-1"/>
        </w:rPr>
        <w:t>követelmények</w:t>
      </w:r>
      <w:bookmarkEnd w:id="24"/>
    </w:p>
    <w:p w:rsidR="003007C8" w:rsidRDefault="003813ED" w:rsidP="003007C8">
      <w:pPr>
        <w:pStyle w:val="Szvegtrzs"/>
        <w:kinsoku w:val="0"/>
        <w:overflowPunct w:val="0"/>
        <w:spacing w:before="3"/>
        <w:ind w:left="0"/>
        <w:jc w:val="center"/>
        <w:rPr>
          <w:b/>
          <w:bCs/>
        </w:rPr>
      </w:pPr>
      <w:r>
        <w:rPr>
          <w:b/>
          <w:bCs/>
        </w:rPr>
        <w:t>14</w:t>
      </w:r>
      <w:r w:rsidR="003007C8" w:rsidRPr="003B131A">
        <w:rPr>
          <w:b/>
          <w:bCs/>
        </w:rPr>
        <w:t>.§</w:t>
      </w:r>
    </w:p>
    <w:p w:rsidR="003007C8" w:rsidRPr="003B131A" w:rsidRDefault="003007C8" w:rsidP="003007C8">
      <w:pPr>
        <w:pStyle w:val="Szvegtrzs"/>
        <w:kinsoku w:val="0"/>
        <w:overflowPunct w:val="0"/>
        <w:spacing w:before="3"/>
        <w:ind w:left="0"/>
        <w:jc w:val="center"/>
        <w:rPr>
          <w:b/>
          <w:bCs/>
        </w:rPr>
      </w:pPr>
    </w:p>
    <w:p w:rsidR="003007C8" w:rsidRDefault="003007C8" w:rsidP="003007C8">
      <w:pPr>
        <w:pStyle w:val="Szvegtrzs"/>
        <w:tabs>
          <w:tab w:val="left" w:pos="546"/>
        </w:tabs>
        <w:kinsoku w:val="0"/>
        <w:overflowPunct w:val="0"/>
        <w:ind w:right="113"/>
        <w:jc w:val="both"/>
        <w:rPr>
          <w:spacing w:val="1"/>
        </w:rPr>
      </w:pPr>
      <w:r w:rsidRPr="00741DA8">
        <w:rPr>
          <w:bCs/>
          <w:spacing w:val="9"/>
        </w:rPr>
        <w:t>1)</w:t>
      </w:r>
      <w:r>
        <w:rPr>
          <w:bCs/>
          <w:spacing w:val="9"/>
        </w:rPr>
        <w:tab/>
      </w:r>
      <w:r w:rsidRPr="00741DA8">
        <w:rPr>
          <w:bCs/>
          <w:spacing w:val="9"/>
        </w:rPr>
        <w:t>A</w:t>
      </w:r>
      <w:r>
        <w:rPr>
          <w:spacing w:val="52"/>
        </w:rPr>
        <w:t xml:space="preserve"> </w:t>
      </w:r>
      <w:r>
        <w:rPr>
          <w:spacing w:val="-1"/>
        </w:rPr>
        <w:t>költségvetési</w:t>
      </w:r>
      <w:r>
        <w:rPr>
          <w:spacing w:val="7"/>
        </w:rPr>
        <w:t xml:space="preserve"> </w:t>
      </w:r>
      <w:r>
        <w:t>számvitelben</w:t>
      </w:r>
      <w:r>
        <w:rPr>
          <w:spacing w:val="6"/>
        </w:rPr>
        <w:t xml:space="preserve"> </w:t>
      </w:r>
      <w:r>
        <w:rPr>
          <w:spacing w:val="-1"/>
        </w:rPr>
        <w:t>és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pénzügyi</w:t>
      </w:r>
      <w:r>
        <w:rPr>
          <w:spacing w:val="7"/>
        </w:rPr>
        <w:t xml:space="preserve"> </w:t>
      </w:r>
      <w:r>
        <w:rPr>
          <w:spacing w:val="-1"/>
        </w:rPr>
        <w:t>számvitelben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bizonylati</w:t>
      </w:r>
      <w:r>
        <w:rPr>
          <w:spacing w:val="9"/>
        </w:rPr>
        <w:t xml:space="preserve"> </w:t>
      </w:r>
      <w:r>
        <w:rPr>
          <w:spacing w:val="-1"/>
        </w:rPr>
        <w:t>elvre</w:t>
      </w:r>
      <w:r>
        <w:rPr>
          <w:spacing w:val="8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t>a</w:t>
      </w:r>
      <w:r>
        <w:rPr>
          <w:spacing w:val="86"/>
        </w:rPr>
        <w:t xml:space="preserve"> </w:t>
      </w:r>
      <w:r>
        <w:rPr>
          <w:spacing w:val="-1"/>
        </w:rPr>
        <w:t>bizonylati</w:t>
      </w:r>
      <w:r>
        <w:rPr>
          <w:spacing w:val="36"/>
        </w:rPr>
        <w:t xml:space="preserve"> </w:t>
      </w:r>
      <w:r>
        <w:rPr>
          <w:spacing w:val="-1"/>
        </w:rPr>
        <w:t>fegyelemre,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számviteli</w:t>
      </w:r>
      <w:r>
        <w:rPr>
          <w:spacing w:val="33"/>
        </w:rPr>
        <w:t xml:space="preserve"> </w:t>
      </w:r>
      <w:r>
        <w:rPr>
          <w:spacing w:val="-1"/>
        </w:rPr>
        <w:t>bizonylatokra,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szigorú</w:t>
      </w:r>
      <w:r>
        <w:rPr>
          <w:spacing w:val="35"/>
        </w:rPr>
        <w:t xml:space="preserve"> </w:t>
      </w:r>
      <w:r>
        <w:rPr>
          <w:spacing w:val="-1"/>
        </w:rPr>
        <w:t>számadási</w:t>
      </w:r>
      <w:r>
        <w:rPr>
          <w:spacing w:val="36"/>
        </w:rPr>
        <w:t xml:space="preserve"> </w:t>
      </w:r>
      <w:r>
        <w:rPr>
          <w:spacing w:val="-1"/>
        </w:rPr>
        <w:t>kötelezettségre</w:t>
      </w:r>
      <w:r>
        <w:rPr>
          <w:spacing w:val="34"/>
        </w:rPr>
        <w:t xml:space="preserve"> </w:t>
      </w:r>
      <w:r>
        <w:rPr>
          <w:spacing w:val="-1"/>
        </w:rPr>
        <w:t>és</w:t>
      </w:r>
      <w:r>
        <w:rPr>
          <w:spacing w:val="36"/>
        </w:rPr>
        <w:t xml:space="preserve"> </w:t>
      </w:r>
      <w:r>
        <w:t>a</w:t>
      </w:r>
      <w:r>
        <w:rPr>
          <w:spacing w:val="91"/>
        </w:rPr>
        <w:t xml:space="preserve"> </w:t>
      </w:r>
      <w:r>
        <w:rPr>
          <w:spacing w:val="-1"/>
        </w:rPr>
        <w:t>bizonylatok</w:t>
      </w:r>
      <w:r>
        <w:rPr>
          <w:spacing w:val="23"/>
        </w:rPr>
        <w:t xml:space="preserve"> </w:t>
      </w:r>
      <w:r>
        <w:rPr>
          <w:spacing w:val="-1"/>
        </w:rPr>
        <w:t>megőrzésére</w:t>
      </w:r>
      <w:r>
        <w:rPr>
          <w:spacing w:val="24"/>
        </w:rPr>
        <w:t xml:space="preserve"> </w:t>
      </w:r>
      <w:r>
        <w:rPr>
          <w:spacing w:val="-1"/>
        </w:rPr>
        <w:t>egyaránt</w:t>
      </w:r>
      <w:r>
        <w:rPr>
          <w:spacing w:val="24"/>
        </w:rPr>
        <w:t xml:space="preserve"> </w:t>
      </w:r>
      <w:r>
        <w:rPr>
          <w:spacing w:val="-1"/>
        </w:rPr>
        <w:t>az</w:t>
      </w:r>
      <w:r>
        <w:rPr>
          <w:spacing w:val="24"/>
        </w:rPr>
        <w:t xml:space="preserve"> </w:t>
      </w:r>
      <w:r>
        <w:t>Szt.</w:t>
      </w:r>
      <w:r>
        <w:rPr>
          <w:spacing w:val="24"/>
        </w:rPr>
        <w:t xml:space="preserve"> </w:t>
      </w:r>
      <w:r>
        <w:t>165.</w:t>
      </w:r>
      <w:r>
        <w:rPr>
          <w:spacing w:val="23"/>
        </w:rPr>
        <w:t xml:space="preserve"> </w:t>
      </w:r>
      <w:r>
        <w:t>§</w:t>
      </w:r>
      <w:r>
        <w:rPr>
          <w:spacing w:val="23"/>
        </w:rPr>
        <w:t xml:space="preserve"> </w:t>
      </w:r>
      <w:r>
        <w:rPr>
          <w:spacing w:val="-1"/>
        </w:rPr>
        <w:t>(1),</w:t>
      </w:r>
      <w:r>
        <w:rPr>
          <w:spacing w:val="23"/>
        </w:rPr>
        <w:t xml:space="preserve"> </w:t>
      </w:r>
      <w:r>
        <w:t>(2)</w:t>
      </w:r>
      <w:r>
        <w:rPr>
          <w:spacing w:val="24"/>
        </w:rPr>
        <w:t xml:space="preserve"> </w:t>
      </w:r>
      <w:r>
        <w:rPr>
          <w:spacing w:val="-1"/>
        </w:rPr>
        <w:t>és</w:t>
      </w:r>
      <w:r>
        <w:rPr>
          <w:spacing w:val="24"/>
        </w:rPr>
        <w:t xml:space="preserve"> </w:t>
      </w:r>
      <w:r>
        <w:t>(4)</w:t>
      </w:r>
      <w:r>
        <w:rPr>
          <w:spacing w:val="23"/>
        </w:rPr>
        <w:t xml:space="preserve"> </w:t>
      </w:r>
      <w:r>
        <w:t>bekezdését,</w:t>
      </w:r>
      <w:r>
        <w:rPr>
          <w:spacing w:val="24"/>
        </w:rPr>
        <w:t xml:space="preserve"> </w:t>
      </w:r>
      <w:r>
        <w:rPr>
          <w:spacing w:val="-1"/>
        </w:rPr>
        <w:t>valamint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166-169.§-át kell</w:t>
      </w:r>
    </w:p>
    <w:p w:rsidR="003007C8" w:rsidRDefault="003007C8" w:rsidP="003007C8">
      <w:pPr>
        <w:pStyle w:val="Szvegtrzs"/>
        <w:kinsoku w:val="0"/>
        <w:overflowPunct w:val="0"/>
        <w:jc w:val="both"/>
        <w:rPr>
          <w:spacing w:val="-1"/>
        </w:rPr>
      </w:pPr>
      <w:r>
        <w:rPr>
          <w:spacing w:val="-1"/>
        </w:rPr>
        <w:t>alkalmazni.</w:t>
      </w:r>
    </w:p>
    <w:p w:rsidR="003007C8" w:rsidRPr="003B131A" w:rsidRDefault="003007C8" w:rsidP="003007C8">
      <w:pPr>
        <w:pStyle w:val="Szvegtrzs"/>
        <w:kinsoku w:val="0"/>
        <w:overflowPunct w:val="0"/>
        <w:ind w:left="0"/>
        <w:jc w:val="both"/>
        <w:rPr>
          <w:b/>
        </w:rPr>
      </w:pPr>
    </w:p>
    <w:p w:rsidR="003007C8" w:rsidRDefault="003007C8" w:rsidP="003007C8">
      <w:pPr>
        <w:pStyle w:val="Szvegtrzs"/>
        <w:tabs>
          <w:tab w:val="left" w:pos="542"/>
        </w:tabs>
        <w:kinsoku w:val="0"/>
        <w:overflowPunct w:val="0"/>
        <w:ind w:left="142" w:right="118"/>
        <w:jc w:val="both"/>
        <w:rPr>
          <w:spacing w:val="-1"/>
        </w:rPr>
      </w:pPr>
      <w:r>
        <w:t>2) A</w:t>
      </w:r>
      <w:r>
        <w:rPr>
          <w:spacing w:val="47"/>
        </w:rPr>
        <w:t xml:space="preserve"> </w:t>
      </w:r>
      <w:r>
        <w:t xml:space="preserve">számviteli </w:t>
      </w:r>
      <w:r>
        <w:rPr>
          <w:spacing w:val="-1"/>
        </w:rPr>
        <w:t>bizonylatokat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kivéve a</w:t>
      </w:r>
      <w:r>
        <w:rPr>
          <w:spacing w:val="1"/>
        </w:rPr>
        <w:t xml:space="preserve"> </w:t>
      </w:r>
      <w:r>
        <w:rPr>
          <w:spacing w:val="-3"/>
        </w:rPr>
        <w:t>bér,</w:t>
      </w:r>
      <w:r>
        <w:rPr>
          <w:spacing w:val="2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rPr>
          <w:spacing w:val="-1"/>
        </w:rPr>
        <w:t>személyi</w:t>
      </w:r>
      <w:r>
        <w:rPr>
          <w:spacing w:val="2"/>
        </w:rPr>
        <w:t xml:space="preserve"> </w:t>
      </w:r>
      <w:r>
        <w:rPr>
          <w:spacing w:val="-1"/>
        </w:rPr>
        <w:t>juttatással</w:t>
      </w:r>
      <w:r>
        <w:rPr>
          <w:spacing w:val="2"/>
        </w:rPr>
        <w:t xml:space="preserve"> </w:t>
      </w:r>
      <w:r>
        <w:rPr>
          <w:spacing w:val="-1"/>
        </w:rPr>
        <w:t>kapcsolatos</w:t>
      </w:r>
      <w:r>
        <w:rPr>
          <w:spacing w:val="57"/>
        </w:rPr>
        <w:t xml:space="preserve"> </w:t>
      </w:r>
      <w:r>
        <w:t>dokumentumokat</w:t>
      </w:r>
      <w:r>
        <w:rPr>
          <w:spacing w:val="23"/>
        </w:rPr>
        <w:t xml:space="preserve"> </w:t>
      </w:r>
      <w:r>
        <w:rPr>
          <w:spacing w:val="-1"/>
        </w:rPr>
        <w:t>legalább</w:t>
      </w:r>
      <w:r>
        <w:rPr>
          <w:spacing w:val="23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évig</w:t>
      </w:r>
      <w:r>
        <w:rPr>
          <w:spacing w:val="23"/>
        </w:rPr>
        <w:t xml:space="preserve"> </w:t>
      </w:r>
      <w:r>
        <w:rPr>
          <w:spacing w:val="-1"/>
        </w:rPr>
        <w:t>(főkönyvi</w:t>
      </w:r>
      <w:r>
        <w:rPr>
          <w:spacing w:val="24"/>
        </w:rPr>
        <w:t xml:space="preserve"> </w:t>
      </w:r>
      <w:r>
        <w:t>kivonat,</w:t>
      </w:r>
      <w:r>
        <w:rPr>
          <w:spacing w:val="23"/>
        </w:rPr>
        <w:t xml:space="preserve"> </w:t>
      </w:r>
      <w:r>
        <w:rPr>
          <w:spacing w:val="-1"/>
        </w:rPr>
        <w:t>analitikus</w:t>
      </w:r>
      <w:r>
        <w:rPr>
          <w:spacing w:val="24"/>
        </w:rPr>
        <w:t xml:space="preserve"> </w:t>
      </w:r>
      <w:r>
        <w:rPr>
          <w:spacing w:val="-1"/>
        </w:rPr>
        <w:t>nyilvántartás,</w:t>
      </w:r>
      <w:r>
        <w:rPr>
          <w:spacing w:val="23"/>
        </w:rPr>
        <w:t xml:space="preserve"> </w:t>
      </w:r>
      <w:r>
        <w:t>stb.)</w:t>
      </w:r>
      <w:r>
        <w:rPr>
          <w:spacing w:val="25"/>
        </w:rPr>
        <w:t xml:space="preserve"> </w:t>
      </w:r>
      <w:r>
        <w:rPr>
          <w:spacing w:val="-1"/>
        </w:rPr>
        <w:t>kell</w:t>
      </w:r>
      <w:r>
        <w:rPr>
          <w:spacing w:val="70"/>
        </w:rPr>
        <w:t xml:space="preserve"> </w:t>
      </w:r>
      <w:r>
        <w:rPr>
          <w:spacing w:val="-1"/>
        </w:rPr>
        <w:t>megőrizni.</w:t>
      </w:r>
    </w:p>
    <w:p w:rsidR="003007C8" w:rsidRDefault="003007C8" w:rsidP="003007C8">
      <w:pPr>
        <w:pStyle w:val="Cmsor1"/>
        <w:kinsoku w:val="0"/>
        <w:overflowPunct w:val="0"/>
        <w:ind w:left="1433" w:right="1433"/>
        <w:jc w:val="center"/>
        <w:rPr>
          <w:b w:val="0"/>
          <w:bCs w:val="0"/>
        </w:rPr>
      </w:pPr>
      <w:bookmarkStart w:id="25" w:name="_Toc453756417"/>
      <w:r>
        <w:rPr>
          <w:spacing w:val="-1"/>
        </w:rPr>
        <w:t>Beszámolási</w:t>
      </w:r>
      <w:r>
        <w:t xml:space="preserve"> </w:t>
      </w:r>
      <w:r>
        <w:rPr>
          <w:spacing w:val="-1"/>
        </w:rPr>
        <w:t>kötelezettség</w:t>
      </w:r>
      <w:bookmarkEnd w:id="25"/>
    </w:p>
    <w:p w:rsidR="003007C8" w:rsidRDefault="003813ED" w:rsidP="003007C8">
      <w:pPr>
        <w:pStyle w:val="Szvegtrzs"/>
        <w:kinsoku w:val="0"/>
        <w:overflowPunct w:val="0"/>
        <w:spacing w:before="7"/>
        <w:ind w:left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15</w:t>
      </w:r>
      <w:r w:rsidR="003007C8">
        <w:rPr>
          <w:b/>
          <w:bCs/>
          <w:sz w:val="23"/>
          <w:szCs w:val="23"/>
        </w:rPr>
        <w:t>.§</w:t>
      </w:r>
    </w:p>
    <w:p w:rsidR="003007C8" w:rsidRDefault="003007C8" w:rsidP="003007C8">
      <w:pPr>
        <w:pStyle w:val="Szvegtrzs"/>
        <w:kinsoku w:val="0"/>
        <w:overflowPunct w:val="0"/>
        <w:spacing w:before="7"/>
        <w:ind w:left="0"/>
        <w:jc w:val="center"/>
        <w:rPr>
          <w:b/>
          <w:bCs/>
          <w:sz w:val="23"/>
          <w:szCs w:val="23"/>
        </w:rPr>
      </w:pPr>
    </w:p>
    <w:p w:rsidR="003007C8" w:rsidRDefault="003007C8" w:rsidP="003007C8">
      <w:pPr>
        <w:pStyle w:val="Szvegtrzs"/>
        <w:tabs>
          <w:tab w:val="left" w:pos="640"/>
        </w:tabs>
        <w:kinsoku w:val="0"/>
        <w:overflowPunct w:val="0"/>
        <w:ind w:left="0" w:right="119"/>
        <w:jc w:val="both"/>
        <w:rPr>
          <w:spacing w:val="-1"/>
        </w:rPr>
      </w:pPr>
      <w:r>
        <w:t>A</w:t>
      </w:r>
      <w:r>
        <w:rPr>
          <w:spacing w:val="28"/>
        </w:rPr>
        <w:t xml:space="preserve"> </w:t>
      </w:r>
      <w:r>
        <w:rPr>
          <w:spacing w:val="-1"/>
        </w:rPr>
        <w:t>könyvek</w:t>
      </w:r>
      <w:r>
        <w:rPr>
          <w:spacing w:val="40"/>
        </w:rPr>
        <w:t xml:space="preserve"> </w:t>
      </w:r>
      <w:r>
        <w:rPr>
          <w:spacing w:val="-1"/>
        </w:rPr>
        <w:t>zárását</w:t>
      </w:r>
      <w:r>
        <w:rPr>
          <w:spacing w:val="45"/>
        </w:rPr>
        <w:t xml:space="preserve"> </w:t>
      </w:r>
      <w:r>
        <w:rPr>
          <w:spacing w:val="-1"/>
        </w:rPr>
        <w:t>követően</w:t>
      </w:r>
      <w:r>
        <w:rPr>
          <w:spacing w:val="40"/>
        </w:rPr>
        <w:t xml:space="preserve"> </w:t>
      </w:r>
      <w:r>
        <w:rPr>
          <w:spacing w:val="-1"/>
        </w:rPr>
        <w:t>bizonylatokkal,</w:t>
      </w:r>
      <w:r>
        <w:rPr>
          <w:spacing w:val="40"/>
        </w:rPr>
        <w:t xml:space="preserve"> </w:t>
      </w:r>
      <w:r>
        <w:rPr>
          <w:spacing w:val="-1"/>
        </w:rPr>
        <w:t>szabályszerű</w:t>
      </w:r>
      <w:r>
        <w:rPr>
          <w:spacing w:val="42"/>
        </w:rPr>
        <w:t xml:space="preserve"> </w:t>
      </w:r>
      <w:r>
        <w:rPr>
          <w:spacing w:val="-1"/>
        </w:rPr>
        <w:t>könyvvezetéssel,</w:t>
      </w:r>
      <w:r>
        <w:rPr>
          <w:spacing w:val="110"/>
        </w:rPr>
        <w:t xml:space="preserve"> </w:t>
      </w:r>
      <w:r>
        <w:rPr>
          <w:spacing w:val="-1"/>
        </w:rPr>
        <w:t>folyamatosan</w:t>
      </w:r>
      <w:r>
        <w:rPr>
          <w:spacing w:val="28"/>
        </w:rPr>
        <w:t xml:space="preserve"> </w:t>
      </w:r>
      <w:r>
        <w:rPr>
          <w:spacing w:val="-1"/>
        </w:rPr>
        <w:t>vezetett</w:t>
      </w:r>
      <w:r>
        <w:rPr>
          <w:spacing w:val="29"/>
        </w:rPr>
        <w:t xml:space="preserve"> </w:t>
      </w:r>
      <w:r>
        <w:t>részletező</w:t>
      </w:r>
      <w:r>
        <w:rPr>
          <w:spacing w:val="28"/>
        </w:rPr>
        <w:t xml:space="preserve"> </w:t>
      </w:r>
      <w:r>
        <w:rPr>
          <w:spacing w:val="-1"/>
        </w:rPr>
        <w:t>nyilvántartásokkal,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könyvviteli</w:t>
      </w:r>
      <w:r>
        <w:rPr>
          <w:spacing w:val="29"/>
        </w:rPr>
        <w:t xml:space="preserve"> </w:t>
      </w:r>
      <w:r>
        <w:t>zárlat</w:t>
      </w:r>
      <w:r>
        <w:rPr>
          <w:spacing w:val="28"/>
        </w:rPr>
        <w:t xml:space="preserve"> </w:t>
      </w:r>
      <w:r>
        <w:rPr>
          <w:spacing w:val="-1"/>
        </w:rPr>
        <w:t>során</w:t>
      </w:r>
      <w:r>
        <w:rPr>
          <w:spacing w:val="28"/>
        </w:rPr>
        <w:t xml:space="preserve"> </w:t>
      </w:r>
      <w:r>
        <w:rPr>
          <w:spacing w:val="-1"/>
        </w:rPr>
        <w:t>készített</w:t>
      </w:r>
      <w:r>
        <w:rPr>
          <w:spacing w:val="91"/>
        </w:rPr>
        <w:t xml:space="preserve"> </w:t>
      </w:r>
      <w:r>
        <w:rPr>
          <w:spacing w:val="-1"/>
        </w:rPr>
        <w:t>főkönyvi</w:t>
      </w:r>
      <w:r>
        <w:rPr>
          <w:spacing w:val="38"/>
        </w:rPr>
        <w:t xml:space="preserve"> </w:t>
      </w:r>
      <w:r>
        <w:t>kivonattal,</w:t>
      </w:r>
      <w:r>
        <w:rPr>
          <w:spacing w:val="38"/>
        </w:rPr>
        <w:t xml:space="preserve"> </w:t>
      </w:r>
      <w:r>
        <w:rPr>
          <w:spacing w:val="-1"/>
        </w:rPr>
        <w:t>valamint</w:t>
      </w:r>
      <w:r>
        <w:rPr>
          <w:spacing w:val="38"/>
        </w:rPr>
        <w:t xml:space="preserve"> </w:t>
      </w:r>
      <w:r>
        <w:rPr>
          <w:spacing w:val="-1"/>
        </w:rPr>
        <w:t>leltárral</w:t>
      </w:r>
      <w:r>
        <w:rPr>
          <w:spacing w:val="38"/>
        </w:rPr>
        <w:t xml:space="preserve"> </w:t>
      </w:r>
      <w:r>
        <w:rPr>
          <w:spacing w:val="-1"/>
        </w:rPr>
        <w:t>alátámasztott</w:t>
      </w:r>
      <w:r>
        <w:rPr>
          <w:spacing w:val="38"/>
        </w:rPr>
        <w:t xml:space="preserve"> </w:t>
      </w:r>
      <w:r>
        <w:rPr>
          <w:spacing w:val="-1"/>
        </w:rPr>
        <w:t>éves</w:t>
      </w:r>
      <w:r>
        <w:rPr>
          <w:spacing w:val="38"/>
        </w:rPr>
        <w:t xml:space="preserve"> </w:t>
      </w:r>
      <w:r>
        <w:rPr>
          <w:spacing w:val="-1"/>
        </w:rPr>
        <w:t>költségvetési</w:t>
      </w:r>
      <w:r>
        <w:rPr>
          <w:spacing w:val="38"/>
        </w:rPr>
        <w:t xml:space="preserve"> </w:t>
      </w:r>
      <w:r>
        <w:rPr>
          <w:spacing w:val="-1"/>
        </w:rPr>
        <w:t>beszámolót,</w:t>
      </w:r>
      <w:r>
        <w:rPr>
          <w:spacing w:val="38"/>
        </w:rPr>
        <w:t xml:space="preserve"> </w:t>
      </w:r>
      <w:r>
        <w:rPr>
          <w:spacing w:val="-1"/>
        </w:rPr>
        <w:t>magyar</w:t>
      </w:r>
      <w:r>
        <w:rPr>
          <w:spacing w:val="97"/>
        </w:rPr>
        <w:t xml:space="preserve"> </w:t>
      </w:r>
      <w:r>
        <w:rPr>
          <w:spacing w:val="-1"/>
        </w:rPr>
        <w:t>nyelven,</w:t>
      </w:r>
      <w:r>
        <w:t xml:space="preserve"> </w:t>
      </w:r>
      <w:r>
        <w:rPr>
          <w:spacing w:val="-1"/>
        </w:rPr>
        <w:t>ezer</w:t>
      </w:r>
      <w:r>
        <w:t xml:space="preserve"> forintban kell </w:t>
      </w:r>
      <w:r>
        <w:rPr>
          <w:spacing w:val="-1"/>
        </w:rPr>
        <w:t>elkészíteni.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Pr="003813ED" w:rsidRDefault="003007C8" w:rsidP="003007C8">
      <w:pPr>
        <w:pStyle w:val="Szvegtrzs"/>
        <w:tabs>
          <w:tab w:val="left" w:pos="479"/>
        </w:tabs>
        <w:kinsoku w:val="0"/>
        <w:overflowPunct w:val="0"/>
        <w:ind w:left="0"/>
        <w:jc w:val="both"/>
        <w:rPr>
          <w:spacing w:val="-1"/>
        </w:rPr>
      </w:pPr>
      <w:r w:rsidRPr="003813ED">
        <w:t>(1)</w:t>
      </w:r>
      <w:r w:rsidRPr="003813ED">
        <w:rPr>
          <w:spacing w:val="44"/>
        </w:rPr>
        <w:t xml:space="preserve"> </w:t>
      </w:r>
      <w:r w:rsidRPr="003813ED">
        <w:t xml:space="preserve">Az éves </w:t>
      </w:r>
      <w:r w:rsidRPr="003813ED">
        <w:rPr>
          <w:spacing w:val="-1"/>
        </w:rPr>
        <w:t>költségvetési</w:t>
      </w:r>
      <w:r w:rsidRPr="003813ED">
        <w:t xml:space="preserve"> </w:t>
      </w:r>
      <w:r w:rsidRPr="003813ED">
        <w:rPr>
          <w:spacing w:val="-1"/>
        </w:rPr>
        <w:t>beszámoló</w:t>
      </w:r>
      <w:r w:rsidRPr="003813ED">
        <w:t xml:space="preserve"> </w:t>
      </w:r>
      <w:r w:rsidRPr="003813ED">
        <w:rPr>
          <w:spacing w:val="-1"/>
        </w:rPr>
        <w:t>részei:</w:t>
      </w:r>
    </w:p>
    <w:p w:rsidR="003007C8" w:rsidRPr="003813ED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3813ED" w:rsidRDefault="003007C8" w:rsidP="00EC6634">
      <w:pPr>
        <w:pStyle w:val="Szvegtrzs"/>
        <w:numPr>
          <w:ilvl w:val="1"/>
          <w:numId w:val="20"/>
        </w:numPr>
        <w:tabs>
          <w:tab w:val="left" w:pos="1043"/>
        </w:tabs>
        <w:kinsoku w:val="0"/>
        <w:overflowPunct w:val="0"/>
        <w:ind w:right="121"/>
        <w:jc w:val="both"/>
        <w:rPr>
          <w:spacing w:val="-1"/>
        </w:rPr>
      </w:pPr>
      <w:r w:rsidRPr="003813ED">
        <w:t>a</w:t>
      </w:r>
      <w:r w:rsidRPr="003813ED">
        <w:rPr>
          <w:spacing w:val="38"/>
        </w:rPr>
        <w:t xml:space="preserve"> </w:t>
      </w:r>
      <w:r w:rsidRPr="003813ED">
        <w:rPr>
          <w:spacing w:val="-1"/>
        </w:rPr>
        <w:t>költségvetés</w:t>
      </w:r>
      <w:r w:rsidRPr="003813ED">
        <w:rPr>
          <w:spacing w:val="39"/>
        </w:rPr>
        <w:t xml:space="preserve"> </w:t>
      </w:r>
      <w:r w:rsidRPr="003813ED">
        <w:rPr>
          <w:spacing w:val="-1"/>
        </w:rPr>
        <w:t>végrehajtásának</w:t>
      </w:r>
      <w:r w:rsidRPr="003813ED">
        <w:rPr>
          <w:spacing w:val="35"/>
        </w:rPr>
        <w:t xml:space="preserve"> </w:t>
      </w:r>
      <w:r w:rsidRPr="003813ED">
        <w:rPr>
          <w:spacing w:val="-1"/>
        </w:rPr>
        <w:t>ellenőrzését</w:t>
      </w:r>
      <w:r w:rsidRPr="003813ED">
        <w:rPr>
          <w:spacing w:val="37"/>
        </w:rPr>
        <w:t xml:space="preserve"> </w:t>
      </w:r>
      <w:r w:rsidRPr="003813ED">
        <w:t>és</w:t>
      </w:r>
      <w:r w:rsidRPr="003813ED">
        <w:rPr>
          <w:spacing w:val="39"/>
        </w:rPr>
        <w:t xml:space="preserve"> </w:t>
      </w:r>
      <w:r w:rsidRPr="003813ED">
        <w:t>a</w:t>
      </w:r>
      <w:r w:rsidRPr="003813ED">
        <w:rPr>
          <w:spacing w:val="38"/>
        </w:rPr>
        <w:t xml:space="preserve"> </w:t>
      </w:r>
      <w:r w:rsidRPr="003813ED">
        <w:rPr>
          <w:spacing w:val="-2"/>
        </w:rPr>
        <w:t>zárszámadás</w:t>
      </w:r>
      <w:r w:rsidRPr="003813ED">
        <w:rPr>
          <w:spacing w:val="38"/>
        </w:rPr>
        <w:t xml:space="preserve"> </w:t>
      </w:r>
      <w:r w:rsidRPr="003813ED">
        <w:rPr>
          <w:spacing w:val="-1"/>
        </w:rPr>
        <w:t>elkészítését</w:t>
      </w:r>
      <w:r w:rsidRPr="003813ED">
        <w:rPr>
          <w:spacing w:val="37"/>
        </w:rPr>
        <w:t xml:space="preserve"> </w:t>
      </w:r>
      <w:r w:rsidRPr="003813ED">
        <w:t>a</w:t>
      </w:r>
      <w:r w:rsidRPr="003813ED">
        <w:rPr>
          <w:spacing w:val="38"/>
        </w:rPr>
        <w:t xml:space="preserve"> </w:t>
      </w:r>
      <w:r w:rsidRPr="003813ED">
        <w:rPr>
          <w:spacing w:val="-1"/>
        </w:rPr>
        <w:t>költségvetési</w:t>
      </w:r>
      <w:r w:rsidRPr="003813ED">
        <w:rPr>
          <w:spacing w:val="71"/>
        </w:rPr>
        <w:t xml:space="preserve"> </w:t>
      </w:r>
      <w:r w:rsidRPr="003813ED">
        <w:rPr>
          <w:spacing w:val="-1"/>
        </w:rPr>
        <w:t>számvitellel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biztosító</w:t>
      </w:r>
    </w:p>
    <w:p w:rsidR="003007C8" w:rsidRPr="003813ED" w:rsidRDefault="003007C8" w:rsidP="003007C8">
      <w:pPr>
        <w:pStyle w:val="Szvegtrzs"/>
        <w:kinsoku w:val="0"/>
        <w:overflowPunct w:val="0"/>
        <w:spacing w:before="11"/>
        <w:ind w:left="0"/>
      </w:pPr>
    </w:p>
    <w:p w:rsidR="003007C8" w:rsidRPr="003813ED" w:rsidRDefault="003007C8" w:rsidP="00EC6634">
      <w:pPr>
        <w:pStyle w:val="Szvegtrzs"/>
        <w:numPr>
          <w:ilvl w:val="2"/>
          <w:numId w:val="20"/>
        </w:numPr>
        <w:tabs>
          <w:tab w:val="left" w:pos="1763"/>
        </w:tabs>
        <w:kinsoku w:val="0"/>
        <w:overflowPunct w:val="0"/>
        <w:spacing w:line="252" w:lineRule="exact"/>
        <w:rPr>
          <w:spacing w:val="-1"/>
        </w:rPr>
      </w:pPr>
      <w:r w:rsidRPr="003813ED">
        <w:rPr>
          <w:spacing w:val="-1"/>
        </w:rPr>
        <w:t>költségvetési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jelentés</w:t>
      </w:r>
    </w:p>
    <w:p w:rsidR="003007C8" w:rsidRPr="003813ED" w:rsidRDefault="003007C8" w:rsidP="00EC6634">
      <w:pPr>
        <w:pStyle w:val="Szvegtrzs"/>
        <w:numPr>
          <w:ilvl w:val="2"/>
          <w:numId w:val="20"/>
        </w:numPr>
        <w:tabs>
          <w:tab w:val="left" w:pos="1763"/>
        </w:tabs>
        <w:kinsoku w:val="0"/>
        <w:overflowPunct w:val="0"/>
        <w:spacing w:line="252" w:lineRule="exact"/>
        <w:rPr>
          <w:spacing w:val="-1"/>
        </w:rPr>
      </w:pPr>
      <w:r w:rsidRPr="003813ED">
        <w:rPr>
          <w:spacing w:val="-1"/>
        </w:rPr>
        <w:t>maradvány</w:t>
      </w:r>
      <w:r w:rsidRPr="003813ED">
        <w:t xml:space="preserve"> </w:t>
      </w:r>
      <w:r w:rsidRPr="003813ED">
        <w:rPr>
          <w:spacing w:val="-1"/>
        </w:rPr>
        <w:t>kimutatás,</w:t>
      </w:r>
    </w:p>
    <w:p w:rsidR="003007C8" w:rsidRPr="003813ED" w:rsidRDefault="003007C8" w:rsidP="00EC6634">
      <w:pPr>
        <w:pStyle w:val="Szvegtrzs"/>
        <w:numPr>
          <w:ilvl w:val="2"/>
          <w:numId w:val="20"/>
        </w:numPr>
        <w:tabs>
          <w:tab w:val="left" w:pos="1763"/>
          <w:tab w:val="left" w:pos="3388"/>
          <w:tab w:val="left" w:pos="3719"/>
          <w:tab w:val="left" w:pos="4731"/>
          <w:tab w:val="left" w:pos="5819"/>
          <w:tab w:val="left" w:pos="6237"/>
          <w:tab w:val="left" w:pos="6565"/>
          <w:tab w:val="left" w:pos="8342"/>
        </w:tabs>
        <w:kinsoku w:val="0"/>
        <w:overflowPunct w:val="0"/>
        <w:spacing w:before="1"/>
        <w:ind w:right="118"/>
        <w:rPr>
          <w:spacing w:val="-1"/>
        </w:rPr>
      </w:pPr>
      <w:r w:rsidRPr="003813ED">
        <w:rPr>
          <w:spacing w:val="-1"/>
        </w:rPr>
        <w:t>adatszolgáltatás</w:t>
      </w:r>
      <w:r w:rsidRPr="003813ED">
        <w:rPr>
          <w:spacing w:val="-1"/>
        </w:rPr>
        <w:tab/>
      </w:r>
      <w:r w:rsidRPr="003813ED">
        <w:t>a</w:t>
      </w:r>
      <w:r w:rsidRPr="003813ED">
        <w:tab/>
      </w:r>
      <w:r w:rsidRPr="003813ED">
        <w:rPr>
          <w:spacing w:val="-1"/>
        </w:rPr>
        <w:t>személyi</w:t>
      </w:r>
      <w:r w:rsidRPr="003813ED">
        <w:rPr>
          <w:spacing w:val="-1"/>
        </w:rPr>
        <w:tab/>
      </w:r>
      <w:r w:rsidRPr="003813ED">
        <w:rPr>
          <w:spacing w:val="-1"/>
          <w:w w:val="95"/>
        </w:rPr>
        <w:t>juttatások</w:t>
      </w:r>
      <w:r w:rsidRPr="003813ED">
        <w:rPr>
          <w:spacing w:val="-1"/>
          <w:w w:val="95"/>
        </w:rPr>
        <w:tab/>
      </w:r>
      <w:r w:rsidRPr="003813ED">
        <w:t>és</w:t>
      </w:r>
      <w:r w:rsidRPr="003813ED">
        <w:tab/>
      </w:r>
      <w:r w:rsidRPr="003813ED">
        <w:rPr>
          <w:w w:val="95"/>
        </w:rPr>
        <w:t>a</w:t>
      </w:r>
      <w:r w:rsidRPr="003813ED">
        <w:rPr>
          <w:w w:val="95"/>
        </w:rPr>
        <w:tab/>
      </w:r>
      <w:r w:rsidRPr="003813ED">
        <w:rPr>
          <w:spacing w:val="-1"/>
        </w:rPr>
        <w:t>foglalkoztatottak,</w:t>
      </w:r>
      <w:r w:rsidRPr="003813ED">
        <w:rPr>
          <w:spacing w:val="-1"/>
        </w:rPr>
        <w:tab/>
        <w:t>választott</w:t>
      </w:r>
      <w:r w:rsidRPr="003813ED">
        <w:rPr>
          <w:spacing w:val="49"/>
        </w:rPr>
        <w:t xml:space="preserve"> </w:t>
      </w:r>
      <w:r w:rsidRPr="003813ED">
        <w:rPr>
          <w:spacing w:val="-1"/>
        </w:rPr>
        <w:t>tisztségviselők</w:t>
      </w:r>
      <w:r w:rsidRPr="003813ED">
        <w:rPr>
          <w:spacing w:val="-3"/>
        </w:rPr>
        <w:t xml:space="preserve"> </w:t>
      </w:r>
      <w:r w:rsidRPr="003813ED">
        <w:rPr>
          <w:spacing w:val="-1"/>
        </w:rPr>
        <w:t>összetételéréről,</w:t>
      </w:r>
    </w:p>
    <w:p w:rsidR="003007C8" w:rsidRPr="003813ED" w:rsidRDefault="003007C8" w:rsidP="00EC6634">
      <w:pPr>
        <w:pStyle w:val="Szvegtrzs"/>
        <w:numPr>
          <w:ilvl w:val="2"/>
          <w:numId w:val="20"/>
        </w:numPr>
        <w:tabs>
          <w:tab w:val="left" w:pos="1763"/>
        </w:tabs>
        <w:kinsoku w:val="0"/>
        <w:overflowPunct w:val="0"/>
        <w:spacing w:before="1"/>
        <w:ind w:right="125"/>
        <w:rPr>
          <w:spacing w:val="-1"/>
        </w:rPr>
      </w:pPr>
      <w:r w:rsidRPr="003813ED">
        <w:rPr>
          <w:spacing w:val="-1"/>
        </w:rPr>
        <w:t>adatszolgáltatás</w:t>
      </w:r>
      <w:r w:rsidRPr="003813ED">
        <w:t xml:space="preserve"> a </w:t>
      </w:r>
      <w:r w:rsidRPr="003813ED">
        <w:rPr>
          <w:spacing w:val="-1"/>
        </w:rPr>
        <w:t>társadalombiztosítás</w:t>
      </w:r>
      <w:r w:rsidRPr="003813ED">
        <w:t xml:space="preserve"> pénzügyi alapjaiból folyósított egyes</w:t>
      </w:r>
      <w:r w:rsidRPr="003813ED">
        <w:rPr>
          <w:spacing w:val="51"/>
        </w:rPr>
        <w:t xml:space="preserve"> </w:t>
      </w:r>
      <w:r w:rsidRPr="003813ED">
        <w:rPr>
          <w:spacing w:val="-1"/>
        </w:rPr>
        <w:t>ellátások</w:t>
      </w:r>
      <w:r w:rsidRPr="003813ED">
        <w:rPr>
          <w:spacing w:val="-3"/>
        </w:rPr>
        <w:t xml:space="preserve"> </w:t>
      </w:r>
      <w:r w:rsidRPr="003813ED">
        <w:t>és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támogatások</w:t>
      </w:r>
      <w:r w:rsidRPr="003813ED">
        <w:rPr>
          <w:spacing w:val="-3"/>
        </w:rPr>
        <w:t xml:space="preserve"> </w:t>
      </w:r>
      <w:r w:rsidRPr="003813ED">
        <w:rPr>
          <w:spacing w:val="-1"/>
        </w:rPr>
        <w:t>előirányzatáról</w:t>
      </w:r>
      <w:r w:rsidRPr="003813ED">
        <w:rPr>
          <w:spacing w:val="-2"/>
        </w:rPr>
        <w:t xml:space="preserve"> </w:t>
      </w:r>
      <w:r w:rsidRPr="003813ED">
        <w:t>és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teljesítéséről,</w:t>
      </w:r>
    </w:p>
    <w:p w:rsidR="003007C8" w:rsidRPr="003813ED" w:rsidRDefault="003007C8" w:rsidP="003007C8">
      <w:pPr>
        <w:pStyle w:val="Szvegtrzs"/>
        <w:kinsoku w:val="0"/>
        <w:overflowPunct w:val="0"/>
        <w:ind w:left="0"/>
      </w:pPr>
    </w:p>
    <w:p w:rsidR="003007C8" w:rsidRPr="003813ED" w:rsidRDefault="003007C8" w:rsidP="003007C8">
      <w:pPr>
        <w:pStyle w:val="Szvegtrzs"/>
        <w:kinsoku w:val="0"/>
        <w:overflowPunct w:val="0"/>
        <w:spacing w:before="11"/>
        <w:ind w:left="0"/>
      </w:pPr>
    </w:p>
    <w:p w:rsidR="003007C8" w:rsidRPr="003813ED" w:rsidRDefault="003007C8" w:rsidP="00EC6634">
      <w:pPr>
        <w:pStyle w:val="Szvegtrzs"/>
        <w:numPr>
          <w:ilvl w:val="1"/>
          <w:numId w:val="20"/>
        </w:numPr>
        <w:tabs>
          <w:tab w:val="left" w:pos="1043"/>
        </w:tabs>
        <w:kinsoku w:val="0"/>
        <w:overflowPunct w:val="0"/>
        <w:ind w:right="116"/>
        <w:jc w:val="both"/>
        <w:rPr>
          <w:spacing w:val="-1"/>
        </w:rPr>
      </w:pPr>
      <w:r w:rsidRPr="003813ED">
        <w:t>a</w:t>
      </w:r>
      <w:r w:rsidRPr="003813ED">
        <w:rPr>
          <w:spacing w:val="26"/>
        </w:rPr>
        <w:t xml:space="preserve"> </w:t>
      </w:r>
      <w:r w:rsidRPr="003813ED">
        <w:rPr>
          <w:spacing w:val="-2"/>
        </w:rPr>
        <w:t>vagyoni</w:t>
      </w:r>
      <w:r w:rsidRPr="003813ED">
        <w:rPr>
          <w:spacing w:val="27"/>
        </w:rPr>
        <w:t xml:space="preserve"> </w:t>
      </w:r>
      <w:r w:rsidRPr="003813ED">
        <w:rPr>
          <w:spacing w:val="-1"/>
        </w:rPr>
        <w:t>helyzet</w:t>
      </w:r>
      <w:r w:rsidRPr="003813ED">
        <w:rPr>
          <w:spacing w:val="27"/>
        </w:rPr>
        <w:t xml:space="preserve"> </w:t>
      </w:r>
      <w:r w:rsidRPr="003813ED">
        <w:t>és</w:t>
      </w:r>
      <w:r w:rsidRPr="003813ED">
        <w:rPr>
          <w:spacing w:val="24"/>
        </w:rPr>
        <w:t xml:space="preserve"> </w:t>
      </w:r>
      <w:r w:rsidRPr="003813ED">
        <w:t>az</w:t>
      </w:r>
      <w:r w:rsidRPr="003813ED">
        <w:rPr>
          <w:spacing w:val="24"/>
        </w:rPr>
        <w:t xml:space="preserve"> </w:t>
      </w:r>
      <w:r w:rsidRPr="003813ED">
        <w:rPr>
          <w:spacing w:val="-1"/>
        </w:rPr>
        <w:t>eredményszemléletű</w:t>
      </w:r>
      <w:r w:rsidRPr="003813ED">
        <w:rPr>
          <w:spacing w:val="26"/>
        </w:rPr>
        <w:t xml:space="preserve"> </w:t>
      </w:r>
      <w:r w:rsidRPr="003813ED">
        <w:rPr>
          <w:spacing w:val="-2"/>
        </w:rPr>
        <w:t>bevételek,</w:t>
      </w:r>
      <w:r w:rsidRPr="003813ED">
        <w:rPr>
          <w:spacing w:val="26"/>
        </w:rPr>
        <w:t xml:space="preserve"> </w:t>
      </w:r>
      <w:r w:rsidRPr="003813ED">
        <w:rPr>
          <w:spacing w:val="-1"/>
        </w:rPr>
        <w:t>költségek,</w:t>
      </w:r>
      <w:r w:rsidRPr="003813ED">
        <w:rPr>
          <w:spacing w:val="26"/>
        </w:rPr>
        <w:t xml:space="preserve"> </w:t>
      </w:r>
      <w:r w:rsidRPr="003813ED">
        <w:rPr>
          <w:spacing w:val="-1"/>
        </w:rPr>
        <w:t>ráfordítások</w:t>
      </w:r>
      <w:r w:rsidRPr="003813ED">
        <w:rPr>
          <w:spacing w:val="24"/>
        </w:rPr>
        <w:t xml:space="preserve"> </w:t>
      </w:r>
      <w:r w:rsidRPr="003813ED">
        <w:rPr>
          <w:spacing w:val="-1"/>
        </w:rPr>
        <w:t>alakulását,</w:t>
      </w:r>
      <w:r w:rsidRPr="003813ED">
        <w:rPr>
          <w:spacing w:val="77"/>
        </w:rPr>
        <w:t xml:space="preserve"> </w:t>
      </w:r>
      <w:r w:rsidRPr="003813ED">
        <w:rPr>
          <w:spacing w:val="-1"/>
        </w:rPr>
        <w:t>valamint</w:t>
      </w:r>
      <w:r w:rsidRPr="003813ED">
        <w:rPr>
          <w:spacing w:val="8"/>
        </w:rPr>
        <w:t xml:space="preserve"> </w:t>
      </w:r>
      <w:r w:rsidRPr="003813ED">
        <w:t>a</w:t>
      </w:r>
      <w:r w:rsidRPr="003813ED">
        <w:rPr>
          <w:spacing w:val="7"/>
        </w:rPr>
        <w:t xml:space="preserve"> </w:t>
      </w:r>
      <w:r w:rsidRPr="003813ED">
        <w:rPr>
          <w:spacing w:val="-1"/>
        </w:rPr>
        <w:t>zárszámadás</w:t>
      </w:r>
      <w:r w:rsidRPr="003813ED">
        <w:rPr>
          <w:spacing w:val="7"/>
        </w:rPr>
        <w:t xml:space="preserve"> </w:t>
      </w:r>
      <w:r w:rsidRPr="003813ED">
        <w:rPr>
          <w:spacing w:val="-1"/>
        </w:rPr>
        <w:t>kiegészítő</w:t>
      </w:r>
      <w:r w:rsidRPr="003813ED">
        <w:rPr>
          <w:spacing w:val="7"/>
        </w:rPr>
        <w:t xml:space="preserve"> </w:t>
      </w:r>
      <w:r w:rsidRPr="003813ED">
        <w:rPr>
          <w:spacing w:val="-1"/>
        </w:rPr>
        <w:t>információinak</w:t>
      </w:r>
      <w:r w:rsidRPr="003813ED">
        <w:rPr>
          <w:spacing w:val="5"/>
        </w:rPr>
        <w:t xml:space="preserve"> </w:t>
      </w:r>
      <w:r w:rsidRPr="003813ED">
        <w:rPr>
          <w:spacing w:val="-1"/>
        </w:rPr>
        <w:t>elkészítését</w:t>
      </w:r>
      <w:r w:rsidRPr="003813ED">
        <w:rPr>
          <w:spacing w:val="8"/>
        </w:rPr>
        <w:t xml:space="preserve"> </w:t>
      </w:r>
      <w:r w:rsidRPr="003813ED">
        <w:t>a</w:t>
      </w:r>
      <w:r w:rsidRPr="003813ED">
        <w:rPr>
          <w:spacing w:val="7"/>
        </w:rPr>
        <w:t xml:space="preserve"> </w:t>
      </w:r>
      <w:r w:rsidRPr="003813ED">
        <w:rPr>
          <w:spacing w:val="-1"/>
        </w:rPr>
        <w:t>pénzügyi</w:t>
      </w:r>
      <w:r w:rsidRPr="003813ED">
        <w:rPr>
          <w:spacing w:val="8"/>
        </w:rPr>
        <w:t xml:space="preserve"> </w:t>
      </w:r>
      <w:r w:rsidRPr="003813ED">
        <w:rPr>
          <w:spacing w:val="-1"/>
        </w:rPr>
        <w:t>számvitellel</w:t>
      </w:r>
      <w:r w:rsidRPr="003813ED">
        <w:rPr>
          <w:spacing w:val="55"/>
        </w:rPr>
        <w:t xml:space="preserve"> </w:t>
      </w:r>
      <w:r w:rsidRPr="003813ED">
        <w:rPr>
          <w:spacing w:val="-1"/>
        </w:rPr>
        <w:t>biztosító</w:t>
      </w:r>
    </w:p>
    <w:p w:rsidR="003007C8" w:rsidRPr="003813ED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3813ED" w:rsidRDefault="003007C8" w:rsidP="00EC6634">
      <w:pPr>
        <w:pStyle w:val="Szvegtrzs"/>
        <w:numPr>
          <w:ilvl w:val="2"/>
          <w:numId w:val="20"/>
        </w:numPr>
        <w:tabs>
          <w:tab w:val="left" w:pos="1763"/>
        </w:tabs>
        <w:kinsoku w:val="0"/>
        <w:overflowPunct w:val="0"/>
        <w:spacing w:line="252" w:lineRule="exact"/>
        <w:rPr>
          <w:spacing w:val="-1"/>
        </w:rPr>
      </w:pPr>
      <w:r w:rsidRPr="003813ED">
        <w:rPr>
          <w:spacing w:val="-1"/>
        </w:rPr>
        <w:t>mérleg,</w:t>
      </w:r>
    </w:p>
    <w:p w:rsidR="003007C8" w:rsidRPr="003813ED" w:rsidRDefault="003007C8" w:rsidP="00EC6634">
      <w:pPr>
        <w:pStyle w:val="Szvegtrzs"/>
        <w:numPr>
          <w:ilvl w:val="2"/>
          <w:numId w:val="20"/>
        </w:numPr>
        <w:tabs>
          <w:tab w:val="left" w:pos="1763"/>
        </w:tabs>
        <w:kinsoku w:val="0"/>
        <w:overflowPunct w:val="0"/>
        <w:spacing w:line="252" w:lineRule="exact"/>
        <w:rPr>
          <w:spacing w:val="-1"/>
        </w:rPr>
      </w:pPr>
      <w:r w:rsidRPr="003813ED">
        <w:rPr>
          <w:spacing w:val="-1"/>
        </w:rPr>
        <w:t>eredmény kimutatás,</w:t>
      </w:r>
    </w:p>
    <w:p w:rsidR="003007C8" w:rsidRPr="003813ED" w:rsidRDefault="003007C8" w:rsidP="00EC6634">
      <w:pPr>
        <w:pStyle w:val="Szvegtrzs"/>
        <w:numPr>
          <w:ilvl w:val="2"/>
          <w:numId w:val="20"/>
        </w:numPr>
        <w:tabs>
          <w:tab w:val="left" w:pos="1763"/>
        </w:tabs>
        <w:kinsoku w:val="0"/>
        <w:overflowPunct w:val="0"/>
        <w:spacing w:line="252" w:lineRule="exact"/>
      </w:pPr>
      <w:r w:rsidRPr="003813ED">
        <w:rPr>
          <w:spacing w:val="-1"/>
        </w:rPr>
        <w:t>költségekről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és</w:t>
      </w:r>
      <w:r w:rsidRPr="003813ED">
        <w:t xml:space="preserve"> </w:t>
      </w:r>
      <w:r w:rsidRPr="003813ED">
        <w:rPr>
          <w:spacing w:val="-1"/>
        </w:rPr>
        <w:t>megtérült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költségekről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szóló</w:t>
      </w:r>
      <w:r w:rsidRPr="003813ED">
        <w:t xml:space="preserve"> </w:t>
      </w:r>
      <w:r w:rsidRPr="003813ED">
        <w:rPr>
          <w:spacing w:val="-2"/>
        </w:rPr>
        <w:t>kimutatás,</w:t>
      </w:r>
      <w:r w:rsidRPr="003813ED">
        <w:t xml:space="preserve"> és</w:t>
      </w:r>
    </w:p>
    <w:p w:rsidR="003007C8" w:rsidRPr="003813ED" w:rsidRDefault="003007C8" w:rsidP="00EC6634">
      <w:pPr>
        <w:pStyle w:val="Szvegtrzs"/>
        <w:numPr>
          <w:ilvl w:val="2"/>
          <w:numId w:val="20"/>
        </w:numPr>
        <w:tabs>
          <w:tab w:val="left" w:pos="1763"/>
        </w:tabs>
        <w:kinsoku w:val="0"/>
        <w:overflowPunct w:val="0"/>
        <w:spacing w:before="1"/>
        <w:rPr>
          <w:spacing w:val="-1"/>
        </w:rPr>
      </w:pPr>
      <w:r w:rsidRPr="003813ED">
        <w:rPr>
          <w:spacing w:val="-1"/>
        </w:rPr>
        <w:lastRenderedPageBreak/>
        <w:t>kiegészítő</w:t>
      </w:r>
      <w:r w:rsidRPr="003813ED">
        <w:t xml:space="preserve"> </w:t>
      </w:r>
      <w:r w:rsidRPr="003813ED">
        <w:rPr>
          <w:spacing w:val="-1"/>
        </w:rPr>
        <w:t>melléklet.</w:t>
      </w:r>
    </w:p>
    <w:p w:rsidR="003007C8" w:rsidRDefault="003007C8" w:rsidP="003007C8">
      <w:pPr>
        <w:pStyle w:val="Szvegtrzs"/>
        <w:kinsoku w:val="0"/>
        <w:overflowPunct w:val="0"/>
        <w:spacing w:before="9"/>
        <w:ind w:left="0"/>
        <w:rPr>
          <w:sz w:val="23"/>
          <w:szCs w:val="23"/>
        </w:rPr>
      </w:pPr>
    </w:p>
    <w:p w:rsidR="003007C8" w:rsidRDefault="003007C8" w:rsidP="003007C8">
      <w:pPr>
        <w:pStyle w:val="Szvegtrzs"/>
        <w:kinsoku w:val="0"/>
        <w:overflowPunct w:val="0"/>
        <w:spacing w:before="46"/>
        <w:ind w:left="0"/>
        <w:jc w:val="both"/>
        <w:rPr>
          <w:spacing w:val="-1"/>
        </w:rPr>
      </w:pPr>
      <w:r>
        <w:t>Az</w:t>
      </w:r>
      <w:r>
        <w:rPr>
          <w:spacing w:val="10"/>
        </w:rPr>
        <w:t xml:space="preserve"> </w:t>
      </w:r>
      <w:r>
        <w:rPr>
          <w:spacing w:val="-1"/>
        </w:rPr>
        <w:t>éves</w:t>
      </w:r>
      <w:r>
        <w:rPr>
          <w:spacing w:val="9"/>
        </w:rPr>
        <w:t xml:space="preserve"> </w:t>
      </w:r>
      <w:r>
        <w:rPr>
          <w:spacing w:val="-1"/>
        </w:rPr>
        <w:t>költségvetési</w:t>
      </w:r>
      <w:r>
        <w:rPr>
          <w:spacing w:val="10"/>
        </w:rPr>
        <w:t xml:space="preserve"> </w:t>
      </w:r>
      <w:r>
        <w:rPr>
          <w:spacing w:val="-1"/>
        </w:rPr>
        <w:t>beszámolót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költségvetési</w:t>
      </w:r>
      <w:r>
        <w:rPr>
          <w:spacing w:val="9"/>
        </w:rPr>
        <w:t xml:space="preserve"> </w:t>
      </w:r>
      <w:r>
        <w:rPr>
          <w:spacing w:val="-1"/>
        </w:rPr>
        <w:t>év</w:t>
      </w:r>
      <w:r>
        <w:rPr>
          <w:spacing w:val="9"/>
        </w:rPr>
        <w:t xml:space="preserve"> </w:t>
      </w:r>
      <w:r>
        <w:rPr>
          <w:spacing w:val="-1"/>
        </w:rPr>
        <w:t>kezdetétől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mérleg</w:t>
      </w:r>
      <w:r>
        <w:rPr>
          <w:spacing w:val="9"/>
        </w:rPr>
        <w:t xml:space="preserve"> </w:t>
      </w:r>
      <w:r>
        <w:rPr>
          <w:spacing w:val="-1"/>
        </w:rPr>
        <w:t>fordulónapjáig</w:t>
      </w:r>
      <w:r>
        <w:rPr>
          <w:spacing w:val="123"/>
        </w:rPr>
        <w:t xml:space="preserve"> </w:t>
      </w:r>
      <w:r>
        <w:rPr>
          <w:spacing w:val="-1"/>
        </w:rPr>
        <w:t>terjedő</w:t>
      </w:r>
      <w:r>
        <w:t xml:space="preserve"> időtartamra kell elkészíteni</w:t>
      </w:r>
      <w:r>
        <w:rPr>
          <w:spacing w:val="-1"/>
        </w:rPr>
        <w:t xml:space="preserve">. </w:t>
      </w:r>
      <w:r>
        <w:t xml:space="preserve">A </w:t>
      </w:r>
      <w:r>
        <w:rPr>
          <w:spacing w:val="-1"/>
        </w:rPr>
        <w:t>mérleg</w:t>
      </w:r>
      <w:r>
        <w:t xml:space="preserve"> fordulónapja – </w:t>
      </w:r>
      <w:r>
        <w:rPr>
          <w:spacing w:val="-1"/>
        </w:rPr>
        <w:t>az</w:t>
      </w:r>
      <w:r w:rsidR="00CF1C9C">
        <w:t xml:space="preserve"> </w:t>
      </w:r>
      <w:r>
        <w:rPr>
          <w:spacing w:val="-1"/>
        </w:rPr>
        <w:t>Áhsz-ben</w:t>
      </w:r>
      <w:r>
        <w:t xml:space="preserve"> </w:t>
      </w:r>
      <w:r>
        <w:rPr>
          <w:spacing w:val="-1"/>
        </w:rPr>
        <w:t>foglalt</w:t>
      </w:r>
      <w:r w:rsidRPr="00584E5D">
        <w:rPr>
          <w:spacing w:val="-1"/>
        </w:rPr>
        <w:t xml:space="preserve"> </w:t>
      </w:r>
      <w:r>
        <w:rPr>
          <w:spacing w:val="-1"/>
        </w:rPr>
        <w:t>kivételekkel</w:t>
      </w:r>
      <w:r w:rsidR="00CF1C9C">
        <w:rPr>
          <w:spacing w:val="-1"/>
        </w:rPr>
        <w:t xml:space="preserve"> </w:t>
      </w:r>
      <w:r>
        <w:rPr>
          <w:spacing w:val="-1"/>
        </w:rPr>
        <w:t>–</w:t>
      </w:r>
      <w:r>
        <w:t xml:space="preserve"> a</w:t>
      </w:r>
      <w:r>
        <w:rPr>
          <w:spacing w:val="-1"/>
        </w:rPr>
        <w:t xml:space="preserve"> költségvetési</w:t>
      </w:r>
      <w:r>
        <w:t xml:space="preserve"> </w:t>
      </w:r>
      <w:r>
        <w:rPr>
          <w:spacing w:val="-1"/>
        </w:rPr>
        <w:t>év</w:t>
      </w:r>
      <w:r>
        <w:t xml:space="preserve"> utolsó </w:t>
      </w:r>
      <w:r>
        <w:rPr>
          <w:spacing w:val="-1"/>
        </w:rPr>
        <w:t>napja.</w:t>
      </w:r>
    </w:p>
    <w:p w:rsidR="003007C8" w:rsidRDefault="003007C8" w:rsidP="003007C8">
      <w:pPr>
        <w:pStyle w:val="Szvegtrzs"/>
        <w:tabs>
          <w:tab w:val="left" w:pos="489"/>
        </w:tabs>
        <w:kinsoku w:val="0"/>
        <w:overflowPunct w:val="0"/>
        <w:ind w:right="115"/>
        <w:jc w:val="both"/>
        <w:rPr>
          <w:spacing w:val="-1"/>
        </w:rPr>
      </w:pPr>
    </w:p>
    <w:p w:rsidR="003007C8" w:rsidRDefault="003007C8" w:rsidP="00F1183F">
      <w:pPr>
        <w:pStyle w:val="Szvegtrzs"/>
        <w:tabs>
          <w:tab w:val="left" w:pos="489"/>
        </w:tabs>
        <w:kinsoku w:val="0"/>
        <w:overflowPunct w:val="0"/>
        <w:ind w:left="0" w:right="115"/>
        <w:jc w:val="both"/>
        <w:rPr>
          <w:spacing w:val="-1"/>
        </w:rPr>
      </w:pPr>
    </w:p>
    <w:p w:rsidR="003007C8" w:rsidRDefault="003007C8" w:rsidP="003007C8">
      <w:pPr>
        <w:pStyle w:val="Cmsor1"/>
        <w:kinsoku w:val="0"/>
        <w:overflowPunct w:val="0"/>
        <w:ind w:left="1475" w:right="1433"/>
        <w:jc w:val="center"/>
        <w:rPr>
          <w:b w:val="0"/>
          <w:bCs w:val="0"/>
        </w:rPr>
      </w:pPr>
      <w:bookmarkStart w:id="26" w:name="_Toc453756418"/>
      <w:r>
        <w:t>Az</w:t>
      </w:r>
      <w:r>
        <w:rPr>
          <w:spacing w:val="-2"/>
        </w:rPr>
        <w:t xml:space="preserve"> </w:t>
      </w:r>
      <w:r>
        <w:t xml:space="preserve">éves </w:t>
      </w:r>
      <w:r>
        <w:rPr>
          <w:spacing w:val="-1"/>
        </w:rPr>
        <w:t>költségvetési</w:t>
      </w:r>
      <w:r>
        <w:rPr>
          <w:spacing w:val="2"/>
        </w:rPr>
        <w:t xml:space="preserve"> </w:t>
      </w:r>
      <w:r>
        <w:rPr>
          <w:spacing w:val="-1"/>
        </w:rPr>
        <w:t>beszámoló</w:t>
      </w:r>
      <w:r>
        <w:t xml:space="preserve"> </w:t>
      </w:r>
      <w:r>
        <w:rPr>
          <w:spacing w:val="-1"/>
        </w:rPr>
        <w:t>számvitellel</w:t>
      </w:r>
      <w:r>
        <w:t xml:space="preserve"> kapcsolatos </w:t>
      </w:r>
      <w:r>
        <w:rPr>
          <w:spacing w:val="-1"/>
        </w:rPr>
        <w:t>részei</w:t>
      </w:r>
      <w:bookmarkEnd w:id="26"/>
    </w:p>
    <w:p w:rsidR="003007C8" w:rsidRDefault="003813ED" w:rsidP="003007C8">
      <w:pPr>
        <w:pStyle w:val="Szvegtrzs"/>
        <w:kinsoku w:val="0"/>
        <w:overflowPunct w:val="0"/>
        <w:spacing w:before="5"/>
        <w:ind w:left="0"/>
        <w:jc w:val="center"/>
        <w:rPr>
          <w:b/>
          <w:bCs/>
        </w:rPr>
      </w:pPr>
      <w:r>
        <w:rPr>
          <w:b/>
          <w:bCs/>
        </w:rPr>
        <w:t>16</w:t>
      </w:r>
      <w:r w:rsidR="003007C8" w:rsidRPr="003B131A">
        <w:rPr>
          <w:b/>
          <w:bCs/>
        </w:rPr>
        <w:t>.§</w:t>
      </w:r>
    </w:p>
    <w:p w:rsidR="003007C8" w:rsidRPr="003813ED" w:rsidRDefault="003007C8" w:rsidP="003007C8">
      <w:pPr>
        <w:pStyle w:val="Szvegtrzs"/>
        <w:kinsoku w:val="0"/>
        <w:overflowPunct w:val="0"/>
        <w:spacing w:before="5"/>
        <w:ind w:left="0"/>
        <w:jc w:val="center"/>
        <w:rPr>
          <w:b/>
          <w:bCs/>
        </w:rPr>
      </w:pPr>
    </w:p>
    <w:p w:rsidR="003007C8" w:rsidRPr="003813ED" w:rsidRDefault="003007C8" w:rsidP="003007C8">
      <w:pPr>
        <w:pStyle w:val="Szvegtrzs"/>
        <w:tabs>
          <w:tab w:val="left" w:pos="479"/>
        </w:tabs>
        <w:kinsoku w:val="0"/>
        <w:overflowPunct w:val="0"/>
        <w:jc w:val="both"/>
        <w:rPr>
          <w:spacing w:val="-1"/>
        </w:rPr>
      </w:pPr>
      <w:r w:rsidRPr="003813ED">
        <w:t>(1)</w:t>
      </w:r>
      <w:r w:rsidRPr="003813ED">
        <w:rPr>
          <w:spacing w:val="-14"/>
        </w:rPr>
        <w:t xml:space="preserve"> </w:t>
      </w:r>
      <w:r w:rsidRPr="003813ED">
        <w:t>A</w:t>
      </w:r>
      <w:r w:rsidRPr="003813ED">
        <w:rPr>
          <w:spacing w:val="-15"/>
        </w:rPr>
        <w:t xml:space="preserve"> </w:t>
      </w:r>
      <w:r w:rsidRPr="003813ED">
        <w:rPr>
          <w:spacing w:val="-1"/>
        </w:rPr>
        <w:t>költségvetési</w:t>
      </w:r>
      <w:r w:rsidRPr="003813ED">
        <w:rPr>
          <w:spacing w:val="2"/>
        </w:rPr>
        <w:t xml:space="preserve"> </w:t>
      </w:r>
      <w:r w:rsidRPr="003813ED">
        <w:rPr>
          <w:spacing w:val="-1"/>
        </w:rPr>
        <w:t>jelentésnek</w:t>
      </w:r>
      <w:r w:rsidRPr="003813ED">
        <w:t xml:space="preserve"> </w:t>
      </w:r>
      <w:r w:rsidRPr="003813ED">
        <w:rPr>
          <w:spacing w:val="-1"/>
        </w:rPr>
        <w:t>tartalmaznia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kell</w:t>
      </w:r>
    </w:p>
    <w:p w:rsidR="003007C8" w:rsidRPr="003813ED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3813ED" w:rsidRDefault="003007C8" w:rsidP="00EC6634">
      <w:pPr>
        <w:pStyle w:val="Szvegtrzs"/>
        <w:numPr>
          <w:ilvl w:val="0"/>
          <w:numId w:val="19"/>
        </w:numPr>
        <w:tabs>
          <w:tab w:val="left" w:pos="827"/>
        </w:tabs>
        <w:kinsoku w:val="0"/>
        <w:overflowPunct w:val="0"/>
        <w:ind w:right="115" w:hanging="360"/>
        <w:jc w:val="both"/>
        <w:rPr>
          <w:spacing w:val="-1"/>
        </w:rPr>
      </w:pPr>
      <w:r w:rsidRPr="003813ED">
        <w:t>az</w:t>
      </w:r>
      <w:r w:rsidRPr="003813ED">
        <w:rPr>
          <w:spacing w:val="17"/>
        </w:rPr>
        <w:t xml:space="preserve"> </w:t>
      </w:r>
      <w:r w:rsidRPr="003813ED">
        <w:rPr>
          <w:spacing w:val="-1"/>
        </w:rPr>
        <w:t>egységes</w:t>
      </w:r>
      <w:r w:rsidRPr="003813ED">
        <w:rPr>
          <w:spacing w:val="19"/>
        </w:rPr>
        <w:t xml:space="preserve"> </w:t>
      </w:r>
      <w:r w:rsidRPr="003813ED">
        <w:rPr>
          <w:spacing w:val="-1"/>
        </w:rPr>
        <w:t>rovatrend</w:t>
      </w:r>
      <w:r w:rsidRPr="003813ED">
        <w:rPr>
          <w:spacing w:val="19"/>
        </w:rPr>
        <w:t xml:space="preserve"> </w:t>
      </w:r>
      <w:r w:rsidRPr="003813ED">
        <w:rPr>
          <w:spacing w:val="-1"/>
        </w:rPr>
        <w:t>szerinti</w:t>
      </w:r>
      <w:r w:rsidRPr="003813ED">
        <w:rPr>
          <w:spacing w:val="20"/>
        </w:rPr>
        <w:t xml:space="preserve"> </w:t>
      </w:r>
      <w:r w:rsidRPr="003813ED">
        <w:rPr>
          <w:spacing w:val="-1"/>
        </w:rPr>
        <w:t>tagolásban</w:t>
      </w:r>
      <w:r w:rsidRPr="003813ED">
        <w:rPr>
          <w:spacing w:val="19"/>
        </w:rPr>
        <w:t xml:space="preserve"> </w:t>
      </w:r>
      <w:r w:rsidRPr="003813ED">
        <w:t>az</w:t>
      </w:r>
      <w:r w:rsidRPr="003813ED">
        <w:rPr>
          <w:spacing w:val="17"/>
        </w:rPr>
        <w:t xml:space="preserve"> </w:t>
      </w:r>
      <w:r w:rsidRPr="003813ED">
        <w:rPr>
          <w:spacing w:val="-1"/>
        </w:rPr>
        <w:t>eredeti</w:t>
      </w:r>
      <w:r w:rsidRPr="003813ED">
        <w:rPr>
          <w:spacing w:val="20"/>
        </w:rPr>
        <w:t xml:space="preserve"> </w:t>
      </w:r>
      <w:r w:rsidRPr="003813ED">
        <w:rPr>
          <w:spacing w:val="-1"/>
        </w:rPr>
        <w:t>és</w:t>
      </w:r>
      <w:r w:rsidRPr="003813ED">
        <w:rPr>
          <w:spacing w:val="19"/>
        </w:rPr>
        <w:t xml:space="preserve"> </w:t>
      </w:r>
      <w:r w:rsidRPr="003813ED">
        <w:rPr>
          <w:spacing w:val="-1"/>
        </w:rPr>
        <w:t>módosított</w:t>
      </w:r>
      <w:r w:rsidRPr="003813ED">
        <w:rPr>
          <w:spacing w:val="20"/>
        </w:rPr>
        <w:t xml:space="preserve"> </w:t>
      </w:r>
      <w:r w:rsidRPr="003813ED">
        <w:rPr>
          <w:spacing w:val="-1"/>
        </w:rPr>
        <w:t>előirányzatokat,</w:t>
      </w:r>
      <w:r w:rsidRPr="003813ED">
        <w:rPr>
          <w:spacing w:val="19"/>
        </w:rPr>
        <w:t xml:space="preserve"> </w:t>
      </w:r>
      <w:r w:rsidRPr="003813ED">
        <w:t>az</w:t>
      </w:r>
      <w:r w:rsidRPr="003813ED">
        <w:rPr>
          <w:spacing w:val="17"/>
        </w:rPr>
        <w:t xml:space="preserve"> </w:t>
      </w:r>
      <w:r w:rsidRPr="003813ED">
        <w:rPr>
          <w:spacing w:val="-1"/>
        </w:rPr>
        <w:t>azokra</w:t>
      </w:r>
      <w:r w:rsidRPr="003813ED">
        <w:rPr>
          <w:spacing w:val="77"/>
        </w:rPr>
        <w:t xml:space="preserve"> </w:t>
      </w:r>
      <w:r w:rsidRPr="003813ED">
        <w:rPr>
          <w:spacing w:val="-1"/>
        </w:rPr>
        <w:t>vonatkozó</w:t>
      </w:r>
      <w:r w:rsidRPr="003813ED">
        <w:rPr>
          <w:spacing w:val="4"/>
        </w:rPr>
        <w:t xml:space="preserve"> </w:t>
      </w:r>
      <w:r w:rsidRPr="003813ED">
        <w:rPr>
          <w:spacing w:val="-1"/>
        </w:rPr>
        <w:t>követeléseket,</w:t>
      </w:r>
      <w:r w:rsidRPr="003813ED">
        <w:rPr>
          <w:spacing w:val="2"/>
        </w:rPr>
        <w:t xml:space="preserve"> </w:t>
      </w:r>
      <w:r w:rsidRPr="003813ED">
        <w:rPr>
          <w:spacing w:val="-1"/>
        </w:rPr>
        <w:t>kötelezettségvállalásokat,</w:t>
      </w:r>
      <w:r w:rsidRPr="003813ED">
        <w:rPr>
          <w:spacing w:val="2"/>
        </w:rPr>
        <w:t xml:space="preserve"> </w:t>
      </w:r>
      <w:r w:rsidRPr="003813ED">
        <w:rPr>
          <w:spacing w:val="-1"/>
        </w:rPr>
        <w:t>más</w:t>
      </w:r>
      <w:r w:rsidRPr="003813ED">
        <w:rPr>
          <w:spacing w:val="3"/>
        </w:rPr>
        <w:t xml:space="preserve"> </w:t>
      </w:r>
      <w:r w:rsidRPr="003813ED">
        <w:t>fizetési</w:t>
      </w:r>
      <w:r w:rsidRPr="003813ED">
        <w:rPr>
          <w:spacing w:val="3"/>
        </w:rPr>
        <w:t xml:space="preserve"> </w:t>
      </w:r>
      <w:r w:rsidRPr="003813ED">
        <w:rPr>
          <w:spacing w:val="-1"/>
        </w:rPr>
        <w:t>kötelezettségeket,</w:t>
      </w:r>
      <w:r w:rsidRPr="003813ED">
        <w:rPr>
          <w:spacing w:val="2"/>
        </w:rPr>
        <w:t xml:space="preserve"> </w:t>
      </w:r>
      <w:r w:rsidRPr="003813ED">
        <w:rPr>
          <w:spacing w:val="-1"/>
        </w:rPr>
        <w:t>valamint</w:t>
      </w:r>
      <w:r w:rsidRPr="003813ED">
        <w:rPr>
          <w:spacing w:val="3"/>
        </w:rPr>
        <w:t xml:space="preserve"> </w:t>
      </w:r>
      <w:r w:rsidRPr="003813ED">
        <w:t>az</w:t>
      </w:r>
      <w:r w:rsidRPr="003813ED">
        <w:rPr>
          <w:spacing w:val="39"/>
        </w:rPr>
        <w:t xml:space="preserve"> </w:t>
      </w:r>
      <w:r w:rsidRPr="003813ED">
        <w:rPr>
          <w:spacing w:val="-1"/>
        </w:rPr>
        <w:t>előirányzatok</w:t>
      </w:r>
      <w:r w:rsidRPr="003813ED">
        <w:rPr>
          <w:spacing w:val="-3"/>
        </w:rPr>
        <w:t xml:space="preserve"> </w:t>
      </w:r>
      <w:r w:rsidRPr="003813ED">
        <w:rPr>
          <w:spacing w:val="-1"/>
        </w:rPr>
        <w:t>teljesítését,</w:t>
      </w:r>
      <w:r w:rsidRPr="003813ED">
        <w:rPr>
          <w:spacing w:val="-3"/>
        </w:rPr>
        <w:t xml:space="preserve"> </w:t>
      </w:r>
      <w:r w:rsidRPr="003813ED">
        <w:rPr>
          <w:spacing w:val="-1"/>
        </w:rPr>
        <w:t>és</w:t>
      </w:r>
    </w:p>
    <w:p w:rsidR="003007C8" w:rsidRPr="003813ED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Pr="003813ED" w:rsidRDefault="003007C8" w:rsidP="00EC6634">
      <w:pPr>
        <w:pStyle w:val="Szvegtrzs"/>
        <w:numPr>
          <w:ilvl w:val="0"/>
          <w:numId w:val="19"/>
        </w:numPr>
        <w:tabs>
          <w:tab w:val="left" w:pos="827"/>
        </w:tabs>
        <w:kinsoku w:val="0"/>
        <w:overflowPunct w:val="0"/>
        <w:ind w:right="113" w:hanging="360"/>
        <w:jc w:val="both"/>
        <w:rPr>
          <w:spacing w:val="-1"/>
        </w:rPr>
      </w:pPr>
      <w:r w:rsidRPr="003813ED">
        <w:t>a</w:t>
      </w:r>
      <w:r w:rsidRPr="003813ED">
        <w:rPr>
          <w:spacing w:val="24"/>
        </w:rPr>
        <w:t xml:space="preserve"> </w:t>
      </w:r>
      <w:r w:rsidRPr="003813ED">
        <w:rPr>
          <w:spacing w:val="-1"/>
        </w:rPr>
        <w:t>teljesített</w:t>
      </w:r>
      <w:r w:rsidRPr="003813ED">
        <w:rPr>
          <w:spacing w:val="25"/>
        </w:rPr>
        <w:t xml:space="preserve"> </w:t>
      </w:r>
      <w:r w:rsidRPr="003813ED">
        <w:rPr>
          <w:spacing w:val="-1"/>
        </w:rPr>
        <w:t>bevételek</w:t>
      </w:r>
      <w:r w:rsidRPr="003813ED">
        <w:rPr>
          <w:spacing w:val="22"/>
        </w:rPr>
        <w:t xml:space="preserve"> </w:t>
      </w:r>
      <w:r w:rsidRPr="003813ED">
        <w:t>és</w:t>
      </w:r>
      <w:r w:rsidRPr="003813ED">
        <w:rPr>
          <w:spacing w:val="24"/>
        </w:rPr>
        <w:t xml:space="preserve"> </w:t>
      </w:r>
      <w:r w:rsidRPr="003813ED">
        <w:rPr>
          <w:spacing w:val="-1"/>
        </w:rPr>
        <w:t>kiadások</w:t>
      </w:r>
      <w:r w:rsidRPr="003813ED">
        <w:rPr>
          <w:spacing w:val="24"/>
        </w:rPr>
        <w:t xml:space="preserve"> </w:t>
      </w:r>
      <w:r w:rsidRPr="003813ED">
        <w:rPr>
          <w:spacing w:val="-1"/>
        </w:rPr>
        <w:t>kormányzati</w:t>
      </w:r>
      <w:r w:rsidRPr="003813ED">
        <w:rPr>
          <w:spacing w:val="25"/>
        </w:rPr>
        <w:t xml:space="preserve"> </w:t>
      </w:r>
      <w:r w:rsidRPr="003813ED">
        <w:rPr>
          <w:spacing w:val="-1"/>
        </w:rPr>
        <w:t>funkciók</w:t>
      </w:r>
      <w:r w:rsidRPr="003813ED">
        <w:rPr>
          <w:spacing w:val="21"/>
        </w:rPr>
        <w:t xml:space="preserve"> </w:t>
      </w:r>
      <w:r w:rsidRPr="003813ED">
        <w:rPr>
          <w:spacing w:val="-1"/>
        </w:rPr>
        <w:t>szerinti</w:t>
      </w:r>
      <w:r w:rsidRPr="003813ED">
        <w:rPr>
          <w:spacing w:val="25"/>
        </w:rPr>
        <w:t xml:space="preserve"> </w:t>
      </w:r>
      <w:r w:rsidRPr="003813ED">
        <w:t>megoszlását,</w:t>
      </w:r>
      <w:r w:rsidRPr="003813ED">
        <w:rPr>
          <w:spacing w:val="24"/>
        </w:rPr>
        <w:t xml:space="preserve"> </w:t>
      </w:r>
      <w:r w:rsidRPr="003813ED">
        <w:rPr>
          <w:spacing w:val="-1"/>
        </w:rPr>
        <w:t>valamint</w:t>
      </w:r>
      <w:r w:rsidRPr="003813ED">
        <w:rPr>
          <w:spacing w:val="63"/>
        </w:rPr>
        <w:t xml:space="preserve"> </w:t>
      </w:r>
      <w:r w:rsidRPr="003813ED">
        <w:rPr>
          <w:spacing w:val="-1"/>
        </w:rPr>
        <w:t>azoknak</w:t>
      </w:r>
      <w:r w:rsidRPr="003813ED">
        <w:rPr>
          <w:spacing w:val="-2"/>
        </w:rPr>
        <w:t xml:space="preserve"> </w:t>
      </w:r>
      <w:r w:rsidRPr="003813ED">
        <w:t>a</w:t>
      </w:r>
      <w:r w:rsidRPr="003813ED">
        <w:rPr>
          <w:spacing w:val="2"/>
        </w:rPr>
        <w:t xml:space="preserve"> </w:t>
      </w:r>
      <w:r w:rsidRPr="003813ED">
        <w:rPr>
          <w:spacing w:val="-1"/>
        </w:rPr>
        <w:t>kormányzati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funkciók</w:t>
      </w:r>
      <w:r w:rsidRPr="003813ED">
        <w:rPr>
          <w:spacing w:val="-3"/>
        </w:rPr>
        <w:t xml:space="preserve"> </w:t>
      </w:r>
      <w:r w:rsidRPr="003813ED">
        <w:rPr>
          <w:spacing w:val="-1"/>
        </w:rPr>
        <w:t>rendjében</w:t>
      </w:r>
      <w:r w:rsidRPr="003813ED">
        <w:t xml:space="preserve"> </w:t>
      </w:r>
      <w:r w:rsidRPr="003813ED">
        <w:rPr>
          <w:spacing w:val="-1"/>
        </w:rPr>
        <w:t>meghatározott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mutatószámait</w:t>
      </w:r>
      <w:r w:rsidRPr="003813ED">
        <w:rPr>
          <w:spacing w:val="-2"/>
        </w:rPr>
        <w:t xml:space="preserve"> </w:t>
      </w:r>
      <w:r w:rsidRPr="003813ED">
        <w:rPr>
          <w:spacing w:val="-1"/>
        </w:rPr>
        <w:t>tartalmazza.</w:t>
      </w:r>
    </w:p>
    <w:p w:rsidR="003007C8" w:rsidRPr="003813ED" w:rsidRDefault="003007C8" w:rsidP="003007C8">
      <w:pPr>
        <w:pStyle w:val="Szvegtrzs"/>
        <w:kinsoku w:val="0"/>
        <w:overflowPunct w:val="0"/>
        <w:spacing w:before="9"/>
        <w:ind w:left="0"/>
      </w:pPr>
    </w:p>
    <w:p w:rsidR="003007C8" w:rsidRPr="003813ED" w:rsidRDefault="003007C8" w:rsidP="00EC6634">
      <w:pPr>
        <w:pStyle w:val="Szvegtrzs"/>
        <w:numPr>
          <w:ilvl w:val="0"/>
          <w:numId w:val="18"/>
        </w:numPr>
        <w:tabs>
          <w:tab w:val="left" w:pos="510"/>
        </w:tabs>
        <w:kinsoku w:val="0"/>
        <w:overflowPunct w:val="0"/>
        <w:ind w:right="125" w:firstLine="0"/>
      </w:pPr>
      <w:r w:rsidRPr="003813ED">
        <w:t xml:space="preserve">Az </w:t>
      </w:r>
      <w:r w:rsidRPr="003813ED">
        <w:rPr>
          <w:spacing w:val="5"/>
        </w:rPr>
        <w:t>éves</w:t>
      </w:r>
      <w:r w:rsidRPr="003813ED">
        <w:t xml:space="preserve"> </w:t>
      </w:r>
      <w:r w:rsidRPr="003813ED">
        <w:rPr>
          <w:spacing w:val="6"/>
        </w:rPr>
        <w:t>költségvetési</w:t>
      </w:r>
      <w:r w:rsidRPr="003813ED">
        <w:t xml:space="preserve"> </w:t>
      </w:r>
      <w:r w:rsidRPr="003813ED">
        <w:rPr>
          <w:spacing w:val="5"/>
        </w:rPr>
        <w:t>beszámolót</w:t>
      </w:r>
      <w:r w:rsidRPr="003813ED">
        <w:t xml:space="preserve"> </w:t>
      </w:r>
      <w:r w:rsidRPr="003813ED">
        <w:rPr>
          <w:spacing w:val="5"/>
        </w:rPr>
        <w:t>a</w:t>
      </w:r>
      <w:r w:rsidRPr="003813ED">
        <w:t xml:space="preserve"> </w:t>
      </w:r>
      <w:r w:rsidRPr="003813ED">
        <w:rPr>
          <w:spacing w:val="3"/>
        </w:rPr>
        <w:t>központi</w:t>
      </w:r>
      <w:r w:rsidRPr="003813ED">
        <w:t xml:space="preserve"> </w:t>
      </w:r>
      <w:r w:rsidRPr="003813ED">
        <w:rPr>
          <w:spacing w:val="5"/>
        </w:rPr>
        <w:t>költségvetésről</w:t>
      </w:r>
      <w:r w:rsidRPr="003813ED">
        <w:t xml:space="preserve"> </w:t>
      </w:r>
      <w:r w:rsidRPr="003813ED">
        <w:rPr>
          <w:spacing w:val="4"/>
        </w:rPr>
        <w:t>szóló</w:t>
      </w:r>
      <w:r w:rsidRPr="003813ED">
        <w:t xml:space="preserve"> </w:t>
      </w:r>
      <w:r w:rsidRPr="003813ED">
        <w:rPr>
          <w:spacing w:val="5"/>
        </w:rPr>
        <w:t>törvényben</w:t>
      </w:r>
      <w:r w:rsidRPr="003813ED">
        <w:t xml:space="preserve"> </w:t>
      </w:r>
      <w:r w:rsidRPr="003813ED">
        <w:rPr>
          <w:spacing w:val="6"/>
        </w:rPr>
        <w:t>előírt</w:t>
      </w:r>
      <w:r w:rsidRPr="003813ED">
        <w:rPr>
          <w:spacing w:val="71"/>
        </w:rPr>
        <w:t xml:space="preserve"> </w:t>
      </w:r>
      <w:r w:rsidRPr="003813ED">
        <w:rPr>
          <w:spacing w:val="-1"/>
        </w:rPr>
        <w:t>előirányzatonként</w:t>
      </w:r>
      <w:r w:rsidRPr="003813ED">
        <w:t xml:space="preserve"> kell elkészíteni.</w:t>
      </w:r>
    </w:p>
    <w:p w:rsidR="003007C8" w:rsidRPr="003813ED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Default="003007C8" w:rsidP="00EC6634">
      <w:pPr>
        <w:pStyle w:val="Szvegtrzs"/>
        <w:numPr>
          <w:ilvl w:val="0"/>
          <w:numId w:val="18"/>
        </w:numPr>
        <w:tabs>
          <w:tab w:val="left" w:pos="537"/>
        </w:tabs>
        <w:kinsoku w:val="0"/>
        <w:overflowPunct w:val="0"/>
        <w:ind w:right="125" w:firstLine="0"/>
        <w:rPr>
          <w:spacing w:val="-1"/>
        </w:rPr>
      </w:pPr>
      <w:r w:rsidRPr="003813ED">
        <w:t xml:space="preserve">A </w:t>
      </w:r>
      <w:r w:rsidRPr="003813ED">
        <w:rPr>
          <w:spacing w:val="16"/>
        </w:rPr>
        <w:t>maradvány</w:t>
      </w:r>
      <w:r w:rsidRPr="003813ED">
        <w:rPr>
          <w:spacing w:val="23"/>
        </w:rPr>
        <w:t xml:space="preserve"> </w:t>
      </w:r>
      <w:r w:rsidRPr="003813ED">
        <w:t xml:space="preserve">kimutatásnak </w:t>
      </w:r>
      <w:r w:rsidRPr="003813ED">
        <w:rPr>
          <w:spacing w:val="-1"/>
        </w:rPr>
        <w:t>az</w:t>
      </w:r>
      <w:r w:rsidRPr="003813ED">
        <w:t xml:space="preserve"> </w:t>
      </w:r>
      <w:r w:rsidRPr="003813ED">
        <w:rPr>
          <w:spacing w:val="-1"/>
        </w:rPr>
        <w:t>alaptevékenység</w:t>
      </w:r>
      <w:r w:rsidRPr="003813ED">
        <w:rPr>
          <w:spacing w:val="28"/>
        </w:rPr>
        <w:t xml:space="preserve"> </w:t>
      </w:r>
      <w:r w:rsidRPr="003813ED">
        <w:rPr>
          <w:spacing w:val="-1"/>
        </w:rPr>
        <w:t>bevételeit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kiadásait,</w:t>
      </w:r>
      <w:r>
        <w:t xml:space="preserve"> </w:t>
      </w:r>
      <w:r>
        <w:rPr>
          <w:spacing w:val="-1"/>
        </w:rPr>
        <w:t>valamint</w:t>
      </w:r>
      <w:r>
        <w:t xml:space="preserve"> a</w:t>
      </w:r>
      <w:r>
        <w:rPr>
          <w:spacing w:val="86"/>
        </w:rPr>
        <w:t xml:space="preserve"> </w:t>
      </w:r>
      <w:r>
        <w:rPr>
          <w:spacing w:val="-1"/>
        </w:rPr>
        <w:t>maradványt</w:t>
      </w:r>
      <w:r>
        <w:t xml:space="preserve"> </w:t>
      </w:r>
      <w:r>
        <w:rPr>
          <w:spacing w:val="-1"/>
        </w:rPr>
        <w:t>terhelő</w:t>
      </w:r>
      <w:r>
        <w:t xml:space="preserve"> befizetési </w:t>
      </w:r>
      <w:r>
        <w:rPr>
          <w:spacing w:val="-1"/>
        </w:rPr>
        <w:t>kötelezettséget</w:t>
      </w:r>
      <w:r>
        <w:t xml:space="preserve"> kell </w:t>
      </w:r>
      <w:r>
        <w:rPr>
          <w:spacing w:val="-1"/>
        </w:rPr>
        <w:t>tartalmaznia.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18"/>
        </w:numPr>
        <w:tabs>
          <w:tab w:val="left" w:pos="470"/>
        </w:tabs>
        <w:kinsoku w:val="0"/>
        <w:overflowPunct w:val="0"/>
        <w:ind w:right="113" w:firstLine="0"/>
        <w:jc w:val="both"/>
        <w:rPr>
          <w:spacing w:val="-1"/>
        </w:rPr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személyi</w:t>
      </w:r>
      <w:r>
        <w:rPr>
          <w:spacing w:val="24"/>
        </w:rPr>
        <w:t xml:space="preserve"> </w:t>
      </w:r>
      <w:r>
        <w:rPr>
          <w:spacing w:val="-1"/>
        </w:rPr>
        <w:t>juttatások</w:t>
      </w:r>
      <w:r>
        <w:rPr>
          <w:spacing w:val="24"/>
        </w:rPr>
        <w:t xml:space="preserve"> </w:t>
      </w:r>
      <w:r>
        <w:rPr>
          <w:spacing w:val="-1"/>
        </w:rPr>
        <w:t>és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foglalkoztatottak,</w:t>
      </w:r>
      <w:r>
        <w:rPr>
          <w:spacing w:val="23"/>
        </w:rPr>
        <w:t xml:space="preserve"> </w:t>
      </w:r>
      <w:r>
        <w:rPr>
          <w:spacing w:val="-1"/>
        </w:rPr>
        <w:t>összetételéréről</w:t>
      </w:r>
      <w:r>
        <w:rPr>
          <w:spacing w:val="23"/>
        </w:rPr>
        <w:t xml:space="preserve"> </w:t>
      </w:r>
      <w:r>
        <w:t>szóló</w:t>
      </w:r>
      <w:r>
        <w:rPr>
          <w:spacing w:val="24"/>
        </w:rPr>
        <w:t xml:space="preserve"> </w:t>
      </w:r>
      <w:r>
        <w:rPr>
          <w:spacing w:val="-1"/>
        </w:rPr>
        <w:t>adatszolgáltatásnak,</w:t>
      </w:r>
      <w:r>
        <w:rPr>
          <w:spacing w:val="23"/>
        </w:rPr>
        <w:t xml:space="preserve"> </w:t>
      </w:r>
      <w:r>
        <w:t>a</w:t>
      </w:r>
      <w:r>
        <w:rPr>
          <w:spacing w:val="111"/>
        </w:rPr>
        <w:t xml:space="preserve"> </w:t>
      </w:r>
      <w:r>
        <w:rPr>
          <w:spacing w:val="-1"/>
        </w:rPr>
        <w:t>foglalkoztatottak</w:t>
      </w:r>
      <w:r>
        <w:rPr>
          <w:spacing w:val="30"/>
        </w:rPr>
        <w:t xml:space="preserve"> </w:t>
      </w:r>
      <w:r>
        <w:t>létszáma,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kifizetett,</w:t>
      </w:r>
      <w:r>
        <w:rPr>
          <w:spacing w:val="31"/>
        </w:rPr>
        <w:t xml:space="preserve"> </w:t>
      </w:r>
      <w:r>
        <w:t>törvény</w:t>
      </w:r>
      <w:r>
        <w:rPr>
          <w:spacing w:val="26"/>
        </w:rPr>
        <w:t xml:space="preserve"> </w:t>
      </w:r>
      <w:r>
        <w:t>szerinti</w:t>
      </w:r>
      <w:r>
        <w:rPr>
          <w:spacing w:val="31"/>
        </w:rPr>
        <w:t xml:space="preserve"> </w:t>
      </w:r>
      <w:r>
        <w:rPr>
          <w:spacing w:val="-1"/>
        </w:rPr>
        <w:t>illetmények,</w:t>
      </w:r>
      <w:r>
        <w:rPr>
          <w:spacing w:val="30"/>
        </w:rPr>
        <w:t xml:space="preserve"> </w:t>
      </w:r>
      <w:r>
        <w:rPr>
          <w:spacing w:val="-1"/>
        </w:rPr>
        <w:t>munkabérek</w:t>
      </w:r>
      <w:r>
        <w:rPr>
          <w:spacing w:val="33"/>
        </w:rPr>
        <w:t xml:space="preserve"> </w:t>
      </w:r>
      <w:r>
        <w:rPr>
          <w:spacing w:val="-1"/>
        </w:rPr>
        <w:t>rovatokon</w:t>
      </w:r>
      <w:r>
        <w:rPr>
          <w:spacing w:val="79"/>
        </w:rPr>
        <w:t xml:space="preserve"> </w:t>
      </w:r>
      <w:r>
        <w:rPr>
          <w:spacing w:val="-1"/>
        </w:rPr>
        <w:t>elszámolt</w:t>
      </w:r>
      <w:r>
        <w:rPr>
          <w:spacing w:val="45"/>
        </w:rPr>
        <w:t xml:space="preserve"> </w:t>
      </w:r>
      <w:r>
        <w:rPr>
          <w:spacing w:val="-1"/>
        </w:rPr>
        <w:t>juttatások,</w:t>
      </w:r>
      <w:r>
        <w:rPr>
          <w:spacing w:val="45"/>
        </w:rPr>
        <w:t xml:space="preserve"> </w:t>
      </w:r>
      <w:r>
        <w:rPr>
          <w:spacing w:val="-1"/>
        </w:rPr>
        <w:t>munkajogi</w:t>
      </w:r>
      <w:r>
        <w:rPr>
          <w:spacing w:val="45"/>
        </w:rPr>
        <w:t xml:space="preserve"> </w:t>
      </w:r>
      <w:r>
        <w:rPr>
          <w:spacing w:val="-1"/>
        </w:rPr>
        <w:t>jogcím</w:t>
      </w:r>
      <w:r>
        <w:rPr>
          <w:spacing w:val="46"/>
        </w:rPr>
        <w:t xml:space="preserve"> </w:t>
      </w:r>
      <w:r>
        <w:t>szerinti</w:t>
      </w:r>
      <w:r>
        <w:rPr>
          <w:spacing w:val="46"/>
        </w:rPr>
        <w:t xml:space="preserve"> </w:t>
      </w:r>
      <w:r>
        <w:rPr>
          <w:spacing w:val="-1"/>
        </w:rPr>
        <w:t>megoszlása,</w:t>
      </w:r>
      <w:r>
        <w:rPr>
          <w:spacing w:val="45"/>
        </w:rPr>
        <w:t xml:space="preserve"> </w:t>
      </w:r>
      <w:r>
        <w:rPr>
          <w:spacing w:val="-1"/>
        </w:rPr>
        <w:t>és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társadalombiztosítás</w:t>
      </w:r>
      <w:r>
        <w:rPr>
          <w:spacing w:val="77"/>
        </w:rPr>
        <w:t xml:space="preserve"> </w:t>
      </w:r>
      <w:r>
        <w:rPr>
          <w:spacing w:val="-1"/>
        </w:rPr>
        <w:t>pénzügyi</w:t>
      </w:r>
      <w:r>
        <w:rPr>
          <w:spacing w:val="5"/>
        </w:rPr>
        <w:t xml:space="preserve"> </w:t>
      </w:r>
      <w:r>
        <w:t>alapjaiból</w:t>
      </w:r>
      <w:r>
        <w:rPr>
          <w:spacing w:val="5"/>
        </w:rPr>
        <w:t xml:space="preserve"> </w:t>
      </w:r>
      <w:r>
        <w:t>folyósított</w:t>
      </w:r>
      <w:r>
        <w:rPr>
          <w:spacing w:val="5"/>
        </w:rPr>
        <w:t xml:space="preserve"> </w:t>
      </w:r>
      <w:r>
        <w:rPr>
          <w:spacing w:val="-1"/>
        </w:rPr>
        <w:t>egyes</w:t>
      </w:r>
      <w:r>
        <w:rPr>
          <w:spacing w:val="6"/>
        </w:rPr>
        <w:t xml:space="preserve"> </w:t>
      </w:r>
      <w:r>
        <w:rPr>
          <w:spacing w:val="-1"/>
        </w:rPr>
        <w:t>ellátások</w:t>
      </w:r>
      <w:r>
        <w:rPr>
          <w:spacing w:val="6"/>
        </w:rPr>
        <w:t xml:space="preserve"> </w:t>
      </w:r>
      <w:r>
        <w:rPr>
          <w:spacing w:val="-1"/>
        </w:rPr>
        <w:t>és</w:t>
      </w:r>
      <w:r>
        <w:rPr>
          <w:spacing w:val="6"/>
        </w:rPr>
        <w:t xml:space="preserve"> </w:t>
      </w:r>
      <w:r>
        <w:rPr>
          <w:spacing w:val="-1"/>
        </w:rPr>
        <w:t>támogatások</w:t>
      </w:r>
      <w:r>
        <w:rPr>
          <w:spacing w:val="6"/>
        </w:rPr>
        <w:t xml:space="preserve"> </w:t>
      </w:r>
      <w:r>
        <w:rPr>
          <w:spacing w:val="-1"/>
        </w:rPr>
        <w:t>előirányzatáról</w:t>
      </w:r>
      <w:r>
        <w:rPr>
          <w:spacing w:val="4"/>
        </w:rPr>
        <w:t xml:space="preserve"> </w:t>
      </w:r>
      <w:r>
        <w:rPr>
          <w:spacing w:val="-1"/>
        </w:rPr>
        <w:t>és</w:t>
      </w:r>
      <w:r>
        <w:rPr>
          <w:spacing w:val="6"/>
        </w:rPr>
        <w:t xml:space="preserve"> </w:t>
      </w:r>
      <w:r>
        <w:rPr>
          <w:spacing w:val="-1"/>
        </w:rPr>
        <w:t>teljesítéséről</w:t>
      </w:r>
      <w:r>
        <w:rPr>
          <w:spacing w:val="97"/>
        </w:rPr>
        <w:t xml:space="preserve"> </w:t>
      </w:r>
      <w:r>
        <w:t>szóló</w:t>
      </w:r>
      <w:r>
        <w:rPr>
          <w:spacing w:val="14"/>
        </w:rPr>
        <w:t xml:space="preserve"> </w:t>
      </w:r>
      <w:r>
        <w:rPr>
          <w:spacing w:val="-1"/>
        </w:rPr>
        <w:t>adatszolgáltatás,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Kincstár</w:t>
      </w:r>
      <w:r>
        <w:rPr>
          <w:spacing w:val="15"/>
        </w:rPr>
        <w:t xml:space="preserve"> </w:t>
      </w:r>
      <w:r>
        <w:rPr>
          <w:spacing w:val="-1"/>
        </w:rPr>
        <w:t>által</w:t>
      </w:r>
      <w:r>
        <w:rPr>
          <w:spacing w:val="14"/>
        </w:rPr>
        <w:t xml:space="preserve"> </w:t>
      </w:r>
      <w:r>
        <w:t>kiadott</w:t>
      </w:r>
      <w:r>
        <w:rPr>
          <w:spacing w:val="14"/>
        </w:rPr>
        <w:t xml:space="preserve"> </w:t>
      </w:r>
      <w:r>
        <w:t>űrlapok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1"/>
        </w:rPr>
        <w:t>besorolási</w:t>
      </w:r>
      <w:r>
        <w:rPr>
          <w:spacing w:val="17"/>
        </w:rPr>
        <w:t xml:space="preserve"> </w:t>
      </w:r>
      <w:r>
        <w:t>osztály</w:t>
      </w:r>
      <w:r>
        <w:rPr>
          <w:spacing w:val="11"/>
        </w:rPr>
        <w:t xml:space="preserve"> </w:t>
      </w:r>
      <w:r>
        <w:rPr>
          <w:spacing w:val="-1"/>
        </w:rPr>
        <w:t>és</w:t>
      </w:r>
      <w:r>
        <w:rPr>
          <w:spacing w:val="16"/>
        </w:rPr>
        <w:t xml:space="preserve"> </w:t>
      </w:r>
      <w:r>
        <w:rPr>
          <w:spacing w:val="-1"/>
        </w:rPr>
        <w:t>fizetési</w:t>
      </w:r>
      <w:r>
        <w:rPr>
          <w:spacing w:val="14"/>
        </w:rPr>
        <w:t xml:space="preserve"> </w:t>
      </w:r>
      <w:r>
        <w:rPr>
          <w:spacing w:val="-1"/>
        </w:rPr>
        <w:t>fokozat</w:t>
      </w:r>
      <w:r>
        <w:rPr>
          <w:spacing w:val="97"/>
        </w:rPr>
        <w:t xml:space="preserve"> </w:t>
      </w:r>
      <w:r>
        <w:t xml:space="preserve">szerinti </w:t>
      </w:r>
      <w:r>
        <w:rPr>
          <w:spacing w:val="-1"/>
        </w:rPr>
        <w:t>tagolásban</w:t>
      </w:r>
      <w:r>
        <w:t xml:space="preserve"> – </w:t>
      </w:r>
      <w:r>
        <w:rPr>
          <w:spacing w:val="-1"/>
        </w:rPr>
        <w:t>kell</w:t>
      </w:r>
      <w:r>
        <w:rPr>
          <w:spacing w:val="2"/>
        </w:rPr>
        <w:t xml:space="preserve"> </w:t>
      </w:r>
      <w:r>
        <w:rPr>
          <w:spacing w:val="-1"/>
        </w:rPr>
        <w:t>tartalmaznia.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18"/>
        </w:numPr>
        <w:tabs>
          <w:tab w:val="left" w:pos="474"/>
        </w:tabs>
        <w:kinsoku w:val="0"/>
        <w:overflowPunct w:val="0"/>
        <w:ind w:right="125" w:firstLine="0"/>
      </w:pPr>
      <w:r>
        <w:t>Az</w:t>
      </w:r>
      <w:r>
        <w:rPr>
          <w:spacing w:val="29"/>
        </w:rPr>
        <w:t xml:space="preserve"> </w:t>
      </w:r>
      <w:r>
        <w:rPr>
          <w:spacing w:val="-1"/>
        </w:rPr>
        <w:t>eredmény kimutatást,</w:t>
      </w:r>
      <w:r>
        <w:rPr>
          <w:spacing w:val="29"/>
        </w:rPr>
        <w:t xml:space="preserve"> </w:t>
      </w:r>
      <w:r>
        <w:rPr>
          <w:spacing w:val="-1"/>
        </w:rPr>
        <w:t>és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mérleg</w:t>
      </w:r>
      <w:r>
        <w:rPr>
          <w:spacing w:val="26"/>
        </w:rPr>
        <w:t xml:space="preserve"> </w:t>
      </w:r>
      <w:r>
        <w:t>szerinti</w:t>
      </w:r>
      <w:r>
        <w:rPr>
          <w:spacing w:val="31"/>
        </w:rPr>
        <w:t xml:space="preserve"> </w:t>
      </w:r>
      <w:r>
        <w:t>eredmény</w:t>
      </w:r>
      <w:r>
        <w:rPr>
          <w:spacing w:val="23"/>
        </w:rPr>
        <w:t xml:space="preserve"> </w:t>
      </w:r>
      <w:r>
        <w:rPr>
          <w:spacing w:val="-1"/>
        </w:rPr>
        <w:t>megállapítását</w:t>
      </w:r>
      <w:r>
        <w:rPr>
          <w:spacing w:val="31"/>
        </w:rPr>
        <w:t xml:space="preserve"> </w:t>
      </w:r>
      <w:r>
        <w:rPr>
          <w:spacing w:val="-1"/>
        </w:rPr>
        <w:t>az</w:t>
      </w:r>
      <w:r>
        <w:rPr>
          <w:spacing w:val="29"/>
        </w:rPr>
        <w:t xml:space="preserve"> </w:t>
      </w:r>
      <w:r>
        <w:t>5.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8.</w:t>
      </w:r>
      <w:r>
        <w:rPr>
          <w:spacing w:val="30"/>
        </w:rPr>
        <w:t xml:space="preserve"> </w:t>
      </w:r>
      <w:r>
        <w:rPr>
          <w:spacing w:val="-1"/>
        </w:rPr>
        <w:t>és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9.</w:t>
      </w:r>
      <w:r>
        <w:rPr>
          <w:spacing w:val="63"/>
        </w:rPr>
        <w:t xml:space="preserve"> </w:t>
      </w:r>
      <w:r>
        <w:t>számlaosztály</w:t>
      </w:r>
      <w:r>
        <w:rPr>
          <w:spacing w:val="-8"/>
        </w:rPr>
        <w:t xml:space="preserve"> </w:t>
      </w:r>
      <w:r>
        <w:t xml:space="preserve">könyvviteli </w:t>
      </w:r>
      <w:r>
        <w:rPr>
          <w:spacing w:val="-1"/>
        </w:rPr>
        <w:t>számláin</w:t>
      </w:r>
      <w:r>
        <w:t xml:space="preserve"> </w:t>
      </w:r>
      <w:r>
        <w:rPr>
          <w:spacing w:val="-1"/>
        </w:rPr>
        <w:t>lévő</w:t>
      </w:r>
      <w:r>
        <w:t xml:space="preserve"> záró </w:t>
      </w:r>
      <w:r>
        <w:rPr>
          <w:spacing w:val="-1"/>
        </w:rPr>
        <w:t>egyenleg alapján</w:t>
      </w:r>
      <w:r>
        <w:t xml:space="preserve"> </w:t>
      </w:r>
      <w:r>
        <w:rPr>
          <w:spacing w:val="-1"/>
        </w:rPr>
        <w:t>kell</w:t>
      </w:r>
      <w:r>
        <w:t xml:space="preserve"> elvégezni.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18"/>
        </w:numPr>
        <w:tabs>
          <w:tab w:val="left" w:pos="470"/>
        </w:tabs>
        <w:kinsoku w:val="0"/>
        <w:overflowPunct w:val="0"/>
        <w:ind w:right="125" w:firstLine="0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költségekről</w:t>
      </w:r>
      <w:r>
        <w:rPr>
          <w:spacing w:val="24"/>
        </w:rPr>
        <w:t xml:space="preserve"> </w:t>
      </w:r>
      <w:r>
        <w:rPr>
          <w:spacing w:val="-1"/>
        </w:rPr>
        <w:t>és</w:t>
      </w:r>
      <w:r>
        <w:rPr>
          <w:spacing w:val="24"/>
        </w:rPr>
        <w:t xml:space="preserve"> </w:t>
      </w:r>
      <w:r>
        <w:rPr>
          <w:spacing w:val="-1"/>
        </w:rPr>
        <w:t>megtérült</w:t>
      </w:r>
      <w:r>
        <w:rPr>
          <w:spacing w:val="24"/>
        </w:rPr>
        <w:t xml:space="preserve"> </w:t>
      </w:r>
      <w:r>
        <w:rPr>
          <w:spacing w:val="-1"/>
        </w:rPr>
        <w:t>költségekről</w:t>
      </w:r>
      <w:r>
        <w:rPr>
          <w:spacing w:val="24"/>
        </w:rPr>
        <w:t xml:space="preserve"> </w:t>
      </w:r>
      <w:r>
        <w:t>szóló</w:t>
      </w:r>
      <w:r>
        <w:rPr>
          <w:spacing w:val="24"/>
        </w:rPr>
        <w:t xml:space="preserve"> </w:t>
      </w:r>
      <w:r>
        <w:rPr>
          <w:spacing w:val="-1"/>
        </w:rPr>
        <w:t>kimutatást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7.</w:t>
      </w:r>
      <w:r>
        <w:rPr>
          <w:spacing w:val="23"/>
        </w:rPr>
        <w:t xml:space="preserve"> </w:t>
      </w:r>
      <w:r>
        <w:t>számlaosztály</w:t>
      </w:r>
      <w:r>
        <w:rPr>
          <w:spacing w:val="16"/>
        </w:rPr>
        <w:t xml:space="preserve"> </w:t>
      </w:r>
      <w:r>
        <w:t>könyvviteli</w:t>
      </w:r>
      <w:r>
        <w:rPr>
          <w:spacing w:val="77"/>
        </w:rPr>
        <w:t xml:space="preserve"> </w:t>
      </w:r>
      <w:r>
        <w:rPr>
          <w:spacing w:val="-1"/>
        </w:rPr>
        <w:t>számláin</w:t>
      </w:r>
      <w:r>
        <w:t xml:space="preserve"> </w:t>
      </w:r>
      <w:r>
        <w:rPr>
          <w:spacing w:val="-1"/>
        </w:rPr>
        <w:t>lévő</w:t>
      </w:r>
      <w:r>
        <w:t xml:space="preserve"> záró </w:t>
      </w:r>
      <w:r>
        <w:rPr>
          <w:spacing w:val="-1"/>
        </w:rPr>
        <w:t>egyenleg alapján</w:t>
      </w:r>
      <w:r>
        <w:t xml:space="preserve"> </w:t>
      </w:r>
      <w:r>
        <w:rPr>
          <w:spacing w:val="-1"/>
        </w:rPr>
        <w:t>kell</w:t>
      </w:r>
      <w:r>
        <w:t xml:space="preserve"> elkészíteni.</w:t>
      </w:r>
    </w:p>
    <w:p w:rsidR="003007C8" w:rsidRDefault="003007C8" w:rsidP="003007C8">
      <w:pPr>
        <w:pStyle w:val="Listaszerbekezds"/>
      </w:pPr>
    </w:p>
    <w:p w:rsidR="003007C8" w:rsidRDefault="003007C8" w:rsidP="003007C8">
      <w:pPr>
        <w:pStyle w:val="Cmsor1"/>
        <w:kinsoku w:val="0"/>
        <w:overflowPunct w:val="0"/>
        <w:ind w:left="1475" w:right="1430"/>
        <w:jc w:val="center"/>
        <w:rPr>
          <w:b w:val="0"/>
          <w:bCs w:val="0"/>
        </w:rPr>
      </w:pPr>
      <w:bookmarkStart w:id="27" w:name="_Toc453756419"/>
      <w:r>
        <w:t>A</w:t>
      </w:r>
      <w:r>
        <w:rPr>
          <w:spacing w:val="-13"/>
        </w:rPr>
        <w:t xml:space="preserve"> </w:t>
      </w:r>
      <w:r>
        <w:rPr>
          <w:spacing w:val="-1"/>
        </w:rPr>
        <w:t>mérleg</w:t>
      </w:r>
      <w:bookmarkEnd w:id="27"/>
    </w:p>
    <w:p w:rsidR="003007C8" w:rsidRDefault="003813ED" w:rsidP="003007C8">
      <w:pPr>
        <w:pStyle w:val="Szvegtrzs"/>
        <w:kinsoku w:val="0"/>
        <w:overflowPunct w:val="0"/>
        <w:spacing w:before="5"/>
        <w:ind w:left="0"/>
        <w:jc w:val="center"/>
        <w:rPr>
          <w:b/>
          <w:bCs/>
        </w:rPr>
      </w:pPr>
      <w:r>
        <w:rPr>
          <w:b/>
          <w:bCs/>
        </w:rPr>
        <w:t>17</w:t>
      </w:r>
      <w:r w:rsidR="003007C8" w:rsidRPr="003B131A">
        <w:rPr>
          <w:b/>
          <w:bCs/>
        </w:rPr>
        <w:t>.§</w:t>
      </w:r>
    </w:p>
    <w:p w:rsidR="003007C8" w:rsidRPr="003B131A" w:rsidRDefault="003007C8" w:rsidP="003007C8">
      <w:pPr>
        <w:pStyle w:val="Szvegtrzs"/>
        <w:kinsoku w:val="0"/>
        <w:overflowPunct w:val="0"/>
        <w:spacing w:before="5"/>
        <w:ind w:left="0"/>
        <w:jc w:val="center"/>
        <w:rPr>
          <w:b/>
          <w:bCs/>
        </w:rPr>
      </w:pPr>
    </w:p>
    <w:p w:rsidR="003007C8" w:rsidRDefault="003007C8" w:rsidP="003007C8">
      <w:pPr>
        <w:pStyle w:val="Szvegtrzs"/>
        <w:tabs>
          <w:tab w:val="left" w:pos="479"/>
        </w:tabs>
        <w:kinsoku w:val="0"/>
        <w:overflowPunct w:val="0"/>
        <w:jc w:val="both"/>
      </w:pPr>
      <w:r>
        <w:t>(1)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mérlegkészítés</w:t>
      </w:r>
      <w:r>
        <w:t xml:space="preserve"> </w:t>
      </w:r>
      <w:r>
        <w:rPr>
          <w:spacing w:val="-1"/>
        </w:rPr>
        <w:t>napja:</w:t>
      </w:r>
      <w:r>
        <w:t xml:space="preserve"> </w:t>
      </w:r>
      <w:r>
        <w:rPr>
          <w:spacing w:val="-1"/>
        </w:rPr>
        <w:t>tárgyévet</w:t>
      </w:r>
      <w:r>
        <w:t xml:space="preserve"> követő</w:t>
      </w:r>
      <w:r>
        <w:rPr>
          <w:spacing w:val="2"/>
        </w:rPr>
        <w:t xml:space="preserve"> </w:t>
      </w:r>
      <w:r>
        <w:rPr>
          <w:spacing w:val="-1"/>
        </w:rPr>
        <w:t>év</w:t>
      </w:r>
      <w:r>
        <w:t xml:space="preserve"> </w:t>
      </w:r>
      <w:r>
        <w:rPr>
          <w:spacing w:val="-1"/>
        </w:rPr>
        <w:t>február</w:t>
      </w:r>
      <w:r>
        <w:t xml:space="preserve"> hó</w:t>
      </w:r>
      <w:r>
        <w:rPr>
          <w:spacing w:val="2"/>
        </w:rPr>
        <w:t xml:space="preserve"> </w:t>
      </w:r>
      <w:r>
        <w:t>25. napja</w:t>
      </w:r>
    </w:p>
    <w:p w:rsidR="003007C8" w:rsidRDefault="003007C8" w:rsidP="003007C8">
      <w:pPr>
        <w:pStyle w:val="Szvegtrzs"/>
        <w:kinsoku w:val="0"/>
        <w:overflowPunct w:val="0"/>
        <w:spacing w:before="10"/>
        <w:ind w:left="0"/>
        <w:rPr>
          <w:sz w:val="20"/>
          <w:szCs w:val="20"/>
        </w:rPr>
      </w:pPr>
    </w:p>
    <w:p w:rsidR="003007C8" w:rsidRDefault="003007C8" w:rsidP="00EC6634">
      <w:pPr>
        <w:pStyle w:val="Szvegtrzs"/>
        <w:numPr>
          <w:ilvl w:val="0"/>
          <w:numId w:val="17"/>
        </w:numPr>
        <w:tabs>
          <w:tab w:val="left" w:pos="446"/>
        </w:tabs>
        <w:kinsoku w:val="0"/>
        <w:overflowPunct w:val="0"/>
        <w:ind w:firstLine="0"/>
        <w:jc w:val="both"/>
        <w:rPr>
          <w:spacing w:val="-1"/>
        </w:rPr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 xml:space="preserve">mérleg </w:t>
      </w:r>
      <w:r>
        <w:t>fordulónapja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költségvetési</w:t>
      </w:r>
      <w:r>
        <w:t xml:space="preserve"> </w:t>
      </w:r>
      <w:r>
        <w:rPr>
          <w:spacing w:val="-1"/>
        </w:rPr>
        <w:t>év</w:t>
      </w:r>
      <w:r>
        <w:t xml:space="preserve"> utolsó </w:t>
      </w:r>
      <w:r>
        <w:rPr>
          <w:spacing w:val="-1"/>
        </w:rPr>
        <w:t>napja.</w:t>
      </w:r>
    </w:p>
    <w:p w:rsidR="003007C8" w:rsidRDefault="003007C8" w:rsidP="003007C8">
      <w:pPr>
        <w:pStyle w:val="Szvegtrzs"/>
        <w:kinsoku w:val="0"/>
        <w:overflowPunct w:val="0"/>
        <w:spacing w:before="10"/>
        <w:ind w:left="0"/>
        <w:rPr>
          <w:sz w:val="20"/>
          <w:szCs w:val="20"/>
        </w:rPr>
      </w:pPr>
    </w:p>
    <w:p w:rsidR="003007C8" w:rsidRDefault="003007C8" w:rsidP="00EC6634">
      <w:pPr>
        <w:pStyle w:val="Szvegtrzs"/>
        <w:numPr>
          <w:ilvl w:val="0"/>
          <w:numId w:val="17"/>
        </w:numPr>
        <w:tabs>
          <w:tab w:val="left" w:pos="446"/>
        </w:tabs>
        <w:kinsoku w:val="0"/>
        <w:overflowPunct w:val="0"/>
        <w:ind w:left="445"/>
        <w:jc w:val="both"/>
        <w:rPr>
          <w:spacing w:val="-1"/>
        </w:rPr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mérleget</w:t>
      </w:r>
      <w:r>
        <w:t xml:space="preserve"> a </w:t>
      </w:r>
      <w:r>
        <w:rPr>
          <w:spacing w:val="-1"/>
        </w:rPr>
        <w:t>kormányrendelet</w:t>
      </w:r>
      <w:r>
        <w:t xml:space="preserve"> </w:t>
      </w:r>
      <w:r>
        <w:rPr>
          <w:spacing w:val="-1"/>
        </w:rPr>
        <w:t>mellékletében</w:t>
      </w:r>
      <w:r>
        <w:rPr>
          <w:spacing w:val="4"/>
        </w:rPr>
        <w:t xml:space="preserve"> </w:t>
      </w:r>
      <w:r>
        <w:rPr>
          <w:spacing w:val="-1"/>
        </w:rPr>
        <w:t>meghatározottak</w:t>
      </w:r>
      <w:r>
        <w:t xml:space="preserve"> szerint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elkészíteni.</w:t>
      </w:r>
    </w:p>
    <w:p w:rsidR="003007C8" w:rsidRDefault="003007C8" w:rsidP="003007C8">
      <w:pPr>
        <w:pStyle w:val="Szvegtrzs"/>
        <w:kinsoku w:val="0"/>
        <w:overflowPunct w:val="0"/>
        <w:spacing w:before="10"/>
        <w:ind w:left="0"/>
        <w:rPr>
          <w:sz w:val="20"/>
          <w:szCs w:val="20"/>
        </w:rPr>
      </w:pPr>
    </w:p>
    <w:p w:rsidR="003007C8" w:rsidRDefault="003007C8" w:rsidP="00EC6634">
      <w:pPr>
        <w:pStyle w:val="Szvegtrzs"/>
        <w:numPr>
          <w:ilvl w:val="0"/>
          <w:numId w:val="17"/>
        </w:numPr>
        <w:tabs>
          <w:tab w:val="left" w:pos="446"/>
        </w:tabs>
        <w:kinsoku w:val="0"/>
        <w:overflowPunct w:val="0"/>
        <w:ind w:left="445"/>
        <w:jc w:val="both"/>
        <w:rPr>
          <w:spacing w:val="-1"/>
        </w:rPr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mérlegben</w:t>
      </w:r>
      <w:r>
        <w:t xml:space="preserve"> </w:t>
      </w:r>
      <w:r>
        <w:rPr>
          <w:spacing w:val="-1"/>
        </w:rPr>
        <w:t>minden</w:t>
      </w:r>
      <w:r>
        <w:rPr>
          <w:spacing w:val="2"/>
        </w:rPr>
        <w:t xml:space="preserve"> </w:t>
      </w:r>
      <w:r>
        <w:rPr>
          <w:spacing w:val="-1"/>
        </w:rPr>
        <w:t>tételnél</w:t>
      </w:r>
      <w:r>
        <w:t xml:space="preserve"> </w:t>
      </w:r>
      <w:r>
        <w:rPr>
          <w:spacing w:val="-1"/>
        </w:rPr>
        <w:t>fel</w:t>
      </w:r>
      <w:r>
        <w:t xml:space="preserve"> kell tüntetni az</w:t>
      </w:r>
      <w:r>
        <w:rPr>
          <w:spacing w:val="1"/>
        </w:rPr>
        <w:t xml:space="preserve"> </w:t>
      </w:r>
      <w:r>
        <w:t xml:space="preserve">előző </w:t>
      </w:r>
      <w:r>
        <w:rPr>
          <w:spacing w:val="-1"/>
        </w:rPr>
        <w:t>mérleg</w:t>
      </w:r>
      <w:r>
        <w:rPr>
          <w:spacing w:val="-3"/>
        </w:rPr>
        <w:t xml:space="preserve"> </w:t>
      </w:r>
      <w:r>
        <w:rPr>
          <w:spacing w:val="-1"/>
        </w:rPr>
        <w:t>megfelelő</w:t>
      </w:r>
      <w:r>
        <w:t xml:space="preserve"> </w:t>
      </w:r>
      <w:r>
        <w:rPr>
          <w:spacing w:val="-1"/>
        </w:rPr>
        <w:t>adatát.</w:t>
      </w:r>
    </w:p>
    <w:p w:rsidR="003007C8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Default="003007C8" w:rsidP="00EC6634">
      <w:pPr>
        <w:pStyle w:val="Szvegtrzs"/>
        <w:numPr>
          <w:ilvl w:val="0"/>
          <w:numId w:val="17"/>
        </w:numPr>
        <w:tabs>
          <w:tab w:val="left" w:pos="470"/>
        </w:tabs>
        <w:kinsoku w:val="0"/>
        <w:overflowPunct w:val="0"/>
        <w:ind w:right="113" w:firstLine="0"/>
        <w:jc w:val="both"/>
      </w:pPr>
      <w:r>
        <w:rPr>
          <w:spacing w:val="-1"/>
        </w:rPr>
        <w:t>Amennyiben</w:t>
      </w:r>
      <w:r>
        <w:rPr>
          <w:spacing w:val="28"/>
        </w:rPr>
        <w:t xml:space="preserve"> </w:t>
      </w:r>
      <w:r>
        <w:rPr>
          <w:spacing w:val="-1"/>
        </w:rPr>
        <w:t>ellenőrzés,</w:t>
      </w:r>
      <w:r>
        <w:rPr>
          <w:spacing w:val="26"/>
        </w:rPr>
        <w:t xml:space="preserve"> </w:t>
      </w:r>
      <w:r>
        <w:rPr>
          <w:spacing w:val="-1"/>
        </w:rPr>
        <w:t>az</w:t>
      </w:r>
      <w:r>
        <w:rPr>
          <w:spacing w:val="27"/>
        </w:rPr>
        <w:t xml:space="preserve"> </w:t>
      </w:r>
      <w:r>
        <w:t>előző</w:t>
      </w:r>
      <w:r>
        <w:rPr>
          <w:spacing w:val="26"/>
        </w:rPr>
        <w:t xml:space="preserve"> </w:t>
      </w:r>
      <w:r>
        <w:rPr>
          <w:spacing w:val="-1"/>
        </w:rPr>
        <w:t>éves</w:t>
      </w:r>
      <w:r>
        <w:rPr>
          <w:spacing w:val="26"/>
        </w:rPr>
        <w:t xml:space="preserve"> </w:t>
      </w:r>
      <w:r>
        <w:rPr>
          <w:spacing w:val="-1"/>
        </w:rPr>
        <w:t>költségvetési</w:t>
      </w:r>
      <w:r>
        <w:rPr>
          <w:spacing w:val="26"/>
        </w:rPr>
        <w:t xml:space="preserve"> </w:t>
      </w:r>
      <w:r>
        <w:rPr>
          <w:spacing w:val="-1"/>
        </w:rPr>
        <w:t>beszámoló(k)ban</w:t>
      </w:r>
      <w:r>
        <w:rPr>
          <w:spacing w:val="28"/>
        </w:rPr>
        <w:t xml:space="preserve"> </w:t>
      </w:r>
      <w:r>
        <w:rPr>
          <w:spacing w:val="-1"/>
        </w:rPr>
        <w:t>elkövetett</w:t>
      </w:r>
      <w:r>
        <w:rPr>
          <w:spacing w:val="26"/>
        </w:rPr>
        <w:t xml:space="preserve"> </w:t>
      </w:r>
      <w:r>
        <w:rPr>
          <w:spacing w:val="-1"/>
        </w:rPr>
        <w:t>jelentős</w:t>
      </w:r>
      <w:r>
        <w:rPr>
          <w:spacing w:val="107"/>
        </w:rPr>
        <w:t xml:space="preserve"> </w:t>
      </w:r>
      <w:r>
        <w:rPr>
          <w:spacing w:val="-1"/>
        </w:rPr>
        <w:t>összegű</w:t>
      </w:r>
      <w:r>
        <w:rPr>
          <w:spacing w:val="35"/>
        </w:rPr>
        <w:t xml:space="preserve"> </w:t>
      </w:r>
      <w:r>
        <w:rPr>
          <w:spacing w:val="-1"/>
        </w:rPr>
        <w:t>hibá(ka)t</w:t>
      </w:r>
      <w:r>
        <w:rPr>
          <w:spacing w:val="35"/>
        </w:rPr>
        <w:t xml:space="preserve"> </w:t>
      </w:r>
      <w:r>
        <w:t>állapított</w:t>
      </w:r>
      <w:r>
        <w:rPr>
          <w:spacing w:val="36"/>
        </w:rPr>
        <w:t xml:space="preserve"> </w:t>
      </w:r>
      <w:r>
        <w:rPr>
          <w:spacing w:val="-1"/>
        </w:rPr>
        <w:t>meg,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-</w:t>
      </w:r>
      <w:r>
        <w:rPr>
          <w:spacing w:val="35"/>
        </w:rPr>
        <w:t xml:space="preserve"> </w:t>
      </w:r>
      <w:r>
        <w:rPr>
          <w:spacing w:val="-1"/>
        </w:rPr>
        <w:t>mérlegkészítés</w:t>
      </w:r>
      <w:r>
        <w:rPr>
          <w:spacing w:val="36"/>
        </w:rPr>
        <w:t xml:space="preserve"> </w:t>
      </w:r>
      <w:r>
        <w:t>időpontjáig</w:t>
      </w:r>
      <w:r>
        <w:rPr>
          <w:spacing w:val="33"/>
        </w:rPr>
        <w:t xml:space="preserve"> </w:t>
      </w:r>
      <w:r>
        <w:rPr>
          <w:spacing w:val="-1"/>
        </w:rPr>
        <w:t>megismert</w:t>
      </w:r>
      <w:r>
        <w:rPr>
          <w:spacing w:val="35"/>
        </w:rPr>
        <w:t xml:space="preserve"> </w:t>
      </w:r>
      <w:r>
        <w:rPr>
          <w:spacing w:val="-1"/>
        </w:rPr>
        <w:t>és</w:t>
      </w:r>
      <w:r>
        <w:rPr>
          <w:spacing w:val="36"/>
        </w:rPr>
        <w:t xml:space="preserve"> </w:t>
      </w:r>
      <w:r>
        <w:rPr>
          <w:spacing w:val="-1"/>
        </w:rPr>
        <w:t>nem</w:t>
      </w:r>
      <w:r>
        <w:rPr>
          <w:spacing w:val="36"/>
        </w:rPr>
        <w:t xml:space="preserve"> </w:t>
      </w:r>
      <w:r>
        <w:rPr>
          <w:spacing w:val="-1"/>
        </w:rPr>
        <w:t>vitatott,</w:t>
      </w:r>
      <w:r>
        <w:rPr>
          <w:spacing w:val="75"/>
        </w:rPr>
        <w:t xml:space="preserve"> </w:t>
      </w:r>
      <w:r>
        <w:rPr>
          <w:spacing w:val="-1"/>
        </w:rPr>
        <w:t>nem</w:t>
      </w:r>
      <w:r>
        <w:rPr>
          <w:spacing w:val="53"/>
        </w:rPr>
        <w:t xml:space="preserve"> </w:t>
      </w:r>
      <w:r>
        <w:rPr>
          <w:spacing w:val="-1"/>
        </w:rPr>
        <w:t>fellebbezett,</w:t>
      </w:r>
      <w:r>
        <w:rPr>
          <w:spacing w:val="52"/>
        </w:rPr>
        <w:t xml:space="preserve"> </w:t>
      </w:r>
      <w:r>
        <w:t>illetve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jogerőssé</w:t>
      </w:r>
      <w:r>
        <w:rPr>
          <w:spacing w:val="51"/>
        </w:rPr>
        <w:t xml:space="preserve"> </w:t>
      </w:r>
      <w:r>
        <w:t>vált</w:t>
      </w:r>
      <w:r>
        <w:rPr>
          <w:spacing w:val="53"/>
        </w:rPr>
        <w:t xml:space="preserve"> </w:t>
      </w:r>
      <w:r>
        <w:rPr>
          <w:spacing w:val="-1"/>
        </w:rPr>
        <w:t>megállapítások</w:t>
      </w:r>
      <w:r>
        <w:rPr>
          <w:spacing w:val="52"/>
        </w:rPr>
        <w:t xml:space="preserve"> </w:t>
      </w:r>
      <w:r>
        <w:rPr>
          <w:spacing w:val="-1"/>
        </w:rPr>
        <w:t>miatti</w:t>
      </w:r>
      <w:r>
        <w:rPr>
          <w:spacing w:val="59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módosításokat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mérleg</w:t>
      </w:r>
      <w:r>
        <w:rPr>
          <w:spacing w:val="68"/>
        </w:rPr>
        <w:t xml:space="preserve"> </w:t>
      </w:r>
      <w:r>
        <w:rPr>
          <w:spacing w:val="-1"/>
        </w:rPr>
        <w:t>minden</w:t>
      </w:r>
      <w:r>
        <w:rPr>
          <w:spacing w:val="23"/>
        </w:rPr>
        <w:t xml:space="preserve"> </w:t>
      </w:r>
      <w:r>
        <w:rPr>
          <w:spacing w:val="-1"/>
        </w:rPr>
        <w:t>tételénél</w:t>
      </w:r>
      <w:r>
        <w:rPr>
          <w:spacing w:val="26"/>
        </w:rPr>
        <w:t xml:space="preserve"> </w:t>
      </w:r>
      <w:r>
        <w:rPr>
          <w:spacing w:val="-1"/>
        </w:rPr>
        <w:t>az</w:t>
      </w:r>
      <w:r>
        <w:rPr>
          <w:spacing w:val="24"/>
        </w:rPr>
        <w:t xml:space="preserve"> </w:t>
      </w:r>
      <w:r>
        <w:t>előző</w:t>
      </w:r>
      <w:r>
        <w:rPr>
          <w:spacing w:val="23"/>
        </w:rPr>
        <w:t xml:space="preserve"> </w:t>
      </w:r>
      <w:r>
        <w:rPr>
          <w:spacing w:val="-1"/>
        </w:rPr>
        <w:t>adatok</w:t>
      </w:r>
      <w:r>
        <w:rPr>
          <w:spacing w:val="24"/>
        </w:rPr>
        <w:t xml:space="preserve"> </w:t>
      </w:r>
      <w:r>
        <w:t>mellett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kell</w:t>
      </w:r>
      <w:r>
        <w:rPr>
          <w:spacing w:val="26"/>
        </w:rPr>
        <w:t xml:space="preserve"> </w:t>
      </w:r>
      <w:r>
        <w:rPr>
          <w:spacing w:val="-1"/>
        </w:rPr>
        <w:t>mutatni.</w:t>
      </w:r>
      <w:r>
        <w:rPr>
          <w:spacing w:val="26"/>
        </w:rPr>
        <w:t xml:space="preserve"> </w:t>
      </w:r>
      <w:r>
        <w:rPr>
          <w:spacing w:val="-2"/>
        </w:rPr>
        <w:t>Ilyen</w:t>
      </w:r>
      <w:r>
        <w:rPr>
          <w:spacing w:val="25"/>
        </w:rPr>
        <w:t xml:space="preserve"> </w:t>
      </w:r>
      <w:r>
        <w:rPr>
          <w:spacing w:val="-1"/>
        </w:rPr>
        <w:t>esetben,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mérlegben</w:t>
      </w:r>
      <w:r>
        <w:rPr>
          <w:spacing w:val="25"/>
        </w:rPr>
        <w:t xml:space="preserve"> </w:t>
      </w:r>
      <w:r>
        <w:rPr>
          <w:spacing w:val="1"/>
        </w:rPr>
        <w:t>külön-</w:t>
      </w:r>
      <w:r>
        <w:rPr>
          <w:spacing w:val="83"/>
        </w:rPr>
        <w:t xml:space="preserve"> </w:t>
      </w:r>
      <w:r>
        <w:lastRenderedPageBreak/>
        <w:t>külön</w:t>
      </w:r>
      <w:r>
        <w:rPr>
          <w:spacing w:val="19"/>
        </w:rPr>
        <w:t xml:space="preserve"> </w:t>
      </w:r>
      <w:r>
        <w:t>oszlopban</w:t>
      </w:r>
      <w:r>
        <w:rPr>
          <w:spacing w:val="18"/>
        </w:rPr>
        <w:t xml:space="preserve"> </w:t>
      </w:r>
      <w:r>
        <w:t>kell</w:t>
      </w:r>
      <w:r>
        <w:rPr>
          <w:spacing w:val="19"/>
        </w:rPr>
        <w:t xml:space="preserve"> </w:t>
      </w:r>
      <w:r>
        <w:rPr>
          <w:spacing w:val="-1"/>
        </w:rPr>
        <w:t>szerepeltetni</w:t>
      </w:r>
      <w:r>
        <w:rPr>
          <w:spacing w:val="19"/>
        </w:rPr>
        <w:t xml:space="preserve"> </w:t>
      </w:r>
      <w:r>
        <w:rPr>
          <w:spacing w:val="-1"/>
        </w:rPr>
        <w:t>az</w:t>
      </w:r>
      <w:r>
        <w:rPr>
          <w:spacing w:val="20"/>
        </w:rPr>
        <w:t xml:space="preserve"> </w:t>
      </w:r>
      <w:r>
        <w:t>előző</w:t>
      </w:r>
      <w:r>
        <w:rPr>
          <w:spacing w:val="18"/>
        </w:rPr>
        <w:t xml:space="preserve"> </w:t>
      </w:r>
      <w:r>
        <w:rPr>
          <w:spacing w:val="-1"/>
        </w:rPr>
        <w:t>mérleg</w:t>
      </w:r>
      <w:r>
        <w:rPr>
          <w:spacing w:val="16"/>
        </w:rPr>
        <w:t xml:space="preserve"> </w:t>
      </w:r>
      <w:r>
        <w:rPr>
          <w:spacing w:val="-1"/>
        </w:rPr>
        <w:t>és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módosítások</w:t>
      </w:r>
      <w:r>
        <w:rPr>
          <w:spacing w:val="19"/>
        </w:rPr>
        <w:t xml:space="preserve"> </w:t>
      </w:r>
      <w:r>
        <w:rPr>
          <w:spacing w:val="-1"/>
        </w:rPr>
        <w:t>adatait.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megállapított</w:t>
      </w:r>
      <w:r>
        <w:rPr>
          <w:spacing w:val="79"/>
        </w:rPr>
        <w:t xml:space="preserve"> </w:t>
      </w:r>
      <w:r>
        <w:rPr>
          <w:spacing w:val="-1"/>
        </w:rPr>
        <w:t>jelentős</w:t>
      </w:r>
      <w:r>
        <w:t xml:space="preserve"> </w:t>
      </w:r>
      <w:r>
        <w:rPr>
          <w:spacing w:val="-1"/>
        </w:rPr>
        <w:t>összegű</w:t>
      </w:r>
      <w:r>
        <w:t xml:space="preserve"> </w:t>
      </w:r>
      <w:r>
        <w:rPr>
          <w:spacing w:val="-1"/>
        </w:rPr>
        <w:t>hibá(k)</w:t>
      </w:r>
      <w:r>
        <w:rPr>
          <w:spacing w:val="1"/>
        </w:rPr>
        <w:t xml:space="preserve"> </w:t>
      </w:r>
      <w:r>
        <w:rPr>
          <w:spacing w:val="-1"/>
        </w:rPr>
        <w:t>összegével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t xml:space="preserve">előző </w:t>
      </w:r>
      <w:r>
        <w:rPr>
          <w:spacing w:val="-1"/>
        </w:rPr>
        <w:t>mérleg adatai</w:t>
      </w:r>
      <w:r>
        <w:t xml:space="preserve"> nem módosíthatók.</w:t>
      </w:r>
    </w:p>
    <w:p w:rsidR="003007C8" w:rsidRDefault="003007C8" w:rsidP="003007C8">
      <w:pPr>
        <w:pStyle w:val="Szvegtrzs"/>
        <w:tabs>
          <w:tab w:val="left" w:pos="489"/>
        </w:tabs>
        <w:kinsoku w:val="0"/>
        <w:overflowPunct w:val="0"/>
        <w:ind w:right="115"/>
        <w:jc w:val="both"/>
        <w:rPr>
          <w:spacing w:val="-1"/>
        </w:rPr>
      </w:pPr>
    </w:p>
    <w:p w:rsidR="003007C8" w:rsidRDefault="003007C8" w:rsidP="00EC6634">
      <w:pPr>
        <w:pStyle w:val="Szvegtrzs"/>
        <w:numPr>
          <w:ilvl w:val="0"/>
          <w:numId w:val="17"/>
        </w:numPr>
        <w:tabs>
          <w:tab w:val="left" w:pos="501"/>
        </w:tabs>
        <w:kinsoku w:val="0"/>
        <w:overflowPunct w:val="0"/>
        <w:spacing w:before="46"/>
        <w:ind w:right="118" w:firstLine="24"/>
        <w:jc w:val="both"/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mérlegben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nemzeti</w:t>
      </w:r>
      <w:r>
        <w:rPr>
          <w:spacing w:val="22"/>
        </w:rPr>
        <w:t xml:space="preserve"> </w:t>
      </w:r>
      <w:r>
        <w:rPr>
          <w:spacing w:val="-1"/>
        </w:rPr>
        <w:t>vagyont</w:t>
      </w:r>
      <w:r>
        <w:rPr>
          <w:spacing w:val="21"/>
        </w:rPr>
        <w:t xml:space="preserve"> </w:t>
      </w:r>
      <w:r>
        <w:rPr>
          <w:spacing w:val="-1"/>
        </w:rPr>
        <w:t>nemzeti</w:t>
      </w:r>
      <w:r>
        <w:rPr>
          <w:spacing w:val="22"/>
        </w:rPr>
        <w:t xml:space="preserve"> </w:t>
      </w:r>
      <w:r>
        <w:rPr>
          <w:spacing w:val="-1"/>
        </w:rPr>
        <w:t>vagyonba</w:t>
      </w:r>
      <w:r>
        <w:rPr>
          <w:spacing w:val="20"/>
        </w:rPr>
        <w:t xml:space="preserve"> </w:t>
      </w:r>
      <w:r>
        <w:rPr>
          <w:spacing w:val="-1"/>
        </w:rPr>
        <w:t>tartozó</w:t>
      </w:r>
      <w:r>
        <w:rPr>
          <w:spacing w:val="21"/>
        </w:rPr>
        <w:t xml:space="preserve"> </w:t>
      </w:r>
      <w:r>
        <w:rPr>
          <w:spacing w:val="-1"/>
        </w:rPr>
        <w:t>befektetett</w:t>
      </w:r>
      <w:r>
        <w:rPr>
          <w:spacing w:val="21"/>
        </w:rPr>
        <w:t xml:space="preserve"> </w:t>
      </w:r>
      <w:r>
        <w:t>eszközök,</w:t>
      </w:r>
      <w:r>
        <w:rPr>
          <w:spacing w:val="18"/>
        </w:rPr>
        <w:t xml:space="preserve"> </w:t>
      </w:r>
      <w:r>
        <w:rPr>
          <w:spacing w:val="-1"/>
        </w:rPr>
        <w:t>és</w:t>
      </w:r>
      <w:r>
        <w:rPr>
          <w:spacing w:val="77"/>
        </w:rPr>
        <w:t xml:space="preserve"> </w:t>
      </w:r>
      <w:r>
        <w:rPr>
          <w:spacing w:val="-1"/>
        </w:rPr>
        <w:t>nemzeti</w:t>
      </w:r>
      <w:r>
        <w:t xml:space="preserve"> </w:t>
      </w:r>
      <w:r>
        <w:rPr>
          <w:spacing w:val="-1"/>
        </w:rPr>
        <w:t xml:space="preserve">vagyonba </w:t>
      </w:r>
      <w:r>
        <w:t xml:space="preserve">tartozó </w:t>
      </w:r>
      <w:r>
        <w:rPr>
          <w:spacing w:val="-1"/>
        </w:rPr>
        <w:t>forgóeszközök</w:t>
      </w:r>
      <w:r>
        <w:t xml:space="preserve"> </w:t>
      </w:r>
      <w:r>
        <w:rPr>
          <w:spacing w:val="-1"/>
        </w:rPr>
        <w:t>bontásban</w:t>
      </w:r>
      <w:r>
        <w:t xml:space="preserve"> </w:t>
      </w:r>
      <w:r>
        <w:rPr>
          <w:spacing w:val="-1"/>
        </w:rPr>
        <w:t>kell</w:t>
      </w:r>
      <w:r>
        <w:t xml:space="preserve"> kimutatni.</w:t>
      </w:r>
    </w:p>
    <w:p w:rsidR="003007C8" w:rsidRDefault="003007C8" w:rsidP="003813ED">
      <w:pPr>
        <w:pStyle w:val="Szvegtrzs"/>
        <w:tabs>
          <w:tab w:val="left" w:pos="489"/>
        </w:tabs>
        <w:kinsoku w:val="0"/>
        <w:overflowPunct w:val="0"/>
        <w:ind w:left="0" w:right="115"/>
        <w:jc w:val="both"/>
        <w:rPr>
          <w:spacing w:val="-1"/>
        </w:rPr>
      </w:pPr>
    </w:p>
    <w:p w:rsidR="003007C8" w:rsidRDefault="003007C8" w:rsidP="00EC6634">
      <w:pPr>
        <w:pStyle w:val="Szvegtrzs"/>
        <w:numPr>
          <w:ilvl w:val="0"/>
          <w:numId w:val="17"/>
        </w:numPr>
        <w:tabs>
          <w:tab w:val="left" w:pos="506"/>
        </w:tabs>
        <w:kinsoku w:val="0"/>
        <w:overflowPunct w:val="0"/>
        <w:ind w:right="119" w:firstLine="24"/>
        <w:jc w:val="both"/>
      </w:pPr>
      <w:r>
        <w:t>Az</w:t>
      </w:r>
      <w:r>
        <w:rPr>
          <w:spacing w:val="2"/>
        </w:rPr>
        <w:t xml:space="preserve"> </w:t>
      </w:r>
      <w:r>
        <w:rPr>
          <w:spacing w:val="-1"/>
        </w:rPr>
        <w:t>éves</w:t>
      </w:r>
      <w:r>
        <w:rPr>
          <w:spacing w:val="2"/>
        </w:rPr>
        <w:t xml:space="preserve"> </w:t>
      </w:r>
      <w:r>
        <w:rPr>
          <w:spacing w:val="-1"/>
        </w:rPr>
        <w:t>költségvetési</w:t>
      </w:r>
      <w:r>
        <w:rPr>
          <w:spacing w:val="2"/>
        </w:rPr>
        <w:t xml:space="preserve"> </w:t>
      </w:r>
      <w:r>
        <w:rPr>
          <w:spacing w:val="-1"/>
        </w:rPr>
        <w:t>beszámoló</w:t>
      </w:r>
      <w:r>
        <w:rPr>
          <w:spacing w:val="2"/>
        </w:rPr>
        <w:t xml:space="preserve"> </w:t>
      </w:r>
      <w:r>
        <w:rPr>
          <w:spacing w:val="-1"/>
        </w:rPr>
        <w:t>mérlegében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nemzeti</w:t>
      </w:r>
      <w:r>
        <w:rPr>
          <w:spacing w:val="2"/>
        </w:rPr>
        <w:t xml:space="preserve"> </w:t>
      </w:r>
      <w:r>
        <w:rPr>
          <w:spacing w:val="-1"/>
        </w:rPr>
        <w:t>vagyonba</w:t>
      </w:r>
      <w:r>
        <w:rPr>
          <w:spacing w:val="3"/>
        </w:rPr>
        <w:t xml:space="preserve"> </w:t>
      </w:r>
      <w:r>
        <w:rPr>
          <w:spacing w:val="-1"/>
        </w:rPr>
        <w:t>tartozó</w:t>
      </w:r>
      <w:r>
        <w:rPr>
          <w:spacing w:val="2"/>
        </w:rPr>
        <w:t xml:space="preserve"> </w:t>
      </w:r>
      <w:r>
        <w:rPr>
          <w:spacing w:val="-1"/>
        </w:rPr>
        <w:t>befektetett</w:t>
      </w:r>
      <w:r>
        <w:rPr>
          <w:spacing w:val="99"/>
        </w:rPr>
        <w:t xml:space="preserve"> </w:t>
      </w:r>
      <w:r>
        <w:t>eszközöket</w:t>
      </w:r>
      <w:r>
        <w:rPr>
          <w:spacing w:val="50"/>
        </w:rPr>
        <w:t xml:space="preserve"> </w:t>
      </w:r>
      <w:r>
        <w:rPr>
          <w:spacing w:val="-1"/>
        </w:rPr>
        <w:t>és</w:t>
      </w:r>
      <w:r>
        <w:rPr>
          <w:spacing w:val="50"/>
        </w:rPr>
        <w:t xml:space="preserve"> </w:t>
      </w:r>
      <w:r>
        <w:rPr>
          <w:spacing w:val="-1"/>
        </w:rPr>
        <w:t>forgóeszközöket,</w:t>
      </w:r>
      <w:r>
        <w:rPr>
          <w:spacing w:val="50"/>
        </w:rPr>
        <w:t xml:space="preserve"> </w:t>
      </w:r>
      <w:r>
        <w:rPr>
          <w:spacing w:val="-1"/>
        </w:rPr>
        <w:t>valamint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végzett</w:t>
      </w:r>
      <w:r>
        <w:rPr>
          <w:spacing w:val="50"/>
        </w:rPr>
        <w:t xml:space="preserve"> </w:t>
      </w:r>
      <w:r>
        <w:rPr>
          <w:spacing w:val="-1"/>
        </w:rPr>
        <w:t>beruházások</w:t>
      </w:r>
      <w:r>
        <w:rPr>
          <w:spacing w:val="50"/>
        </w:rPr>
        <w:t xml:space="preserve"> </w:t>
      </w:r>
      <w:r>
        <w:rPr>
          <w:spacing w:val="-1"/>
        </w:rPr>
        <w:t>és</w:t>
      </w:r>
      <w:r>
        <w:rPr>
          <w:spacing w:val="50"/>
        </w:rPr>
        <w:t xml:space="preserve"> </w:t>
      </w:r>
      <w:r>
        <w:t>felújítások</w:t>
      </w:r>
      <w:r>
        <w:rPr>
          <w:spacing w:val="50"/>
        </w:rPr>
        <w:t xml:space="preserve"> </w:t>
      </w:r>
      <w:r>
        <w:rPr>
          <w:spacing w:val="-1"/>
        </w:rPr>
        <w:t>értékét</w:t>
      </w:r>
      <w:r>
        <w:rPr>
          <w:spacing w:val="50"/>
        </w:rPr>
        <w:t xml:space="preserve"> </w:t>
      </w:r>
      <w:r>
        <w:rPr>
          <w:spacing w:val="-1"/>
        </w:rPr>
        <w:t>kell</w:t>
      </w:r>
      <w:r>
        <w:rPr>
          <w:spacing w:val="69"/>
        </w:rPr>
        <w:t xml:space="preserve"> </w:t>
      </w:r>
      <w:r>
        <w:t>kimutatni.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17"/>
        </w:numPr>
        <w:tabs>
          <w:tab w:val="left" w:pos="659"/>
        </w:tabs>
        <w:kinsoku w:val="0"/>
        <w:overflowPunct w:val="0"/>
        <w:ind w:right="118" w:firstLine="0"/>
        <w:jc w:val="both"/>
        <w:rPr>
          <w:spacing w:val="-1"/>
        </w:rPr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nemzeti</w:t>
      </w:r>
      <w:r>
        <w:rPr>
          <w:spacing w:val="18"/>
        </w:rPr>
        <w:t xml:space="preserve"> </w:t>
      </w:r>
      <w:r>
        <w:t>vagyonba</w:t>
      </w:r>
      <w:r>
        <w:rPr>
          <w:spacing w:val="15"/>
        </w:rPr>
        <w:t xml:space="preserve"> </w:t>
      </w:r>
      <w:r>
        <w:rPr>
          <w:spacing w:val="-1"/>
        </w:rPr>
        <w:t>tartozó</w:t>
      </w:r>
      <w:r>
        <w:rPr>
          <w:spacing w:val="16"/>
        </w:rPr>
        <w:t xml:space="preserve"> </w:t>
      </w:r>
      <w:r>
        <w:rPr>
          <w:spacing w:val="-1"/>
        </w:rPr>
        <w:t>befektetett</w:t>
      </w:r>
      <w:r>
        <w:rPr>
          <w:spacing w:val="17"/>
        </w:rPr>
        <w:t xml:space="preserve"> </w:t>
      </w:r>
      <w:r>
        <w:t>eszközként</w:t>
      </w:r>
      <w:r>
        <w:rPr>
          <w:spacing w:val="17"/>
        </w:rPr>
        <w:t xml:space="preserve"> </w:t>
      </w:r>
      <w:r>
        <w:rPr>
          <w:spacing w:val="-2"/>
        </w:rPr>
        <w:t>olyan</w:t>
      </w:r>
      <w:r>
        <w:rPr>
          <w:spacing w:val="18"/>
        </w:rPr>
        <w:t xml:space="preserve"> </w:t>
      </w:r>
      <w:r>
        <w:rPr>
          <w:spacing w:val="-1"/>
        </w:rPr>
        <w:t>eszközt</w:t>
      </w:r>
      <w:r>
        <w:rPr>
          <w:spacing w:val="17"/>
        </w:rPr>
        <w:t xml:space="preserve"> </w:t>
      </w:r>
      <w:r>
        <w:rPr>
          <w:spacing w:val="-1"/>
        </w:rPr>
        <w:t>lehet</w:t>
      </w:r>
      <w:r>
        <w:rPr>
          <w:spacing w:val="17"/>
        </w:rPr>
        <w:t xml:space="preserve"> </w:t>
      </w:r>
      <w:r>
        <w:t>kimutatni,</w:t>
      </w:r>
      <w:r>
        <w:rPr>
          <w:spacing w:val="70"/>
        </w:rPr>
        <w:t xml:space="preserve"> </w:t>
      </w:r>
      <w:r>
        <w:rPr>
          <w:spacing w:val="-1"/>
        </w:rPr>
        <w:t>amelynek</w:t>
      </w:r>
      <w: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rendeltetése,</w:t>
      </w:r>
      <w:r>
        <w:t xml:space="preserve"> hogy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tevékenységet</w:t>
      </w:r>
      <w:r>
        <w:rPr>
          <w:spacing w:val="2"/>
        </w:rPr>
        <w:t xml:space="preserve"> </w:t>
      </w:r>
      <w:r>
        <w:rPr>
          <w:spacing w:val="-1"/>
        </w:rPr>
        <w:t>tartósan,</w:t>
      </w:r>
      <w:r>
        <w:t xml:space="preserve"> </w:t>
      </w:r>
      <w:r>
        <w:rPr>
          <w:spacing w:val="-1"/>
        </w:rPr>
        <w:t>legalább</w:t>
      </w:r>
      <w:r>
        <w:rPr>
          <w:spacing w:val="1"/>
        </w:rPr>
        <w:t xml:space="preserve"> egy</w:t>
      </w:r>
      <w:r>
        <w:rPr>
          <w:spacing w:val="-5"/>
        </w:rPr>
        <w:t xml:space="preserve"> </w:t>
      </w:r>
      <w:r>
        <w:t xml:space="preserve">éven túl </w:t>
      </w:r>
      <w:r>
        <w:rPr>
          <w:spacing w:val="-1"/>
        </w:rPr>
        <w:t>szolgálja.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17"/>
        </w:numPr>
        <w:tabs>
          <w:tab w:val="left" w:pos="566"/>
        </w:tabs>
        <w:kinsoku w:val="0"/>
        <w:overflowPunct w:val="0"/>
        <w:ind w:right="117" w:firstLine="0"/>
        <w:jc w:val="both"/>
        <w:rPr>
          <w:spacing w:val="-1"/>
        </w:rPr>
      </w:pPr>
      <w:r>
        <w:t>A</w:t>
      </w:r>
      <w:r>
        <w:rPr>
          <w:spacing w:val="47"/>
        </w:rPr>
        <w:t xml:space="preserve"> </w:t>
      </w:r>
      <w:r>
        <w:rPr>
          <w:spacing w:val="-1"/>
        </w:rPr>
        <w:t>nemzeti</w:t>
      </w:r>
      <w:r>
        <w:t xml:space="preserve"> vagyonba</w:t>
      </w:r>
      <w:r>
        <w:rPr>
          <w:spacing w:val="58"/>
        </w:rPr>
        <w:t xml:space="preserve"> </w:t>
      </w:r>
      <w:r>
        <w:rPr>
          <w:spacing w:val="-1"/>
        </w:rPr>
        <w:t>tartozó</w:t>
      </w:r>
      <w:r>
        <w:rPr>
          <w:spacing w:val="59"/>
        </w:rPr>
        <w:t xml:space="preserve"> </w:t>
      </w:r>
      <w:r>
        <w:rPr>
          <w:spacing w:val="-1"/>
        </w:rPr>
        <w:t>forgóeszközök</w:t>
      </w:r>
      <w:r>
        <w:rPr>
          <w:spacing w:val="59"/>
        </w:rPr>
        <w:t xml:space="preserve"> </w:t>
      </w:r>
      <w:r>
        <w:t>között a</w:t>
      </w:r>
      <w:r>
        <w:rPr>
          <w:spacing w:val="58"/>
        </w:rPr>
        <w:t xml:space="preserve"> </w:t>
      </w:r>
      <w:r>
        <w:rPr>
          <w:spacing w:val="-1"/>
        </w:rPr>
        <w:t>tevékenységet</w:t>
      </w:r>
      <w:r>
        <w:t xml:space="preserve"> éven</w:t>
      </w:r>
      <w:r>
        <w:rPr>
          <w:spacing w:val="59"/>
        </w:rPr>
        <w:t xml:space="preserve"> </w:t>
      </w:r>
      <w:r>
        <w:t>belüli</w:t>
      </w:r>
      <w:r>
        <w:rPr>
          <w:spacing w:val="74"/>
        </w:rPr>
        <w:t xml:space="preserve"> </w:t>
      </w:r>
      <w:r>
        <w:rPr>
          <w:spacing w:val="-1"/>
        </w:rPr>
        <w:t>időtartamban</w:t>
      </w:r>
      <w:r>
        <w:t xml:space="preserve"> </w:t>
      </w:r>
      <w:r>
        <w:rPr>
          <w:spacing w:val="-1"/>
        </w:rPr>
        <w:t>szolgáló</w:t>
      </w:r>
      <w:r>
        <w:t xml:space="preserve"> eszközöket </w:t>
      </w:r>
      <w:r>
        <w:rPr>
          <w:spacing w:val="-1"/>
        </w:rPr>
        <w:t>lehet</w:t>
      </w:r>
      <w:r>
        <w:t xml:space="preserve"> </w:t>
      </w:r>
      <w:r>
        <w:rPr>
          <w:spacing w:val="-1"/>
        </w:rPr>
        <w:t>kimutatni.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17"/>
        </w:numPr>
        <w:tabs>
          <w:tab w:val="left" w:pos="532"/>
        </w:tabs>
        <w:kinsoku w:val="0"/>
        <w:overflowPunct w:val="0"/>
        <w:ind w:right="112" w:firstLine="0"/>
        <w:jc w:val="both"/>
        <w:rPr>
          <w:spacing w:val="-1"/>
        </w:rPr>
      </w:pPr>
      <w:r>
        <w:t>Az</w:t>
      </w:r>
      <w:r>
        <w:rPr>
          <w:spacing w:val="26"/>
        </w:rPr>
        <w:t xml:space="preserve"> </w:t>
      </w:r>
      <w:r>
        <w:t>eszközöket</w:t>
      </w:r>
      <w:r>
        <w:rPr>
          <w:spacing w:val="26"/>
        </w:rPr>
        <w:t xml:space="preserve"> </w:t>
      </w:r>
      <w:r>
        <w:rPr>
          <w:spacing w:val="-1"/>
        </w:rPr>
        <w:t>rendeltetésük,</w:t>
      </w:r>
      <w:r>
        <w:rPr>
          <w:spacing w:val="25"/>
        </w:rPr>
        <w:t xml:space="preserve"> </w:t>
      </w:r>
      <w:r>
        <w:rPr>
          <w:spacing w:val="-1"/>
        </w:rPr>
        <w:t>használatuk</w:t>
      </w:r>
      <w:r>
        <w:rPr>
          <w:spacing w:val="28"/>
        </w:rPr>
        <w:t xml:space="preserve"> </w:t>
      </w:r>
      <w:r>
        <w:rPr>
          <w:spacing w:val="-1"/>
        </w:rPr>
        <w:t>alapján</w:t>
      </w:r>
      <w:r>
        <w:rPr>
          <w:spacing w:val="26"/>
        </w:rPr>
        <w:t xml:space="preserve"> </w:t>
      </w:r>
      <w:r>
        <w:rPr>
          <w:spacing w:val="-1"/>
        </w:rPr>
        <w:t>kell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nemzeti</w:t>
      </w:r>
      <w:r>
        <w:rPr>
          <w:spacing w:val="26"/>
        </w:rPr>
        <w:t xml:space="preserve"> </w:t>
      </w:r>
      <w:r>
        <w:rPr>
          <w:spacing w:val="-1"/>
        </w:rPr>
        <w:t>vagyonba</w:t>
      </w:r>
      <w:r>
        <w:rPr>
          <w:spacing w:val="25"/>
        </w:rPr>
        <w:t xml:space="preserve"> </w:t>
      </w:r>
      <w:r>
        <w:rPr>
          <w:spacing w:val="-1"/>
        </w:rPr>
        <w:t>tartozó</w:t>
      </w:r>
      <w:r>
        <w:rPr>
          <w:spacing w:val="93"/>
        </w:rPr>
        <w:t xml:space="preserve"> </w:t>
      </w:r>
      <w:r>
        <w:rPr>
          <w:spacing w:val="-1"/>
        </w:rPr>
        <w:t>befektetett</w:t>
      </w:r>
      <w:r>
        <w:rPr>
          <w:spacing w:val="5"/>
        </w:rPr>
        <w:t xml:space="preserve"> </w:t>
      </w:r>
      <w:r>
        <w:t>eszközök</w:t>
      </w:r>
      <w:r>
        <w:rPr>
          <w:spacing w:val="4"/>
        </w:rPr>
        <w:t xml:space="preserve"> </w:t>
      </w:r>
      <w:r>
        <w:t>vagy</w:t>
      </w:r>
      <w:r>
        <w:rPr>
          <w:spacing w:val="2"/>
        </w:rPr>
        <w:t xml:space="preserve"> </w:t>
      </w:r>
      <w:r>
        <w:rPr>
          <w:spacing w:val="-1"/>
        </w:rPr>
        <w:t>forgóeszközök</w:t>
      </w:r>
      <w:r>
        <w:rPr>
          <w:spacing w:val="4"/>
        </w:rPr>
        <w:t xml:space="preserve"> </w:t>
      </w:r>
      <w:r>
        <w:rPr>
          <w:spacing w:val="-1"/>
        </w:rPr>
        <w:t>közé</w:t>
      </w:r>
      <w:r>
        <w:rPr>
          <w:spacing w:val="3"/>
        </w:rPr>
        <w:t xml:space="preserve"> </w:t>
      </w:r>
      <w:r>
        <w:t>sorolni.</w:t>
      </w:r>
      <w:r>
        <w:rPr>
          <w:spacing w:val="5"/>
        </w:rPr>
        <w:t xml:space="preserve"> </w:t>
      </w:r>
      <w:r>
        <w:t>Ha</w:t>
      </w:r>
      <w:r>
        <w:rPr>
          <w:spacing w:val="3"/>
        </w:rPr>
        <w:t xml:space="preserve"> </w:t>
      </w:r>
      <w:r>
        <w:rPr>
          <w:spacing w:val="-1"/>
        </w:rPr>
        <w:t>az</w:t>
      </w:r>
      <w:r>
        <w:rPr>
          <w:spacing w:val="5"/>
        </w:rPr>
        <w:t xml:space="preserve"> </w:t>
      </w:r>
      <w:r>
        <w:t>eszközök</w:t>
      </w:r>
      <w:r>
        <w:rPr>
          <w:spacing w:val="4"/>
        </w:rPr>
        <w:t xml:space="preserve"> </w:t>
      </w:r>
      <w:r>
        <w:t>használata,</w:t>
      </w:r>
      <w:r>
        <w:rPr>
          <w:spacing w:val="57"/>
        </w:rPr>
        <w:t xml:space="preserve"> </w:t>
      </w:r>
      <w:r>
        <w:rPr>
          <w:spacing w:val="-1"/>
        </w:rPr>
        <w:t>rendeltetése megváltozik,</w:t>
      </w:r>
      <w:r>
        <w:t xml:space="preserve"> azok </w:t>
      </w:r>
      <w:r>
        <w:rPr>
          <w:spacing w:val="-1"/>
        </w:rPr>
        <w:t>besorolását</w:t>
      </w:r>
      <w:r>
        <w:t xml:space="preserve"> módosítani </w:t>
      </w:r>
      <w:r>
        <w:rPr>
          <w:spacing w:val="-1"/>
        </w:rPr>
        <w:t>kell.</w:t>
      </w:r>
    </w:p>
    <w:p w:rsidR="003007C8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Default="003007C8" w:rsidP="00EC6634">
      <w:pPr>
        <w:pStyle w:val="Szvegtrzs"/>
        <w:numPr>
          <w:ilvl w:val="0"/>
          <w:numId w:val="17"/>
        </w:numPr>
        <w:tabs>
          <w:tab w:val="left" w:pos="494"/>
        </w:tabs>
        <w:kinsoku w:val="0"/>
        <w:overflowPunct w:val="0"/>
        <w:ind w:right="119" w:firstLine="24"/>
        <w:jc w:val="both"/>
      </w:pPr>
      <w:r>
        <w:t>A</w:t>
      </w:r>
      <w:r>
        <w:rPr>
          <w:spacing w:val="-1"/>
        </w:rPr>
        <w:t xml:space="preserve"> mérlegben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nemzeti</w:t>
      </w:r>
      <w:r>
        <w:rPr>
          <w:spacing w:val="14"/>
        </w:rPr>
        <w:t xml:space="preserve"> </w:t>
      </w:r>
      <w:r>
        <w:rPr>
          <w:spacing w:val="-1"/>
        </w:rPr>
        <w:t>vagyonba</w:t>
      </w:r>
      <w:r>
        <w:rPr>
          <w:spacing w:val="13"/>
        </w:rPr>
        <w:t xml:space="preserve"> </w:t>
      </w:r>
      <w:r>
        <w:rPr>
          <w:spacing w:val="-1"/>
        </w:rPr>
        <w:t>tartozó</w:t>
      </w:r>
      <w:r>
        <w:rPr>
          <w:spacing w:val="14"/>
        </w:rPr>
        <w:t xml:space="preserve"> </w:t>
      </w:r>
      <w:r>
        <w:rPr>
          <w:spacing w:val="-1"/>
        </w:rPr>
        <w:t>befektetett</w:t>
      </w:r>
      <w:r>
        <w:rPr>
          <w:spacing w:val="14"/>
        </w:rPr>
        <w:t xml:space="preserve"> </w:t>
      </w:r>
      <w:r>
        <w:t>eszközök</w:t>
      </w:r>
      <w:r>
        <w:rPr>
          <w:spacing w:val="14"/>
        </w:rPr>
        <w:t xml:space="preserve"> </w:t>
      </w:r>
      <w:r>
        <w:rPr>
          <w:spacing w:val="-1"/>
        </w:rPr>
        <w:t>között</w:t>
      </w:r>
      <w:r>
        <w:rPr>
          <w:spacing w:val="14"/>
        </w:rPr>
        <w:t xml:space="preserve"> </w:t>
      </w:r>
      <w:r>
        <w:rPr>
          <w:spacing w:val="-1"/>
        </w:rPr>
        <w:t>kell</w:t>
      </w:r>
      <w:r>
        <w:rPr>
          <w:spacing w:val="12"/>
        </w:rPr>
        <w:t xml:space="preserve"> </w:t>
      </w:r>
      <w:r>
        <w:t>kimutatni</w:t>
      </w:r>
      <w:r>
        <w:rPr>
          <w:spacing w:val="77"/>
        </w:rPr>
        <w:t xml:space="preserve"> </w:t>
      </w:r>
      <w:r>
        <w:rPr>
          <w:spacing w:val="-1"/>
        </w:rPr>
        <w:t>az</w:t>
      </w:r>
      <w:r>
        <w:rPr>
          <w:spacing w:val="39"/>
        </w:rPr>
        <w:t xml:space="preserve"> </w:t>
      </w:r>
      <w:r>
        <w:rPr>
          <w:spacing w:val="-1"/>
        </w:rPr>
        <w:t>immateriális</w:t>
      </w:r>
      <w:r>
        <w:rPr>
          <w:spacing w:val="38"/>
        </w:rPr>
        <w:t xml:space="preserve"> </w:t>
      </w:r>
      <w:r>
        <w:rPr>
          <w:spacing w:val="-1"/>
        </w:rPr>
        <w:t>javakat,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tárgyi</w:t>
      </w:r>
      <w:r>
        <w:rPr>
          <w:spacing w:val="41"/>
        </w:rPr>
        <w:t xml:space="preserve"> </w:t>
      </w:r>
      <w:r>
        <w:t>eszközöket,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befektetett</w:t>
      </w:r>
      <w:r>
        <w:rPr>
          <w:spacing w:val="38"/>
        </w:rPr>
        <w:t xml:space="preserve"> </w:t>
      </w:r>
      <w:r>
        <w:rPr>
          <w:spacing w:val="-1"/>
        </w:rPr>
        <w:t>pénzügyi</w:t>
      </w:r>
      <w:r>
        <w:rPr>
          <w:spacing w:val="38"/>
        </w:rPr>
        <w:t xml:space="preserve"> </w:t>
      </w:r>
      <w:r>
        <w:t>eszközöket</w:t>
      </w:r>
      <w:r>
        <w:rPr>
          <w:spacing w:val="38"/>
        </w:rPr>
        <w:t xml:space="preserve"> </w:t>
      </w:r>
      <w:r>
        <w:rPr>
          <w:spacing w:val="-1"/>
        </w:rPr>
        <w:t>és</w:t>
      </w:r>
      <w:r>
        <w:rPr>
          <w:spacing w:val="38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koncesszióba,</w:t>
      </w:r>
      <w:r>
        <w:t xml:space="preserve"> </w:t>
      </w:r>
      <w:r>
        <w:rPr>
          <w:spacing w:val="-1"/>
        </w:rPr>
        <w:t>vagyonkezelésbe</w:t>
      </w:r>
      <w:r>
        <w:rPr>
          <w:spacing w:val="-2"/>
        </w:rPr>
        <w:t xml:space="preserve"> </w:t>
      </w:r>
      <w:r>
        <w:rPr>
          <w:spacing w:val="-1"/>
        </w:rPr>
        <w:t>adott</w:t>
      </w:r>
      <w:r>
        <w:t xml:space="preserve"> eszközöket.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17"/>
        </w:numPr>
        <w:tabs>
          <w:tab w:val="left" w:pos="470"/>
        </w:tabs>
        <w:kinsoku w:val="0"/>
        <w:overflowPunct w:val="0"/>
        <w:ind w:right="115" w:firstLine="24"/>
        <w:jc w:val="both"/>
        <w:rPr>
          <w:spacing w:val="-1"/>
        </w:rPr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mérlegben</w:t>
      </w:r>
      <w:r>
        <w:rPr>
          <w:spacing w:val="26"/>
        </w:rPr>
        <w:t xml:space="preserve"> </w:t>
      </w:r>
      <w:r>
        <w:rPr>
          <w:spacing w:val="-1"/>
        </w:rPr>
        <w:t>az</w:t>
      </w:r>
      <w:r>
        <w:rPr>
          <w:spacing w:val="24"/>
        </w:rPr>
        <w:t xml:space="preserve"> </w:t>
      </w:r>
      <w:r>
        <w:rPr>
          <w:spacing w:val="-1"/>
        </w:rPr>
        <w:t>immateriális</w:t>
      </w:r>
      <w:r>
        <w:rPr>
          <w:spacing w:val="24"/>
        </w:rPr>
        <w:t xml:space="preserve"> </w:t>
      </w:r>
      <w:r>
        <w:t>javakon</w:t>
      </w:r>
      <w:r>
        <w:rPr>
          <w:spacing w:val="23"/>
        </w:rPr>
        <w:t xml:space="preserve"> </w:t>
      </w:r>
      <w:r>
        <w:rPr>
          <w:spacing w:val="-1"/>
        </w:rPr>
        <w:t>belül</w:t>
      </w:r>
      <w:r>
        <w:rPr>
          <w:spacing w:val="26"/>
        </w:rPr>
        <w:t xml:space="preserve"> </w:t>
      </w:r>
      <w:r>
        <w:t>kell</w:t>
      </w:r>
      <w:r>
        <w:rPr>
          <w:spacing w:val="24"/>
        </w:rPr>
        <w:t xml:space="preserve"> </w:t>
      </w:r>
      <w:r>
        <w:t>kimutatni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vagyoni</w:t>
      </w:r>
      <w:r>
        <w:rPr>
          <w:spacing w:val="26"/>
        </w:rPr>
        <w:t xml:space="preserve"> </w:t>
      </w:r>
      <w:r>
        <w:rPr>
          <w:spacing w:val="-1"/>
        </w:rPr>
        <w:t>értékű</w:t>
      </w:r>
      <w:r>
        <w:rPr>
          <w:spacing w:val="23"/>
        </w:rPr>
        <w:t xml:space="preserve"> </w:t>
      </w:r>
      <w:r>
        <w:t>jogokat</w:t>
      </w:r>
      <w:r>
        <w:rPr>
          <w:spacing w:val="24"/>
        </w:rPr>
        <w:t xml:space="preserve"> </w:t>
      </w:r>
      <w:r>
        <w:rPr>
          <w:spacing w:val="-1"/>
        </w:rPr>
        <w:t>és</w:t>
      </w:r>
      <w:r>
        <w:rPr>
          <w:spacing w:val="26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szellemi</w:t>
      </w:r>
      <w:r>
        <w:t xml:space="preserve"> </w:t>
      </w:r>
      <w:r>
        <w:rPr>
          <w:spacing w:val="-1"/>
        </w:rPr>
        <w:t>termékeket,</w:t>
      </w:r>
      <w:r>
        <w:t xml:space="preserve"> és az</w:t>
      </w:r>
      <w:r>
        <w:rPr>
          <w:spacing w:val="1"/>
        </w:rPr>
        <w:t xml:space="preserve"> </w:t>
      </w:r>
      <w:r>
        <w:rPr>
          <w:spacing w:val="-1"/>
        </w:rPr>
        <w:t>immateriális</w:t>
      </w:r>
      <w:r>
        <w:t xml:space="preserve"> </w:t>
      </w:r>
      <w:r>
        <w:rPr>
          <w:spacing w:val="-1"/>
        </w:rPr>
        <w:t>javak</w:t>
      </w:r>
      <w:r>
        <w:t xml:space="preserve"> </w:t>
      </w:r>
      <w:r>
        <w:rPr>
          <w:spacing w:val="-1"/>
        </w:rPr>
        <w:t>értékhelyesbítését.</w:t>
      </w:r>
    </w:p>
    <w:p w:rsidR="000940D5" w:rsidRDefault="000940D5" w:rsidP="000940D5">
      <w:pPr>
        <w:pStyle w:val="Listaszerbekezds"/>
        <w:rPr>
          <w:spacing w:val="-1"/>
        </w:rPr>
      </w:pPr>
    </w:p>
    <w:p w:rsidR="000940D5" w:rsidRPr="000940D5" w:rsidRDefault="000940D5" w:rsidP="000940D5">
      <w:pPr>
        <w:pStyle w:val="Szvegtrzs"/>
        <w:tabs>
          <w:tab w:val="left" w:pos="470"/>
        </w:tabs>
        <w:kinsoku w:val="0"/>
        <w:overflowPunct w:val="0"/>
        <w:ind w:left="142" w:right="115"/>
        <w:jc w:val="center"/>
        <w:rPr>
          <w:b/>
          <w:spacing w:val="-1"/>
        </w:rPr>
      </w:pPr>
      <w:r w:rsidRPr="000940D5">
        <w:rPr>
          <w:b/>
          <w:spacing w:val="-1"/>
        </w:rPr>
        <w:t>18. §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42"/>
        </w:numPr>
        <w:tabs>
          <w:tab w:val="left" w:pos="446"/>
        </w:tabs>
        <w:kinsoku w:val="0"/>
        <w:overflowPunct w:val="0"/>
        <w:ind w:left="426"/>
        <w:jc w:val="both"/>
        <w:rPr>
          <w:spacing w:val="-1"/>
        </w:rPr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mérlegben</w:t>
      </w:r>
      <w:r>
        <w:t xml:space="preserve"> a</w:t>
      </w:r>
      <w:r>
        <w:rPr>
          <w:spacing w:val="-1"/>
        </w:rPr>
        <w:t xml:space="preserve"> tárgyi</w:t>
      </w:r>
      <w:r>
        <w:rPr>
          <w:spacing w:val="2"/>
        </w:rPr>
        <w:t xml:space="preserve"> </w:t>
      </w:r>
      <w:r>
        <w:t xml:space="preserve">eszközökön </w:t>
      </w:r>
      <w:r>
        <w:rPr>
          <w:spacing w:val="-1"/>
        </w:rPr>
        <w:t>belül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kimutatni:</w:t>
      </w:r>
    </w:p>
    <w:p w:rsidR="003007C8" w:rsidRDefault="003007C8" w:rsidP="003007C8">
      <w:pPr>
        <w:pStyle w:val="Szvegtrzs"/>
        <w:kinsoku w:val="0"/>
        <w:overflowPunct w:val="0"/>
        <w:spacing w:before="5"/>
        <w:ind w:left="0"/>
        <w:rPr>
          <w:sz w:val="25"/>
          <w:szCs w:val="25"/>
        </w:rPr>
      </w:pPr>
    </w:p>
    <w:p w:rsidR="003007C8" w:rsidRPr="0027453C" w:rsidRDefault="003007C8" w:rsidP="00EC6634">
      <w:pPr>
        <w:pStyle w:val="Szvegtrzs"/>
        <w:numPr>
          <w:ilvl w:val="1"/>
          <w:numId w:val="16"/>
        </w:numPr>
        <w:tabs>
          <w:tab w:val="left" w:pos="827"/>
        </w:tabs>
        <w:kinsoku w:val="0"/>
        <w:overflowPunct w:val="0"/>
        <w:rPr>
          <w:spacing w:val="-1"/>
        </w:rPr>
      </w:pPr>
      <w:r w:rsidRPr="0027453C">
        <w:t>az</w:t>
      </w:r>
      <w:r w:rsidRPr="0027453C">
        <w:rPr>
          <w:spacing w:val="-2"/>
        </w:rPr>
        <w:t xml:space="preserve"> </w:t>
      </w:r>
      <w:r w:rsidRPr="0027453C">
        <w:rPr>
          <w:spacing w:val="-1"/>
        </w:rPr>
        <w:t>ingatlanokat</w:t>
      </w:r>
      <w:r w:rsidRPr="0027453C">
        <w:rPr>
          <w:spacing w:val="1"/>
        </w:rPr>
        <w:t xml:space="preserve"> </w:t>
      </w:r>
      <w:r w:rsidRPr="0027453C">
        <w:t>és</w:t>
      </w:r>
      <w:r w:rsidRPr="0027453C">
        <w:rPr>
          <w:spacing w:val="-2"/>
        </w:rPr>
        <w:t xml:space="preserve"> </w:t>
      </w:r>
      <w:r w:rsidRPr="0027453C">
        <w:t xml:space="preserve">a </w:t>
      </w:r>
      <w:r w:rsidRPr="0027453C">
        <w:rPr>
          <w:spacing w:val="-1"/>
        </w:rPr>
        <w:t>kapcsolódó</w:t>
      </w:r>
      <w:r w:rsidRPr="0027453C">
        <w:t xml:space="preserve"> </w:t>
      </w:r>
      <w:r w:rsidRPr="0027453C">
        <w:rPr>
          <w:spacing w:val="-1"/>
        </w:rPr>
        <w:t>vagyoni</w:t>
      </w:r>
      <w:r w:rsidRPr="0027453C">
        <w:rPr>
          <w:spacing w:val="1"/>
        </w:rPr>
        <w:t xml:space="preserve"> </w:t>
      </w:r>
      <w:r w:rsidRPr="0027453C">
        <w:rPr>
          <w:spacing w:val="-1"/>
        </w:rPr>
        <w:t>értékű</w:t>
      </w:r>
      <w:r w:rsidRPr="0027453C">
        <w:rPr>
          <w:spacing w:val="-3"/>
        </w:rPr>
        <w:t xml:space="preserve"> </w:t>
      </w:r>
      <w:r w:rsidRPr="0027453C">
        <w:rPr>
          <w:spacing w:val="-1"/>
        </w:rPr>
        <w:t>jogokat,</w:t>
      </w:r>
    </w:p>
    <w:p w:rsidR="003007C8" w:rsidRPr="0027453C" w:rsidRDefault="003007C8" w:rsidP="00EC6634">
      <w:pPr>
        <w:pStyle w:val="Szvegtrzs"/>
        <w:numPr>
          <w:ilvl w:val="1"/>
          <w:numId w:val="16"/>
        </w:numPr>
        <w:tabs>
          <w:tab w:val="left" w:pos="827"/>
        </w:tabs>
        <w:kinsoku w:val="0"/>
        <w:overflowPunct w:val="0"/>
        <w:spacing w:before="1" w:line="252" w:lineRule="exact"/>
        <w:rPr>
          <w:spacing w:val="-1"/>
        </w:rPr>
      </w:pPr>
      <w:r w:rsidRPr="0027453C">
        <w:rPr>
          <w:spacing w:val="-1"/>
        </w:rPr>
        <w:t>gépeket,</w:t>
      </w:r>
      <w:r w:rsidRPr="0027453C">
        <w:t xml:space="preserve"> </w:t>
      </w:r>
      <w:r w:rsidRPr="0027453C">
        <w:rPr>
          <w:spacing w:val="-1"/>
        </w:rPr>
        <w:t>berendezéseket,</w:t>
      </w:r>
      <w:r w:rsidRPr="0027453C">
        <w:rPr>
          <w:spacing w:val="-3"/>
        </w:rPr>
        <w:t xml:space="preserve"> </w:t>
      </w:r>
      <w:r w:rsidRPr="0027453C">
        <w:rPr>
          <w:spacing w:val="-1"/>
        </w:rPr>
        <w:t>felszereléseket,</w:t>
      </w:r>
      <w:r w:rsidRPr="0027453C">
        <w:rPr>
          <w:spacing w:val="-3"/>
        </w:rPr>
        <w:t xml:space="preserve"> </w:t>
      </w:r>
      <w:r w:rsidRPr="0027453C">
        <w:rPr>
          <w:spacing w:val="-1"/>
        </w:rPr>
        <w:t>járműveket,</w:t>
      </w:r>
    </w:p>
    <w:p w:rsidR="003007C8" w:rsidRPr="0027453C" w:rsidRDefault="003007C8" w:rsidP="00EC6634">
      <w:pPr>
        <w:pStyle w:val="Szvegtrzs"/>
        <w:numPr>
          <w:ilvl w:val="1"/>
          <w:numId w:val="16"/>
        </w:numPr>
        <w:tabs>
          <w:tab w:val="left" w:pos="827"/>
        </w:tabs>
        <w:kinsoku w:val="0"/>
        <w:overflowPunct w:val="0"/>
        <w:spacing w:line="252" w:lineRule="exact"/>
        <w:rPr>
          <w:spacing w:val="-1"/>
        </w:rPr>
      </w:pPr>
      <w:r w:rsidRPr="0027453C">
        <w:t xml:space="preserve">a </w:t>
      </w:r>
      <w:r w:rsidRPr="0027453C">
        <w:rPr>
          <w:spacing w:val="-1"/>
        </w:rPr>
        <w:t>tenyészállatokat,</w:t>
      </w:r>
    </w:p>
    <w:p w:rsidR="003007C8" w:rsidRPr="0027453C" w:rsidRDefault="003007C8" w:rsidP="00EC6634">
      <w:pPr>
        <w:pStyle w:val="Szvegtrzs"/>
        <w:numPr>
          <w:ilvl w:val="1"/>
          <w:numId w:val="16"/>
        </w:numPr>
        <w:tabs>
          <w:tab w:val="left" w:pos="827"/>
        </w:tabs>
        <w:kinsoku w:val="0"/>
        <w:overflowPunct w:val="0"/>
        <w:spacing w:before="1" w:line="253" w:lineRule="exact"/>
      </w:pPr>
      <w:r w:rsidRPr="0027453C">
        <w:rPr>
          <w:spacing w:val="-1"/>
        </w:rPr>
        <w:t>beruházásokat,</w:t>
      </w:r>
      <w:r w:rsidRPr="0027453C">
        <w:t xml:space="preserve"> </w:t>
      </w:r>
      <w:r w:rsidRPr="0027453C">
        <w:rPr>
          <w:spacing w:val="-1"/>
        </w:rPr>
        <w:t>felújításokat,</w:t>
      </w:r>
      <w:r w:rsidRPr="0027453C">
        <w:t xml:space="preserve"> és</w:t>
      </w:r>
    </w:p>
    <w:p w:rsidR="003007C8" w:rsidRPr="0027453C" w:rsidRDefault="003007C8" w:rsidP="00EC6634">
      <w:pPr>
        <w:pStyle w:val="Szvegtrzs"/>
        <w:numPr>
          <w:ilvl w:val="1"/>
          <w:numId w:val="16"/>
        </w:numPr>
        <w:tabs>
          <w:tab w:val="left" w:pos="827"/>
        </w:tabs>
        <w:kinsoku w:val="0"/>
        <w:overflowPunct w:val="0"/>
        <w:spacing w:line="253" w:lineRule="exact"/>
        <w:rPr>
          <w:spacing w:val="-1"/>
        </w:rPr>
      </w:pPr>
      <w:r w:rsidRPr="0027453C">
        <w:t xml:space="preserve">a </w:t>
      </w:r>
      <w:r w:rsidRPr="0027453C">
        <w:rPr>
          <w:spacing w:val="-2"/>
        </w:rPr>
        <w:t>tárgyi</w:t>
      </w:r>
      <w:r w:rsidRPr="0027453C">
        <w:rPr>
          <w:spacing w:val="1"/>
        </w:rPr>
        <w:t xml:space="preserve"> </w:t>
      </w:r>
      <w:r w:rsidRPr="0027453C">
        <w:rPr>
          <w:spacing w:val="-1"/>
        </w:rPr>
        <w:t>eszközök</w:t>
      </w:r>
      <w:r w:rsidRPr="0027453C">
        <w:rPr>
          <w:spacing w:val="-3"/>
        </w:rPr>
        <w:t xml:space="preserve"> </w:t>
      </w:r>
      <w:r w:rsidRPr="0027453C">
        <w:rPr>
          <w:spacing w:val="-1"/>
        </w:rPr>
        <w:t>értékhelyesbítését.</w:t>
      </w:r>
    </w:p>
    <w:p w:rsidR="003007C8" w:rsidRPr="0027453C" w:rsidRDefault="003007C8" w:rsidP="003007C8">
      <w:pPr>
        <w:pStyle w:val="Szvegtrzs"/>
        <w:kinsoku w:val="0"/>
        <w:overflowPunct w:val="0"/>
        <w:spacing w:before="11"/>
        <w:ind w:left="0"/>
      </w:pPr>
    </w:p>
    <w:p w:rsidR="003007C8" w:rsidRDefault="000940D5" w:rsidP="003007C8">
      <w:pPr>
        <w:pStyle w:val="Szvegtrzs"/>
        <w:tabs>
          <w:tab w:val="left" w:pos="446"/>
        </w:tabs>
        <w:kinsoku w:val="0"/>
        <w:overflowPunct w:val="0"/>
        <w:jc w:val="both"/>
      </w:pPr>
      <w:r>
        <w:t>(2</w:t>
      </w:r>
      <w:r w:rsidR="003007C8">
        <w:t>)</w:t>
      </w:r>
      <w:r w:rsidR="003007C8">
        <w:tab/>
        <w:t>A</w:t>
      </w:r>
      <w:r w:rsidR="003007C8">
        <w:rPr>
          <w:spacing w:val="-15"/>
        </w:rPr>
        <w:t xml:space="preserve"> </w:t>
      </w:r>
      <w:r w:rsidR="003007C8">
        <w:rPr>
          <w:spacing w:val="-1"/>
        </w:rPr>
        <w:t>mérlegben</w:t>
      </w:r>
      <w:r w:rsidR="003007C8">
        <w:t xml:space="preserve"> a</w:t>
      </w:r>
      <w:r w:rsidR="003007C8">
        <w:rPr>
          <w:spacing w:val="1"/>
        </w:rPr>
        <w:t xml:space="preserve"> </w:t>
      </w:r>
      <w:r w:rsidR="003007C8">
        <w:rPr>
          <w:spacing w:val="-1"/>
        </w:rPr>
        <w:t>gépek,</w:t>
      </w:r>
      <w:r w:rsidR="003007C8">
        <w:rPr>
          <w:spacing w:val="2"/>
        </w:rPr>
        <w:t xml:space="preserve"> </w:t>
      </w:r>
      <w:r w:rsidR="003007C8">
        <w:rPr>
          <w:spacing w:val="-1"/>
        </w:rPr>
        <w:t>berendezések,</w:t>
      </w:r>
      <w:r w:rsidR="003007C8">
        <w:t xml:space="preserve"> </w:t>
      </w:r>
      <w:r w:rsidR="003007C8">
        <w:rPr>
          <w:spacing w:val="-1"/>
        </w:rPr>
        <w:t>felszerelések,</w:t>
      </w:r>
      <w:r w:rsidR="003007C8">
        <w:t xml:space="preserve"> </w:t>
      </w:r>
      <w:r w:rsidR="003007C8">
        <w:rPr>
          <w:spacing w:val="-1"/>
        </w:rPr>
        <w:t>járművek</w:t>
      </w:r>
      <w:r w:rsidR="003007C8">
        <w:t xml:space="preserve"> között </w:t>
      </w:r>
      <w:r w:rsidR="003007C8">
        <w:rPr>
          <w:spacing w:val="-1"/>
        </w:rPr>
        <w:t>kell</w:t>
      </w:r>
      <w:r w:rsidR="003007C8">
        <w:t xml:space="preserve"> kimutatni</w:t>
      </w:r>
    </w:p>
    <w:p w:rsidR="003007C8" w:rsidRDefault="003007C8" w:rsidP="003007C8">
      <w:pPr>
        <w:pStyle w:val="Szvegtrzs"/>
        <w:kinsoku w:val="0"/>
        <w:overflowPunct w:val="0"/>
        <w:spacing w:before="11"/>
        <w:ind w:left="0"/>
        <w:rPr>
          <w:sz w:val="23"/>
          <w:szCs w:val="23"/>
        </w:rPr>
      </w:pPr>
    </w:p>
    <w:p w:rsidR="003007C8" w:rsidRPr="00BD7872" w:rsidRDefault="003007C8" w:rsidP="00EC6634">
      <w:pPr>
        <w:pStyle w:val="Szvegtrzs"/>
        <w:numPr>
          <w:ilvl w:val="1"/>
          <w:numId w:val="27"/>
        </w:numPr>
        <w:tabs>
          <w:tab w:val="left" w:pos="827"/>
        </w:tabs>
        <w:kinsoku w:val="0"/>
        <w:overflowPunct w:val="0"/>
        <w:ind w:right="125"/>
        <w:rPr>
          <w:spacing w:val="-1"/>
        </w:rPr>
      </w:pPr>
      <w:r w:rsidRPr="00BD7872">
        <w:t xml:space="preserve">a </w:t>
      </w:r>
      <w:r w:rsidRPr="00BD7872">
        <w:rPr>
          <w:spacing w:val="-1"/>
        </w:rPr>
        <w:t>rendeltetésszerűen</w:t>
      </w:r>
      <w:r w:rsidRPr="00BD7872">
        <w:t xml:space="preserve"> </w:t>
      </w:r>
      <w:r w:rsidRPr="00BD7872">
        <w:rPr>
          <w:spacing w:val="17"/>
        </w:rPr>
        <w:t>használatba</w:t>
      </w:r>
      <w:r w:rsidRPr="00BD7872">
        <w:t xml:space="preserve"> </w:t>
      </w:r>
      <w:r w:rsidRPr="00BD7872">
        <w:rPr>
          <w:spacing w:val="-1"/>
        </w:rPr>
        <w:t>vett,</w:t>
      </w:r>
      <w:r w:rsidRPr="00BD7872">
        <w:rPr>
          <w:spacing w:val="14"/>
        </w:rPr>
        <w:t xml:space="preserve"> </w:t>
      </w:r>
      <w:r w:rsidRPr="00BD7872">
        <w:rPr>
          <w:spacing w:val="-1"/>
        </w:rPr>
        <w:t>üzembe</w:t>
      </w:r>
      <w:r w:rsidRPr="00BD7872">
        <w:rPr>
          <w:spacing w:val="17"/>
        </w:rPr>
        <w:t xml:space="preserve"> </w:t>
      </w:r>
      <w:r w:rsidRPr="00BD7872">
        <w:rPr>
          <w:spacing w:val="-1"/>
        </w:rPr>
        <w:t>helyezett,</w:t>
      </w:r>
      <w:r w:rsidRPr="00BD7872">
        <w:t xml:space="preserve"> a </w:t>
      </w:r>
      <w:r w:rsidRPr="00BD7872">
        <w:rPr>
          <w:spacing w:val="-1"/>
        </w:rPr>
        <w:t>tevékenységet</w:t>
      </w:r>
      <w:r w:rsidRPr="00BD7872">
        <w:t xml:space="preserve"> </w:t>
      </w:r>
      <w:r w:rsidRPr="00BD7872">
        <w:rPr>
          <w:spacing w:val="-1"/>
        </w:rPr>
        <w:t>szolgáló</w:t>
      </w:r>
      <w:r w:rsidRPr="00BD7872">
        <w:rPr>
          <w:spacing w:val="18"/>
        </w:rPr>
        <w:t xml:space="preserve"> </w:t>
      </w:r>
      <w:r w:rsidRPr="00BD7872">
        <w:t>-</w:t>
      </w:r>
      <w:r w:rsidRPr="00BD7872">
        <w:rPr>
          <w:spacing w:val="13"/>
        </w:rPr>
        <w:t xml:space="preserve"> </w:t>
      </w:r>
      <w:r w:rsidRPr="00BD7872">
        <w:t>így</w:t>
      </w:r>
      <w:r w:rsidRPr="00BD7872">
        <w:rPr>
          <w:spacing w:val="49"/>
        </w:rPr>
        <w:t xml:space="preserve"> </w:t>
      </w:r>
      <w:r w:rsidRPr="00BD7872">
        <w:rPr>
          <w:spacing w:val="-1"/>
        </w:rPr>
        <w:t>különösen,</w:t>
      </w:r>
      <w:r w:rsidRPr="00BD7872">
        <w:t xml:space="preserve"> </w:t>
      </w:r>
      <w:r w:rsidRPr="00BD7872">
        <w:rPr>
          <w:spacing w:val="-1"/>
        </w:rPr>
        <w:t>oktatási,</w:t>
      </w:r>
      <w:r w:rsidRPr="00BD7872">
        <w:t xml:space="preserve"> </w:t>
      </w:r>
      <w:r w:rsidRPr="00BD7872">
        <w:rPr>
          <w:spacing w:val="-2"/>
        </w:rPr>
        <w:t>kutatási</w:t>
      </w:r>
      <w:r w:rsidRPr="00BD7872">
        <w:rPr>
          <w:spacing w:val="1"/>
        </w:rPr>
        <w:t xml:space="preserve"> </w:t>
      </w:r>
      <w:r w:rsidRPr="00BD7872">
        <w:rPr>
          <w:spacing w:val="-1"/>
        </w:rPr>
        <w:t>célú</w:t>
      </w:r>
      <w:r w:rsidRPr="00BD7872">
        <w:rPr>
          <w:spacing w:val="-3"/>
        </w:rPr>
        <w:t xml:space="preserve"> </w:t>
      </w:r>
      <w:r w:rsidRPr="00BD7872">
        <w:rPr>
          <w:spacing w:val="-1"/>
        </w:rPr>
        <w:t>informatikai</w:t>
      </w:r>
      <w:r w:rsidRPr="00BD7872">
        <w:rPr>
          <w:spacing w:val="1"/>
        </w:rPr>
        <w:t xml:space="preserve"> </w:t>
      </w:r>
      <w:r w:rsidRPr="00BD7872">
        <w:rPr>
          <w:spacing w:val="-1"/>
        </w:rPr>
        <w:t>és</w:t>
      </w:r>
      <w:r w:rsidRPr="00BD7872">
        <w:t xml:space="preserve"> </w:t>
      </w:r>
      <w:r w:rsidRPr="00BD7872">
        <w:rPr>
          <w:spacing w:val="-2"/>
        </w:rPr>
        <w:t>egyéb</w:t>
      </w:r>
      <w:r w:rsidRPr="00BD7872">
        <w:t xml:space="preserve"> </w:t>
      </w:r>
      <w:r w:rsidRPr="00BD7872">
        <w:rPr>
          <w:spacing w:val="-1"/>
        </w:rPr>
        <w:t>eszközöket,</w:t>
      </w:r>
    </w:p>
    <w:p w:rsidR="003007C8" w:rsidRPr="00BD7872" w:rsidRDefault="003007C8" w:rsidP="00EC6634">
      <w:pPr>
        <w:pStyle w:val="Szvegtrzs"/>
        <w:numPr>
          <w:ilvl w:val="1"/>
          <w:numId w:val="27"/>
        </w:numPr>
        <w:tabs>
          <w:tab w:val="left" w:pos="993"/>
          <w:tab w:val="left" w:pos="1134"/>
        </w:tabs>
        <w:kinsoku w:val="0"/>
        <w:overflowPunct w:val="0"/>
        <w:ind w:left="1134" w:right="125" w:hanging="283"/>
        <w:rPr>
          <w:spacing w:val="-1"/>
        </w:rPr>
      </w:pPr>
      <w:r w:rsidRPr="00BD7872">
        <w:t>a</w:t>
      </w:r>
      <w:r w:rsidRPr="00BD7872">
        <w:rPr>
          <w:spacing w:val="17"/>
        </w:rPr>
        <w:t xml:space="preserve"> </w:t>
      </w:r>
      <w:r w:rsidRPr="00BD7872">
        <w:rPr>
          <w:spacing w:val="-1"/>
        </w:rPr>
        <w:t>rendeltetésszerűen</w:t>
      </w:r>
      <w:r w:rsidRPr="00BD7872">
        <w:rPr>
          <w:spacing w:val="17"/>
        </w:rPr>
        <w:t xml:space="preserve"> </w:t>
      </w:r>
      <w:r w:rsidRPr="00BD7872">
        <w:rPr>
          <w:spacing w:val="-1"/>
        </w:rPr>
        <w:t>használatba</w:t>
      </w:r>
      <w:r w:rsidRPr="00BD7872">
        <w:rPr>
          <w:spacing w:val="17"/>
        </w:rPr>
        <w:t xml:space="preserve"> </w:t>
      </w:r>
      <w:r w:rsidRPr="00BD7872">
        <w:rPr>
          <w:spacing w:val="-1"/>
        </w:rPr>
        <w:t>vett,</w:t>
      </w:r>
      <w:r w:rsidRPr="00BD7872">
        <w:rPr>
          <w:spacing w:val="16"/>
        </w:rPr>
        <w:t xml:space="preserve"> </w:t>
      </w:r>
      <w:r w:rsidRPr="00BD7872">
        <w:rPr>
          <w:spacing w:val="-1"/>
        </w:rPr>
        <w:t>üzembe</w:t>
      </w:r>
      <w:r w:rsidRPr="00BD7872">
        <w:rPr>
          <w:spacing w:val="17"/>
        </w:rPr>
        <w:t xml:space="preserve"> </w:t>
      </w:r>
      <w:r w:rsidRPr="00BD7872">
        <w:rPr>
          <w:spacing w:val="-1"/>
        </w:rPr>
        <w:t>helyezett</w:t>
      </w:r>
      <w:r w:rsidRPr="00BD7872">
        <w:rPr>
          <w:spacing w:val="17"/>
        </w:rPr>
        <w:t xml:space="preserve"> </w:t>
      </w:r>
      <w:r w:rsidRPr="00BD7872">
        <w:rPr>
          <w:spacing w:val="-1"/>
        </w:rPr>
        <w:t>forgalmi</w:t>
      </w:r>
      <w:r w:rsidRPr="00BD7872">
        <w:rPr>
          <w:spacing w:val="17"/>
        </w:rPr>
        <w:t xml:space="preserve"> </w:t>
      </w:r>
      <w:r w:rsidRPr="00BD7872">
        <w:rPr>
          <w:spacing w:val="-1"/>
        </w:rPr>
        <w:t>rendszámmal</w:t>
      </w:r>
      <w:r w:rsidRPr="00BD7872">
        <w:rPr>
          <w:spacing w:val="17"/>
        </w:rPr>
        <w:t xml:space="preserve"> </w:t>
      </w:r>
      <w:r w:rsidRPr="00BD7872">
        <w:rPr>
          <w:spacing w:val="-1"/>
        </w:rPr>
        <w:t>ellátott</w:t>
      </w:r>
      <w:r w:rsidRPr="00BD7872">
        <w:rPr>
          <w:spacing w:val="17"/>
        </w:rPr>
        <w:t xml:space="preserve"> </w:t>
      </w:r>
      <w:r w:rsidRPr="00BD7872">
        <w:rPr>
          <w:spacing w:val="-1"/>
        </w:rPr>
        <w:t>közúti</w:t>
      </w:r>
      <w:r w:rsidRPr="00BD7872">
        <w:rPr>
          <w:spacing w:val="69"/>
        </w:rPr>
        <w:t xml:space="preserve"> </w:t>
      </w:r>
      <w:r w:rsidRPr="00BD7872">
        <w:rPr>
          <w:spacing w:val="-1"/>
        </w:rPr>
        <w:t>járműveket,</w:t>
      </w:r>
      <w:r w:rsidRPr="00BD7872">
        <w:t xml:space="preserve"> a </w:t>
      </w:r>
      <w:r w:rsidRPr="00BD7872">
        <w:rPr>
          <w:spacing w:val="-1"/>
        </w:rPr>
        <w:t>vízi</w:t>
      </w:r>
      <w:r w:rsidRPr="00BD7872">
        <w:rPr>
          <w:spacing w:val="1"/>
        </w:rPr>
        <w:t xml:space="preserve"> </w:t>
      </w:r>
      <w:r w:rsidRPr="00BD7872">
        <w:t xml:space="preserve">és </w:t>
      </w:r>
      <w:r w:rsidRPr="00BD7872">
        <w:rPr>
          <w:spacing w:val="-1"/>
        </w:rPr>
        <w:t>légi</w:t>
      </w:r>
      <w:r w:rsidRPr="00BD7872">
        <w:rPr>
          <w:spacing w:val="1"/>
        </w:rPr>
        <w:t xml:space="preserve"> </w:t>
      </w:r>
      <w:r w:rsidRPr="00BD7872">
        <w:rPr>
          <w:spacing w:val="-1"/>
        </w:rPr>
        <w:t>személy-</w:t>
      </w:r>
      <w:r w:rsidRPr="00BD7872">
        <w:rPr>
          <w:spacing w:val="-4"/>
        </w:rPr>
        <w:t xml:space="preserve"> </w:t>
      </w:r>
      <w:r w:rsidRPr="00BD7872">
        <w:t xml:space="preserve">és </w:t>
      </w:r>
      <w:r w:rsidRPr="00BD7872">
        <w:rPr>
          <w:spacing w:val="-1"/>
        </w:rPr>
        <w:t>áruszállító</w:t>
      </w:r>
      <w:r w:rsidRPr="00BD7872">
        <w:rPr>
          <w:spacing w:val="-3"/>
        </w:rPr>
        <w:t xml:space="preserve"> </w:t>
      </w:r>
      <w:r w:rsidRPr="00BD7872">
        <w:rPr>
          <w:spacing w:val="-1"/>
        </w:rPr>
        <w:t>eszközöket,</w:t>
      </w:r>
    </w:p>
    <w:p w:rsidR="003007C8" w:rsidRPr="00BD7872" w:rsidRDefault="003007C8" w:rsidP="00EC6634">
      <w:pPr>
        <w:pStyle w:val="Szvegtrzs"/>
        <w:numPr>
          <w:ilvl w:val="1"/>
          <w:numId w:val="27"/>
        </w:numPr>
        <w:tabs>
          <w:tab w:val="left" w:pos="827"/>
        </w:tabs>
        <w:kinsoku w:val="0"/>
        <w:overflowPunct w:val="0"/>
        <w:spacing w:line="252" w:lineRule="exact"/>
        <w:ind w:hanging="347"/>
      </w:pPr>
      <w:r w:rsidRPr="00BD7872">
        <w:t>az</w:t>
      </w:r>
      <w:r w:rsidRPr="00BD7872">
        <w:rPr>
          <w:spacing w:val="-2"/>
        </w:rPr>
        <w:t xml:space="preserve"> </w:t>
      </w:r>
      <w:r w:rsidRPr="00BD7872">
        <w:rPr>
          <w:spacing w:val="-1"/>
        </w:rPr>
        <w:t>eszközökön</w:t>
      </w:r>
      <w:r w:rsidRPr="00BD7872">
        <w:rPr>
          <w:spacing w:val="2"/>
        </w:rPr>
        <w:t xml:space="preserve"> </w:t>
      </w:r>
      <w:r w:rsidRPr="00BD7872">
        <w:rPr>
          <w:spacing w:val="-1"/>
        </w:rPr>
        <w:t>végzett</w:t>
      </w:r>
      <w:r w:rsidRPr="00BD7872">
        <w:rPr>
          <w:spacing w:val="1"/>
        </w:rPr>
        <w:t xml:space="preserve"> </w:t>
      </w:r>
      <w:r w:rsidRPr="00BD7872">
        <w:t xml:space="preserve">és </w:t>
      </w:r>
      <w:r w:rsidRPr="00BD7872">
        <w:rPr>
          <w:spacing w:val="-1"/>
        </w:rPr>
        <w:t>aktivált</w:t>
      </w:r>
      <w:r w:rsidRPr="00BD7872">
        <w:rPr>
          <w:spacing w:val="1"/>
        </w:rPr>
        <w:t xml:space="preserve"> </w:t>
      </w:r>
      <w:r w:rsidRPr="00BD7872">
        <w:rPr>
          <w:spacing w:val="-1"/>
        </w:rPr>
        <w:t>beruházásokat,</w:t>
      </w:r>
      <w:r w:rsidRPr="00BD7872">
        <w:t xml:space="preserve"> </w:t>
      </w:r>
      <w:r w:rsidRPr="00BD7872">
        <w:rPr>
          <w:spacing w:val="-1"/>
        </w:rPr>
        <w:t>felújításokat,</w:t>
      </w:r>
      <w:r w:rsidRPr="00BD7872">
        <w:rPr>
          <w:spacing w:val="-3"/>
        </w:rPr>
        <w:t xml:space="preserve"> </w:t>
      </w:r>
      <w:r w:rsidRPr="00BD7872">
        <w:t>és</w:t>
      </w:r>
    </w:p>
    <w:p w:rsidR="003007C8" w:rsidRPr="00BD7872" w:rsidRDefault="003007C8" w:rsidP="00EC6634">
      <w:pPr>
        <w:pStyle w:val="Szvegtrzs"/>
        <w:numPr>
          <w:ilvl w:val="1"/>
          <w:numId w:val="27"/>
        </w:numPr>
        <w:tabs>
          <w:tab w:val="left" w:pos="827"/>
        </w:tabs>
        <w:kinsoku w:val="0"/>
        <w:overflowPunct w:val="0"/>
        <w:spacing w:before="1"/>
        <w:ind w:hanging="347"/>
        <w:rPr>
          <w:spacing w:val="-1"/>
        </w:rPr>
      </w:pPr>
      <w:r w:rsidRPr="00BD7872">
        <w:t>az</w:t>
      </w:r>
      <w:r w:rsidRPr="00BD7872">
        <w:rPr>
          <w:spacing w:val="-2"/>
        </w:rPr>
        <w:t xml:space="preserve"> </w:t>
      </w:r>
      <w:r w:rsidRPr="00BD7872">
        <w:rPr>
          <w:spacing w:val="-1"/>
        </w:rPr>
        <w:t>üzembe</w:t>
      </w:r>
      <w:r w:rsidRPr="00BD7872">
        <w:t xml:space="preserve"> nem</w:t>
      </w:r>
      <w:r w:rsidRPr="00BD7872">
        <w:rPr>
          <w:spacing w:val="-4"/>
        </w:rPr>
        <w:t xml:space="preserve"> </w:t>
      </w:r>
      <w:r w:rsidRPr="00BD7872">
        <w:rPr>
          <w:spacing w:val="-1"/>
        </w:rPr>
        <w:t>helyezett,</w:t>
      </w:r>
      <w:r w:rsidRPr="00BD7872">
        <w:t xml:space="preserve"> </w:t>
      </w:r>
      <w:r w:rsidRPr="00BD7872">
        <w:rPr>
          <w:spacing w:val="-1"/>
        </w:rPr>
        <w:t>használatba</w:t>
      </w:r>
      <w:r w:rsidRPr="00BD7872">
        <w:rPr>
          <w:spacing w:val="-2"/>
        </w:rPr>
        <w:t xml:space="preserve"> </w:t>
      </w:r>
      <w:r w:rsidRPr="00BD7872">
        <w:t>nem</w:t>
      </w:r>
      <w:r w:rsidRPr="00BD7872">
        <w:rPr>
          <w:spacing w:val="-4"/>
        </w:rPr>
        <w:t xml:space="preserve"> </w:t>
      </w:r>
      <w:r w:rsidRPr="00BD7872">
        <w:rPr>
          <w:spacing w:val="-1"/>
        </w:rPr>
        <w:t>vett</w:t>
      </w:r>
      <w:r w:rsidRPr="00BD7872">
        <w:rPr>
          <w:spacing w:val="1"/>
        </w:rPr>
        <w:t xml:space="preserve"> </w:t>
      </w:r>
      <w:r w:rsidRPr="00BD7872">
        <w:rPr>
          <w:spacing w:val="-2"/>
        </w:rPr>
        <w:t>kis értékű</w:t>
      </w:r>
      <w:r w:rsidRPr="00BD7872">
        <w:t xml:space="preserve"> </w:t>
      </w:r>
      <w:r w:rsidRPr="00BD7872">
        <w:rPr>
          <w:spacing w:val="-1"/>
        </w:rPr>
        <w:t>tárgyi</w:t>
      </w:r>
      <w:r w:rsidRPr="00BD7872">
        <w:rPr>
          <w:spacing w:val="1"/>
        </w:rPr>
        <w:t xml:space="preserve"> </w:t>
      </w:r>
      <w:r w:rsidRPr="00BD7872">
        <w:rPr>
          <w:spacing w:val="-1"/>
        </w:rPr>
        <w:t>eszközöket.</w:t>
      </w:r>
    </w:p>
    <w:p w:rsidR="003007C8" w:rsidRDefault="003007C8" w:rsidP="003007C8">
      <w:pPr>
        <w:pStyle w:val="Szvegtrzs"/>
        <w:kinsoku w:val="0"/>
        <w:overflowPunct w:val="0"/>
        <w:spacing w:before="9"/>
        <w:ind w:left="0"/>
        <w:rPr>
          <w:sz w:val="25"/>
          <w:szCs w:val="25"/>
        </w:rPr>
      </w:pPr>
    </w:p>
    <w:p w:rsidR="003007C8" w:rsidRDefault="000940D5" w:rsidP="003007C8">
      <w:pPr>
        <w:pStyle w:val="Szvegtrzs"/>
        <w:tabs>
          <w:tab w:val="left" w:pos="142"/>
        </w:tabs>
        <w:kinsoku w:val="0"/>
        <w:overflowPunct w:val="0"/>
        <w:ind w:right="121"/>
        <w:jc w:val="both"/>
      </w:pPr>
      <w:r>
        <w:t>(3</w:t>
      </w:r>
      <w:r w:rsidR="003007C8">
        <w:t>)</w:t>
      </w:r>
      <w:r w:rsidR="003007C8">
        <w:tab/>
        <w:t>A</w:t>
      </w:r>
      <w:r w:rsidR="003007C8">
        <w:rPr>
          <w:spacing w:val="4"/>
        </w:rPr>
        <w:t xml:space="preserve"> </w:t>
      </w:r>
      <w:r w:rsidR="003007C8">
        <w:rPr>
          <w:spacing w:val="-1"/>
        </w:rPr>
        <w:t>mérlegben</w:t>
      </w:r>
      <w:r w:rsidR="003007C8">
        <w:rPr>
          <w:spacing w:val="18"/>
        </w:rPr>
        <w:t xml:space="preserve"> </w:t>
      </w:r>
      <w:r w:rsidR="003007C8">
        <w:t>a</w:t>
      </w:r>
      <w:r w:rsidR="003007C8">
        <w:rPr>
          <w:spacing w:val="18"/>
        </w:rPr>
        <w:t xml:space="preserve"> </w:t>
      </w:r>
      <w:r w:rsidR="003007C8">
        <w:rPr>
          <w:spacing w:val="-1"/>
        </w:rPr>
        <w:t>beruházások</w:t>
      </w:r>
      <w:r w:rsidR="003007C8">
        <w:rPr>
          <w:spacing w:val="19"/>
        </w:rPr>
        <w:t xml:space="preserve"> </w:t>
      </w:r>
      <w:r w:rsidR="003007C8">
        <w:t>között</w:t>
      </w:r>
      <w:r w:rsidR="003007C8">
        <w:rPr>
          <w:spacing w:val="19"/>
        </w:rPr>
        <w:t xml:space="preserve"> </w:t>
      </w:r>
      <w:r w:rsidR="003007C8">
        <w:rPr>
          <w:spacing w:val="-1"/>
        </w:rPr>
        <w:t>kell</w:t>
      </w:r>
      <w:r w:rsidR="003007C8">
        <w:rPr>
          <w:spacing w:val="19"/>
        </w:rPr>
        <w:t xml:space="preserve"> </w:t>
      </w:r>
      <w:r w:rsidR="003007C8">
        <w:rPr>
          <w:spacing w:val="-1"/>
        </w:rPr>
        <w:t>kimutatni</w:t>
      </w:r>
      <w:r w:rsidR="003007C8">
        <w:rPr>
          <w:spacing w:val="19"/>
        </w:rPr>
        <w:t xml:space="preserve"> </w:t>
      </w:r>
      <w:r w:rsidR="003007C8">
        <w:rPr>
          <w:spacing w:val="-1"/>
        </w:rPr>
        <w:t>az</w:t>
      </w:r>
      <w:r w:rsidR="003007C8">
        <w:rPr>
          <w:spacing w:val="20"/>
        </w:rPr>
        <w:t xml:space="preserve"> </w:t>
      </w:r>
      <w:r w:rsidR="003007C8">
        <w:rPr>
          <w:spacing w:val="-1"/>
        </w:rPr>
        <w:t>egységes</w:t>
      </w:r>
      <w:r w:rsidR="003007C8">
        <w:rPr>
          <w:spacing w:val="19"/>
        </w:rPr>
        <w:t xml:space="preserve"> </w:t>
      </w:r>
      <w:r w:rsidR="003007C8">
        <w:rPr>
          <w:spacing w:val="-1"/>
        </w:rPr>
        <w:t>rovatrend</w:t>
      </w:r>
      <w:r w:rsidR="003007C8">
        <w:rPr>
          <w:spacing w:val="18"/>
        </w:rPr>
        <w:t xml:space="preserve"> </w:t>
      </w:r>
      <w:r w:rsidR="003007C8">
        <w:t>K62.</w:t>
      </w:r>
      <w:r w:rsidR="003007C8">
        <w:rPr>
          <w:spacing w:val="20"/>
        </w:rPr>
        <w:t xml:space="preserve"> </w:t>
      </w:r>
      <w:r w:rsidR="003007C8">
        <w:rPr>
          <w:spacing w:val="-1"/>
        </w:rPr>
        <w:t>Ingatlanok</w:t>
      </w:r>
      <w:r w:rsidR="003007C8">
        <w:rPr>
          <w:spacing w:val="79"/>
        </w:rPr>
        <w:t xml:space="preserve"> </w:t>
      </w:r>
      <w:r w:rsidR="003007C8">
        <w:rPr>
          <w:spacing w:val="-1"/>
        </w:rPr>
        <w:t>beszerzése,</w:t>
      </w:r>
      <w:r w:rsidR="003007C8">
        <w:rPr>
          <w:spacing w:val="45"/>
        </w:rPr>
        <w:t xml:space="preserve"> </w:t>
      </w:r>
      <w:r w:rsidR="003007C8">
        <w:rPr>
          <w:spacing w:val="-1"/>
        </w:rPr>
        <w:t>létesítése,</w:t>
      </w:r>
      <w:r w:rsidR="003007C8">
        <w:rPr>
          <w:spacing w:val="47"/>
        </w:rPr>
        <w:t xml:space="preserve"> </w:t>
      </w:r>
      <w:r w:rsidR="003007C8">
        <w:t>K63.</w:t>
      </w:r>
      <w:r w:rsidR="003007C8">
        <w:rPr>
          <w:spacing w:val="47"/>
        </w:rPr>
        <w:t xml:space="preserve"> </w:t>
      </w:r>
      <w:r w:rsidR="003007C8">
        <w:rPr>
          <w:spacing w:val="-1"/>
        </w:rPr>
        <w:t>Informatikai</w:t>
      </w:r>
      <w:r w:rsidR="003007C8">
        <w:rPr>
          <w:spacing w:val="45"/>
        </w:rPr>
        <w:t xml:space="preserve"> </w:t>
      </w:r>
      <w:r w:rsidR="003007C8">
        <w:t>eszközök</w:t>
      </w:r>
      <w:r w:rsidR="003007C8">
        <w:rPr>
          <w:spacing w:val="45"/>
        </w:rPr>
        <w:t xml:space="preserve"> </w:t>
      </w:r>
      <w:r w:rsidR="003007C8">
        <w:rPr>
          <w:spacing w:val="-1"/>
        </w:rPr>
        <w:t>beszerzése,</w:t>
      </w:r>
      <w:r w:rsidR="003007C8">
        <w:rPr>
          <w:spacing w:val="45"/>
        </w:rPr>
        <w:t xml:space="preserve"> </w:t>
      </w:r>
      <w:r w:rsidR="003007C8">
        <w:t>létesítése</w:t>
      </w:r>
      <w:r w:rsidR="003007C8">
        <w:rPr>
          <w:spacing w:val="46"/>
        </w:rPr>
        <w:t xml:space="preserve"> </w:t>
      </w:r>
      <w:r w:rsidR="003007C8">
        <w:t>vagy</w:t>
      </w:r>
      <w:r w:rsidR="003007C8">
        <w:rPr>
          <w:spacing w:val="42"/>
        </w:rPr>
        <w:t xml:space="preserve"> </w:t>
      </w:r>
      <w:r w:rsidR="003007C8">
        <w:t>K64.</w:t>
      </w:r>
      <w:r w:rsidR="003007C8">
        <w:rPr>
          <w:spacing w:val="44"/>
        </w:rPr>
        <w:t xml:space="preserve"> </w:t>
      </w:r>
      <w:r w:rsidR="003007C8">
        <w:rPr>
          <w:spacing w:val="-1"/>
        </w:rPr>
        <w:t>Egyéb</w:t>
      </w:r>
      <w:r w:rsidR="003007C8">
        <w:rPr>
          <w:spacing w:val="85"/>
        </w:rPr>
        <w:t xml:space="preserve"> </w:t>
      </w:r>
      <w:r w:rsidR="003007C8">
        <w:rPr>
          <w:spacing w:val="-2"/>
        </w:rPr>
        <w:t>tárgyi</w:t>
      </w:r>
      <w:r w:rsidR="003007C8">
        <w:rPr>
          <w:spacing w:val="55"/>
        </w:rPr>
        <w:t xml:space="preserve"> </w:t>
      </w:r>
      <w:r w:rsidR="003007C8">
        <w:t>eszközök</w:t>
      </w:r>
      <w:r w:rsidR="003007C8">
        <w:rPr>
          <w:spacing w:val="52"/>
        </w:rPr>
        <w:t xml:space="preserve"> </w:t>
      </w:r>
      <w:r w:rsidR="003007C8">
        <w:rPr>
          <w:spacing w:val="-1"/>
        </w:rPr>
        <w:t>beszerzése,</w:t>
      </w:r>
      <w:r w:rsidR="003007C8">
        <w:rPr>
          <w:spacing w:val="52"/>
        </w:rPr>
        <w:t xml:space="preserve"> </w:t>
      </w:r>
      <w:r w:rsidR="003007C8">
        <w:rPr>
          <w:spacing w:val="-1"/>
        </w:rPr>
        <w:t>létesítése</w:t>
      </w:r>
      <w:r w:rsidR="003007C8">
        <w:rPr>
          <w:spacing w:val="51"/>
        </w:rPr>
        <w:t xml:space="preserve"> </w:t>
      </w:r>
      <w:r w:rsidR="003007C8">
        <w:t>rovatokhoz</w:t>
      </w:r>
      <w:r w:rsidR="003007C8">
        <w:rPr>
          <w:spacing w:val="53"/>
        </w:rPr>
        <w:t xml:space="preserve"> </w:t>
      </w:r>
      <w:r w:rsidR="003007C8">
        <w:rPr>
          <w:spacing w:val="-1"/>
        </w:rPr>
        <w:t>kapcsolódóan</w:t>
      </w:r>
      <w:r w:rsidR="003007C8">
        <w:rPr>
          <w:spacing w:val="52"/>
        </w:rPr>
        <w:t xml:space="preserve"> </w:t>
      </w:r>
      <w:r w:rsidR="003007C8">
        <w:rPr>
          <w:spacing w:val="-1"/>
        </w:rPr>
        <w:t>vezetett</w:t>
      </w:r>
      <w:r w:rsidR="003007C8">
        <w:rPr>
          <w:spacing w:val="53"/>
        </w:rPr>
        <w:t xml:space="preserve"> </w:t>
      </w:r>
      <w:r w:rsidR="003007C8">
        <w:rPr>
          <w:spacing w:val="-1"/>
        </w:rPr>
        <w:t>nyilvántartási</w:t>
      </w:r>
      <w:r w:rsidR="003007C8">
        <w:rPr>
          <w:spacing w:val="77"/>
        </w:rPr>
        <w:t xml:space="preserve"> </w:t>
      </w:r>
      <w:r w:rsidR="003007C8">
        <w:rPr>
          <w:spacing w:val="-1"/>
        </w:rPr>
        <w:t>számlákon</w:t>
      </w:r>
      <w:r w:rsidR="003007C8">
        <w:t xml:space="preserve"> </w:t>
      </w:r>
      <w:r w:rsidR="003007C8">
        <w:rPr>
          <w:spacing w:val="-1"/>
        </w:rPr>
        <w:t>nyilvántartott</w:t>
      </w:r>
      <w:r w:rsidR="003007C8">
        <w:t xml:space="preserve"> </w:t>
      </w:r>
      <w:r w:rsidR="003007C8">
        <w:rPr>
          <w:spacing w:val="-1"/>
        </w:rPr>
        <w:t>végleges</w:t>
      </w:r>
      <w:r w:rsidR="003007C8">
        <w:t xml:space="preserve"> </w:t>
      </w:r>
      <w:r w:rsidR="003007C8">
        <w:rPr>
          <w:spacing w:val="-1"/>
        </w:rPr>
        <w:t>kötelezettségvállalások,</w:t>
      </w:r>
      <w:r w:rsidR="003007C8">
        <w:t xml:space="preserve"> </w:t>
      </w:r>
      <w:r w:rsidR="003007C8">
        <w:rPr>
          <w:spacing w:val="-1"/>
        </w:rPr>
        <w:t>más</w:t>
      </w:r>
      <w:r w:rsidR="003007C8">
        <w:t xml:space="preserve"> fizetési </w:t>
      </w:r>
      <w:r w:rsidR="003007C8">
        <w:rPr>
          <w:spacing w:val="-1"/>
        </w:rPr>
        <w:t>kötelezettségek</w:t>
      </w:r>
      <w:r w:rsidR="003007C8">
        <w:t xml:space="preserve"> közül</w:t>
      </w:r>
    </w:p>
    <w:p w:rsidR="003007C8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BD7872" w:rsidRDefault="003007C8" w:rsidP="00EC6634">
      <w:pPr>
        <w:pStyle w:val="Szvegtrzs"/>
        <w:numPr>
          <w:ilvl w:val="1"/>
          <w:numId w:val="26"/>
        </w:numPr>
        <w:tabs>
          <w:tab w:val="left" w:pos="827"/>
          <w:tab w:val="left" w:pos="1134"/>
        </w:tabs>
        <w:kinsoku w:val="0"/>
        <w:overflowPunct w:val="0"/>
        <w:ind w:left="851" w:right="125" w:firstLine="0"/>
        <w:rPr>
          <w:spacing w:val="-1"/>
        </w:rPr>
      </w:pPr>
      <w:r w:rsidRPr="00BD7872">
        <w:t>a</w:t>
      </w:r>
      <w:r w:rsidRPr="00BD7872">
        <w:rPr>
          <w:spacing w:val="34"/>
        </w:rPr>
        <w:t xml:space="preserve"> </w:t>
      </w:r>
      <w:r w:rsidRPr="00BD7872">
        <w:rPr>
          <w:spacing w:val="-1"/>
        </w:rPr>
        <w:t>rendeltetésszerűen</w:t>
      </w:r>
      <w:r w:rsidRPr="00BD7872">
        <w:rPr>
          <w:spacing w:val="35"/>
        </w:rPr>
        <w:t xml:space="preserve"> </w:t>
      </w:r>
      <w:r w:rsidRPr="00BD7872">
        <w:rPr>
          <w:spacing w:val="-1"/>
        </w:rPr>
        <w:t>használatba</w:t>
      </w:r>
      <w:r w:rsidRPr="00BD7872">
        <w:rPr>
          <w:spacing w:val="34"/>
        </w:rPr>
        <w:t xml:space="preserve"> </w:t>
      </w:r>
      <w:r w:rsidRPr="00BD7872">
        <w:rPr>
          <w:spacing w:val="-1"/>
        </w:rPr>
        <w:t>nem</w:t>
      </w:r>
      <w:r w:rsidRPr="00BD7872">
        <w:rPr>
          <w:spacing w:val="32"/>
        </w:rPr>
        <w:t xml:space="preserve"> </w:t>
      </w:r>
      <w:r w:rsidRPr="00BD7872">
        <w:rPr>
          <w:spacing w:val="-1"/>
        </w:rPr>
        <w:t>vett,</w:t>
      </w:r>
      <w:r w:rsidRPr="00BD7872">
        <w:rPr>
          <w:spacing w:val="33"/>
        </w:rPr>
        <w:t xml:space="preserve"> </w:t>
      </w:r>
      <w:r w:rsidRPr="00BD7872">
        <w:rPr>
          <w:spacing w:val="-1"/>
        </w:rPr>
        <w:t>üzembe</w:t>
      </w:r>
      <w:r w:rsidRPr="00BD7872">
        <w:rPr>
          <w:spacing w:val="34"/>
        </w:rPr>
        <w:t xml:space="preserve"> </w:t>
      </w:r>
      <w:r w:rsidRPr="00BD7872">
        <w:t>nem</w:t>
      </w:r>
      <w:r w:rsidRPr="00BD7872">
        <w:rPr>
          <w:spacing w:val="30"/>
        </w:rPr>
        <w:t xml:space="preserve"> </w:t>
      </w:r>
      <w:r w:rsidRPr="00BD7872">
        <w:rPr>
          <w:spacing w:val="-1"/>
        </w:rPr>
        <w:t>helyezett</w:t>
      </w:r>
      <w:r w:rsidRPr="00BD7872">
        <w:rPr>
          <w:spacing w:val="34"/>
        </w:rPr>
        <w:t xml:space="preserve"> </w:t>
      </w:r>
      <w:r w:rsidRPr="00BD7872">
        <w:rPr>
          <w:spacing w:val="-1"/>
        </w:rPr>
        <w:t>tárgyi</w:t>
      </w:r>
      <w:r w:rsidRPr="00BD7872">
        <w:rPr>
          <w:spacing w:val="34"/>
        </w:rPr>
        <w:t xml:space="preserve"> </w:t>
      </w:r>
      <w:r w:rsidRPr="00BD7872">
        <w:rPr>
          <w:spacing w:val="-1"/>
        </w:rPr>
        <w:t>eszközök</w:t>
      </w:r>
      <w:r w:rsidRPr="00BD7872">
        <w:rPr>
          <w:spacing w:val="34"/>
        </w:rPr>
        <w:t xml:space="preserve"> </w:t>
      </w:r>
      <w:r w:rsidRPr="00BD7872">
        <w:rPr>
          <w:spacing w:val="-1"/>
        </w:rPr>
        <w:t>végleges</w:t>
      </w:r>
      <w:r w:rsidRPr="00BD7872">
        <w:rPr>
          <w:spacing w:val="55"/>
        </w:rPr>
        <w:t xml:space="preserve"> </w:t>
      </w:r>
      <w:r w:rsidRPr="00BD7872">
        <w:rPr>
          <w:spacing w:val="-1"/>
        </w:rPr>
        <w:t>kötelezettségvállalásként,</w:t>
      </w:r>
      <w:r w:rsidRPr="00BD7872">
        <w:rPr>
          <w:spacing w:val="-3"/>
        </w:rPr>
        <w:t xml:space="preserve"> </w:t>
      </w:r>
      <w:r w:rsidRPr="00BD7872">
        <w:rPr>
          <w:spacing w:val="-2"/>
        </w:rPr>
        <w:t>más</w:t>
      </w:r>
      <w:r w:rsidRPr="00BD7872">
        <w:t xml:space="preserve"> </w:t>
      </w:r>
      <w:r w:rsidRPr="00BD7872">
        <w:rPr>
          <w:spacing w:val="-1"/>
        </w:rPr>
        <w:t>fizetési</w:t>
      </w:r>
      <w:r w:rsidRPr="00BD7872">
        <w:rPr>
          <w:spacing w:val="1"/>
        </w:rPr>
        <w:t xml:space="preserve"> </w:t>
      </w:r>
      <w:r w:rsidRPr="00BD7872">
        <w:rPr>
          <w:spacing w:val="-1"/>
        </w:rPr>
        <w:t>kötelezettségként</w:t>
      </w:r>
      <w:r w:rsidRPr="00BD7872">
        <w:rPr>
          <w:spacing w:val="1"/>
        </w:rPr>
        <w:t xml:space="preserve"> </w:t>
      </w:r>
      <w:r w:rsidRPr="00BD7872">
        <w:rPr>
          <w:spacing w:val="-1"/>
        </w:rPr>
        <w:lastRenderedPageBreak/>
        <w:t>nyilvántartott</w:t>
      </w:r>
      <w:r w:rsidRPr="00BD7872">
        <w:rPr>
          <w:spacing w:val="1"/>
        </w:rPr>
        <w:t xml:space="preserve"> </w:t>
      </w:r>
      <w:r w:rsidRPr="00BD7872">
        <w:rPr>
          <w:spacing w:val="-1"/>
        </w:rPr>
        <w:t>vételárát,</w:t>
      </w:r>
    </w:p>
    <w:p w:rsidR="003007C8" w:rsidRPr="00BD7872" w:rsidRDefault="003007C8" w:rsidP="003007C8">
      <w:pPr>
        <w:pStyle w:val="Szvegtrzs"/>
        <w:kinsoku w:val="0"/>
        <w:overflowPunct w:val="0"/>
        <w:spacing w:before="1"/>
        <w:ind w:left="0" w:hanging="271"/>
      </w:pPr>
    </w:p>
    <w:p w:rsidR="003007C8" w:rsidRDefault="003007C8" w:rsidP="00EC6634">
      <w:pPr>
        <w:pStyle w:val="Szvegtrzs"/>
        <w:numPr>
          <w:ilvl w:val="1"/>
          <w:numId w:val="26"/>
        </w:numPr>
        <w:tabs>
          <w:tab w:val="left" w:pos="851"/>
          <w:tab w:val="left" w:pos="1134"/>
        </w:tabs>
        <w:kinsoku w:val="0"/>
        <w:overflowPunct w:val="0"/>
        <w:ind w:left="851" w:right="117" w:firstLine="0"/>
        <w:rPr>
          <w:spacing w:val="-1"/>
        </w:rPr>
      </w:pPr>
      <w:r w:rsidRPr="00BD7872">
        <w:t>a</w:t>
      </w:r>
      <w:r>
        <w:rPr>
          <w:spacing w:val="3"/>
        </w:rPr>
        <w:t xml:space="preserve"> </w:t>
      </w:r>
      <w:r w:rsidRPr="00BD7872">
        <w:rPr>
          <w:spacing w:val="-2"/>
        </w:rPr>
        <w:t>tárgyi</w:t>
      </w:r>
      <w:r w:rsidRPr="00BD7872">
        <w:rPr>
          <w:spacing w:val="3"/>
        </w:rPr>
        <w:t xml:space="preserve"> </w:t>
      </w:r>
      <w:r w:rsidRPr="00BD7872">
        <w:rPr>
          <w:spacing w:val="-1"/>
        </w:rPr>
        <w:t>eszközök</w:t>
      </w:r>
      <w:r w:rsidRPr="00BD7872">
        <w:t xml:space="preserve"> </w:t>
      </w:r>
      <w:r w:rsidRPr="00BD7872">
        <w:rPr>
          <w:spacing w:val="-1"/>
        </w:rPr>
        <w:t>bővítését,</w:t>
      </w:r>
      <w:r w:rsidRPr="00BD7872">
        <w:t xml:space="preserve"> </w:t>
      </w:r>
      <w:r w:rsidRPr="00BD7872">
        <w:rPr>
          <w:spacing w:val="-1"/>
        </w:rPr>
        <w:t>rendeltetésének</w:t>
      </w:r>
      <w:r w:rsidRPr="00BD7872">
        <w:t xml:space="preserve"> </w:t>
      </w:r>
      <w:r w:rsidRPr="00BD7872">
        <w:rPr>
          <w:spacing w:val="-1"/>
        </w:rPr>
        <w:t>megváltoztatását,</w:t>
      </w:r>
      <w:r w:rsidRPr="00BD7872">
        <w:rPr>
          <w:spacing w:val="2"/>
        </w:rPr>
        <w:t xml:space="preserve"> </w:t>
      </w:r>
      <w:r w:rsidRPr="00BD7872">
        <w:rPr>
          <w:spacing w:val="-1"/>
        </w:rPr>
        <w:t>átalakítását,</w:t>
      </w:r>
      <w:r w:rsidRPr="00BD7872">
        <w:rPr>
          <w:spacing w:val="2"/>
        </w:rPr>
        <w:t xml:space="preserve"> </w:t>
      </w:r>
      <w:r w:rsidRPr="00BD7872">
        <w:rPr>
          <w:spacing w:val="-1"/>
        </w:rPr>
        <w:t>élettartamának,</w:t>
      </w:r>
      <w:r w:rsidRPr="00BD7872">
        <w:rPr>
          <w:spacing w:val="65"/>
        </w:rPr>
        <w:t xml:space="preserve"> </w:t>
      </w:r>
      <w:r w:rsidRPr="00BD7872">
        <w:rPr>
          <w:spacing w:val="-1"/>
        </w:rPr>
        <w:t>teljesítőképességének</w:t>
      </w:r>
      <w:r w:rsidRPr="00BD7872">
        <w:rPr>
          <w:spacing w:val="21"/>
        </w:rPr>
        <w:t xml:space="preserve"> </w:t>
      </w:r>
      <w:r w:rsidRPr="00BD7872">
        <w:rPr>
          <w:spacing w:val="-1"/>
        </w:rPr>
        <w:t>közvetlen</w:t>
      </w:r>
      <w:r w:rsidRPr="00BD7872">
        <w:rPr>
          <w:spacing w:val="24"/>
        </w:rPr>
        <w:t xml:space="preserve"> </w:t>
      </w:r>
      <w:r w:rsidRPr="00BD7872">
        <w:rPr>
          <w:spacing w:val="-1"/>
        </w:rPr>
        <w:t>növelését</w:t>
      </w:r>
      <w:r w:rsidRPr="00BD7872">
        <w:rPr>
          <w:spacing w:val="24"/>
        </w:rPr>
        <w:t xml:space="preserve"> </w:t>
      </w:r>
      <w:r w:rsidRPr="00BD7872">
        <w:rPr>
          <w:spacing w:val="-1"/>
        </w:rPr>
        <w:t>eredményező</w:t>
      </w:r>
      <w:r w:rsidRPr="00BD7872">
        <w:rPr>
          <w:spacing w:val="24"/>
        </w:rPr>
        <w:t xml:space="preserve"> </w:t>
      </w:r>
      <w:r w:rsidRPr="00BD7872">
        <w:rPr>
          <w:spacing w:val="-1"/>
        </w:rPr>
        <w:t>tevékenységek</w:t>
      </w:r>
      <w:r w:rsidRPr="00BD7872">
        <w:rPr>
          <w:spacing w:val="24"/>
        </w:rPr>
        <w:t xml:space="preserve"> </w:t>
      </w:r>
      <w:r w:rsidRPr="00BD7872">
        <w:rPr>
          <w:spacing w:val="-1"/>
        </w:rPr>
        <w:t>költségeit</w:t>
      </w:r>
      <w:r w:rsidRPr="00BD7872">
        <w:rPr>
          <w:spacing w:val="24"/>
        </w:rPr>
        <w:t xml:space="preserve"> </w:t>
      </w:r>
      <w:r w:rsidRPr="00BD7872">
        <w:t>az</w:t>
      </w:r>
      <w:r w:rsidRPr="00BD7872">
        <w:rPr>
          <w:spacing w:val="22"/>
        </w:rPr>
        <w:t xml:space="preserve"> </w:t>
      </w:r>
      <w:r w:rsidRPr="00BD7872">
        <w:rPr>
          <w:spacing w:val="-1"/>
        </w:rPr>
        <w:t>üzembe</w:t>
      </w:r>
      <w:r w:rsidRPr="00BD7872">
        <w:rPr>
          <w:spacing w:val="65"/>
        </w:rPr>
        <w:t xml:space="preserve"> </w:t>
      </w:r>
      <w:r w:rsidRPr="00BD7872">
        <w:rPr>
          <w:spacing w:val="-1"/>
        </w:rPr>
        <w:t>helyezésig,</w:t>
      </w:r>
      <w:r w:rsidRPr="00BD7872">
        <w:t xml:space="preserve"> </w:t>
      </w:r>
      <w:r w:rsidRPr="00BD7872">
        <w:rPr>
          <w:spacing w:val="-1"/>
        </w:rPr>
        <w:t>rendeltetésszerű</w:t>
      </w:r>
      <w:r w:rsidRPr="00BD7872">
        <w:rPr>
          <w:spacing w:val="-3"/>
        </w:rPr>
        <w:t xml:space="preserve"> </w:t>
      </w:r>
      <w:r w:rsidRPr="00BD7872">
        <w:rPr>
          <w:spacing w:val="-1"/>
        </w:rPr>
        <w:t>használatbavételig.</w:t>
      </w:r>
    </w:p>
    <w:p w:rsidR="003007C8" w:rsidRDefault="003007C8" w:rsidP="003007C8">
      <w:pPr>
        <w:pStyle w:val="Szvegtrzs"/>
        <w:tabs>
          <w:tab w:val="left" w:pos="851"/>
          <w:tab w:val="left" w:pos="1134"/>
        </w:tabs>
        <w:kinsoku w:val="0"/>
        <w:overflowPunct w:val="0"/>
        <w:ind w:left="0" w:right="117"/>
        <w:rPr>
          <w:spacing w:val="-1"/>
        </w:rPr>
      </w:pPr>
    </w:p>
    <w:p w:rsidR="003007C8" w:rsidRDefault="000940D5" w:rsidP="003007C8">
      <w:pPr>
        <w:pStyle w:val="Szvegtrzs"/>
        <w:tabs>
          <w:tab w:val="left" w:pos="142"/>
        </w:tabs>
        <w:kinsoku w:val="0"/>
        <w:overflowPunct w:val="0"/>
        <w:spacing w:before="42"/>
        <w:ind w:left="142" w:right="116"/>
        <w:jc w:val="both"/>
        <w:rPr>
          <w:spacing w:val="-1"/>
        </w:rPr>
      </w:pPr>
      <w:r>
        <w:t>(4</w:t>
      </w:r>
      <w:r w:rsidR="003007C8">
        <w:t>)</w:t>
      </w:r>
      <w:r w:rsidR="003007C8">
        <w:tab/>
        <w:t>A</w:t>
      </w:r>
      <w:r w:rsidR="003007C8">
        <w:rPr>
          <w:spacing w:val="18"/>
        </w:rPr>
        <w:t xml:space="preserve"> </w:t>
      </w:r>
      <w:r w:rsidR="003007C8">
        <w:rPr>
          <w:spacing w:val="-1"/>
        </w:rPr>
        <w:t>mérlegben</w:t>
      </w:r>
      <w:r w:rsidR="003007C8">
        <w:rPr>
          <w:spacing w:val="33"/>
        </w:rPr>
        <w:t xml:space="preserve"> </w:t>
      </w:r>
      <w:r w:rsidR="003007C8">
        <w:t>a</w:t>
      </w:r>
      <w:r w:rsidR="003007C8">
        <w:rPr>
          <w:spacing w:val="34"/>
        </w:rPr>
        <w:t xml:space="preserve"> </w:t>
      </w:r>
      <w:r w:rsidR="003007C8">
        <w:t>felújítások</w:t>
      </w:r>
      <w:r w:rsidR="003007C8">
        <w:rPr>
          <w:spacing w:val="33"/>
        </w:rPr>
        <w:t xml:space="preserve"> </w:t>
      </w:r>
      <w:r w:rsidR="003007C8">
        <w:t>között</w:t>
      </w:r>
      <w:r w:rsidR="003007C8">
        <w:rPr>
          <w:spacing w:val="34"/>
        </w:rPr>
        <w:t xml:space="preserve"> </w:t>
      </w:r>
      <w:r w:rsidR="003007C8">
        <w:rPr>
          <w:spacing w:val="-1"/>
        </w:rPr>
        <w:t>kell</w:t>
      </w:r>
      <w:r w:rsidR="003007C8">
        <w:rPr>
          <w:spacing w:val="34"/>
        </w:rPr>
        <w:t xml:space="preserve"> </w:t>
      </w:r>
      <w:r w:rsidR="003007C8">
        <w:t>kimutatni</w:t>
      </w:r>
      <w:r w:rsidR="003007C8">
        <w:rPr>
          <w:spacing w:val="33"/>
        </w:rPr>
        <w:t xml:space="preserve"> </w:t>
      </w:r>
      <w:r w:rsidR="003007C8">
        <w:rPr>
          <w:spacing w:val="-1"/>
        </w:rPr>
        <w:t>az</w:t>
      </w:r>
      <w:r w:rsidR="003007C8">
        <w:rPr>
          <w:spacing w:val="34"/>
        </w:rPr>
        <w:t xml:space="preserve"> </w:t>
      </w:r>
      <w:r w:rsidR="003007C8">
        <w:rPr>
          <w:spacing w:val="-1"/>
        </w:rPr>
        <w:t>egységes</w:t>
      </w:r>
      <w:r w:rsidR="003007C8">
        <w:rPr>
          <w:spacing w:val="36"/>
        </w:rPr>
        <w:t xml:space="preserve"> </w:t>
      </w:r>
      <w:r w:rsidR="003007C8">
        <w:t>rovatrend</w:t>
      </w:r>
      <w:r w:rsidR="003007C8">
        <w:rPr>
          <w:spacing w:val="33"/>
        </w:rPr>
        <w:t xml:space="preserve"> </w:t>
      </w:r>
      <w:r w:rsidR="003007C8">
        <w:t>K71.</w:t>
      </w:r>
      <w:r w:rsidR="003007C8">
        <w:rPr>
          <w:spacing w:val="35"/>
        </w:rPr>
        <w:t xml:space="preserve"> </w:t>
      </w:r>
      <w:r w:rsidR="003007C8">
        <w:rPr>
          <w:spacing w:val="-1"/>
        </w:rPr>
        <w:t>Ingatlanok</w:t>
      </w:r>
      <w:r w:rsidR="003007C8">
        <w:rPr>
          <w:spacing w:val="45"/>
        </w:rPr>
        <w:t xml:space="preserve"> </w:t>
      </w:r>
      <w:r w:rsidR="003007C8">
        <w:rPr>
          <w:spacing w:val="-1"/>
        </w:rPr>
        <w:t>felújítása,</w:t>
      </w:r>
      <w:r w:rsidR="003007C8">
        <w:rPr>
          <w:spacing w:val="14"/>
        </w:rPr>
        <w:t xml:space="preserve"> </w:t>
      </w:r>
      <w:r w:rsidR="003007C8">
        <w:t>K72.</w:t>
      </w:r>
      <w:r w:rsidR="003007C8">
        <w:rPr>
          <w:spacing w:val="16"/>
        </w:rPr>
        <w:t xml:space="preserve"> </w:t>
      </w:r>
      <w:r w:rsidR="003007C8">
        <w:rPr>
          <w:spacing w:val="-1"/>
        </w:rPr>
        <w:t>Informatikai</w:t>
      </w:r>
      <w:r w:rsidR="003007C8">
        <w:rPr>
          <w:spacing w:val="14"/>
        </w:rPr>
        <w:t xml:space="preserve"> </w:t>
      </w:r>
      <w:r w:rsidR="003007C8">
        <w:t>eszközök</w:t>
      </w:r>
      <w:r w:rsidR="003007C8">
        <w:rPr>
          <w:spacing w:val="14"/>
        </w:rPr>
        <w:t xml:space="preserve"> </w:t>
      </w:r>
      <w:r w:rsidR="003007C8">
        <w:rPr>
          <w:spacing w:val="-1"/>
        </w:rPr>
        <w:t>felújítása,</w:t>
      </w:r>
      <w:r w:rsidR="003007C8">
        <w:rPr>
          <w:spacing w:val="14"/>
        </w:rPr>
        <w:t xml:space="preserve"> </w:t>
      </w:r>
      <w:r w:rsidR="003007C8">
        <w:t>K73.</w:t>
      </w:r>
      <w:r w:rsidR="003007C8">
        <w:rPr>
          <w:spacing w:val="13"/>
        </w:rPr>
        <w:t xml:space="preserve"> </w:t>
      </w:r>
      <w:r w:rsidR="003007C8">
        <w:rPr>
          <w:spacing w:val="-1"/>
        </w:rPr>
        <w:t>Egyéb</w:t>
      </w:r>
      <w:r w:rsidR="003007C8">
        <w:rPr>
          <w:spacing w:val="14"/>
        </w:rPr>
        <w:t xml:space="preserve"> </w:t>
      </w:r>
      <w:r w:rsidR="003007C8">
        <w:rPr>
          <w:spacing w:val="-1"/>
        </w:rPr>
        <w:t>tárgyi</w:t>
      </w:r>
      <w:r w:rsidR="003007C8">
        <w:rPr>
          <w:spacing w:val="14"/>
        </w:rPr>
        <w:t xml:space="preserve"> </w:t>
      </w:r>
      <w:r w:rsidR="003007C8">
        <w:t>eszközök</w:t>
      </w:r>
      <w:r w:rsidR="003007C8">
        <w:rPr>
          <w:spacing w:val="14"/>
        </w:rPr>
        <w:t xml:space="preserve"> </w:t>
      </w:r>
      <w:r w:rsidR="003007C8">
        <w:rPr>
          <w:spacing w:val="-1"/>
        </w:rPr>
        <w:t>felújítása</w:t>
      </w:r>
      <w:r w:rsidR="003007C8">
        <w:rPr>
          <w:spacing w:val="71"/>
        </w:rPr>
        <w:t xml:space="preserve"> </w:t>
      </w:r>
      <w:r w:rsidR="003007C8">
        <w:rPr>
          <w:spacing w:val="-1"/>
        </w:rPr>
        <w:t>rovatokhoz</w:t>
      </w:r>
      <w:r w:rsidR="003007C8">
        <w:rPr>
          <w:spacing w:val="3"/>
        </w:rPr>
        <w:t xml:space="preserve"> </w:t>
      </w:r>
      <w:r w:rsidR="003007C8">
        <w:rPr>
          <w:spacing w:val="-1"/>
        </w:rPr>
        <w:t>kapcsolódóan</w:t>
      </w:r>
      <w:r w:rsidR="003007C8">
        <w:rPr>
          <w:spacing w:val="2"/>
        </w:rPr>
        <w:t xml:space="preserve"> </w:t>
      </w:r>
      <w:r w:rsidR="003007C8">
        <w:rPr>
          <w:spacing w:val="-1"/>
        </w:rPr>
        <w:t>vezetett</w:t>
      </w:r>
      <w:r w:rsidR="003007C8">
        <w:rPr>
          <w:spacing w:val="2"/>
        </w:rPr>
        <w:t xml:space="preserve"> </w:t>
      </w:r>
      <w:r w:rsidR="003007C8">
        <w:rPr>
          <w:spacing w:val="-1"/>
        </w:rPr>
        <w:t>nyilvántartási</w:t>
      </w:r>
      <w:r w:rsidR="003007C8">
        <w:rPr>
          <w:spacing w:val="2"/>
        </w:rPr>
        <w:t xml:space="preserve"> </w:t>
      </w:r>
      <w:r w:rsidR="003007C8">
        <w:rPr>
          <w:spacing w:val="-1"/>
        </w:rPr>
        <w:t>számlákon</w:t>
      </w:r>
      <w:r w:rsidR="003007C8">
        <w:rPr>
          <w:spacing w:val="2"/>
        </w:rPr>
        <w:t xml:space="preserve"> </w:t>
      </w:r>
      <w:r w:rsidR="003007C8">
        <w:rPr>
          <w:spacing w:val="-1"/>
        </w:rPr>
        <w:t>nyilvántartott</w:t>
      </w:r>
      <w:r w:rsidR="003007C8">
        <w:rPr>
          <w:spacing w:val="2"/>
        </w:rPr>
        <w:t xml:space="preserve"> </w:t>
      </w:r>
      <w:r w:rsidR="003007C8">
        <w:rPr>
          <w:spacing w:val="-1"/>
        </w:rPr>
        <w:t>végleges</w:t>
      </w:r>
      <w:r w:rsidR="003007C8">
        <w:rPr>
          <w:spacing w:val="119"/>
        </w:rPr>
        <w:t xml:space="preserve"> </w:t>
      </w:r>
      <w:r w:rsidR="003007C8">
        <w:rPr>
          <w:spacing w:val="-1"/>
        </w:rPr>
        <w:t>kötelezettségvállalások,</w:t>
      </w:r>
      <w:r w:rsidR="003007C8">
        <w:rPr>
          <w:spacing w:val="43"/>
        </w:rPr>
        <w:t xml:space="preserve"> </w:t>
      </w:r>
      <w:r w:rsidR="003007C8">
        <w:t>más</w:t>
      </w:r>
      <w:r w:rsidR="003007C8">
        <w:rPr>
          <w:spacing w:val="42"/>
        </w:rPr>
        <w:t xml:space="preserve"> </w:t>
      </w:r>
      <w:r w:rsidR="003007C8">
        <w:rPr>
          <w:spacing w:val="-1"/>
        </w:rPr>
        <w:t>fizetési</w:t>
      </w:r>
      <w:r w:rsidR="003007C8">
        <w:rPr>
          <w:spacing w:val="43"/>
        </w:rPr>
        <w:t xml:space="preserve"> </w:t>
      </w:r>
      <w:r w:rsidR="003007C8">
        <w:rPr>
          <w:spacing w:val="-1"/>
        </w:rPr>
        <w:t>kötelezettségek</w:t>
      </w:r>
      <w:r w:rsidR="003007C8">
        <w:rPr>
          <w:spacing w:val="42"/>
        </w:rPr>
        <w:t xml:space="preserve"> </w:t>
      </w:r>
      <w:r w:rsidR="003007C8">
        <w:t>közül</w:t>
      </w:r>
      <w:r w:rsidR="003007C8">
        <w:rPr>
          <w:spacing w:val="43"/>
        </w:rPr>
        <w:t xml:space="preserve"> </w:t>
      </w:r>
      <w:r w:rsidR="003007C8">
        <w:t>a</w:t>
      </w:r>
      <w:r w:rsidR="003007C8">
        <w:rPr>
          <w:spacing w:val="42"/>
        </w:rPr>
        <w:t xml:space="preserve"> </w:t>
      </w:r>
      <w:r w:rsidR="003007C8">
        <w:rPr>
          <w:spacing w:val="-1"/>
        </w:rPr>
        <w:t>mérlegben</w:t>
      </w:r>
      <w:r w:rsidR="003007C8">
        <w:rPr>
          <w:spacing w:val="42"/>
        </w:rPr>
        <w:t xml:space="preserve"> </w:t>
      </w:r>
      <w:r w:rsidR="003007C8">
        <w:rPr>
          <w:spacing w:val="-1"/>
        </w:rPr>
        <w:t>szereplő</w:t>
      </w:r>
      <w:r w:rsidR="003007C8">
        <w:rPr>
          <w:spacing w:val="43"/>
        </w:rPr>
        <w:t xml:space="preserve"> </w:t>
      </w:r>
      <w:r w:rsidR="003007C8">
        <w:rPr>
          <w:spacing w:val="-1"/>
        </w:rPr>
        <w:t>és</w:t>
      </w:r>
      <w:r w:rsidR="003007C8">
        <w:rPr>
          <w:spacing w:val="43"/>
        </w:rPr>
        <w:t xml:space="preserve"> </w:t>
      </w:r>
      <w:r w:rsidR="003007C8">
        <w:t>a</w:t>
      </w:r>
      <w:r w:rsidR="003007C8">
        <w:rPr>
          <w:spacing w:val="97"/>
        </w:rPr>
        <w:t xml:space="preserve"> </w:t>
      </w:r>
      <w:r w:rsidR="003007C8">
        <w:rPr>
          <w:spacing w:val="-1"/>
        </w:rPr>
        <w:t>mérlegben</w:t>
      </w:r>
      <w:r w:rsidR="003007C8">
        <w:t xml:space="preserve"> </w:t>
      </w:r>
      <w:r w:rsidR="003007C8">
        <w:rPr>
          <w:spacing w:val="-1"/>
        </w:rPr>
        <w:t>nem</w:t>
      </w:r>
      <w:r w:rsidR="003007C8">
        <w:t xml:space="preserve"> szerepeltethető </w:t>
      </w:r>
      <w:r w:rsidR="003007C8">
        <w:rPr>
          <w:spacing w:val="-1"/>
        </w:rPr>
        <w:t>tárgyi</w:t>
      </w:r>
      <w:r w:rsidR="003007C8">
        <w:t xml:space="preserve"> eszközökön </w:t>
      </w:r>
      <w:r w:rsidR="003007C8">
        <w:rPr>
          <w:spacing w:val="-1"/>
        </w:rPr>
        <w:t>végzett,</w:t>
      </w:r>
      <w:r w:rsidR="003007C8">
        <w:t xml:space="preserve"> </w:t>
      </w:r>
      <w:r w:rsidR="003007C8">
        <w:rPr>
          <w:spacing w:val="-1"/>
        </w:rPr>
        <w:t>tevékenységek</w:t>
      </w:r>
      <w:r w:rsidR="003007C8">
        <w:t xml:space="preserve"> </w:t>
      </w:r>
      <w:r w:rsidR="003007C8">
        <w:rPr>
          <w:spacing w:val="-1"/>
        </w:rPr>
        <w:t>költségeit.</w:t>
      </w:r>
    </w:p>
    <w:p w:rsidR="003007C8" w:rsidRDefault="003007C8" w:rsidP="003007C8">
      <w:pPr>
        <w:pStyle w:val="Szvegtrzs"/>
        <w:kinsoku w:val="0"/>
        <w:overflowPunct w:val="0"/>
        <w:ind w:left="0" w:hanging="336"/>
      </w:pPr>
    </w:p>
    <w:p w:rsidR="003007C8" w:rsidRDefault="000940D5" w:rsidP="003007C8">
      <w:pPr>
        <w:pStyle w:val="Szvegtrzs"/>
        <w:tabs>
          <w:tab w:val="left" w:pos="142"/>
        </w:tabs>
        <w:kinsoku w:val="0"/>
        <w:overflowPunct w:val="0"/>
        <w:ind w:left="142" w:right="120"/>
        <w:jc w:val="both"/>
        <w:rPr>
          <w:spacing w:val="-1"/>
        </w:rPr>
      </w:pPr>
      <w:r>
        <w:t>(5</w:t>
      </w:r>
      <w:r w:rsidR="003007C8">
        <w:t>)</w:t>
      </w:r>
      <w:r w:rsidR="003007C8">
        <w:tab/>
        <w:t>A</w:t>
      </w:r>
      <w:r w:rsidR="003007C8">
        <w:rPr>
          <w:spacing w:val="32"/>
        </w:rPr>
        <w:t xml:space="preserve"> </w:t>
      </w:r>
      <w:r w:rsidR="003007C8">
        <w:rPr>
          <w:spacing w:val="-1"/>
        </w:rPr>
        <w:t>mérlegben</w:t>
      </w:r>
      <w:r w:rsidR="003007C8">
        <w:rPr>
          <w:spacing w:val="47"/>
        </w:rPr>
        <w:t xml:space="preserve"> </w:t>
      </w:r>
      <w:r w:rsidR="003007C8">
        <w:t>a</w:t>
      </w:r>
      <w:r w:rsidR="003007C8">
        <w:rPr>
          <w:spacing w:val="46"/>
        </w:rPr>
        <w:t xml:space="preserve"> </w:t>
      </w:r>
      <w:r w:rsidR="003007C8">
        <w:rPr>
          <w:spacing w:val="-1"/>
        </w:rPr>
        <w:t>beruházások,</w:t>
      </w:r>
      <w:r w:rsidR="003007C8">
        <w:rPr>
          <w:spacing w:val="48"/>
        </w:rPr>
        <w:t xml:space="preserve"> </w:t>
      </w:r>
      <w:r w:rsidR="003007C8">
        <w:rPr>
          <w:spacing w:val="-1"/>
        </w:rPr>
        <w:t>felújítások</w:t>
      </w:r>
      <w:r w:rsidR="003007C8">
        <w:rPr>
          <w:spacing w:val="48"/>
        </w:rPr>
        <w:t xml:space="preserve"> </w:t>
      </w:r>
      <w:r w:rsidR="003007C8">
        <w:rPr>
          <w:spacing w:val="-1"/>
        </w:rPr>
        <w:t>között</w:t>
      </w:r>
      <w:r w:rsidR="003007C8">
        <w:rPr>
          <w:spacing w:val="48"/>
        </w:rPr>
        <w:t xml:space="preserve"> </w:t>
      </w:r>
      <w:r w:rsidR="003007C8">
        <w:rPr>
          <w:spacing w:val="-1"/>
        </w:rPr>
        <w:t>kell</w:t>
      </w:r>
      <w:r w:rsidR="003007C8">
        <w:rPr>
          <w:spacing w:val="48"/>
        </w:rPr>
        <w:t xml:space="preserve"> </w:t>
      </w:r>
      <w:r w:rsidR="003007C8">
        <w:rPr>
          <w:spacing w:val="-1"/>
        </w:rPr>
        <w:t>kimutatni</w:t>
      </w:r>
      <w:r w:rsidR="003007C8">
        <w:rPr>
          <w:spacing w:val="48"/>
        </w:rPr>
        <w:t xml:space="preserve"> </w:t>
      </w:r>
      <w:r w:rsidR="003007C8">
        <w:t>a</w:t>
      </w:r>
      <w:r w:rsidR="003007C8">
        <w:rPr>
          <w:spacing w:val="44"/>
        </w:rPr>
        <w:t xml:space="preserve"> </w:t>
      </w:r>
      <w:r w:rsidR="003007C8">
        <w:rPr>
          <w:spacing w:val="-1"/>
        </w:rPr>
        <w:t>saját</w:t>
      </w:r>
      <w:r w:rsidR="003007C8">
        <w:rPr>
          <w:spacing w:val="47"/>
        </w:rPr>
        <w:t xml:space="preserve"> </w:t>
      </w:r>
      <w:r w:rsidR="003007C8">
        <w:rPr>
          <w:spacing w:val="-1"/>
        </w:rPr>
        <w:t>előállítású</w:t>
      </w:r>
      <w:r w:rsidR="003007C8">
        <w:rPr>
          <w:spacing w:val="47"/>
        </w:rPr>
        <w:t xml:space="preserve"> </w:t>
      </w:r>
      <w:r w:rsidR="003007C8">
        <w:rPr>
          <w:spacing w:val="-2"/>
        </w:rPr>
        <w:t>tárgyi</w:t>
      </w:r>
      <w:r w:rsidR="003007C8">
        <w:rPr>
          <w:spacing w:val="107"/>
        </w:rPr>
        <w:t xml:space="preserve"> </w:t>
      </w:r>
      <w:r w:rsidR="003007C8">
        <w:t>eszközöknek</w:t>
      </w:r>
      <w:r w:rsidR="003007C8">
        <w:rPr>
          <w:spacing w:val="9"/>
        </w:rPr>
        <w:t xml:space="preserve"> </w:t>
      </w:r>
      <w:r w:rsidR="003007C8">
        <w:rPr>
          <w:spacing w:val="-1"/>
        </w:rPr>
        <w:t>és</w:t>
      </w:r>
      <w:r w:rsidR="003007C8">
        <w:rPr>
          <w:spacing w:val="9"/>
        </w:rPr>
        <w:t xml:space="preserve"> </w:t>
      </w:r>
      <w:r w:rsidR="003007C8">
        <w:t>a</w:t>
      </w:r>
      <w:r w:rsidR="003007C8">
        <w:rPr>
          <w:spacing w:val="8"/>
        </w:rPr>
        <w:t xml:space="preserve"> </w:t>
      </w:r>
      <w:r w:rsidR="003007C8">
        <w:rPr>
          <w:spacing w:val="-2"/>
        </w:rPr>
        <w:t>tárgyi</w:t>
      </w:r>
      <w:r w:rsidR="003007C8">
        <w:rPr>
          <w:spacing w:val="9"/>
        </w:rPr>
        <w:t xml:space="preserve"> </w:t>
      </w:r>
      <w:r w:rsidR="003007C8">
        <w:t>eszközökön,</w:t>
      </w:r>
      <w:r w:rsidR="003007C8">
        <w:rPr>
          <w:spacing w:val="9"/>
        </w:rPr>
        <w:t xml:space="preserve"> </w:t>
      </w:r>
      <w:r w:rsidR="003007C8">
        <w:rPr>
          <w:spacing w:val="-1"/>
        </w:rPr>
        <w:t>saját</w:t>
      </w:r>
      <w:r w:rsidR="003007C8">
        <w:rPr>
          <w:spacing w:val="9"/>
        </w:rPr>
        <w:t xml:space="preserve"> </w:t>
      </w:r>
      <w:r w:rsidR="003007C8">
        <w:rPr>
          <w:spacing w:val="-1"/>
        </w:rPr>
        <w:t>kivitelezésben</w:t>
      </w:r>
      <w:r w:rsidR="003007C8">
        <w:rPr>
          <w:spacing w:val="8"/>
        </w:rPr>
        <w:t xml:space="preserve"> </w:t>
      </w:r>
      <w:r w:rsidR="003007C8">
        <w:rPr>
          <w:spacing w:val="-1"/>
        </w:rPr>
        <w:t>végzett</w:t>
      </w:r>
      <w:r w:rsidR="003007C8">
        <w:rPr>
          <w:spacing w:val="10"/>
        </w:rPr>
        <w:t xml:space="preserve"> </w:t>
      </w:r>
      <w:r w:rsidR="003007C8">
        <w:rPr>
          <w:spacing w:val="-1"/>
        </w:rPr>
        <w:t>tevékenységeknek</w:t>
      </w:r>
      <w:r w:rsidR="003007C8">
        <w:rPr>
          <w:spacing w:val="71"/>
        </w:rPr>
        <w:t xml:space="preserve"> </w:t>
      </w:r>
      <w:r w:rsidR="003007C8">
        <w:rPr>
          <w:spacing w:val="-1"/>
        </w:rPr>
        <w:t>megállapított</w:t>
      </w:r>
      <w:r w:rsidR="003007C8">
        <w:t xml:space="preserve"> </w:t>
      </w:r>
      <w:r w:rsidR="003007C8">
        <w:rPr>
          <w:spacing w:val="-1"/>
        </w:rPr>
        <w:t>közvetlen</w:t>
      </w:r>
      <w:r w:rsidR="003007C8">
        <w:t xml:space="preserve"> </w:t>
      </w:r>
      <w:r w:rsidR="003007C8">
        <w:rPr>
          <w:spacing w:val="-1"/>
        </w:rPr>
        <w:t>önköltségét.</w:t>
      </w:r>
    </w:p>
    <w:p w:rsidR="003007C8" w:rsidRDefault="003007C8" w:rsidP="003007C8">
      <w:pPr>
        <w:pStyle w:val="Szvegtrzs"/>
        <w:kinsoku w:val="0"/>
        <w:overflowPunct w:val="0"/>
        <w:ind w:left="0" w:hanging="336"/>
      </w:pPr>
    </w:p>
    <w:p w:rsidR="003007C8" w:rsidRDefault="003007C8" w:rsidP="000940D5">
      <w:pPr>
        <w:pStyle w:val="Szvegtrzs"/>
        <w:numPr>
          <w:ilvl w:val="0"/>
          <w:numId w:val="43"/>
        </w:numPr>
        <w:tabs>
          <w:tab w:val="left" w:pos="567"/>
        </w:tabs>
        <w:kinsoku w:val="0"/>
        <w:overflowPunct w:val="0"/>
        <w:ind w:right="119" w:firstLine="24"/>
        <w:jc w:val="both"/>
        <w:rPr>
          <w:spacing w:val="-1"/>
        </w:rPr>
      </w:pPr>
      <w:r>
        <w:t>A</w:t>
      </w:r>
      <w:r>
        <w:rPr>
          <w:spacing w:val="56"/>
        </w:rPr>
        <w:t xml:space="preserve"> </w:t>
      </w:r>
      <w:r>
        <w:rPr>
          <w:spacing w:val="-1"/>
        </w:rPr>
        <w:t>mérlegben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befektetett</w:t>
      </w:r>
      <w:r>
        <w:rPr>
          <w:spacing w:val="12"/>
        </w:rPr>
        <w:t xml:space="preserve"> </w:t>
      </w:r>
      <w:r>
        <w:rPr>
          <w:spacing w:val="-1"/>
        </w:rPr>
        <w:t>pénzügyi</w:t>
      </w:r>
      <w:r>
        <w:rPr>
          <w:spacing w:val="12"/>
        </w:rPr>
        <w:t xml:space="preserve"> </w:t>
      </w:r>
      <w:r>
        <w:t>eszközökön</w:t>
      </w:r>
      <w:r>
        <w:rPr>
          <w:spacing w:val="9"/>
        </w:rPr>
        <w:t xml:space="preserve"> </w:t>
      </w:r>
      <w:r>
        <w:rPr>
          <w:spacing w:val="-1"/>
        </w:rPr>
        <w:t>belül</w:t>
      </w:r>
      <w:r>
        <w:rPr>
          <w:spacing w:val="12"/>
        </w:rPr>
        <w:t xml:space="preserve"> </w:t>
      </w:r>
      <w:r>
        <w:rPr>
          <w:spacing w:val="-1"/>
        </w:rPr>
        <w:t>kell</w:t>
      </w:r>
      <w:r>
        <w:rPr>
          <w:spacing w:val="7"/>
        </w:rPr>
        <w:t xml:space="preserve"> </w:t>
      </w:r>
      <w:r>
        <w:t>kimutatni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tartós</w:t>
      </w:r>
      <w:r>
        <w:rPr>
          <w:spacing w:val="65"/>
        </w:rPr>
        <w:t xml:space="preserve"> </w:t>
      </w:r>
      <w:r>
        <w:rPr>
          <w:spacing w:val="-1"/>
        </w:rPr>
        <w:t>részesedéseket,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tartós</w:t>
      </w:r>
      <w:r>
        <w:rPr>
          <w:spacing w:val="45"/>
        </w:rPr>
        <w:t xml:space="preserve"> </w:t>
      </w:r>
      <w:r>
        <w:rPr>
          <w:spacing w:val="-1"/>
        </w:rPr>
        <w:t>hitelviszonyt</w:t>
      </w:r>
      <w:r>
        <w:rPr>
          <w:spacing w:val="43"/>
        </w:rPr>
        <w:t xml:space="preserve"> </w:t>
      </w:r>
      <w:r>
        <w:t>megtestesítő</w:t>
      </w:r>
      <w:r>
        <w:rPr>
          <w:spacing w:val="42"/>
        </w:rPr>
        <w:t xml:space="preserve"> </w:t>
      </w:r>
      <w:r>
        <w:rPr>
          <w:spacing w:val="-1"/>
        </w:rPr>
        <w:t>értékpapírokat</w:t>
      </w:r>
      <w:r>
        <w:rPr>
          <w:spacing w:val="43"/>
        </w:rPr>
        <w:t xml:space="preserve"> </w:t>
      </w:r>
      <w:r>
        <w:rPr>
          <w:spacing w:val="-1"/>
        </w:rPr>
        <w:t>és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befektetett</w:t>
      </w:r>
      <w:r>
        <w:rPr>
          <w:spacing w:val="43"/>
        </w:rPr>
        <w:t xml:space="preserve"> </w:t>
      </w:r>
      <w:r>
        <w:rPr>
          <w:spacing w:val="-1"/>
        </w:rPr>
        <w:t>pénzügyi</w:t>
      </w:r>
      <w:r>
        <w:rPr>
          <w:spacing w:val="87"/>
        </w:rPr>
        <w:t xml:space="preserve"> </w:t>
      </w:r>
      <w:r>
        <w:t xml:space="preserve">eszközök </w:t>
      </w:r>
      <w:r>
        <w:rPr>
          <w:spacing w:val="-1"/>
        </w:rPr>
        <w:t>értékhelyesbítését.</w:t>
      </w:r>
    </w:p>
    <w:p w:rsidR="003007C8" w:rsidRDefault="003007C8" w:rsidP="003007C8">
      <w:pPr>
        <w:pStyle w:val="Szvegtrzs"/>
        <w:kinsoku w:val="0"/>
        <w:overflowPunct w:val="0"/>
        <w:ind w:left="0" w:hanging="336"/>
      </w:pPr>
    </w:p>
    <w:p w:rsidR="003007C8" w:rsidRDefault="003007C8" w:rsidP="000940D5">
      <w:pPr>
        <w:pStyle w:val="Szvegtrzs"/>
        <w:numPr>
          <w:ilvl w:val="0"/>
          <w:numId w:val="43"/>
        </w:numPr>
        <w:tabs>
          <w:tab w:val="left" w:pos="142"/>
        </w:tabs>
        <w:kinsoku w:val="0"/>
        <w:overflowPunct w:val="0"/>
        <w:ind w:right="115" w:firstLine="24"/>
        <w:jc w:val="both"/>
      </w:pPr>
      <w:r>
        <w:t>A</w:t>
      </w:r>
      <w:r>
        <w:rPr>
          <w:spacing w:val="49"/>
        </w:rPr>
        <w:t xml:space="preserve"> </w:t>
      </w:r>
      <w:r>
        <w:rPr>
          <w:spacing w:val="-1"/>
        </w:rPr>
        <w:t>mérlegben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tartós</w:t>
      </w:r>
      <w:r>
        <w:rPr>
          <w:spacing w:val="4"/>
        </w:rPr>
        <w:t xml:space="preserve"> </w:t>
      </w:r>
      <w:r>
        <w:rPr>
          <w:spacing w:val="-1"/>
        </w:rPr>
        <w:t>részesedések</w:t>
      </w:r>
      <w:r>
        <w:rPr>
          <w:spacing w:val="4"/>
        </w:rPr>
        <w:t xml:space="preserve"> </w:t>
      </w:r>
      <w:r>
        <w:t>között</w:t>
      </w:r>
      <w:r>
        <w:rPr>
          <w:spacing w:val="5"/>
        </w:rPr>
        <w:t xml:space="preserve"> </w:t>
      </w:r>
      <w:r>
        <w:rPr>
          <w:spacing w:val="-1"/>
        </w:rPr>
        <w:t>az</w:t>
      </w:r>
      <w:r>
        <w:rPr>
          <w:spacing w:val="5"/>
        </w:rPr>
        <w:t xml:space="preserve"> </w:t>
      </w:r>
      <w:r>
        <w:rPr>
          <w:spacing w:val="-1"/>
        </w:rPr>
        <w:t>Egyetem</w:t>
      </w:r>
      <w:r>
        <w:rPr>
          <w:spacing w:val="6"/>
        </w:rPr>
        <w:t xml:space="preserve"> </w:t>
      </w:r>
      <w:r>
        <w:rPr>
          <w:spacing w:val="-1"/>
        </w:rPr>
        <w:t>gazdasági</w:t>
      </w:r>
      <w:r>
        <w:rPr>
          <w:spacing w:val="5"/>
        </w:rPr>
        <w:t xml:space="preserve"> </w:t>
      </w:r>
      <w:r>
        <w:rPr>
          <w:spacing w:val="-1"/>
        </w:rPr>
        <w:t>társaságokban</w:t>
      </w:r>
      <w:r>
        <w:rPr>
          <w:spacing w:val="4"/>
        </w:rPr>
        <w:t xml:space="preserve"> </w:t>
      </w:r>
      <w:r>
        <w:t>lévő</w:t>
      </w:r>
      <w:r>
        <w:rPr>
          <w:spacing w:val="65"/>
        </w:rPr>
        <w:t xml:space="preserve"> </w:t>
      </w:r>
      <w:r>
        <w:rPr>
          <w:spacing w:val="-1"/>
        </w:rPr>
        <w:t>tulajdoni</w:t>
      </w:r>
      <w:r>
        <w:t xml:space="preserve"> </w:t>
      </w:r>
      <w:r>
        <w:rPr>
          <w:spacing w:val="-1"/>
        </w:rPr>
        <w:t>részesedést</w:t>
      </w:r>
      <w:r>
        <w:t xml:space="preserve"> jelentő </w:t>
      </w:r>
      <w:r>
        <w:rPr>
          <w:spacing w:val="-1"/>
        </w:rPr>
        <w:t>befektetéseit</w:t>
      </w:r>
      <w:r>
        <w:t xml:space="preserve"> </w:t>
      </w:r>
      <w:r>
        <w:rPr>
          <w:spacing w:val="-1"/>
        </w:rPr>
        <w:t>kell</w:t>
      </w:r>
      <w:r>
        <w:t xml:space="preserve"> kimutatni.</w:t>
      </w:r>
    </w:p>
    <w:p w:rsidR="003007C8" w:rsidRDefault="003007C8" w:rsidP="003007C8">
      <w:pPr>
        <w:pStyle w:val="Szvegtrzs"/>
        <w:kinsoku w:val="0"/>
        <w:overflowPunct w:val="0"/>
        <w:ind w:left="0" w:hanging="336"/>
      </w:pPr>
    </w:p>
    <w:p w:rsidR="003007C8" w:rsidRDefault="000940D5" w:rsidP="003007C8">
      <w:pPr>
        <w:pStyle w:val="Szvegtrzs"/>
        <w:kinsoku w:val="0"/>
        <w:overflowPunct w:val="0"/>
        <w:ind w:right="118"/>
        <w:jc w:val="both"/>
      </w:pPr>
      <w:r>
        <w:t>(8</w:t>
      </w:r>
      <w:r w:rsidR="003007C8">
        <w:t>)</w:t>
      </w:r>
      <w:r w:rsidR="003007C8">
        <w:tab/>
        <w:t>A</w:t>
      </w:r>
      <w:r w:rsidR="003007C8">
        <w:rPr>
          <w:spacing w:val="1"/>
        </w:rPr>
        <w:t xml:space="preserve"> </w:t>
      </w:r>
      <w:r w:rsidR="003007C8">
        <w:rPr>
          <w:spacing w:val="-1"/>
        </w:rPr>
        <w:t>mérlegben</w:t>
      </w:r>
      <w:r w:rsidR="003007C8">
        <w:rPr>
          <w:spacing w:val="18"/>
        </w:rPr>
        <w:t xml:space="preserve"> </w:t>
      </w:r>
      <w:r w:rsidR="003007C8">
        <w:t>a</w:t>
      </w:r>
      <w:r w:rsidR="003007C8">
        <w:rPr>
          <w:spacing w:val="15"/>
        </w:rPr>
        <w:t xml:space="preserve"> </w:t>
      </w:r>
      <w:r w:rsidR="003007C8">
        <w:t>tartós</w:t>
      </w:r>
      <w:r w:rsidR="003007C8">
        <w:rPr>
          <w:spacing w:val="16"/>
        </w:rPr>
        <w:t xml:space="preserve"> </w:t>
      </w:r>
      <w:r w:rsidR="003007C8">
        <w:rPr>
          <w:spacing w:val="-1"/>
        </w:rPr>
        <w:t>részesedések</w:t>
      </w:r>
      <w:r w:rsidR="003007C8">
        <w:rPr>
          <w:spacing w:val="18"/>
        </w:rPr>
        <w:t xml:space="preserve"> </w:t>
      </w:r>
      <w:r w:rsidR="003007C8">
        <w:rPr>
          <w:spacing w:val="-1"/>
        </w:rPr>
        <w:t>nem</w:t>
      </w:r>
      <w:r w:rsidR="003007C8">
        <w:rPr>
          <w:spacing w:val="17"/>
        </w:rPr>
        <w:t xml:space="preserve"> </w:t>
      </w:r>
      <w:r w:rsidR="003007C8">
        <w:rPr>
          <w:spacing w:val="-1"/>
        </w:rPr>
        <w:t>pénzügyi</w:t>
      </w:r>
      <w:r w:rsidR="003007C8">
        <w:rPr>
          <w:spacing w:val="17"/>
        </w:rPr>
        <w:t xml:space="preserve"> </w:t>
      </w:r>
      <w:r w:rsidR="003007C8">
        <w:rPr>
          <w:spacing w:val="-1"/>
        </w:rPr>
        <w:t>vállalkozásban</w:t>
      </w:r>
      <w:r w:rsidR="003007C8">
        <w:rPr>
          <w:spacing w:val="15"/>
        </w:rPr>
        <w:t xml:space="preserve"> </w:t>
      </w:r>
      <w:r w:rsidR="003007C8">
        <w:t>között</w:t>
      </w:r>
      <w:r w:rsidR="003007C8">
        <w:rPr>
          <w:spacing w:val="17"/>
        </w:rPr>
        <w:t xml:space="preserve"> </w:t>
      </w:r>
      <w:r w:rsidR="003007C8">
        <w:rPr>
          <w:spacing w:val="-1"/>
        </w:rPr>
        <w:t>kell</w:t>
      </w:r>
      <w:r w:rsidR="003007C8">
        <w:rPr>
          <w:spacing w:val="17"/>
        </w:rPr>
        <w:t xml:space="preserve"> </w:t>
      </w:r>
      <w:r w:rsidR="003007C8">
        <w:t>kimutatni</w:t>
      </w:r>
      <w:r w:rsidR="003007C8">
        <w:rPr>
          <w:spacing w:val="17"/>
        </w:rPr>
        <w:t xml:space="preserve"> </w:t>
      </w:r>
      <w:r w:rsidR="003007C8">
        <w:t>a</w:t>
      </w:r>
      <w:r w:rsidR="003007C8">
        <w:rPr>
          <w:spacing w:val="81"/>
        </w:rPr>
        <w:t xml:space="preserve"> </w:t>
      </w:r>
      <w:r w:rsidR="003007C8">
        <w:rPr>
          <w:spacing w:val="-1"/>
        </w:rPr>
        <w:t>Magyar</w:t>
      </w:r>
      <w:r w:rsidR="003007C8">
        <w:rPr>
          <w:spacing w:val="25"/>
        </w:rPr>
        <w:t xml:space="preserve"> </w:t>
      </w:r>
      <w:r w:rsidR="003007C8">
        <w:t>Nemzeti</w:t>
      </w:r>
      <w:r w:rsidR="003007C8">
        <w:rPr>
          <w:spacing w:val="22"/>
        </w:rPr>
        <w:t xml:space="preserve"> </w:t>
      </w:r>
      <w:r w:rsidR="003007C8">
        <w:rPr>
          <w:spacing w:val="-27"/>
        </w:rPr>
        <w:t>V</w:t>
      </w:r>
      <w:r w:rsidR="003007C8">
        <w:rPr>
          <w:spacing w:val="-1"/>
        </w:rPr>
        <w:t>a</w:t>
      </w:r>
      <w:r w:rsidR="003007C8">
        <w:rPr>
          <w:spacing w:val="2"/>
        </w:rPr>
        <w:t>g</w:t>
      </w:r>
      <w:r w:rsidR="003007C8">
        <w:rPr>
          <w:spacing w:val="-5"/>
        </w:rPr>
        <w:t>y</w:t>
      </w:r>
      <w:r w:rsidR="003007C8">
        <w:rPr>
          <w:spacing w:val="2"/>
        </w:rPr>
        <w:t>o</w:t>
      </w:r>
      <w:r w:rsidR="003007C8">
        <w:t>nk</w:t>
      </w:r>
      <w:r w:rsidR="003007C8">
        <w:rPr>
          <w:spacing w:val="-1"/>
        </w:rPr>
        <w:t>e</w:t>
      </w:r>
      <w:r w:rsidR="003007C8">
        <w:rPr>
          <w:spacing w:val="1"/>
        </w:rPr>
        <w:t>z</w:t>
      </w:r>
      <w:r w:rsidR="003007C8">
        <w:rPr>
          <w:spacing w:val="-1"/>
        </w:rPr>
        <w:t>e</w:t>
      </w:r>
      <w:r w:rsidR="003007C8">
        <w:t>lő</w:t>
      </w:r>
      <w:r w:rsidR="003007C8">
        <w:rPr>
          <w:spacing w:val="26"/>
        </w:rPr>
        <w:t xml:space="preserve"> </w:t>
      </w:r>
      <w:r w:rsidR="003007C8">
        <w:rPr>
          <w:spacing w:val="-1"/>
        </w:rPr>
        <w:t>Zártkörűen</w:t>
      </w:r>
      <w:r w:rsidR="003007C8">
        <w:rPr>
          <w:spacing w:val="26"/>
        </w:rPr>
        <w:t xml:space="preserve"> </w:t>
      </w:r>
      <w:r w:rsidR="003007C8">
        <w:t>Működő</w:t>
      </w:r>
      <w:r w:rsidR="003007C8">
        <w:rPr>
          <w:spacing w:val="26"/>
        </w:rPr>
        <w:t xml:space="preserve"> </w:t>
      </w:r>
      <w:r w:rsidR="003007C8">
        <w:rPr>
          <w:spacing w:val="-1"/>
        </w:rPr>
        <w:t>Részvénytársaságban,</w:t>
      </w:r>
      <w:r w:rsidR="003007C8">
        <w:rPr>
          <w:spacing w:val="26"/>
        </w:rPr>
        <w:t xml:space="preserve"> </w:t>
      </w:r>
      <w:r w:rsidR="003007C8">
        <w:rPr>
          <w:spacing w:val="-1"/>
        </w:rPr>
        <w:t>valamint</w:t>
      </w:r>
      <w:r w:rsidR="003007C8">
        <w:rPr>
          <w:spacing w:val="26"/>
        </w:rPr>
        <w:t xml:space="preserve"> </w:t>
      </w:r>
      <w:r w:rsidR="003007C8">
        <w:rPr>
          <w:spacing w:val="-1"/>
        </w:rPr>
        <w:t>az</w:t>
      </w:r>
      <w:r w:rsidR="003007C8">
        <w:rPr>
          <w:spacing w:val="27"/>
        </w:rPr>
        <w:t xml:space="preserve"> </w:t>
      </w:r>
      <w:r w:rsidR="003007C8">
        <w:t>Nvt.</w:t>
      </w:r>
      <w:r w:rsidR="003007C8" w:rsidRPr="0081244E">
        <w:t xml:space="preserve"> </w:t>
      </w:r>
      <w:r w:rsidR="003007C8">
        <w:t>2.</w:t>
      </w:r>
      <w:r w:rsidR="003007C8">
        <w:rPr>
          <w:spacing w:val="35"/>
        </w:rPr>
        <w:t xml:space="preserve"> </w:t>
      </w:r>
      <w:r w:rsidR="003007C8">
        <w:rPr>
          <w:spacing w:val="-1"/>
        </w:rPr>
        <w:t>mellékletében</w:t>
      </w:r>
      <w:r w:rsidR="003007C8">
        <w:rPr>
          <w:spacing w:val="37"/>
        </w:rPr>
        <w:t xml:space="preserve"> </w:t>
      </w:r>
      <w:r w:rsidR="003007C8">
        <w:rPr>
          <w:spacing w:val="-1"/>
        </w:rPr>
        <w:t>meghatározott</w:t>
      </w:r>
      <w:r w:rsidR="003007C8">
        <w:rPr>
          <w:spacing w:val="36"/>
        </w:rPr>
        <w:t xml:space="preserve"> </w:t>
      </w:r>
      <w:r w:rsidR="003007C8">
        <w:rPr>
          <w:spacing w:val="-1"/>
        </w:rPr>
        <w:t>nem</w:t>
      </w:r>
      <w:r w:rsidR="003007C8">
        <w:rPr>
          <w:spacing w:val="36"/>
        </w:rPr>
        <w:t xml:space="preserve"> </w:t>
      </w:r>
      <w:r w:rsidR="003007C8">
        <w:t>nonprofit,</w:t>
      </w:r>
      <w:r w:rsidR="003007C8">
        <w:rPr>
          <w:spacing w:val="35"/>
        </w:rPr>
        <w:t xml:space="preserve"> </w:t>
      </w:r>
      <w:r w:rsidR="003007C8">
        <w:t>a</w:t>
      </w:r>
      <w:r w:rsidR="003007C8">
        <w:rPr>
          <w:spacing w:val="34"/>
        </w:rPr>
        <w:t xml:space="preserve"> </w:t>
      </w:r>
      <w:r w:rsidR="003007C8">
        <w:rPr>
          <w:spacing w:val="-1"/>
        </w:rPr>
        <w:t>hitelintézetekről</w:t>
      </w:r>
      <w:r w:rsidR="003007C8">
        <w:rPr>
          <w:spacing w:val="36"/>
        </w:rPr>
        <w:t xml:space="preserve"> </w:t>
      </w:r>
      <w:r w:rsidR="003007C8">
        <w:rPr>
          <w:spacing w:val="-1"/>
        </w:rPr>
        <w:t>és</w:t>
      </w:r>
      <w:r w:rsidR="003007C8">
        <w:rPr>
          <w:spacing w:val="36"/>
        </w:rPr>
        <w:t xml:space="preserve"> </w:t>
      </w:r>
      <w:r w:rsidR="003007C8">
        <w:t>a</w:t>
      </w:r>
      <w:r w:rsidR="003007C8">
        <w:rPr>
          <w:spacing w:val="36"/>
        </w:rPr>
        <w:t xml:space="preserve"> </w:t>
      </w:r>
      <w:r w:rsidR="003007C8">
        <w:rPr>
          <w:spacing w:val="-1"/>
        </w:rPr>
        <w:t>pénzügyi</w:t>
      </w:r>
      <w:r w:rsidR="003007C8">
        <w:rPr>
          <w:spacing w:val="89"/>
        </w:rPr>
        <w:t xml:space="preserve"> </w:t>
      </w:r>
      <w:r w:rsidR="003007C8">
        <w:rPr>
          <w:spacing w:val="-1"/>
        </w:rPr>
        <w:t>vállalkozásokról</w:t>
      </w:r>
      <w:r w:rsidR="003007C8">
        <w:rPr>
          <w:spacing w:val="2"/>
        </w:rPr>
        <w:t xml:space="preserve"> </w:t>
      </w:r>
      <w:r w:rsidR="003007C8">
        <w:t>szóló</w:t>
      </w:r>
      <w:r w:rsidR="003007C8">
        <w:rPr>
          <w:spacing w:val="2"/>
        </w:rPr>
        <w:t xml:space="preserve"> </w:t>
      </w:r>
      <w:r w:rsidR="003007C8">
        <w:t>törvény</w:t>
      </w:r>
      <w:r w:rsidR="003007C8">
        <w:rPr>
          <w:spacing w:val="57"/>
        </w:rPr>
        <w:t xml:space="preserve"> </w:t>
      </w:r>
      <w:r w:rsidR="003007C8">
        <w:rPr>
          <w:spacing w:val="-1"/>
        </w:rPr>
        <w:t>hatálya</w:t>
      </w:r>
      <w:r w:rsidR="003007C8">
        <w:rPr>
          <w:spacing w:val="3"/>
        </w:rPr>
        <w:t xml:space="preserve"> </w:t>
      </w:r>
      <w:r w:rsidR="003007C8">
        <w:rPr>
          <w:spacing w:val="-1"/>
        </w:rPr>
        <w:t>alá</w:t>
      </w:r>
      <w:r w:rsidR="003007C8">
        <w:rPr>
          <w:spacing w:val="1"/>
        </w:rPr>
        <w:t xml:space="preserve"> </w:t>
      </w:r>
      <w:r w:rsidR="003007C8">
        <w:rPr>
          <w:spacing w:val="-1"/>
        </w:rPr>
        <w:t>nem</w:t>
      </w:r>
      <w:r w:rsidR="003007C8">
        <w:rPr>
          <w:spacing w:val="4"/>
        </w:rPr>
        <w:t xml:space="preserve"> </w:t>
      </w:r>
      <w:r w:rsidR="003007C8">
        <w:rPr>
          <w:spacing w:val="-1"/>
        </w:rPr>
        <w:t>tartozó</w:t>
      </w:r>
      <w:r w:rsidR="003007C8">
        <w:rPr>
          <w:spacing w:val="2"/>
        </w:rPr>
        <w:t xml:space="preserve"> </w:t>
      </w:r>
      <w:r w:rsidR="003007C8">
        <w:rPr>
          <w:spacing w:val="-1"/>
        </w:rPr>
        <w:t>gazdasági</w:t>
      </w:r>
      <w:r w:rsidR="003007C8">
        <w:rPr>
          <w:spacing w:val="2"/>
        </w:rPr>
        <w:t xml:space="preserve"> </w:t>
      </w:r>
      <w:r w:rsidR="003007C8">
        <w:rPr>
          <w:spacing w:val="-1"/>
        </w:rPr>
        <w:t>társaságokban</w:t>
      </w:r>
      <w:r w:rsidR="003007C8">
        <w:rPr>
          <w:spacing w:val="2"/>
        </w:rPr>
        <w:t xml:space="preserve"> </w:t>
      </w:r>
      <w:r w:rsidR="003007C8">
        <w:rPr>
          <w:spacing w:val="-1"/>
        </w:rPr>
        <w:t>fennálló</w:t>
      </w:r>
      <w:r w:rsidR="003007C8">
        <w:rPr>
          <w:spacing w:val="99"/>
        </w:rPr>
        <w:t xml:space="preserve"> </w:t>
      </w:r>
      <w:r w:rsidR="003007C8">
        <w:rPr>
          <w:spacing w:val="-1"/>
        </w:rPr>
        <w:t>tartós</w:t>
      </w:r>
      <w:r w:rsidR="003007C8">
        <w:rPr>
          <w:spacing w:val="5"/>
        </w:rPr>
        <w:t xml:space="preserve"> </w:t>
      </w:r>
      <w:r w:rsidR="003007C8">
        <w:rPr>
          <w:spacing w:val="-1"/>
        </w:rPr>
        <w:t>részesedéseket</w:t>
      </w:r>
      <w:r w:rsidR="003007C8">
        <w:rPr>
          <w:spacing w:val="5"/>
        </w:rPr>
        <w:t xml:space="preserve"> </w:t>
      </w:r>
      <w:r w:rsidR="003007C8">
        <w:t>(törvény</w:t>
      </w:r>
      <w:r w:rsidR="003007C8">
        <w:rPr>
          <w:spacing w:val="59"/>
        </w:rPr>
        <w:t xml:space="preserve"> </w:t>
      </w:r>
      <w:r w:rsidR="003007C8">
        <w:rPr>
          <w:spacing w:val="-1"/>
        </w:rPr>
        <w:t>alapján</w:t>
      </w:r>
      <w:r w:rsidR="003007C8">
        <w:rPr>
          <w:spacing w:val="4"/>
        </w:rPr>
        <w:t xml:space="preserve"> </w:t>
      </w:r>
      <w:r w:rsidR="003007C8">
        <w:t>tartós</w:t>
      </w:r>
      <w:r w:rsidR="003007C8">
        <w:rPr>
          <w:spacing w:val="4"/>
        </w:rPr>
        <w:t xml:space="preserve"> </w:t>
      </w:r>
      <w:r w:rsidR="003007C8">
        <w:rPr>
          <w:spacing w:val="-1"/>
        </w:rPr>
        <w:t>állami</w:t>
      </w:r>
      <w:r w:rsidR="003007C8">
        <w:rPr>
          <w:spacing w:val="5"/>
        </w:rPr>
        <w:t xml:space="preserve"> </w:t>
      </w:r>
      <w:r w:rsidR="003007C8">
        <w:rPr>
          <w:spacing w:val="-1"/>
        </w:rPr>
        <w:t>részesedések</w:t>
      </w:r>
      <w:r w:rsidR="003007C8">
        <w:rPr>
          <w:spacing w:val="6"/>
        </w:rPr>
        <w:t xml:space="preserve"> </w:t>
      </w:r>
      <w:r w:rsidR="003007C8">
        <w:rPr>
          <w:spacing w:val="-1"/>
        </w:rPr>
        <w:t>nem</w:t>
      </w:r>
      <w:r w:rsidR="003007C8">
        <w:rPr>
          <w:spacing w:val="5"/>
        </w:rPr>
        <w:t xml:space="preserve"> </w:t>
      </w:r>
      <w:r w:rsidR="003007C8">
        <w:rPr>
          <w:spacing w:val="-1"/>
        </w:rPr>
        <w:t>pénzügyi</w:t>
      </w:r>
      <w:r w:rsidR="003007C8">
        <w:rPr>
          <w:spacing w:val="83"/>
        </w:rPr>
        <w:t xml:space="preserve"> </w:t>
      </w:r>
      <w:r w:rsidR="003007C8">
        <w:rPr>
          <w:spacing w:val="-1"/>
        </w:rPr>
        <w:t>vállalkozásban)</w:t>
      </w:r>
      <w:r w:rsidR="003007C8">
        <w:rPr>
          <w:spacing w:val="7"/>
        </w:rPr>
        <w:t xml:space="preserve"> </w:t>
      </w:r>
      <w:r w:rsidR="003007C8">
        <w:rPr>
          <w:spacing w:val="-1"/>
        </w:rPr>
        <w:t>és</w:t>
      </w:r>
      <w:r w:rsidR="003007C8">
        <w:rPr>
          <w:spacing w:val="12"/>
        </w:rPr>
        <w:t xml:space="preserve"> </w:t>
      </w:r>
      <w:r w:rsidR="003007C8">
        <w:rPr>
          <w:spacing w:val="-1"/>
        </w:rPr>
        <w:t>az</w:t>
      </w:r>
      <w:r w:rsidR="003007C8">
        <w:rPr>
          <w:spacing w:val="10"/>
        </w:rPr>
        <w:t xml:space="preserve"> </w:t>
      </w:r>
      <w:r w:rsidR="003007C8">
        <w:rPr>
          <w:spacing w:val="-1"/>
        </w:rPr>
        <w:t>egyéb</w:t>
      </w:r>
      <w:r w:rsidR="003007C8">
        <w:rPr>
          <w:spacing w:val="11"/>
        </w:rPr>
        <w:t xml:space="preserve"> </w:t>
      </w:r>
      <w:r w:rsidR="003007C8">
        <w:rPr>
          <w:spacing w:val="-1"/>
        </w:rPr>
        <w:t>nem</w:t>
      </w:r>
      <w:r w:rsidR="003007C8">
        <w:rPr>
          <w:spacing w:val="9"/>
        </w:rPr>
        <w:t xml:space="preserve"> </w:t>
      </w:r>
      <w:r w:rsidR="003007C8">
        <w:t>nonprofit,</w:t>
      </w:r>
      <w:r w:rsidR="003007C8">
        <w:rPr>
          <w:spacing w:val="9"/>
        </w:rPr>
        <w:t xml:space="preserve"> </w:t>
      </w:r>
      <w:r w:rsidR="003007C8">
        <w:t>a</w:t>
      </w:r>
      <w:r w:rsidR="003007C8">
        <w:rPr>
          <w:spacing w:val="8"/>
        </w:rPr>
        <w:t xml:space="preserve"> </w:t>
      </w:r>
      <w:r w:rsidR="003007C8">
        <w:rPr>
          <w:spacing w:val="-1"/>
        </w:rPr>
        <w:t>hitelintézetekről</w:t>
      </w:r>
      <w:r w:rsidR="003007C8">
        <w:rPr>
          <w:spacing w:val="9"/>
        </w:rPr>
        <w:t xml:space="preserve"> </w:t>
      </w:r>
      <w:r w:rsidR="003007C8">
        <w:rPr>
          <w:spacing w:val="-1"/>
        </w:rPr>
        <w:t>és</w:t>
      </w:r>
      <w:r w:rsidR="003007C8">
        <w:rPr>
          <w:spacing w:val="9"/>
        </w:rPr>
        <w:t xml:space="preserve"> </w:t>
      </w:r>
      <w:r w:rsidR="003007C8">
        <w:t>a</w:t>
      </w:r>
      <w:r w:rsidR="003007C8">
        <w:rPr>
          <w:spacing w:val="10"/>
        </w:rPr>
        <w:t xml:space="preserve"> </w:t>
      </w:r>
      <w:r w:rsidR="003007C8">
        <w:rPr>
          <w:spacing w:val="-1"/>
        </w:rPr>
        <w:t>pénzügyi</w:t>
      </w:r>
      <w:r w:rsidR="003007C8">
        <w:rPr>
          <w:spacing w:val="9"/>
        </w:rPr>
        <w:t xml:space="preserve"> </w:t>
      </w:r>
      <w:r w:rsidR="003007C8">
        <w:rPr>
          <w:spacing w:val="-1"/>
        </w:rPr>
        <w:t>vállalkozásokról</w:t>
      </w:r>
      <w:r w:rsidR="003007C8">
        <w:rPr>
          <w:spacing w:val="115"/>
        </w:rPr>
        <w:t xml:space="preserve"> </w:t>
      </w:r>
      <w:r w:rsidR="003007C8">
        <w:t>szóló</w:t>
      </w:r>
      <w:r w:rsidR="003007C8">
        <w:rPr>
          <w:spacing w:val="5"/>
        </w:rPr>
        <w:t xml:space="preserve"> </w:t>
      </w:r>
      <w:r w:rsidR="003007C8">
        <w:t>törvény</w:t>
      </w:r>
      <w:r w:rsidR="003007C8">
        <w:rPr>
          <w:spacing w:val="2"/>
        </w:rPr>
        <w:t xml:space="preserve"> </w:t>
      </w:r>
      <w:r w:rsidR="003007C8">
        <w:rPr>
          <w:spacing w:val="-1"/>
        </w:rPr>
        <w:t>hatálya</w:t>
      </w:r>
      <w:r w:rsidR="003007C8">
        <w:rPr>
          <w:spacing w:val="6"/>
        </w:rPr>
        <w:t xml:space="preserve"> </w:t>
      </w:r>
      <w:r w:rsidR="003007C8">
        <w:rPr>
          <w:spacing w:val="-1"/>
        </w:rPr>
        <w:t>alá</w:t>
      </w:r>
      <w:r w:rsidR="003007C8">
        <w:rPr>
          <w:spacing w:val="8"/>
        </w:rPr>
        <w:t xml:space="preserve"> </w:t>
      </w:r>
      <w:r w:rsidR="003007C8">
        <w:rPr>
          <w:spacing w:val="-1"/>
        </w:rPr>
        <w:t>nem</w:t>
      </w:r>
      <w:r w:rsidR="003007C8">
        <w:rPr>
          <w:spacing w:val="7"/>
        </w:rPr>
        <w:t xml:space="preserve"> </w:t>
      </w:r>
      <w:r w:rsidR="003007C8">
        <w:rPr>
          <w:spacing w:val="-1"/>
        </w:rPr>
        <w:t>tartozó</w:t>
      </w:r>
      <w:r w:rsidR="003007C8">
        <w:rPr>
          <w:spacing w:val="4"/>
        </w:rPr>
        <w:t xml:space="preserve"> </w:t>
      </w:r>
      <w:r w:rsidR="003007C8">
        <w:rPr>
          <w:spacing w:val="-1"/>
        </w:rPr>
        <w:t>gazdasági</w:t>
      </w:r>
      <w:r w:rsidR="003007C8">
        <w:rPr>
          <w:spacing w:val="7"/>
        </w:rPr>
        <w:t xml:space="preserve"> </w:t>
      </w:r>
      <w:r w:rsidR="003007C8">
        <w:rPr>
          <w:spacing w:val="-1"/>
        </w:rPr>
        <w:t>társaságokban</w:t>
      </w:r>
      <w:r w:rsidR="003007C8">
        <w:rPr>
          <w:spacing w:val="6"/>
        </w:rPr>
        <w:t xml:space="preserve"> </w:t>
      </w:r>
      <w:r w:rsidR="003007C8">
        <w:rPr>
          <w:spacing w:val="-1"/>
        </w:rPr>
        <w:t>fennálló</w:t>
      </w:r>
      <w:r w:rsidR="003007C8">
        <w:rPr>
          <w:spacing w:val="6"/>
        </w:rPr>
        <w:t xml:space="preserve"> </w:t>
      </w:r>
      <w:r w:rsidR="003007C8">
        <w:rPr>
          <w:spacing w:val="-1"/>
        </w:rPr>
        <w:t>részesedéseket</w:t>
      </w:r>
      <w:r w:rsidR="003007C8">
        <w:rPr>
          <w:spacing w:val="7"/>
        </w:rPr>
        <w:t xml:space="preserve"> </w:t>
      </w:r>
      <w:r w:rsidR="003007C8">
        <w:rPr>
          <w:spacing w:val="-1"/>
        </w:rPr>
        <w:t>(tartós</w:t>
      </w:r>
      <w:r w:rsidR="003007C8">
        <w:rPr>
          <w:spacing w:val="97"/>
        </w:rPr>
        <w:t xml:space="preserve"> </w:t>
      </w:r>
      <w:r w:rsidR="003007C8">
        <w:rPr>
          <w:spacing w:val="-1"/>
        </w:rPr>
        <w:t>részesedések</w:t>
      </w:r>
      <w:r w:rsidR="003007C8">
        <w:t xml:space="preserve"> saját alapítású </w:t>
      </w:r>
      <w:r w:rsidR="003007C8">
        <w:rPr>
          <w:spacing w:val="-1"/>
        </w:rPr>
        <w:t>nem</w:t>
      </w:r>
      <w:r w:rsidR="003007C8">
        <w:t xml:space="preserve"> </w:t>
      </w:r>
      <w:r w:rsidR="003007C8">
        <w:rPr>
          <w:spacing w:val="-1"/>
        </w:rPr>
        <w:t>pénzügyi</w:t>
      </w:r>
      <w:r w:rsidR="003007C8">
        <w:t xml:space="preserve"> vállalkozásban)</w:t>
      </w:r>
    </w:p>
    <w:p w:rsidR="003007C8" w:rsidRDefault="003007C8" w:rsidP="003007C8">
      <w:pPr>
        <w:pStyle w:val="Szvegtrzs"/>
        <w:tabs>
          <w:tab w:val="left" w:pos="284"/>
        </w:tabs>
        <w:kinsoku w:val="0"/>
        <w:overflowPunct w:val="0"/>
        <w:ind w:left="0" w:right="116"/>
        <w:jc w:val="both"/>
      </w:pPr>
    </w:p>
    <w:p w:rsidR="003007C8" w:rsidRDefault="000940D5" w:rsidP="000940D5">
      <w:pPr>
        <w:pStyle w:val="Szvegtrzs"/>
        <w:tabs>
          <w:tab w:val="left" w:pos="556"/>
        </w:tabs>
        <w:kinsoku w:val="0"/>
        <w:overflowPunct w:val="0"/>
        <w:jc w:val="both"/>
        <w:rPr>
          <w:spacing w:val="-1"/>
        </w:rPr>
      </w:pPr>
      <w:r>
        <w:t>(9)</w:t>
      </w:r>
      <w:r w:rsidR="003007C8">
        <w:t xml:space="preserve">  A</w:t>
      </w:r>
      <w:r w:rsidR="003007C8">
        <w:rPr>
          <w:spacing w:val="-15"/>
        </w:rPr>
        <w:t xml:space="preserve"> </w:t>
      </w:r>
      <w:r w:rsidR="003007C8">
        <w:rPr>
          <w:spacing w:val="-1"/>
        </w:rPr>
        <w:t>mérlegben</w:t>
      </w:r>
      <w:r w:rsidR="003007C8">
        <w:rPr>
          <w:spacing w:val="2"/>
        </w:rPr>
        <w:t xml:space="preserve"> </w:t>
      </w:r>
      <w:r w:rsidR="003007C8">
        <w:rPr>
          <w:spacing w:val="-1"/>
        </w:rPr>
        <w:t>az</w:t>
      </w:r>
      <w:r w:rsidR="003007C8">
        <w:rPr>
          <w:spacing w:val="1"/>
        </w:rPr>
        <w:t xml:space="preserve"> </w:t>
      </w:r>
      <w:r w:rsidR="003007C8">
        <w:rPr>
          <w:spacing w:val="-1"/>
        </w:rPr>
        <w:t>egyéb</w:t>
      </w:r>
      <w:r w:rsidR="003007C8">
        <w:t xml:space="preserve"> </w:t>
      </w:r>
      <w:r w:rsidR="003007C8">
        <w:rPr>
          <w:spacing w:val="-1"/>
        </w:rPr>
        <w:t>tartós</w:t>
      </w:r>
      <w:r w:rsidR="003007C8">
        <w:t xml:space="preserve"> </w:t>
      </w:r>
      <w:r w:rsidR="003007C8">
        <w:rPr>
          <w:spacing w:val="-1"/>
        </w:rPr>
        <w:t>részesedések</w:t>
      </w:r>
      <w:r w:rsidR="003007C8">
        <w:t xml:space="preserve"> között </w:t>
      </w:r>
      <w:r w:rsidR="003007C8">
        <w:rPr>
          <w:spacing w:val="-1"/>
        </w:rPr>
        <w:t>kell</w:t>
      </w:r>
      <w:r w:rsidR="003007C8">
        <w:t xml:space="preserve"> </w:t>
      </w:r>
      <w:r w:rsidR="003007C8">
        <w:rPr>
          <w:spacing w:val="-1"/>
        </w:rPr>
        <w:t>kimutatni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1"/>
          <w:numId w:val="43"/>
        </w:numPr>
        <w:tabs>
          <w:tab w:val="left" w:pos="1073"/>
        </w:tabs>
        <w:kinsoku w:val="0"/>
        <w:overflowPunct w:val="0"/>
        <w:ind w:firstLine="75"/>
        <w:rPr>
          <w:spacing w:val="-1"/>
        </w:rPr>
      </w:pPr>
      <w:r>
        <w:t>a</w:t>
      </w:r>
      <w:r>
        <w:rPr>
          <w:spacing w:val="-2"/>
        </w:rPr>
        <w:t xml:space="preserve"> </w:t>
      </w:r>
      <w:r>
        <w:t xml:space="preserve">nonprofit </w:t>
      </w:r>
      <w:r>
        <w:rPr>
          <w:spacing w:val="-1"/>
        </w:rPr>
        <w:t>gazdasági</w:t>
      </w:r>
      <w:r>
        <w:t xml:space="preserve"> </w:t>
      </w:r>
      <w:r>
        <w:rPr>
          <w:spacing w:val="-1"/>
        </w:rPr>
        <w:t>társaságban</w:t>
      </w:r>
      <w:r>
        <w:t xml:space="preserve"> </w:t>
      </w:r>
      <w:r>
        <w:rPr>
          <w:spacing w:val="-1"/>
        </w:rPr>
        <w:t>fennálló</w:t>
      </w:r>
      <w:r>
        <w:t xml:space="preserve"> tartós </w:t>
      </w:r>
      <w:r>
        <w:rPr>
          <w:spacing w:val="-1"/>
        </w:rPr>
        <w:t>részesedéseket,</w:t>
      </w:r>
    </w:p>
    <w:p w:rsidR="003007C8" w:rsidRDefault="003007C8" w:rsidP="000940D5">
      <w:pPr>
        <w:pStyle w:val="Szvegtrzs"/>
        <w:numPr>
          <w:ilvl w:val="1"/>
          <w:numId w:val="43"/>
        </w:numPr>
        <w:tabs>
          <w:tab w:val="left" w:pos="1209"/>
        </w:tabs>
        <w:kinsoku w:val="0"/>
        <w:overflowPunct w:val="0"/>
        <w:ind w:right="125" w:firstLine="75"/>
        <w:rPr>
          <w:spacing w:val="-1"/>
        </w:rPr>
      </w:pPr>
      <w:r>
        <w:rPr>
          <w:spacing w:val="-1"/>
        </w:rPr>
        <w:t xml:space="preserve">   az</w:t>
      </w:r>
      <w:r>
        <w:t xml:space="preserve"> </w:t>
      </w:r>
      <w:r>
        <w:rPr>
          <w:spacing w:val="-1"/>
        </w:rPr>
        <w:t>olyan</w:t>
      </w:r>
      <w:r>
        <w:t xml:space="preserve"> nemzetközi </w:t>
      </w:r>
      <w:r>
        <w:rPr>
          <w:spacing w:val="-1"/>
        </w:rPr>
        <w:t>szervezetekben</w:t>
      </w:r>
      <w:r>
        <w:t xml:space="preserve"> </w:t>
      </w:r>
      <w:r>
        <w:rPr>
          <w:spacing w:val="-1"/>
        </w:rPr>
        <w:t>fennálló</w:t>
      </w:r>
      <w:r>
        <w:t xml:space="preserve"> </w:t>
      </w:r>
      <w:r>
        <w:rPr>
          <w:spacing w:val="-1"/>
        </w:rPr>
        <w:t>tartós</w:t>
      </w:r>
      <w:r>
        <w:t xml:space="preserve"> </w:t>
      </w:r>
      <w:r>
        <w:rPr>
          <w:spacing w:val="-1"/>
        </w:rPr>
        <w:t>részesedéseket,</w:t>
      </w:r>
      <w:r>
        <w:rPr>
          <w:spacing w:val="2"/>
        </w:rPr>
        <w:t xml:space="preserve"> </w:t>
      </w:r>
      <w:r>
        <w:t>amely</w:t>
      </w:r>
      <w:r>
        <w:rPr>
          <w:spacing w:val="86"/>
        </w:rPr>
        <w:t xml:space="preserve"> </w:t>
      </w:r>
      <w:r>
        <w:rPr>
          <w:spacing w:val="-1"/>
        </w:rPr>
        <w:t>szervezetekhez</w:t>
      </w:r>
      <w:r>
        <w:rPr>
          <w:spacing w:val="1"/>
        </w:rPr>
        <w:t xml:space="preserve"> </w:t>
      </w:r>
      <w:r>
        <w:rPr>
          <w:spacing w:val="-1"/>
        </w:rPr>
        <w:t>Magyarország</w:t>
      </w:r>
      <w:r>
        <w:rPr>
          <w:spacing w:val="-3"/>
        </w:rPr>
        <w:t xml:space="preserve"> </w:t>
      </w:r>
      <w:r>
        <w:rPr>
          <w:spacing w:val="-1"/>
        </w:rPr>
        <w:t>tőke-hozzájárulást</w:t>
      </w:r>
      <w:r>
        <w:t xml:space="preserve"> </w:t>
      </w:r>
      <w:r>
        <w:rPr>
          <w:spacing w:val="-1"/>
        </w:rPr>
        <w:t>teljesített,</w:t>
      </w:r>
      <w:r>
        <w:t xml:space="preserve"> </w:t>
      </w:r>
      <w:r>
        <w:rPr>
          <w:spacing w:val="-1"/>
        </w:rPr>
        <w:t>és</w:t>
      </w:r>
    </w:p>
    <w:p w:rsidR="003007C8" w:rsidRDefault="003007C8" w:rsidP="000940D5">
      <w:pPr>
        <w:pStyle w:val="Szvegtrzs"/>
        <w:numPr>
          <w:ilvl w:val="1"/>
          <w:numId w:val="43"/>
        </w:numPr>
        <w:tabs>
          <w:tab w:val="left" w:pos="1132"/>
        </w:tabs>
        <w:kinsoku w:val="0"/>
        <w:overflowPunct w:val="0"/>
        <w:ind w:right="125" w:hanging="67"/>
        <w:rPr>
          <w:spacing w:val="-1"/>
        </w:rPr>
      </w:pPr>
      <w:r>
        <w:t>– a</w:t>
      </w:r>
      <w:r>
        <w:rPr>
          <w:spacing w:val="58"/>
        </w:rPr>
        <w:t xml:space="preserve"> </w:t>
      </w:r>
      <w:r>
        <w:rPr>
          <w:spacing w:val="-1"/>
        </w:rPr>
        <w:t>befektetési</w:t>
      </w:r>
      <w:r>
        <w:rPr>
          <w:spacing w:val="60"/>
        </w:rPr>
        <w:t xml:space="preserve"> </w:t>
      </w:r>
      <w:r>
        <w:rPr>
          <w:spacing w:val="-1"/>
        </w:rPr>
        <w:t>jegyek</w:t>
      </w:r>
      <w:r>
        <w:rPr>
          <w:spacing w:val="59"/>
        </w:rPr>
        <w:t xml:space="preserve"> </w:t>
      </w:r>
      <w:r>
        <w:rPr>
          <w:spacing w:val="-1"/>
        </w:rPr>
        <w:t>kivételével</w:t>
      </w:r>
      <w:r>
        <w:t xml:space="preserve"> –</w:t>
      </w:r>
      <w:r>
        <w:rPr>
          <w:spacing w:val="60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nem</w:t>
      </w:r>
      <w:r>
        <w:rPr>
          <w:spacing w:val="60"/>
        </w:rPr>
        <w:t xml:space="preserve"> </w:t>
      </w:r>
      <w:r>
        <w:rPr>
          <w:spacing w:val="-1"/>
        </w:rPr>
        <w:t>gazdasági</w:t>
      </w:r>
      <w:r>
        <w:rPr>
          <w:spacing w:val="60"/>
        </w:rPr>
        <w:t xml:space="preserve"> </w:t>
      </w:r>
      <w:r>
        <w:rPr>
          <w:spacing w:val="-1"/>
        </w:rPr>
        <w:t>társaságban,</w:t>
      </w:r>
      <w:r>
        <w:rPr>
          <w:spacing w:val="59"/>
        </w:rPr>
        <w:t xml:space="preserve"> </w:t>
      </w:r>
      <w:r>
        <w:t>társulásban,</w:t>
      </w:r>
      <w:r>
        <w:rPr>
          <w:spacing w:val="67"/>
        </w:rPr>
        <w:t xml:space="preserve"> </w:t>
      </w:r>
      <w:r>
        <w:t xml:space="preserve">nemzetközi </w:t>
      </w:r>
      <w:r>
        <w:rPr>
          <w:spacing w:val="-1"/>
        </w:rPr>
        <w:t>szervezetben</w:t>
      </w:r>
      <w:r>
        <w:t xml:space="preserve"> </w:t>
      </w:r>
      <w:r>
        <w:rPr>
          <w:spacing w:val="-1"/>
        </w:rPr>
        <w:t>fennálló</w:t>
      </w:r>
      <w:r>
        <w:t xml:space="preserve"> </w:t>
      </w:r>
      <w:r>
        <w:rPr>
          <w:spacing w:val="-1"/>
        </w:rPr>
        <w:t>tulajdoni</w:t>
      </w:r>
      <w:r>
        <w:t xml:space="preserve"> </w:t>
      </w:r>
      <w:r>
        <w:rPr>
          <w:spacing w:val="-1"/>
        </w:rPr>
        <w:t>részesedést</w:t>
      </w:r>
      <w:r>
        <w:t xml:space="preserve"> </w:t>
      </w:r>
      <w:r>
        <w:rPr>
          <w:spacing w:val="-1"/>
        </w:rPr>
        <w:t>jelentő</w:t>
      </w:r>
      <w:r>
        <w:t xml:space="preserve"> </w:t>
      </w:r>
      <w:r>
        <w:rPr>
          <w:spacing w:val="-1"/>
        </w:rPr>
        <w:t>tartós</w:t>
      </w:r>
      <w:r>
        <w:t xml:space="preserve"> </w:t>
      </w:r>
      <w:r>
        <w:rPr>
          <w:spacing w:val="-1"/>
        </w:rPr>
        <w:t>befektetéseket.</w:t>
      </w:r>
    </w:p>
    <w:p w:rsidR="003007C8" w:rsidRDefault="003007C8" w:rsidP="003007C8">
      <w:pPr>
        <w:pStyle w:val="Szvegtrzs"/>
        <w:tabs>
          <w:tab w:val="left" w:pos="470"/>
        </w:tabs>
        <w:kinsoku w:val="0"/>
        <w:overflowPunct w:val="0"/>
        <w:ind w:right="113"/>
        <w:jc w:val="both"/>
      </w:pPr>
    </w:p>
    <w:p w:rsidR="003007C8" w:rsidRDefault="003007C8" w:rsidP="000940D5">
      <w:pPr>
        <w:pStyle w:val="Szvegtrzs"/>
        <w:numPr>
          <w:ilvl w:val="0"/>
          <w:numId w:val="27"/>
        </w:numPr>
        <w:kinsoku w:val="0"/>
        <w:overflowPunct w:val="0"/>
        <w:ind w:right="116"/>
        <w:jc w:val="both"/>
        <w:rPr>
          <w:spacing w:val="-1"/>
        </w:rPr>
      </w:pPr>
      <w:r>
        <w:t>A</w:t>
      </w:r>
      <w:r>
        <w:rPr>
          <w:spacing w:val="28"/>
        </w:rPr>
        <w:t xml:space="preserve"> </w:t>
      </w:r>
      <w:r>
        <w:rPr>
          <w:spacing w:val="-1"/>
        </w:rPr>
        <w:t>mérlegben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nemzeti</w:t>
      </w:r>
      <w:r>
        <w:rPr>
          <w:spacing w:val="43"/>
        </w:rPr>
        <w:t xml:space="preserve"> </w:t>
      </w:r>
      <w:r>
        <w:rPr>
          <w:spacing w:val="-1"/>
        </w:rPr>
        <w:t>vagyonba</w:t>
      </w:r>
      <w:r>
        <w:rPr>
          <w:spacing w:val="44"/>
        </w:rPr>
        <w:t xml:space="preserve"> </w:t>
      </w:r>
      <w:r>
        <w:t>tartozó</w:t>
      </w:r>
      <w:r>
        <w:rPr>
          <w:spacing w:val="42"/>
        </w:rPr>
        <w:t xml:space="preserve"> </w:t>
      </w:r>
      <w:r>
        <w:rPr>
          <w:spacing w:val="-1"/>
        </w:rPr>
        <w:t>forgóeszközök</w:t>
      </w:r>
      <w:r>
        <w:rPr>
          <w:spacing w:val="42"/>
        </w:rPr>
        <w:t xml:space="preserve"> </w:t>
      </w:r>
      <w:r>
        <w:rPr>
          <w:spacing w:val="-1"/>
        </w:rPr>
        <w:t>között</w:t>
      </w:r>
      <w:r>
        <w:rPr>
          <w:spacing w:val="43"/>
        </w:rPr>
        <w:t xml:space="preserve"> </w:t>
      </w:r>
      <w:r>
        <w:rPr>
          <w:spacing w:val="-1"/>
        </w:rPr>
        <w:t>kell</w:t>
      </w:r>
      <w:r>
        <w:rPr>
          <w:spacing w:val="43"/>
        </w:rPr>
        <w:t xml:space="preserve"> </w:t>
      </w:r>
      <w:r>
        <w:t>kimutatni</w:t>
      </w:r>
      <w:r>
        <w:rPr>
          <w:spacing w:val="43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készleteket</w:t>
      </w:r>
      <w:r>
        <w:t xml:space="preserve"> és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értékpapírokat.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0940D5" w:rsidP="003007C8">
      <w:pPr>
        <w:pStyle w:val="Szvegtrzs"/>
        <w:tabs>
          <w:tab w:val="left" w:pos="522"/>
        </w:tabs>
        <w:kinsoku w:val="0"/>
        <w:overflowPunct w:val="0"/>
        <w:ind w:right="118"/>
        <w:jc w:val="both"/>
        <w:rPr>
          <w:spacing w:val="-1"/>
        </w:rPr>
      </w:pPr>
      <w:r>
        <w:t>(11</w:t>
      </w:r>
      <w:r w:rsidR="003007C8">
        <w:t>)A</w:t>
      </w:r>
      <w:r w:rsidR="003007C8">
        <w:rPr>
          <w:spacing w:val="4"/>
        </w:rPr>
        <w:t xml:space="preserve"> </w:t>
      </w:r>
      <w:r w:rsidR="003007C8">
        <w:rPr>
          <w:spacing w:val="-1"/>
        </w:rPr>
        <w:t>mérlegben</w:t>
      </w:r>
      <w:r w:rsidR="003007C8">
        <w:rPr>
          <w:spacing w:val="18"/>
        </w:rPr>
        <w:t xml:space="preserve"> </w:t>
      </w:r>
      <w:r w:rsidR="003007C8">
        <w:t>a</w:t>
      </w:r>
      <w:r w:rsidR="003007C8">
        <w:rPr>
          <w:spacing w:val="18"/>
        </w:rPr>
        <w:t xml:space="preserve"> </w:t>
      </w:r>
      <w:r w:rsidR="003007C8">
        <w:t>készleteken</w:t>
      </w:r>
      <w:r w:rsidR="003007C8">
        <w:rPr>
          <w:spacing w:val="18"/>
        </w:rPr>
        <w:t xml:space="preserve"> </w:t>
      </w:r>
      <w:r w:rsidR="003007C8">
        <w:rPr>
          <w:spacing w:val="-1"/>
        </w:rPr>
        <w:t>belül</w:t>
      </w:r>
      <w:r w:rsidR="003007C8">
        <w:rPr>
          <w:spacing w:val="19"/>
        </w:rPr>
        <w:t xml:space="preserve"> </w:t>
      </w:r>
      <w:r w:rsidR="003007C8">
        <w:rPr>
          <w:spacing w:val="-1"/>
        </w:rPr>
        <w:t>kell</w:t>
      </w:r>
      <w:r w:rsidR="003007C8">
        <w:rPr>
          <w:spacing w:val="19"/>
        </w:rPr>
        <w:t xml:space="preserve"> </w:t>
      </w:r>
      <w:r w:rsidR="003007C8">
        <w:rPr>
          <w:spacing w:val="-1"/>
        </w:rPr>
        <w:t>kimutatni</w:t>
      </w:r>
      <w:r w:rsidR="003007C8">
        <w:rPr>
          <w:spacing w:val="19"/>
        </w:rPr>
        <w:t xml:space="preserve"> </w:t>
      </w:r>
      <w:r w:rsidR="003007C8">
        <w:t>a</w:t>
      </w:r>
      <w:r w:rsidR="003007C8">
        <w:rPr>
          <w:spacing w:val="18"/>
        </w:rPr>
        <w:t xml:space="preserve"> </w:t>
      </w:r>
      <w:r w:rsidR="003007C8">
        <w:rPr>
          <w:spacing w:val="-1"/>
        </w:rPr>
        <w:t>vásárolt</w:t>
      </w:r>
      <w:r w:rsidR="003007C8">
        <w:rPr>
          <w:spacing w:val="19"/>
        </w:rPr>
        <w:t xml:space="preserve"> </w:t>
      </w:r>
      <w:r w:rsidR="003007C8">
        <w:rPr>
          <w:spacing w:val="-1"/>
        </w:rPr>
        <w:t>készleteket,</w:t>
      </w:r>
      <w:r w:rsidR="003007C8">
        <w:rPr>
          <w:spacing w:val="19"/>
        </w:rPr>
        <w:t xml:space="preserve"> </w:t>
      </w:r>
      <w:r w:rsidR="003007C8">
        <w:rPr>
          <w:spacing w:val="-1"/>
        </w:rPr>
        <w:t>az</w:t>
      </w:r>
      <w:r w:rsidR="003007C8">
        <w:rPr>
          <w:spacing w:val="20"/>
        </w:rPr>
        <w:t xml:space="preserve"> </w:t>
      </w:r>
      <w:r w:rsidR="003007C8">
        <w:rPr>
          <w:spacing w:val="-1"/>
        </w:rPr>
        <w:t>átsorolt,</w:t>
      </w:r>
      <w:r w:rsidR="003007C8">
        <w:rPr>
          <w:spacing w:val="85"/>
        </w:rPr>
        <w:t xml:space="preserve"> </w:t>
      </w:r>
      <w:r w:rsidR="003007C8">
        <w:rPr>
          <w:spacing w:val="-1"/>
        </w:rPr>
        <w:t>követelés</w:t>
      </w:r>
      <w:r w:rsidR="003007C8">
        <w:rPr>
          <w:spacing w:val="40"/>
        </w:rPr>
        <w:t xml:space="preserve"> </w:t>
      </w:r>
      <w:r w:rsidR="003007C8">
        <w:rPr>
          <w:spacing w:val="-1"/>
        </w:rPr>
        <w:t>fejében</w:t>
      </w:r>
      <w:r w:rsidR="003007C8">
        <w:rPr>
          <w:spacing w:val="40"/>
        </w:rPr>
        <w:t xml:space="preserve"> </w:t>
      </w:r>
      <w:r w:rsidR="003007C8">
        <w:rPr>
          <w:spacing w:val="-1"/>
        </w:rPr>
        <w:t>átvett</w:t>
      </w:r>
      <w:r w:rsidR="003007C8">
        <w:rPr>
          <w:spacing w:val="41"/>
        </w:rPr>
        <w:t xml:space="preserve"> </w:t>
      </w:r>
      <w:r w:rsidR="003007C8">
        <w:rPr>
          <w:spacing w:val="-1"/>
        </w:rPr>
        <w:t>készleteket,</w:t>
      </w:r>
      <w:r w:rsidR="003007C8">
        <w:rPr>
          <w:spacing w:val="41"/>
        </w:rPr>
        <w:t xml:space="preserve"> </w:t>
      </w:r>
      <w:r w:rsidR="003007C8">
        <w:rPr>
          <w:spacing w:val="-1"/>
        </w:rPr>
        <w:t>az</w:t>
      </w:r>
      <w:r w:rsidR="003007C8">
        <w:rPr>
          <w:spacing w:val="41"/>
        </w:rPr>
        <w:t xml:space="preserve"> </w:t>
      </w:r>
      <w:r w:rsidR="003007C8">
        <w:rPr>
          <w:spacing w:val="-1"/>
        </w:rPr>
        <w:t>egyéb</w:t>
      </w:r>
      <w:r w:rsidR="003007C8">
        <w:rPr>
          <w:spacing w:val="40"/>
        </w:rPr>
        <w:t xml:space="preserve"> </w:t>
      </w:r>
      <w:r w:rsidR="003007C8">
        <w:t>készleteket,</w:t>
      </w:r>
      <w:r w:rsidR="003007C8">
        <w:rPr>
          <w:spacing w:val="41"/>
        </w:rPr>
        <w:t xml:space="preserve"> </w:t>
      </w:r>
      <w:r w:rsidR="003007C8">
        <w:t>a</w:t>
      </w:r>
      <w:r w:rsidR="003007C8">
        <w:rPr>
          <w:spacing w:val="39"/>
        </w:rPr>
        <w:t xml:space="preserve"> </w:t>
      </w:r>
      <w:r w:rsidR="003007C8">
        <w:rPr>
          <w:spacing w:val="-1"/>
        </w:rPr>
        <w:t>befejezetlen</w:t>
      </w:r>
      <w:r w:rsidR="003007C8">
        <w:rPr>
          <w:spacing w:val="42"/>
        </w:rPr>
        <w:t xml:space="preserve"> </w:t>
      </w:r>
      <w:r w:rsidR="003007C8">
        <w:rPr>
          <w:spacing w:val="-1"/>
        </w:rPr>
        <w:t>termelést,</w:t>
      </w:r>
      <w:r w:rsidR="003007C8">
        <w:rPr>
          <w:spacing w:val="41"/>
        </w:rPr>
        <w:t xml:space="preserve"> </w:t>
      </w:r>
      <w:r w:rsidR="003007C8">
        <w:rPr>
          <w:spacing w:val="-1"/>
        </w:rPr>
        <w:t>félkész</w:t>
      </w:r>
      <w:r w:rsidR="003007C8">
        <w:rPr>
          <w:spacing w:val="95"/>
        </w:rPr>
        <w:t xml:space="preserve"> </w:t>
      </w:r>
      <w:r w:rsidR="003007C8">
        <w:rPr>
          <w:spacing w:val="-1"/>
        </w:rPr>
        <w:t>termékek, késztermékek</w:t>
      </w:r>
      <w:r w:rsidR="003007C8">
        <w:rPr>
          <w:spacing w:val="2"/>
        </w:rPr>
        <w:t xml:space="preserve"> </w:t>
      </w:r>
      <w:r w:rsidR="003007C8">
        <w:rPr>
          <w:spacing w:val="-1"/>
        </w:rPr>
        <w:t>értékét</w:t>
      </w:r>
      <w:r w:rsidR="003007C8">
        <w:rPr>
          <w:spacing w:val="1"/>
        </w:rPr>
        <w:t xml:space="preserve"> </w:t>
      </w:r>
      <w:r w:rsidR="003007C8">
        <w:rPr>
          <w:spacing w:val="-1"/>
        </w:rPr>
        <w:t>és</w:t>
      </w:r>
      <w:r w:rsidR="003007C8">
        <w:rPr>
          <w:spacing w:val="2"/>
        </w:rPr>
        <w:t xml:space="preserve"> </w:t>
      </w:r>
      <w:r w:rsidR="003007C8">
        <w:t>a</w:t>
      </w:r>
      <w:r w:rsidR="003007C8">
        <w:rPr>
          <w:spacing w:val="-1"/>
        </w:rPr>
        <w:t xml:space="preserve"> növendék-,</w:t>
      </w:r>
      <w:r w:rsidR="003007C8">
        <w:t xml:space="preserve"> hízó </w:t>
      </w:r>
      <w:r w:rsidR="003007C8">
        <w:rPr>
          <w:spacing w:val="-1"/>
        </w:rPr>
        <w:t>és</w:t>
      </w:r>
      <w:r w:rsidR="003007C8">
        <w:t xml:space="preserve"> </w:t>
      </w:r>
      <w:r w:rsidR="003007C8">
        <w:rPr>
          <w:spacing w:val="-1"/>
        </w:rPr>
        <w:t>egyéb</w:t>
      </w:r>
      <w:r w:rsidR="003007C8">
        <w:rPr>
          <w:spacing w:val="2"/>
        </w:rPr>
        <w:t xml:space="preserve"> </w:t>
      </w:r>
      <w:r w:rsidR="003007C8">
        <w:rPr>
          <w:spacing w:val="-1"/>
        </w:rPr>
        <w:t>állatokat.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0940D5" w:rsidP="003007C8">
      <w:pPr>
        <w:pStyle w:val="Szvegtrzs"/>
        <w:tabs>
          <w:tab w:val="left" w:pos="446"/>
        </w:tabs>
        <w:kinsoku w:val="0"/>
        <w:overflowPunct w:val="0"/>
        <w:jc w:val="both"/>
        <w:rPr>
          <w:spacing w:val="-1"/>
        </w:rPr>
      </w:pPr>
      <w:r>
        <w:t>(12</w:t>
      </w:r>
      <w:r w:rsidR="003007C8">
        <w:t>)A</w:t>
      </w:r>
      <w:r w:rsidR="003007C8">
        <w:rPr>
          <w:spacing w:val="-15"/>
        </w:rPr>
        <w:t xml:space="preserve"> </w:t>
      </w:r>
      <w:r w:rsidR="003007C8">
        <w:rPr>
          <w:spacing w:val="-1"/>
        </w:rPr>
        <w:t>mérlegben</w:t>
      </w:r>
      <w:r w:rsidR="003007C8">
        <w:t xml:space="preserve"> a</w:t>
      </w:r>
      <w:r w:rsidR="003007C8">
        <w:rPr>
          <w:spacing w:val="-1"/>
        </w:rPr>
        <w:t xml:space="preserve"> </w:t>
      </w:r>
      <w:r w:rsidR="003007C8">
        <w:t xml:space="preserve">vásárolt </w:t>
      </w:r>
      <w:r w:rsidR="003007C8">
        <w:rPr>
          <w:spacing w:val="-1"/>
        </w:rPr>
        <w:t>készletek</w:t>
      </w:r>
      <w:r w:rsidR="003007C8">
        <w:t xml:space="preserve"> között </w:t>
      </w:r>
      <w:r w:rsidR="003007C8">
        <w:rPr>
          <w:spacing w:val="-1"/>
        </w:rPr>
        <w:t>kell</w:t>
      </w:r>
      <w:r w:rsidR="003007C8">
        <w:t xml:space="preserve"> </w:t>
      </w:r>
      <w:r w:rsidR="003007C8">
        <w:rPr>
          <w:spacing w:val="-1"/>
        </w:rPr>
        <w:t>kimutatni</w:t>
      </w:r>
      <w:r w:rsidR="003007C8">
        <w:t xml:space="preserve"> </w:t>
      </w:r>
      <w:r w:rsidR="003007C8">
        <w:rPr>
          <w:spacing w:val="-1"/>
        </w:rPr>
        <w:t>az</w:t>
      </w:r>
      <w:r w:rsidR="003007C8">
        <w:rPr>
          <w:spacing w:val="1"/>
        </w:rPr>
        <w:t xml:space="preserve"> </w:t>
      </w:r>
      <w:r w:rsidR="003007C8">
        <w:rPr>
          <w:spacing w:val="-1"/>
        </w:rPr>
        <w:t>anyagokat</w:t>
      </w:r>
      <w:r w:rsidR="003007C8">
        <w:t xml:space="preserve"> és</w:t>
      </w:r>
      <w:r w:rsidR="003007C8">
        <w:rPr>
          <w:spacing w:val="1"/>
        </w:rPr>
        <w:t xml:space="preserve"> </w:t>
      </w:r>
      <w:r w:rsidR="003007C8">
        <w:rPr>
          <w:spacing w:val="-1"/>
        </w:rPr>
        <w:t>az</w:t>
      </w:r>
      <w:r w:rsidR="003007C8">
        <w:rPr>
          <w:spacing w:val="1"/>
        </w:rPr>
        <w:t xml:space="preserve"> </w:t>
      </w:r>
      <w:r w:rsidR="003007C8">
        <w:rPr>
          <w:spacing w:val="-1"/>
        </w:rPr>
        <w:t>árukat.</w:t>
      </w:r>
    </w:p>
    <w:p w:rsidR="003007C8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Default="000940D5" w:rsidP="003007C8">
      <w:pPr>
        <w:pStyle w:val="Szvegtrzs"/>
        <w:tabs>
          <w:tab w:val="left" w:pos="513"/>
        </w:tabs>
        <w:kinsoku w:val="0"/>
        <w:overflowPunct w:val="0"/>
        <w:ind w:left="142" w:right="123"/>
        <w:jc w:val="both"/>
      </w:pPr>
      <w:r>
        <w:t>(13</w:t>
      </w:r>
      <w:r w:rsidR="003007C8">
        <w:t>)A</w:t>
      </w:r>
      <w:r w:rsidR="003007C8">
        <w:rPr>
          <w:spacing w:val="54"/>
        </w:rPr>
        <w:t xml:space="preserve"> </w:t>
      </w:r>
      <w:r w:rsidR="003007C8">
        <w:rPr>
          <w:spacing w:val="-1"/>
        </w:rPr>
        <w:t>mérlegben</w:t>
      </w:r>
      <w:r w:rsidR="003007C8">
        <w:rPr>
          <w:spacing w:val="9"/>
        </w:rPr>
        <w:t xml:space="preserve"> </w:t>
      </w:r>
      <w:r w:rsidR="003007C8">
        <w:rPr>
          <w:spacing w:val="-1"/>
        </w:rPr>
        <w:t>az</w:t>
      </w:r>
      <w:r w:rsidR="003007C8">
        <w:rPr>
          <w:spacing w:val="8"/>
        </w:rPr>
        <w:t xml:space="preserve"> </w:t>
      </w:r>
      <w:r w:rsidR="003007C8">
        <w:rPr>
          <w:spacing w:val="-1"/>
        </w:rPr>
        <w:t>anyagok</w:t>
      </w:r>
      <w:r w:rsidR="003007C8">
        <w:rPr>
          <w:spacing w:val="9"/>
        </w:rPr>
        <w:t xml:space="preserve"> </w:t>
      </w:r>
      <w:r w:rsidR="003007C8">
        <w:t>között</w:t>
      </w:r>
      <w:r w:rsidR="003007C8">
        <w:rPr>
          <w:spacing w:val="7"/>
        </w:rPr>
        <w:t xml:space="preserve"> </w:t>
      </w:r>
      <w:r w:rsidR="003007C8">
        <w:rPr>
          <w:spacing w:val="-1"/>
        </w:rPr>
        <w:t>kell</w:t>
      </w:r>
      <w:r w:rsidR="003007C8">
        <w:rPr>
          <w:spacing w:val="7"/>
        </w:rPr>
        <w:t xml:space="preserve"> </w:t>
      </w:r>
      <w:r w:rsidR="003007C8">
        <w:t>kimutatni</w:t>
      </w:r>
      <w:r w:rsidR="003007C8">
        <w:rPr>
          <w:spacing w:val="7"/>
        </w:rPr>
        <w:t xml:space="preserve"> </w:t>
      </w:r>
      <w:r w:rsidR="003007C8">
        <w:t>a</w:t>
      </w:r>
      <w:r w:rsidR="003007C8">
        <w:rPr>
          <w:spacing w:val="6"/>
        </w:rPr>
        <w:t xml:space="preserve"> </w:t>
      </w:r>
      <w:r w:rsidR="003007C8">
        <w:rPr>
          <w:spacing w:val="-1"/>
        </w:rPr>
        <w:t>tevékenységet</w:t>
      </w:r>
      <w:r w:rsidR="003007C8">
        <w:rPr>
          <w:spacing w:val="7"/>
        </w:rPr>
        <w:t xml:space="preserve"> </w:t>
      </w:r>
      <w:r w:rsidR="003007C8">
        <w:rPr>
          <w:spacing w:val="-1"/>
        </w:rPr>
        <w:t>legfeljebb</w:t>
      </w:r>
      <w:r w:rsidR="003007C8">
        <w:rPr>
          <w:spacing w:val="9"/>
        </w:rPr>
        <w:t xml:space="preserve"> </w:t>
      </w:r>
      <w:r w:rsidR="003007C8">
        <w:rPr>
          <w:spacing w:val="1"/>
        </w:rPr>
        <w:t>egy</w:t>
      </w:r>
      <w:r w:rsidR="003007C8">
        <w:rPr>
          <w:spacing w:val="2"/>
        </w:rPr>
        <w:t xml:space="preserve"> </w:t>
      </w:r>
      <w:r w:rsidR="003007C8">
        <w:t>évig</w:t>
      </w:r>
      <w:r w:rsidR="003007C8">
        <w:rPr>
          <w:spacing w:val="68"/>
        </w:rPr>
        <w:t xml:space="preserve"> </w:t>
      </w:r>
      <w:r w:rsidR="003007C8">
        <w:rPr>
          <w:spacing w:val="-1"/>
        </w:rPr>
        <w:t>szolgáló,</w:t>
      </w:r>
      <w:r w:rsidR="003007C8">
        <w:t xml:space="preserve"> de még</w:t>
      </w:r>
      <w:r w:rsidR="003007C8">
        <w:rPr>
          <w:spacing w:val="-3"/>
        </w:rPr>
        <w:t xml:space="preserve"> </w:t>
      </w:r>
      <w:r w:rsidR="003007C8">
        <w:t xml:space="preserve">használatba </w:t>
      </w:r>
      <w:r w:rsidR="003007C8">
        <w:rPr>
          <w:spacing w:val="-1"/>
        </w:rPr>
        <w:t>nem</w:t>
      </w:r>
      <w:r w:rsidR="003007C8">
        <w:t xml:space="preserve"> vett vásárolt, </w:t>
      </w:r>
      <w:r w:rsidR="003007C8">
        <w:rPr>
          <w:spacing w:val="-1"/>
        </w:rPr>
        <w:t>anyagi</w:t>
      </w:r>
      <w:r w:rsidR="003007C8">
        <w:rPr>
          <w:spacing w:val="2"/>
        </w:rPr>
        <w:t xml:space="preserve"> </w:t>
      </w:r>
      <w:r w:rsidR="003007C8">
        <w:t>eszközöket.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0940D5" w:rsidP="003007C8">
      <w:pPr>
        <w:pStyle w:val="Szvegtrzs"/>
        <w:tabs>
          <w:tab w:val="left" w:pos="474"/>
        </w:tabs>
        <w:kinsoku w:val="0"/>
        <w:overflowPunct w:val="0"/>
        <w:ind w:right="118"/>
        <w:jc w:val="both"/>
        <w:rPr>
          <w:spacing w:val="-1"/>
        </w:rPr>
      </w:pPr>
      <w:r>
        <w:t>(14</w:t>
      </w:r>
      <w:r w:rsidR="003007C8">
        <w:t>)A</w:t>
      </w:r>
      <w:r w:rsidR="003007C8">
        <w:rPr>
          <w:spacing w:val="16"/>
        </w:rPr>
        <w:t xml:space="preserve"> </w:t>
      </w:r>
      <w:r w:rsidR="003007C8">
        <w:rPr>
          <w:spacing w:val="-1"/>
        </w:rPr>
        <w:t>mérlegben</w:t>
      </w:r>
      <w:r w:rsidR="003007C8">
        <w:rPr>
          <w:spacing w:val="28"/>
        </w:rPr>
        <w:t xml:space="preserve"> </w:t>
      </w:r>
      <w:r w:rsidR="003007C8">
        <w:rPr>
          <w:spacing w:val="-1"/>
        </w:rPr>
        <w:t>az</w:t>
      </w:r>
      <w:r w:rsidR="003007C8">
        <w:rPr>
          <w:spacing w:val="32"/>
        </w:rPr>
        <w:t xml:space="preserve"> </w:t>
      </w:r>
      <w:r w:rsidR="003007C8">
        <w:rPr>
          <w:spacing w:val="-1"/>
        </w:rPr>
        <w:t>áruk</w:t>
      </w:r>
      <w:r w:rsidR="003007C8">
        <w:rPr>
          <w:spacing w:val="30"/>
        </w:rPr>
        <w:t xml:space="preserve"> </w:t>
      </w:r>
      <w:r w:rsidR="003007C8">
        <w:t>között</w:t>
      </w:r>
      <w:r w:rsidR="003007C8">
        <w:rPr>
          <w:spacing w:val="29"/>
        </w:rPr>
        <w:t xml:space="preserve"> </w:t>
      </w:r>
      <w:r w:rsidR="003007C8">
        <w:rPr>
          <w:spacing w:val="-1"/>
        </w:rPr>
        <w:t>kell</w:t>
      </w:r>
      <w:r w:rsidR="003007C8">
        <w:rPr>
          <w:spacing w:val="29"/>
        </w:rPr>
        <w:t xml:space="preserve"> </w:t>
      </w:r>
      <w:r w:rsidR="003007C8">
        <w:t>kimutatni</w:t>
      </w:r>
      <w:r w:rsidR="003007C8">
        <w:rPr>
          <w:spacing w:val="29"/>
        </w:rPr>
        <w:t xml:space="preserve"> </w:t>
      </w:r>
      <w:r w:rsidR="003007C8">
        <w:rPr>
          <w:spacing w:val="-1"/>
        </w:rPr>
        <w:t>az</w:t>
      </w:r>
      <w:r w:rsidR="003007C8">
        <w:rPr>
          <w:spacing w:val="29"/>
        </w:rPr>
        <w:t xml:space="preserve"> </w:t>
      </w:r>
      <w:r w:rsidR="003007C8">
        <w:rPr>
          <w:spacing w:val="-1"/>
        </w:rPr>
        <w:t>olyan</w:t>
      </w:r>
      <w:r w:rsidR="003007C8">
        <w:rPr>
          <w:spacing w:val="28"/>
        </w:rPr>
        <w:t xml:space="preserve"> </w:t>
      </w:r>
      <w:r w:rsidR="003007C8">
        <w:rPr>
          <w:spacing w:val="-1"/>
        </w:rPr>
        <w:t>értékesítési</w:t>
      </w:r>
      <w:r w:rsidR="003007C8">
        <w:rPr>
          <w:spacing w:val="31"/>
        </w:rPr>
        <w:t xml:space="preserve"> </w:t>
      </w:r>
      <w:r w:rsidR="003007C8">
        <w:rPr>
          <w:spacing w:val="-1"/>
        </w:rPr>
        <w:t>céllal</w:t>
      </w:r>
      <w:r w:rsidR="003007C8">
        <w:rPr>
          <w:spacing w:val="31"/>
        </w:rPr>
        <w:t xml:space="preserve"> </w:t>
      </w:r>
      <w:r w:rsidR="003007C8">
        <w:rPr>
          <w:spacing w:val="-1"/>
        </w:rPr>
        <w:t>beszerzett</w:t>
      </w:r>
      <w:r w:rsidR="003007C8">
        <w:rPr>
          <w:spacing w:val="29"/>
        </w:rPr>
        <w:t xml:space="preserve"> </w:t>
      </w:r>
      <w:r w:rsidR="003007C8">
        <w:rPr>
          <w:spacing w:val="-1"/>
        </w:rPr>
        <w:t>anyagi</w:t>
      </w:r>
      <w:r w:rsidR="003007C8">
        <w:rPr>
          <w:spacing w:val="81"/>
        </w:rPr>
        <w:t xml:space="preserve"> </w:t>
      </w:r>
      <w:r w:rsidR="003007C8">
        <w:lastRenderedPageBreak/>
        <w:t>eszközöket</w:t>
      </w:r>
      <w:r w:rsidR="003007C8">
        <w:rPr>
          <w:spacing w:val="22"/>
        </w:rPr>
        <w:t xml:space="preserve"> </w:t>
      </w:r>
      <w:r w:rsidR="003007C8">
        <w:t>-</w:t>
      </w:r>
      <w:r w:rsidR="003007C8">
        <w:rPr>
          <w:spacing w:val="20"/>
        </w:rPr>
        <w:t xml:space="preserve"> </w:t>
      </w:r>
      <w:r w:rsidR="003007C8">
        <w:t>ide</w:t>
      </w:r>
      <w:r w:rsidR="003007C8">
        <w:rPr>
          <w:spacing w:val="20"/>
        </w:rPr>
        <w:t xml:space="preserve"> </w:t>
      </w:r>
      <w:r w:rsidR="003007C8">
        <w:rPr>
          <w:spacing w:val="-1"/>
        </w:rPr>
        <w:t>értve</w:t>
      </w:r>
      <w:r w:rsidR="003007C8">
        <w:rPr>
          <w:spacing w:val="22"/>
        </w:rPr>
        <w:t xml:space="preserve"> </w:t>
      </w:r>
      <w:r w:rsidR="003007C8">
        <w:t>a</w:t>
      </w:r>
      <w:r w:rsidR="003007C8">
        <w:rPr>
          <w:spacing w:val="22"/>
        </w:rPr>
        <w:t xml:space="preserve"> </w:t>
      </w:r>
      <w:r w:rsidR="003007C8">
        <w:rPr>
          <w:spacing w:val="-1"/>
        </w:rPr>
        <w:t>betétdíjas</w:t>
      </w:r>
      <w:r w:rsidR="003007C8">
        <w:rPr>
          <w:spacing w:val="21"/>
        </w:rPr>
        <w:t xml:space="preserve"> </w:t>
      </w:r>
      <w:r w:rsidR="003007C8">
        <w:rPr>
          <w:spacing w:val="-1"/>
        </w:rPr>
        <w:t>göngyölegeket</w:t>
      </w:r>
      <w:r w:rsidR="003007C8">
        <w:rPr>
          <w:spacing w:val="24"/>
        </w:rPr>
        <w:t xml:space="preserve"> </w:t>
      </w:r>
      <w:r w:rsidR="003007C8">
        <w:t>is</w:t>
      </w:r>
      <w:r w:rsidR="003007C8">
        <w:rPr>
          <w:spacing w:val="25"/>
        </w:rPr>
        <w:t xml:space="preserve"> </w:t>
      </w:r>
      <w:r w:rsidR="003007C8">
        <w:rPr>
          <w:spacing w:val="-1"/>
        </w:rPr>
        <w:t>-,</w:t>
      </w:r>
      <w:r w:rsidR="003007C8">
        <w:rPr>
          <w:spacing w:val="21"/>
        </w:rPr>
        <w:t xml:space="preserve"> </w:t>
      </w:r>
      <w:r w:rsidR="003007C8">
        <w:rPr>
          <w:spacing w:val="-1"/>
        </w:rPr>
        <w:t>amelyek</w:t>
      </w:r>
      <w:r w:rsidR="003007C8">
        <w:rPr>
          <w:spacing w:val="23"/>
        </w:rPr>
        <w:t xml:space="preserve"> </w:t>
      </w:r>
      <w:r w:rsidR="003007C8">
        <w:t>a</w:t>
      </w:r>
      <w:r w:rsidR="003007C8">
        <w:rPr>
          <w:spacing w:val="20"/>
        </w:rPr>
        <w:t xml:space="preserve"> </w:t>
      </w:r>
      <w:r w:rsidR="003007C8">
        <w:t>beszerzés</w:t>
      </w:r>
      <w:r w:rsidR="003007C8">
        <w:rPr>
          <w:spacing w:val="21"/>
        </w:rPr>
        <w:t xml:space="preserve"> </w:t>
      </w:r>
      <w:r w:rsidR="003007C8">
        <w:rPr>
          <w:spacing w:val="-1"/>
        </w:rPr>
        <w:t>és</w:t>
      </w:r>
      <w:r w:rsidR="003007C8">
        <w:rPr>
          <w:spacing w:val="21"/>
        </w:rPr>
        <w:t xml:space="preserve"> </w:t>
      </w:r>
      <w:r w:rsidR="003007C8">
        <w:rPr>
          <w:spacing w:val="-1"/>
        </w:rPr>
        <w:t>az</w:t>
      </w:r>
      <w:r w:rsidR="003007C8">
        <w:rPr>
          <w:spacing w:val="22"/>
        </w:rPr>
        <w:t xml:space="preserve"> </w:t>
      </w:r>
      <w:r w:rsidR="003007C8">
        <w:rPr>
          <w:spacing w:val="-1"/>
        </w:rPr>
        <w:t>értékesítés</w:t>
      </w:r>
      <w:r w:rsidR="003007C8">
        <w:rPr>
          <w:spacing w:val="69"/>
        </w:rPr>
        <w:t xml:space="preserve"> </w:t>
      </w:r>
      <w:r w:rsidR="003007C8">
        <w:t xml:space="preserve">között </w:t>
      </w:r>
      <w:r w:rsidR="003007C8">
        <w:rPr>
          <w:spacing w:val="-1"/>
        </w:rPr>
        <w:t>változatlan</w:t>
      </w:r>
      <w:r w:rsidR="003007C8">
        <w:t xml:space="preserve"> állapotban </w:t>
      </w:r>
      <w:r w:rsidR="003007C8">
        <w:rPr>
          <w:spacing w:val="-1"/>
        </w:rPr>
        <w:t>maradnak,</w:t>
      </w:r>
      <w:r w:rsidR="003007C8">
        <w:t xml:space="preserve"> </w:t>
      </w:r>
      <w:r w:rsidR="003007C8">
        <w:rPr>
          <w:spacing w:val="-1"/>
        </w:rPr>
        <w:t>bár</w:t>
      </w:r>
      <w:r w:rsidR="003007C8">
        <w:rPr>
          <w:spacing w:val="1"/>
        </w:rPr>
        <w:t xml:space="preserve"> </w:t>
      </w:r>
      <w:r w:rsidR="003007C8">
        <w:rPr>
          <w:spacing w:val="-1"/>
        </w:rPr>
        <w:t>értékük</w:t>
      </w:r>
      <w:r w:rsidR="003007C8">
        <w:t xml:space="preserve"> </w:t>
      </w:r>
      <w:r w:rsidR="003007C8">
        <w:rPr>
          <w:spacing w:val="-1"/>
        </w:rPr>
        <w:t>változhat.</w:t>
      </w:r>
    </w:p>
    <w:p w:rsidR="000940D5" w:rsidRDefault="000940D5" w:rsidP="003007C8">
      <w:pPr>
        <w:pStyle w:val="Szvegtrzs"/>
        <w:tabs>
          <w:tab w:val="left" w:pos="474"/>
        </w:tabs>
        <w:kinsoku w:val="0"/>
        <w:overflowPunct w:val="0"/>
        <w:ind w:right="118"/>
        <w:jc w:val="both"/>
        <w:rPr>
          <w:spacing w:val="-1"/>
        </w:rPr>
      </w:pPr>
    </w:p>
    <w:p w:rsidR="000940D5" w:rsidRPr="000940D5" w:rsidRDefault="000940D5" w:rsidP="000940D5">
      <w:pPr>
        <w:pStyle w:val="Szvegtrzs"/>
        <w:tabs>
          <w:tab w:val="left" w:pos="470"/>
        </w:tabs>
        <w:kinsoku w:val="0"/>
        <w:overflowPunct w:val="0"/>
        <w:ind w:left="142" w:right="115"/>
        <w:jc w:val="center"/>
        <w:rPr>
          <w:b/>
          <w:spacing w:val="-1"/>
        </w:rPr>
      </w:pPr>
      <w:r>
        <w:rPr>
          <w:b/>
          <w:spacing w:val="-1"/>
        </w:rPr>
        <w:t>19</w:t>
      </w:r>
      <w:r w:rsidRPr="000940D5">
        <w:rPr>
          <w:b/>
          <w:spacing w:val="-1"/>
        </w:rPr>
        <w:t>. §</w:t>
      </w:r>
    </w:p>
    <w:p w:rsidR="000940D5" w:rsidRDefault="000940D5" w:rsidP="003007C8">
      <w:pPr>
        <w:pStyle w:val="Szvegtrzs"/>
        <w:tabs>
          <w:tab w:val="left" w:pos="474"/>
        </w:tabs>
        <w:kinsoku w:val="0"/>
        <w:overflowPunct w:val="0"/>
        <w:ind w:right="118"/>
        <w:jc w:val="both"/>
        <w:rPr>
          <w:spacing w:val="-1"/>
        </w:rPr>
      </w:pPr>
    </w:p>
    <w:p w:rsidR="003007C8" w:rsidRDefault="003007C8" w:rsidP="003007C8">
      <w:pPr>
        <w:pStyle w:val="Szvegtrzs"/>
        <w:tabs>
          <w:tab w:val="left" w:pos="474"/>
        </w:tabs>
        <w:kinsoku w:val="0"/>
        <w:overflowPunct w:val="0"/>
        <w:ind w:right="118"/>
        <w:jc w:val="both"/>
        <w:rPr>
          <w:spacing w:val="-1"/>
        </w:rPr>
      </w:pPr>
    </w:p>
    <w:p w:rsidR="003007C8" w:rsidRDefault="000940D5" w:rsidP="003007C8">
      <w:pPr>
        <w:pStyle w:val="Szvegtrzs"/>
        <w:tabs>
          <w:tab w:val="left" w:pos="486"/>
        </w:tabs>
        <w:kinsoku w:val="0"/>
        <w:overflowPunct w:val="0"/>
        <w:spacing w:before="46"/>
        <w:ind w:right="119"/>
        <w:jc w:val="both"/>
      </w:pPr>
      <w:r>
        <w:t>(1</w:t>
      </w:r>
      <w:r w:rsidR="003007C8">
        <w:t>)  A</w:t>
      </w:r>
      <w:r w:rsidR="003007C8">
        <w:rPr>
          <w:spacing w:val="25"/>
        </w:rPr>
        <w:t xml:space="preserve"> </w:t>
      </w:r>
      <w:r w:rsidR="003007C8">
        <w:rPr>
          <w:spacing w:val="-1"/>
        </w:rPr>
        <w:t>mérlegben</w:t>
      </w:r>
      <w:r w:rsidR="003007C8">
        <w:rPr>
          <w:spacing w:val="42"/>
        </w:rPr>
        <w:t xml:space="preserve"> </w:t>
      </w:r>
      <w:r w:rsidR="003007C8">
        <w:rPr>
          <w:spacing w:val="-1"/>
        </w:rPr>
        <w:t>az</w:t>
      </w:r>
      <w:r w:rsidR="003007C8">
        <w:rPr>
          <w:spacing w:val="41"/>
        </w:rPr>
        <w:t xml:space="preserve"> </w:t>
      </w:r>
      <w:r w:rsidR="003007C8">
        <w:rPr>
          <w:spacing w:val="-1"/>
        </w:rPr>
        <w:t>átsorolt,</w:t>
      </w:r>
      <w:r w:rsidR="003007C8">
        <w:rPr>
          <w:spacing w:val="40"/>
        </w:rPr>
        <w:t xml:space="preserve"> </w:t>
      </w:r>
      <w:r w:rsidR="003007C8">
        <w:rPr>
          <w:spacing w:val="-1"/>
        </w:rPr>
        <w:t>követelés</w:t>
      </w:r>
      <w:r w:rsidR="003007C8">
        <w:rPr>
          <w:spacing w:val="40"/>
        </w:rPr>
        <w:t xml:space="preserve"> </w:t>
      </w:r>
      <w:r w:rsidR="003007C8">
        <w:rPr>
          <w:spacing w:val="-1"/>
        </w:rPr>
        <w:t>fejében</w:t>
      </w:r>
      <w:r w:rsidR="003007C8">
        <w:rPr>
          <w:spacing w:val="42"/>
        </w:rPr>
        <w:t xml:space="preserve"> </w:t>
      </w:r>
      <w:r w:rsidR="003007C8">
        <w:t>átvett</w:t>
      </w:r>
      <w:r w:rsidR="003007C8">
        <w:rPr>
          <w:spacing w:val="41"/>
        </w:rPr>
        <w:t xml:space="preserve"> </w:t>
      </w:r>
      <w:r w:rsidR="003007C8">
        <w:rPr>
          <w:spacing w:val="-1"/>
        </w:rPr>
        <w:t>készletek</w:t>
      </w:r>
      <w:r w:rsidR="003007C8">
        <w:rPr>
          <w:spacing w:val="40"/>
        </w:rPr>
        <w:t xml:space="preserve"> </w:t>
      </w:r>
      <w:r w:rsidR="003007C8">
        <w:t>között</w:t>
      </w:r>
      <w:r w:rsidR="003007C8">
        <w:rPr>
          <w:spacing w:val="41"/>
        </w:rPr>
        <w:t xml:space="preserve"> </w:t>
      </w:r>
      <w:r w:rsidR="003007C8">
        <w:rPr>
          <w:spacing w:val="-1"/>
        </w:rPr>
        <w:t>kell</w:t>
      </w:r>
      <w:r w:rsidR="003007C8">
        <w:rPr>
          <w:spacing w:val="41"/>
        </w:rPr>
        <w:t xml:space="preserve"> </w:t>
      </w:r>
      <w:r w:rsidR="003007C8">
        <w:rPr>
          <w:spacing w:val="-1"/>
        </w:rPr>
        <w:t>szerepeltetni</w:t>
      </w:r>
      <w:r w:rsidR="003007C8">
        <w:rPr>
          <w:spacing w:val="41"/>
        </w:rPr>
        <w:t xml:space="preserve"> </w:t>
      </w:r>
      <w:r w:rsidR="003007C8">
        <w:rPr>
          <w:spacing w:val="-1"/>
        </w:rPr>
        <w:t>az</w:t>
      </w:r>
      <w:r w:rsidR="003007C8">
        <w:rPr>
          <w:spacing w:val="101"/>
        </w:rPr>
        <w:t xml:space="preserve"> </w:t>
      </w:r>
      <w:r w:rsidR="003007C8">
        <w:rPr>
          <w:spacing w:val="-1"/>
        </w:rPr>
        <w:t>értékesítésre</w:t>
      </w:r>
      <w:r w:rsidR="003007C8">
        <w:rPr>
          <w:spacing w:val="25"/>
        </w:rPr>
        <w:t xml:space="preserve"> </w:t>
      </w:r>
      <w:r w:rsidR="003007C8">
        <w:t>szánt</w:t>
      </w:r>
      <w:r w:rsidR="003007C8">
        <w:rPr>
          <w:spacing w:val="26"/>
        </w:rPr>
        <w:t xml:space="preserve"> </w:t>
      </w:r>
      <w:r w:rsidR="003007C8">
        <w:t>eszközöket,</w:t>
      </w:r>
      <w:r w:rsidR="003007C8">
        <w:rPr>
          <w:spacing w:val="26"/>
        </w:rPr>
        <w:t xml:space="preserve"> </w:t>
      </w:r>
      <w:r w:rsidR="003007C8">
        <w:t>így</w:t>
      </w:r>
      <w:r w:rsidR="003007C8">
        <w:rPr>
          <w:spacing w:val="21"/>
        </w:rPr>
        <w:t xml:space="preserve"> </w:t>
      </w:r>
      <w:r w:rsidR="003007C8">
        <w:t>különösen</w:t>
      </w:r>
      <w:r w:rsidR="003007C8">
        <w:rPr>
          <w:spacing w:val="26"/>
        </w:rPr>
        <w:t xml:space="preserve"> </w:t>
      </w:r>
      <w:r w:rsidR="003007C8">
        <w:t>a</w:t>
      </w:r>
      <w:r w:rsidR="003007C8">
        <w:rPr>
          <w:spacing w:val="25"/>
        </w:rPr>
        <w:t xml:space="preserve"> </w:t>
      </w:r>
      <w:r w:rsidR="003007C8">
        <w:rPr>
          <w:spacing w:val="-1"/>
        </w:rPr>
        <w:t>végelszámolási,</w:t>
      </w:r>
      <w:r w:rsidR="003007C8">
        <w:rPr>
          <w:spacing w:val="26"/>
        </w:rPr>
        <w:t xml:space="preserve"> </w:t>
      </w:r>
      <w:r w:rsidR="003007C8">
        <w:rPr>
          <w:spacing w:val="-1"/>
        </w:rPr>
        <w:t>felszámolási</w:t>
      </w:r>
      <w:r w:rsidR="003007C8">
        <w:rPr>
          <w:spacing w:val="26"/>
        </w:rPr>
        <w:t xml:space="preserve"> </w:t>
      </w:r>
      <w:r w:rsidR="003007C8">
        <w:t>vagy</w:t>
      </w:r>
      <w:r w:rsidR="003007C8">
        <w:rPr>
          <w:spacing w:val="78"/>
        </w:rPr>
        <w:t xml:space="preserve"> </w:t>
      </w:r>
      <w:r w:rsidR="003007C8">
        <w:rPr>
          <w:spacing w:val="-1"/>
        </w:rPr>
        <w:t>vagyonrendezési</w:t>
      </w:r>
      <w:r w:rsidR="003007C8">
        <w:rPr>
          <w:spacing w:val="10"/>
        </w:rPr>
        <w:t xml:space="preserve"> </w:t>
      </w:r>
      <w:r w:rsidR="003007C8">
        <w:rPr>
          <w:spacing w:val="-1"/>
        </w:rPr>
        <w:t>eljárásból</w:t>
      </w:r>
      <w:r w:rsidR="003007C8">
        <w:rPr>
          <w:spacing w:val="7"/>
        </w:rPr>
        <w:t xml:space="preserve"> </w:t>
      </w:r>
      <w:r w:rsidR="003007C8">
        <w:rPr>
          <w:spacing w:val="-1"/>
        </w:rPr>
        <w:t>állami,</w:t>
      </w:r>
      <w:r w:rsidR="003007C8">
        <w:rPr>
          <w:spacing w:val="6"/>
        </w:rPr>
        <w:t xml:space="preserve"> </w:t>
      </w:r>
      <w:r w:rsidR="003007C8">
        <w:rPr>
          <w:spacing w:val="-1"/>
        </w:rPr>
        <w:t>helyi</w:t>
      </w:r>
      <w:r w:rsidR="003007C8">
        <w:rPr>
          <w:spacing w:val="9"/>
        </w:rPr>
        <w:t xml:space="preserve"> </w:t>
      </w:r>
      <w:r w:rsidR="003007C8">
        <w:rPr>
          <w:spacing w:val="-1"/>
        </w:rPr>
        <w:t>önkormányzati</w:t>
      </w:r>
      <w:r w:rsidR="003007C8">
        <w:rPr>
          <w:spacing w:val="7"/>
        </w:rPr>
        <w:t xml:space="preserve"> </w:t>
      </w:r>
      <w:r w:rsidR="003007C8">
        <w:rPr>
          <w:spacing w:val="-1"/>
        </w:rPr>
        <w:t>tulajdonba</w:t>
      </w:r>
      <w:r w:rsidR="003007C8">
        <w:rPr>
          <w:spacing w:val="6"/>
        </w:rPr>
        <w:t xml:space="preserve"> </w:t>
      </w:r>
      <w:r w:rsidR="003007C8">
        <w:t>került</w:t>
      </w:r>
      <w:r w:rsidR="003007C8">
        <w:rPr>
          <w:spacing w:val="9"/>
        </w:rPr>
        <w:t xml:space="preserve"> </w:t>
      </w:r>
      <w:r w:rsidR="003007C8">
        <w:t>eszközöket,</w:t>
      </w:r>
      <w:r w:rsidR="003007C8">
        <w:rPr>
          <w:spacing w:val="7"/>
        </w:rPr>
        <w:t xml:space="preserve"> </w:t>
      </w:r>
      <w:r w:rsidR="003007C8">
        <w:rPr>
          <w:spacing w:val="-1"/>
        </w:rPr>
        <w:t>az</w:t>
      </w:r>
      <w:r w:rsidR="003007C8">
        <w:rPr>
          <w:spacing w:val="8"/>
        </w:rPr>
        <w:t xml:space="preserve"> </w:t>
      </w:r>
      <w:r w:rsidR="003007C8">
        <w:t>Áht.</w:t>
      </w:r>
    </w:p>
    <w:p w:rsidR="003007C8" w:rsidRDefault="003007C8" w:rsidP="003007C8">
      <w:pPr>
        <w:pStyle w:val="Szvegtrzs"/>
        <w:kinsoku w:val="0"/>
        <w:overflowPunct w:val="0"/>
        <w:ind w:right="118"/>
        <w:jc w:val="both"/>
        <w:rPr>
          <w:spacing w:val="-1"/>
        </w:rPr>
      </w:pPr>
      <w:r>
        <w:t>100.</w:t>
      </w:r>
      <w:r>
        <w:rPr>
          <w:spacing w:val="23"/>
        </w:rPr>
        <w:t xml:space="preserve"> </w:t>
      </w:r>
      <w:r>
        <w:rPr>
          <w:spacing w:val="-1"/>
        </w:rPr>
        <w:t>§-a</w:t>
      </w:r>
      <w:r>
        <w:rPr>
          <w:spacing w:val="24"/>
        </w:rPr>
        <w:t xml:space="preserve"> </w:t>
      </w:r>
      <w:r>
        <w:t>szerint</w:t>
      </w:r>
      <w:r>
        <w:rPr>
          <w:spacing w:val="24"/>
        </w:rPr>
        <w:t xml:space="preserve"> </w:t>
      </w:r>
      <w:r>
        <w:t>követelés</w:t>
      </w:r>
      <w:r>
        <w:rPr>
          <w:spacing w:val="23"/>
        </w:rPr>
        <w:t xml:space="preserve"> </w:t>
      </w:r>
      <w:r>
        <w:rPr>
          <w:spacing w:val="-1"/>
        </w:rPr>
        <w:t>fejében</w:t>
      </w:r>
      <w:r>
        <w:rPr>
          <w:spacing w:val="26"/>
        </w:rPr>
        <w:t xml:space="preserve"> </w:t>
      </w:r>
      <w:r>
        <w:rPr>
          <w:spacing w:val="-1"/>
        </w:rPr>
        <w:t>átvett,</w:t>
      </w:r>
      <w:r>
        <w:rPr>
          <w:spacing w:val="24"/>
        </w:rPr>
        <w:t xml:space="preserve"> </w:t>
      </w:r>
      <w:r>
        <w:rPr>
          <w:spacing w:val="-1"/>
        </w:rPr>
        <w:t>értékesítendő</w:t>
      </w:r>
      <w:r>
        <w:rPr>
          <w:spacing w:val="23"/>
        </w:rPr>
        <w:t xml:space="preserve"> </w:t>
      </w:r>
      <w:r>
        <w:t>eszközöket,</w:t>
      </w:r>
      <w:r>
        <w:rPr>
          <w:spacing w:val="26"/>
        </w:rPr>
        <w:t xml:space="preserve"> </w:t>
      </w:r>
      <w:r>
        <w:rPr>
          <w:spacing w:val="-1"/>
        </w:rPr>
        <w:t>valamint</w:t>
      </w:r>
      <w:r>
        <w:rPr>
          <w:spacing w:val="24"/>
        </w:rPr>
        <w:t xml:space="preserve"> </w:t>
      </w:r>
      <w:r>
        <w:t>mindazon</w:t>
      </w:r>
      <w:r>
        <w:rPr>
          <w:spacing w:val="65"/>
        </w:rPr>
        <w:t xml:space="preserve"> </w:t>
      </w:r>
      <w:r>
        <w:t>eszközöket,</w:t>
      </w:r>
      <w:r>
        <w:rPr>
          <w:spacing w:val="48"/>
        </w:rPr>
        <w:t xml:space="preserve"> </w:t>
      </w:r>
      <w:r>
        <w:rPr>
          <w:spacing w:val="-1"/>
        </w:rPr>
        <w:t>amelyeket</w:t>
      </w:r>
      <w:r>
        <w:rPr>
          <w:spacing w:val="48"/>
        </w:rPr>
        <w:t xml:space="preserve"> </w:t>
      </w:r>
      <w:r>
        <w:t>az</w:t>
      </w:r>
      <w:r>
        <w:rPr>
          <w:spacing w:val="48"/>
        </w:rPr>
        <w:t xml:space="preserve"> </w:t>
      </w:r>
      <w:r>
        <w:rPr>
          <w:spacing w:val="-1"/>
        </w:rPr>
        <w:t>immateriális</w:t>
      </w:r>
      <w:r>
        <w:rPr>
          <w:spacing w:val="48"/>
        </w:rPr>
        <w:t xml:space="preserve"> </w:t>
      </w:r>
      <w:r>
        <w:rPr>
          <w:spacing w:val="-1"/>
        </w:rPr>
        <w:t>javak</w:t>
      </w:r>
      <w:r>
        <w:rPr>
          <w:spacing w:val="47"/>
        </w:rPr>
        <w:t xml:space="preserve"> </w:t>
      </w:r>
      <w:r>
        <w:rPr>
          <w:spacing w:val="-1"/>
        </w:rPr>
        <w:t>és</w:t>
      </w:r>
      <w:r>
        <w:rPr>
          <w:spacing w:val="48"/>
        </w:rPr>
        <w:t xml:space="preserve"> </w:t>
      </w:r>
      <w:r>
        <w:rPr>
          <w:spacing w:val="-2"/>
        </w:rPr>
        <w:t>tárgyi</w:t>
      </w:r>
      <w:r>
        <w:rPr>
          <w:spacing w:val="48"/>
        </w:rPr>
        <w:t xml:space="preserve"> </w:t>
      </w:r>
      <w:r>
        <w:t>eszközök</w:t>
      </w:r>
      <w:r>
        <w:rPr>
          <w:spacing w:val="47"/>
        </w:rPr>
        <w:t xml:space="preserve"> </w:t>
      </w:r>
      <w:r>
        <w:t>közül</w:t>
      </w:r>
      <w:r>
        <w:rPr>
          <w:spacing w:val="48"/>
        </w:rPr>
        <w:t xml:space="preserve"> </w:t>
      </w:r>
      <w:r>
        <w:rPr>
          <w:spacing w:val="-1"/>
        </w:rPr>
        <w:t>értékesítés</w:t>
      </w:r>
      <w:r>
        <w:rPr>
          <w:spacing w:val="48"/>
        </w:rPr>
        <w:t xml:space="preserve"> </w:t>
      </w:r>
      <w:r>
        <w:rPr>
          <w:spacing w:val="-1"/>
        </w:rPr>
        <w:t>céljából</w:t>
      </w:r>
      <w:r>
        <w:rPr>
          <w:spacing w:val="55"/>
        </w:rPr>
        <w:t xml:space="preserve"> </w:t>
      </w:r>
      <w:r>
        <w:rPr>
          <w:spacing w:val="-1"/>
        </w:rPr>
        <w:t>átsoroltak.</w:t>
      </w:r>
      <w:r>
        <w:rPr>
          <w:spacing w:val="57"/>
        </w:rPr>
        <w:t xml:space="preserve"> </w:t>
      </w:r>
      <w:r>
        <w:rPr>
          <w:spacing w:val="-1"/>
        </w:rPr>
        <w:t>Kötelező</w:t>
      </w:r>
      <w:r>
        <w:rPr>
          <w:spacing w:val="57"/>
        </w:rPr>
        <w:t xml:space="preserve"> </w:t>
      </w:r>
      <w:r>
        <w:rPr>
          <w:spacing w:val="-1"/>
        </w:rPr>
        <w:t>az</w:t>
      </w:r>
      <w:r>
        <w:rPr>
          <w:spacing w:val="58"/>
        </w:rPr>
        <w:t xml:space="preserve"> </w:t>
      </w:r>
      <w:r>
        <w:rPr>
          <w:spacing w:val="-1"/>
        </w:rPr>
        <w:t>immateriális</w:t>
      </w:r>
      <w:r>
        <w:rPr>
          <w:spacing w:val="58"/>
        </w:rPr>
        <w:t xml:space="preserve"> </w:t>
      </w:r>
      <w:r>
        <w:rPr>
          <w:spacing w:val="-1"/>
        </w:rPr>
        <w:t>javak,</w:t>
      </w:r>
      <w:r>
        <w:rPr>
          <w:spacing w:val="57"/>
        </w:rPr>
        <w:t xml:space="preserve"> </w:t>
      </w:r>
      <w:r>
        <w:rPr>
          <w:spacing w:val="-2"/>
        </w:rPr>
        <w:t>tárgyi</w:t>
      </w:r>
      <w:r>
        <w:rPr>
          <w:spacing w:val="57"/>
        </w:rPr>
        <w:t xml:space="preserve"> </w:t>
      </w:r>
      <w:r>
        <w:t>eszközök</w:t>
      </w:r>
      <w:r>
        <w:rPr>
          <w:spacing w:val="57"/>
        </w:rPr>
        <w:t xml:space="preserve"> </w:t>
      </w:r>
      <w:r>
        <w:rPr>
          <w:spacing w:val="-1"/>
        </w:rPr>
        <w:t>átsorolása,</w:t>
      </w:r>
      <w:r>
        <w:rPr>
          <w:spacing w:val="57"/>
        </w:rPr>
        <w:t xml:space="preserve"> </w:t>
      </w:r>
      <w:r>
        <w:t>ha</w:t>
      </w:r>
      <w:r>
        <w:rPr>
          <w:spacing w:val="58"/>
        </w:rPr>
        <w:t xml:space="preserve"> </w:t>
      </w:r>
      <w:r>
        <w:rPr>
          <w:spacing w:val="-1"/>
        </w:rPr>
        <w:t>azokat</w:t>
      </w:r>
      <w:r>
        <w:rPr>
          <w:spacing w:val="57"/>
        </w:rPr>
        <w:t xml:space="preserve"> </w:t>
      </w:r>
      <w:r>
        <w:t>a</w:t>
      </w:r>
      <w:r>
        <w:rPr>
          <w:spacing w:val="103"/>
        </w:rPr>
        <w:t xml:space="preserve"> </w:t>
      </w:r>
      <w:r>
        <w:rPr>
          <w:spacing w:val="-1"/>
        </w:rPr>
        <w:t>használatból</w:t>
      </w:r>
      <w:r>
        <w:t xml:space="preserve"> kivonták, de</w:t>
      </w:r>
      <w:r>
        <w:rPr>
          <w:spacing w:val="-2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értékesítés</w:t>
      </w:r>
      <w:r>
        <w:t xml:space="preserve"> három </w:t>
      </w:r>
      <w:r>
        <w:rPr>
          <w:spacing w:val="-1"/>
        </w:rPr>
        <w:t>hónapnál</w:t>
      </w:r>
      <w:r>
        <w:t xml:space="preserve"> hosszabb időszakot</w:t>
      </w:r>
      <w:r>
        <w:rPr>
          <w:spacing w:val="-2"/>
        </w:rPr>
        <w:t xml:space="preserve"> </w:t>
      </w:r>
      <w:r>
        <w:rPr>
          <w:spacing w:val="-1"/>
        </w:rPr>
        <w:t>vesz</w:t>
      </w:r>
      <w:r>
        <w:rPr>
          <w:spacing w:val="1"/>
        </w:rPr>
        <w:t xml:space="preserve"> </w:t>
      </w:r>
      <w:r>
        <w:rPr>
          <w:spacing w:val="-1"/>
        </w:rPr>
        <w:t>igénybe.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0940D5" w:rsidP="003007C8">
      <w:pPr>
        <w:pStyle w:val="Szvegtrzs"/>
        <w:tabs>
          <w:tab w:val="left" w:pos="142"/>
        </w:tabs>
        <w:kinsoku w:val="0"/>
        <w:overflowPunct w:val="0"/>
        <w:ind w:left="142" w:right="121"/>
        <w:jc w:val="both"/>
      </w:pPr>
      <w:r>
        <w:t>(2</w:t>
      </w:r>
      <w:r w:rsidR="003007C8">
        <w:t>)A</w:t>
      </w:r>
      <w:r w:rsidR="003007C8">
        <w:rPr>
          <w:spacing w:val="23"/>
        </w:rPr>
        <w:t xml:space="preserve"> </w:t>
      </w:r>
      <w:r w:rsidR="003007C8">
        <w:rPr>
          <w:spacing w:val="-1"/>
        </w:rPr>
        <w:t>mérlegben</w:t>
      </w:r>
      <w:r w:rsidR="003007C8">
        <w:rPr>
          <w:spacing w:val="38"/>
        </w:rPr>
        <w:t xml:space="preserve"> </w:t>
      </w:r>
      <w:r w:rsidR="003007C8">
        <w:rPr>
          <w:spacing w:val="-1"/>
        </w:rPr>
        <w:t>az</w:t>
      </w:r>
      <w:r w:rsidR="003007C8">
        <w:rPr>
          <w:spacing w:val="39"/>
        </w:rPr>
        <w:t xml:space="preserve"> </w:t>
      </w:r>
      <w:r w:rsidR="003007C8">
        <w:rPr>
          <w:spacing w:val="-1"/>
        </w:rPr>
        <w:t>egyéb</w:t>
      </w:r>
      <w:r w:rsidR="003007C8">
        <w:rPr>
          <w:spacing w:val="38"/>
        </w:rPr>
        <w:t xml:space="preserve"> </w:t>
      </w:r>
      <w:r w:rsidR="003007C8">
        <w:rPr>
          <w:spacing w:val="-1"/>
        </w:rPr>
        <w:t>készletek</w:t>
      </w:r>
      <w:r w:rsidR="003007C8">
        <w:rPr>
          <w:spacing w:val="38"/>
        </w:rPr>
        <w:t xml:space="preserve"> </w:t>
      </w:r>
      <w:r w:rsidR="003007C8">
        <w:t>között</w:t>
      </w:r>
      <w:r w:rsidR="003007C8">
        <w:rPr>
          <w:spacing w:val="36"/>
        </w:rPr>
        <w:t xml:space="preserve"> </w:t>
      </w:r>
      <w:r w:rsidR="003007C8">
        <w:rPr>
          <w:spacing w:val="-1"/>
        </w:rPr>
        <w:t>kell</w:t>
      </w:r>
      <w:r w:rsidR="003007C8">
        <w:rPr>
          <w:spacing w:val="38"/>
        </w:rPr>
        <w:t xml:space="preserve"> </w:t>
      </w:r>
      <w:r w:rsidR="003007C8">
        <w:rPr>
          <w:spacing w:val="-1"/>
        </w:rPr>
        <w:t>szerepeltetni</w:t>
      </w:r>
      <w:r w:rsidR="003007C8">
        <w:rPr>
          <w:spacing w:val="38"/>
        </w:rPr>
        <w:t xml:space="preserve"> </w:t>
      </w:r>
      <w:r w:rsidR="003007C8">
        <w:rPr>
          <w:spacing w:val="-1"/>
        </w:rPr>
        <w:t>az</w:t>
      </w:r>
      <w:r w:rsidR="003007C8">
        <w:rPr>
          <w:spacing w:val="39"/>
        </w:rPr>
        <w:t xml:space="preserve"> </w:t>
      </w:r>
      <w:r w:rsidR="003007C8">
        <w:rPr>
          <w:spacing w:val="-1"/>
        </w:rPr>
        <w:t>állami</w:t>
      </w:r>
      <w:r w:rsidR="003007C8">
        <w:rPr>
          <w:spacing w:val="38"/>
        </w:rPr>
        <w:t xml:space="preserve"> </w:t>
      </w:r>
      <w:r w:rsidR="003007C8">
        <w:rPr>
          <w:spacing w:val="-1"/>
        </w:rPr>
        <w:t>tartalékolási,</w:t>
      </w:r>
      <w:r w:rsidR="003007C8">
        <w:rPr>
          <w:spacing w:val="91"/>
        </w:rPr>
        <w:t xml:space="preserve"> </w:t>
      </w:r>
      <w:r w:rsidR="003007C8">
        <w:rPr>
          <w:spacing w:val="-1"/>
        </w:rPr>
        <w:t>intervenciós,</w:t>
      </w:r>
      <w:r w:rsidR="003007C8">
        <w:t xml:space="preserve"> védelmi</w:t>
      </w:r>
      <w:r w:rsidR="003007C8">
        <w:rPr>
          <w:spacing w:val="1"/>
        </w:rPr>
        <w:t xml:space="preserve"> </w:t>
      </w:r>
      <w:r w:rsidR="003007C8">
        <w:rPr>
          <w:spacing w:val="-1"/>
        </w:rPr>
        <w:t>és</w:t>
      </w:r>
      <w:r w:rsidR="003007C8">
        <w:t xml:space="preserve"> </w:t>
      </w:r>
      <w:r w:rsidR="003007C8">
        <w:rPr>
          <w:spacing w:val="-1"/>
        </w:rPr>
        <w:t>biztonsági</w:t>
      </w:r>
      <w:r w:rsidR="003007C8">
        <w:t xml:space="preserve"> </w:t>
      </w:r>
      <w:r w:rsidR="003007C8">
        <w:rPr>
          <w:spacing w:val="-1"/>
        </w:rPr>
        <w:t>célú</w:t>
      </w:r>
      <w:r w:rsidR="003007C8">
        <w:t xml:space="preserve"> készleteket.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16"/>
        </w:numPr>
        <w:tabs>
          <w:tab w:val="left" w:pos="567"/>
        </w:tabs>
        <w:kinsoku w:val="0"/>
        <w:overflowPunct w:val="0"/>
        <w:ind w:left="426" w:right="116"/>
        <w:jc w:val="both"/>
        <w:rPr>
          <w:spacing w:val="-1"/>
        </w:rPr>
      </w:pPr>
      <w:r>
        <w:t>A</w:t>
      </w:r>
      <w:r>
        <w:rPr>
          <w:spacing w:val="-13"/>
        </w:rPr>
        <w:t xml:space="preserve"> </w:t>
      </w:r>
      <w:r>
        <w:rPr>
          <w:spacing w:val="-1"/>
        </w:rPr>
        <w:t>mérlegben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befejezetlen</w:t>
      </w:r>
      <w:r>
        <w:rPr>
          <w:spacing w:val="2"/>
        </w:rPr>
        <w:t xml:space="preserve"> </w:t>
      </w:r>
      <w:r>
        <w:rPr>
          <w:spacing w:val="-1"/>
        </w:rPr>
        <w:t>termelés,</w:t>
      </w:r>
      <w:r>
        <w:rPr>
          <w:spacing w:val="2"/>
        </w:rPr>
        <w:t xml:space="preserve"> </w:t>
      </w:r>
      <w:r>
        <w:t>félkész</w:t>
      </w:r>
      <w:r>
        <w:rPr>
          <w:spacing w:val="3"/>
        </w:rPr>
        <w:t xml:space="preserve"> </w:t>
      </w:r>
      <w:r>
        <w:rPr>
          <w:spacing w:val="-1"/>
        </w:rPr>
        <w:t>termékek,</w:t>
      </w:r>
      <w:r>
        <w:rPr>
          <w:spacing w:val="2"/>
        </w:rPr>
        <w:t xml:space="preserve"> </w:t>
      </w:r>
      <w:r>
        <w:rPr>
          <w:spacing w:val="-1"/>
        </w:rPr>
        <w:t>késztermékek</w:t>
      </w:r>
      <w:r>
        <w:rPr>
          <w:spacing w:val="2"/>
        </w:rPr>
        <w:t xml:space="preserve"> </w:t>
      </w:r>
      <w:r>
        <w:t>között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rPr>
          <w:spacing w:val="3"/>
        </w:rPr>
        <w:t xml:space="preserve"> </w:t>
      </w:r>
      <w:r>
        <w:rPr>
          <w:spacing w:val="-2"/>
        </w:rPr>
        <w:t>olyan</w:t>
      </w:r>
      <w:r>
        <w:rPr>
          <w:spacing w:val="2"/>
        </w:rPr>
        <w:t xml:space="preserve"> </w:t>
      </w:r>
      <w:r>
        <w:t>saját</w:t>
      </w:r>
      <w:r>
        <w:rPr>
          <w:spacing w:val="93"/>
        </w:rPr>
        <w:t xml:space="preserve"> </w:t>
      </w:r>
      <w:r>
        <w:rPr>
          <w:spacing w:val="-1"/>
        </w:rPr>
        <w:t>előállítású</w:t>
      </w:r>
      <w:r>
        <w:rPr>
          <w:spacing w:val="30"/>
        </w:rPr>
        <w:t xml:space="preserve"> </w:t>
      </w:r>
      <w:r>
        <w:rPr>
          <w:spacing w:val="-1"/>
        </w:rPr>
        <w:t>anyagi</w:t>
      </w:r>
      <w:r>
        <w:rPr>
          <w:spacing w:val="33"/>
        </w:rPr>
        <w:t xml:space="preserve"> </w:t>
      </w:r>
      <w:r>
        <w:t>eszközök</w:t>
      </w:r>
      <w:r>
        <w:rPr>
          <w:spacing w:val="30"/>
        </w:rPr>
        <w:t xml:space="preserve"> </w:t>
      </w:r>
      <w:r>
        <w:rPr>
          <w:spacing w:val="-1"/>
        </w:rPr>
        <w:t>költségeit</w:t>
      </w:r>
      <w:r>
        <w:rPr>
          <w:spacing w:val="31"/>
        </w:rPr>
        <w:t xml:space="preserve"> </w:t>
      </w:r>
      <w:r>
        <w:rPr>
          <w:spacing w:val="-1"/>
        </w:rPr>
        <w:t>kell</w:t>
      </w:r>
      <w:r>
        <w:rPr>
          <w:spacing w:val="31"/>
        </w:rPr>
        <w:t xml:space="preserve"> </w:t>
      </w:r>
      <w:r>
        <w:rPr>
          <w:spacing w:val="-1"/>
        </w:rPr>
        <w:t>kimutatni,</w:t>
      </w:r>
      <w:r>
        <w:rPr>
          <w:spacing w:val="31"/>
        </w:rPr>
        <w:t xml:space="preserve"> </w:t>
      </w:r>
      <w:r>
        <w:rPr>
          <w:spacing w:val="-1"/>
        </w:rPr>
        <w:t>amelyek</w:t>
      </w:r>
      <w:r>
        <w:rPr>
          <w:spacing w:val="30"/>
        </w:rPr>
        <w:t xml:space="preserve"> </w:t>
      </w:r>
      <w:r>
        <w:rPr>
          <w:spacing w:val="-1"/>
        </w:rPr>
        <w:t>az</w:t>
      </w:r>
      <w:r>
        <w:rPr>
          <w:spacing w:val="32"/>
        </w:rPr>
        <w:t xml:space="preserve"> </w:t>
      </w:r>
      <w:r>
        <w:rPr>
          <w:spacing w:val="-1"/>
        </w:rPr>
        <w:t>értékesítést</w:t>
      </w:r>
      <w:r>
        <w:rPr>
          <w:spacing w:val="31"/>
        </w:rPr>
        <w:t xml:space="preserve"> </w:t>
      </w:r>
      <w:r>
        <w:rPr>
          <w:spacing w:val="-1"/>
        </w:rPr>
        <w:t>megelőzően</w:t>
      </w:r>
      <w:r>
        <w:rPr>
          <w:spacing w:val="30"/>
        </w:rPr>
        <w:t xml:space="preserve"> </w:t>
      </w:r>
      <w:r>
        <w:t>a</w:t>
      </w:r>
      <w:r>
        <w:rPr>
          <w:spacing w:val="93"/>
        </w:rPr>
        <w:t xml:space="preserve"> </w:t>
      </w:r>
      <w:r>
        <w:rPr>
          <w:spacing w:val="-1"/>
        </w:rPr>
        <w:t>termelés,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feldolgozás</w:t>
      </w:r>
      <w:r>
        <w:rPr>
          <w:spacing w:val="2"/>
        </w:rPr>
        <w:t xml:space="preserve"> </w:t>
      </w:r>
      <w:r>
        <w:t>valamely</w:t>
      </w:r>
      <w:r>
        <w:rPr>
          <w:spacing w:val="54"/>
        </w:rPr>
        <w:t xml:space="preserve"> </w:t>
      </w:r>
      <w:r>
        <w:t>fázisában</w:t>
      </w:r>
      <w:r>
        <w:rPr>
          <w:spacing w:val="2"/>
        </w:rPr>
        <w:t xml:space="preserve"> </w:t>
      </w:r>
      <w:r>
        <w:t>vannak,</w:t>
      </w:r>
      <w:r>
        <w:rPr>
          <w:spacing w:val="2"/>
        </w:rPr>
        <w:t xml:space="preserve"> </w:t>
      </w:r>
      <w:r>
        <w:t>vagy</w:t>
      </w:r>
      <w:r>
        <w:rPr>
          <w:spacing w:val="57"/>
        </w:rPr>
        <w:t xml:space="preserve"> </w:t>
      </w:r>
      <w:r>
        <w:rPr>
          <w:spacing w:val="-1"/>
        </w:rPr>
        <w:t>amelyek</w:t>
      </w:r>
      <w:r>
        <w:rPr>
          <w:spacing w:val="2"/>
        </w:rPr>
        <w:t xml:space="preserve"> </w:t>
      </w:r>
      <w:r>
        <w:rPr>
          <w:spacing w:val="-1"/>
        </w:rPr>
        <w:t>feldolgozott,</w:t>
      </w:r>
      <w:r>
        <w:rPr>
          <w:spacing w:val="2"/>
        </w:rPr>
        <w:t xml:space="preserve"> </w:t>
      </w:r>
      <w:r>
        <w:rPr>
          <w:spacing w:val="-1"/>
        </w:rPr>
        <w:t>elkészült</w:t>
      </w:r>
      <w:r>
        <w:rPr>
          <w:spacing w:val="87"/>
        </w:rPr>
        <w:t xml:space="preserve"> </w:t>
      </w:r>
      <w:r>
        <w:rPr>
          <w:spacing w:val="-1"/>
        </w:rPr>
        <w:t>állapotban</w:t>
      </w:r>
      <w:r>
        <w:t xml:space="preserve"> </w:t>
      </w:r>
      <w:r>
        <w:rPr>
          <w:spacing w:val="-1"/>
        </w:rPr>
        <w:t>értékesítésre</w:t>
      </w:r>
      <w:r>
        <w:rPr>
          <w:spacing w:val="-2"/>
        </w:rPr>
        <w:t xml:space="preserve"> </w:t>
      </w:r>
      <w:r>
        <w:rPr>
          <w:spacing w:val="-1"/>
        </w:rPr>
        <w:t>várnak.</w:t>
      </w:r>
    </w:p>
    <w:p w:rsidR="003007C8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Default="003007C8" w:rsidP="000940D5">
      <w:pPr>
        <w:pStyle w:val="Szvegtrzs"/>
        <w:numPr>
          <w:ilvl w:val="0"/>
          <w:numId w:val="16"/>
        </w:numPr>
        <w:tabs>
          <w:tab w:val="left" w:pos="448"/>
        </w:tabs>
        <w:kinsoku w:val="0"/>
        <w:overflowPunct w:val="0"/>
        <w:ind w:left="426" w:right="119" w:hanging="376"/>
        <w:jc w:val="both"/>
        <w:rPr>
          <w:spacing w:val="-1"/>
        </w:rPr>
      </w:pPr>
      <w:r>
        <w:t>A</w:t>
      </w:r>
      <w:r>
        <w:rPr>
          <w:spacing w:val="-13"/>
        </w:rPr>
        <w:t xml:space="preserve"> </w:t>
      </w:r>
      <w:r>
        <w:rPr>
          <w:spacing w:val="-1"/>
        </w:rPr>
        <w:t>mérlegben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növendék-,</w:t>
      </w:r>
      <w:r>
        <w:rPr>
          <w:spacing w:val="2"/>
        </w:rPr>
        <w:t xml:space="preserve"> </w:t>
      </w:r>
      <w:r>
        <w:t>hízó</w:t>
      </w:r>
      <w:r>
        <w:rPr>
          <w:spacing w:val="2"/>
        </w:rPr>
        <w:t xml:space="preserve"> </w:t>
      </w:r>
      <w:r>
        <w:rPr>
          <w:spacing w:val="-1"/>
        </w:rPr>
        <w:t>és</w:t>
      </w:r>
      <w:r>
        <w:rPr>
          <w:spacing w:val="2"/>
        </w:rPr>
        <w:t xml:space="preserve"> </w:t>
      </w:r>
      <w:r>
        <w:rPr>
          <w:spacing w:val="-1"/>
        </w:rPr>
        <w:t>egyéb</w:t>
      </w:r>
      <w:r>
        <w:rPr>
          <w:spacing w:val="4"/>
        </w:rPr>
        <w:t xml:space="preserve"> </w:t>
      </w:r>
      <w:r>
        <w:rPr>
          <w:spacing w:val="-1"/>
        </w:rPr>
        <w:t>állatok</w:t>
      </w:r>
      <w:r>
        <w:rPr>
          <w:spacing w:val="2"/>
        </w:rPr>
        <w:t xml:space="preserve"> </w:t>
      </w:r>
      <w:r>
        <w:t>között</w:t>
      </w:r>
      <w:r>
        <w:rPr>
          <w:spacing w:val="2"/>
        </w:rPr>
        <w:t xml:space="preserve"> </w:t>
      </w:r>
      <w:r>
        <w:rPr>
          <w:spacing w:val="-2"/>
        </w:rPr>
        <w:t>az</w:t>
      </w:r>
      <w:r>
        <w:rPr>
          <w:spacing w:val="3"/>
        </w:rPr>
        <w:t xml:space="preserve"> </w:t>
      </w:r>
      <w:r>
        <w:rPr>
          <w:spacing w:val="-1"/>
        </w:rPr>
        <w:t>Szt.</w:t>
      </w:r>
      <w:r>
        <w:rPr>
          <w:spacing w:val="2"/>
        </w:rPr>
        <w:t xml:space="preserve"> </w:t>
      </w:r>
      <w:r>
        <w:t>28.</w:t>
      </w:r>
      <w:r>
        <w:rPr>
          <w:spacing w:val="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(3) </w:t>
      </w:r>
      <w:r>
        <w:rPr>
          <w:spacing w:val="-1"/>
        </w:rPr>
        <w:t>bekezdés</w:t>
      </w:r>
      <w:r>
        <w:rPr>
          <w:spacing w:val="2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pontja</w:t>
      </w:r>
      <w:r>
        <w:rPr>
          <w:spacing w:val="43"/>
        </w:rPr>
        <w:t xml:space="preserve"> </w:t>
      </w:r>
      <w:r>
        <w:t xml:space="preserve">szerinti </w:t>
      </w:r>
      <w:r>
        <w:rPr>
          <w:spacing w:val="-1"/>
        </w:rPr>
        <w:t>állatokat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kimutatni.</w:t>
      </w:r>
    </w:p>
    <w:p w:rsidR="003007C8" w:rsidRDefault="003007C8" w:rsidP="003007C8">
      <w:pPr>
        <w:pStyle w:val="Listaszerbekezds"/>
        <w:rPr>
          <w:spacing w:val="-1"/>
        </w:rPr>
      </w:pPr>
    </w:p>
    <w:p w:rsidR="003007C8" w:rsidRPr="003813ED" w:rsidRDefault="003007C8" w:rsidP="000940D5">
      <w:pPr>
        <w:pStyle w:val="Szvegtrzs"/>
        <w:numPr>
          <w:ilvl w:val="0"/>
          <w:numId w:val="16"/>
        </w:numPr>
        <w:tabs>
          <w:tab w:val="left" w:pos="549"/>
        </w:tabs>
        <w:kinsoku w:val="0"/>
        <w:overflowPunct w:val="0"/>
        <w:ind w:left="426" w:right="112"/>
        <w:rPr>
          <w:spacing w:val="-1"/>
        </w:rPr>
      </w:pPr>
      <w:r>
        <w:t>A</w:t>
      </w:r>
      <w:r>
        <w:rPr>
          <w:spacing w:val="54"/>
        </w:rPr>
        <w:t xml:space="preserve"> </w:t>
      </w:r>
      <w:r>
        <w:rPr>
          <w:spacing w:val="-1"/>
        </w:rPr>
        <w:t>mérlegben</w:t>
      </w:r>
      <w:r>
        <w:rPr>
          <w:spacing w:val="11"/>
        </w:rPr>
        <w:t xml:space="preserve"> </w:t>
      </w:r>
      <w:r>
        <w:rPr>
          <w:spacing w:val="-1"/>
        </w:rPr>
        <w:t>az</w:t>
      </w:r>
      <w:r>
        <w:rPr>
          <w:spacing w:val="10"/>
        </w:rPr>
        <w:t xml:space="preserve"> </w:t>
      </w:r>
      <w:r>
        <w:rPr>
          <w:spacing w:val="-1"/>
        </w:rPr>
        <w:t>eszközök</w:t>
      </w:r>
      <w:r>
        <w:rPr>
          <w:spacing w:val="9"/>
        </w:rPr>
        <w:t xml:space="preserve"> </w:t>
      </w:r>
      <w:r>
        <w:t>között</w:t>
      </w:r>
      <w:r>
        <w:rPr>
          <w:spacing w:val="7"/>
        </w:rPr>
        <w:t xml:space="preserve"> </w:t>
      </w:r>
      <w:r>
        <w:rPr>
          <w:spacing w:val="-1"/>
        </w:rPr>
        <w:t>kell</w:t>
      </w:r>
      <w:r>
        <w:rPr>
          <w:spacing w:val="10"/>
        </w:rPr>
        <w:t xml:space="preserve"> </w:t>
      </w:r>
      <w:r>
        <w:t>kimutatni</w:t>
      </w:r>
      <w:r>
        <w:rPr>
          <w:spacing w:val="9"/>
        </w:rPr>
        <w:t xml:space="preserve"> </w:t>
      </w:r>
      <w:r>
        <w:t>továbbá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pénzeszközöket,</w:t>
      </w:r>
      <w:r>
        <w:rPr>
          <w:spacing w:val="9"/>
        </w:rPr>
        <w:t xml:space="preserve"> </w:t>
      </w:r>
      <w:r>
        <w:t>a</w:t>
      </w:r>
      <w:r>
        <w:rPr>
          <w:spacing w:val="31"/>
        </w:rPr>
        <w:t xml:space="preserve"> </w:t>
      </w:r>
      <w:r w:rsidRPr="003813ED">
        <w:rPr>
          <w:spacing w:val="-1"/>
        </w:rPr>
        <w:t>követeléseket,</w:t>
      </w:r>
      <w:r w:rsidRPr="003813ED">
        <w:rPr>
          <w:spacing w:val="48"/>
        </w:rPr>
        <w:t xml:space="preserve"> </w:t>
      </w:r>
      <w:r w:rsidRPr="003813ED">
        <w:rPr>
          <w:spacing w:val="-1"/>
        </w:rPr>
        <w:t>az</w:t>
      </w:r>
      <w:r w:rsidRPr="003813ED">
        <w:rPr>
          <w:spacing w:val="46"/>
        </w:rPr>
        <w:t xml:space="preserve"> </w:t>
      </w:r>
      <w:r w:rsidRPr="003813ED">
        <w:rPr>
          <w:spacing w:val="-1"/>
        </w:rPr>
        <w:t>egyéb</w:t>
      </w:r>
      <w:r w:rsidRPr="003813ED">
        <w:rPr>
          <w:spacing w:val="45"/>
        </w:rPr>
        <w:t xml:space="preserve"> </w:t>
      </w:r>
      <w:r w:rsidRPr="003813ED">
        <w:rPr>
          <w:spacing w:val="-1"/>
        </w:rPr>
        <w:t>sajátos</w:t>
      </w:r>
      <w:r w:rsidRPr="003813ED">
        <w:rPr>
          <w:spacing w:val="48"/>
        </w:rPr>
        <w:t xml:space="preserve"> </w:t>
      </w:r>
      <w:r w:rsidRPr="003813ED">
        <w:t>eszközoldali</w:t>
      </w:r>
      <w:r w:rsidRPr="003813ED">
        <w:rPr>
          <w:spacing w:val="45"/>
        </w:rPr>
        <w:t xml:space="preserve"> </w:t>
      </w:r>
      <w:r w:rsidRPr="003813ED">
        <w:rPr>
          <w:spacing w:val="-1"/>
        </w:rPr>
        <w:t>elszámolásokat</w:t>
      </w:r>
      <w:r w:rsidRPr="003813ED">
        <w:rPr>
          <w:spacing w:val="45"/>
        </w:rPr>
        <w:t xml:space="preserve"> </w:t>
      </w:r>
      <w:r w:rsidRPr="003813ED">
        <w:rPr>
          <w:spacing w:val="-1"/>
        </w:rPr>
        <w:t>és</w:t>
      </w:r>
      <w:r w:rsidRPr="003813ED">
        <w:rPr>
          <w:spacing w:val="47"/>
        </w:rPr>
        <w:t xml:space="preserve"> </w:t>
      </w:r>
      <w:r w:rsidRPr="003813ED">
        <w:rPr>
          <w:spacing w:val="-1"/>
        </w:rPr>
        <w:t>az</w:t>
      </w:r>
      <w:r w:rsidRPr="003813ED">
        <w:rPr>
          <w:spacing w:val="46"/>
        </w:rPr>
        <w:t xml:space="preserve"> </w:t>
      </w:r>
      <w:r w:rsidRPr="003813ED">
        <w:rPr>
          <w:spacing w:val="-1"/>
        </w:rPr>
        <w:t>aktív</w:t>
      </w:r>
      <w:r w:rsidRPr="003813ED">
        <w:rPr>
          <w:spacing w:val="45"/>
        </w:rPr>
        <w:t xml:space="preserve"> </w:t>
      </w:r>
      <w:r w:rsidRPr="003813ED">
        <w:t>időbeli</w:t>
      </w:r>
      <w:r w:rsidRPr="003813ED">
        <w:rPr>
          <w:spacing w:val="81"/>
        </w:rPr>
        <w:t xml:space="preserve"> </w:t>
      </w:r>
      <w:r w:rsidRPr="003813ED">
        <w:rPr>
          <w:spacing w:val="-1"/>
        </w:rPr>
        <w:t>elhatárolásokat.</w:t>
      </w:r>
    </w:p>
    <w:p w:rsidR="003007C8" w:rsidRPr="003813ED" w:rsidRDefault="003007C8" w:rsidP="003007C8">
      <w:pPr>
        <w:pStyle w:val="Szvegtrzs"/>
        <w:kinsoku w:val="0"/>
        <w:overflowPunct w:val="0"/>
        <w:ind w:left="0"/>
      </w:pPr>
    </w:p>
    <w:p w:rsidR="003007C8" w:rsidRPr="003813ED" w:rsidRDefault="000940D5" w:rsidP="003007C8">
      <w:pPr>
        <w:pStyle w:val="Szvegtrzs"/>
        <w:tabs>
          <w:tab w:val="left" w:pos="446"/>
        </w:tabs>
        <w:kinsoku w:val="0"/>
        <w:overflowPunct w:val="0"/>
        <w:jc w:val="both"/>
        <w:rPr>
          <w:spacing w:val="-1"/>
        </w:rPr>
      </w:pPr>
      <w:r>
        <w:t>(</w:t>
      </w:r>
      <w:r w:rsidR="003007C8" w:rsidRPr="003813ED">
        <w:t>6) A</w:t>
      </w:r>
      <w:r w:rsidR="003007C8" w:rsidRPr="003813ED">
        <w:rPr>
          <w:spacing w:val="-15"/>
        </w:rPr>
        <w:t xml:space="preserve"> </w:t>
      </w:r>
      <w:r w:rsidR="003007C8" w:rsidRPr="003813ED">
        <w:rPr>
          <w:spacing w:val="-1"/>
        </w:rPr>
        <w:t>mérlegben</w:t>
      </w:r>
      <w:r w:rsidR="003007C8" w:rsidRPr="003813ED">
        <w:t xml:space="preserve"> a</w:t>
      </w:r>
      <w:r w:rsidR="003007C8" w:rsidRPr="003813ED">
        <w:rPr>
          <w:spacing w:val="-1"/>
        </w:rPr>
        <w:t xml:space="preserve"> </w:t>
      </w:r>
      <w:r w:rsidR="003007C8" w:rsidRPr="003813ED">
        <w:t xml:space="preserve">pénzeszközök </w:t>
      </w:r>
      <w:r w:rsidR="003007C8" w:rsidRPr="003813ED">
        <w:rPr>
          <w:spacing w:val="-1"/>
        </w:rPr>
        <w:t>között</w:t>
      </w:r>
      <w:r w:rsidR="003007C8" w:rsidRPr="003813ED">
        <w:t xml:space="preserve"> </w:t>
      </w:r>
      <w:r w:rsidR="003007C8" w:rsidRPr="003813ED">
        <w:rPr>
          <w:spacing w:val="-1"/>
        </w:rPr>
        <w:t>kell</w:t>
      </w:r>
      <w:r w:rsidR="003007C8" w:rsidRPr="003813ED">
        <w:t xml:space="preserve"> </w:t>
      </w:r>
      <w:r w:rsidR="003007C8" w:rsidRPr="003813ED">
        <w:rPr>
          <w:spacing w:val="-1"/>
        </w:rPr>
        <w:t>kimutatni</w:t>
      </w:r>
    </w:p>
    <w:p w:rsidR="003007C8" w:rsidRPr="003813ED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3813ED" w:rsidRDefault="003007C8" w:rsidP="00EC6634">
      <w:pPr>
        <w:pStyle w:val="Szvegtrzs"/>
        <w:numPr>
          <w:ilvl w:val="1"/>
          <w:numId w:val="14"/>
        </w:numPr>
        <w:tabs>
          <w:tab w:val="left" w:pos="827"/>
        </w:tabs>
        <w:kinsoku w:val="0"/>
        <w:overflowPunct w:val="0"/>
        <w:rPr>
          <w:spacing w:val="-1"/>
        </w:rPr>
      </w:pPr>
      <w:r w:rsidRPr="003813ED">
        <w:t xml:space="preserve">a </w:t>
      </w:r>
      <w:r w:rsidRPr="003813ED">
        <w:rPr>
          <w:spacing w:val="-1"/>
        </w:rPr>
        <w:t>pénztárakat,</w:t>
      </w:r>
      <w:r w:rsidRPr="003813ED">
        <w:t xml:space="preserve"> </w:t>
      </w:r>
      <w:r w:rsidRPr="003813ED">
        <w:rPr>
          <w:spacing w:val="-1"/>
        </w:rPr>
        <w:t>csekkeket,</w:t>
      </w:r>
      <w:r w:rsidRPr="003813ED">
        <w:t xml:space="preserve"> </w:t>
      </w:r>
      <w:r w:rsidRPr="003813ED">
        <w:rPr>
          <w:spacing w:val="-1"/>
        </w:rPr>
        <w:t>betétkönyveket,</w:t>
      </w:r>
    </w:p>
    <w:p w:rsidR="003007C8" w:rsidRPr="003813ED" w:rsidRDefault="003007C8" w:rsidP="00EC6634">
      <w:pPr>
        <w:pStyle w:val="Szvegtrzs"/>
        <w:numPr>
          <w:ilvl w:val="1"/>
          <w:numId w:val="14"/>
        </w:numPr>
        <w:tabs>
          <w:tab w:val="left" w:pos="827"/>
        </w:tabs>
        <w:kinsoku w:val="0"/>
        <w:overflowPunct w:val="0"/>
        <w:spacing w:before="1"/>
        <w:rPr>
          <w:spacing w:val="-1"/>
        </w:rPr>
      </w:pPr>
      <w:r w:rsidRPr="003813ED">
        <w:t xml:space="preserve">a </w:t>
      </w:r>
      <w:r w:rsidRPr="003813ED">
        <w:rPr>
          <w:spacing w:val="-1"/>
        </w:rPr>
        <w:t>forintban</w:t>
      </w:r>
      <w:r w:rsidRPr="003813ED">
        <w:rPr>
          <w:spacing w:val="-2"/>
        </w:rPr>
        <w:t xml:space="preserve"> </w:t>
      </w:r>
      <w:r w:rsidRPr="003813ED">
        <w:t>és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devizában</w:t>
      </w:r>
      <w:r w:rsidRPr="003813ED">
        <w:t xml:space="preserve"> </w:t>
      </w:r>
      <w:r w:rsidRPr="003813ED">
        <w:rPr>
          <w:spacing w:val="-1"/>
        </w:rPr>
        <w:t>vezetett</w:t>
      </w:r>
      <w:r w:rsidRPr="003813ED">
        <w:rPr>
          <w:spacing w:val="1"/>
        </w:rPr>
        <w:t xml:space="preserve"> </w:t>
      </w:r>
      <w:r w:rsidRPr="003813ED">
        <w:rPr>
          <w:spacing w:val="-1"/>
        </w:rPr>
        <w:t>számlákat,</w:t>
      </w:r>
    </w:p>
    <w:p w:rsidR="003007C8" w:rsidRPr="003813ED" w:rsidRDefault="003007C8" w:rsidP="003007C8">
      <w:pPr>
        <w:pStyle w:val="Szvegtrzs"/>
        <w:kinsoku w:val="0"/>
        <w:overflowPunct w:val="0"/>
        <w:spacing w:before="9"/>
        <w:ind w:left="0"/>
      </w:pPr>
    </w:p>
    <w:p w:rsidR="003007C8" w:rsidRPr="003813ED" w:rsidRDefault="000940D5" w:rsidP="003007C8">
      <w:pPr>
        <w:pStyle w:val="Szvegtrzs"/>
        <w:tabs>
          <w:tab w:val="left" w:pos="520"/>
        </w:tabs>
        <w:kinsoku w:val="0"/>
        <w:overflowPunct w:val="0"/>
        <w:ind w:right="114"/>
      </w:pPr>
      <w:r>
        <w:t>(</w:t>
      </w:r>
      <w:r w:rsidR="003007C8" w:rsidRPr="003813ED">
        <w:t xml:space="preserve">7)A </w:t>
      </w:r>
      <w:r w:rsidR="003007C8" w:rsidRPr="003813ED">
        <w:rPr>
          <w:spacing w:val="-1"/>
        </w:rPr>
        <w:t>mérlegben</w:t>
      </w:r>
      <w:r w:rsidR="003007C8" w:rsidRPr="003813ED">
        <w:rPr>
          <w:spacing w:val="16"/>
        </w:rPr>
        <w:t xml:space="preserve"> </w:t>
      </w:r>
      <w:r w:rsidR="003007C8" w:rsidRPr="003813ED">
        <w:t>a</w:t>
      </w:r>
      <w:r w:rsidR="003007C8" w:rsidRPr="003813ED">
        <w:rPr>
          <w:spacing w:val="13"/>
        </w:rPr>
        <w:t xml:space="preserve"> </w:t>
      </w:r>
      <w:r w:rsidR="003007C8" w:rsidRPr="003813ED">
        <w:rPr>
          <w:spacing w:val="-1"/>
        </w:rPr>
        <w:t>pénztárak,</w:t>
      </w:r>
      <w:r w:rsidR="003007C8" w:rsidRPr="003813ED">
        <w:rPr>
          <w:spacing w:val="14"/>
        </w:rPr>
        <w:t xml:space="preserve"> </w:t>
      </w:r>
      <w:r w:rsidR="003007C8" w:rsidRPr="003813ED">
        <w:rPr>
          <w:spacing w:val="-1"/>
        </w:rPr>
        <w:t>csekkek,</w:t>
      </w:r>
      <w:r w:rsidR="003007C8" w:rsidRPr="003813ED">
        <w:rPr>
          <w:spacing w:val="14"/>
        </w:rPr>
        <w:t xml:space="preserve"> </w:t>
      </w:r>
      <w:r w:rsidR="003007C8" w:rsidRPr="003813ED">
        <w:rPr>
          <w:spacing w:val="-1"/>
        </w:rPr>
        <w:t>betétkönyvek</w:t>
      </w:r>
      <w:r w:rsidR="003007C8" w:rsidRPr="003813ED">
        <w:rPr>
          <w:spacing w:val="14"/>
        </w:rPr>
        <w:t xml:space="preserve"> </w:t>
      </w:r>
      <w:r w:rsidR="003007C8" w:rsidRPr="003813ED">
        <w:t>között</w:t>
      </w:r>
      <w:r w:rsidR="003007C8" w:rsidRPr="003813ED">
        <w:rPr>
          <w:spacing w:val="14"/>
        </w:rPr>
        <w:t xml:space="preserve"> </w:t>
      </w:r>
      <w:r w:rsidR="003007C8" w:rsidRPr="003813ED">
        <w:rPr>
          <w:spacing w:val="-1"/>
        </w:rPr>
        <w:t>kell</w:t>
      </w:r>
      <w:r w:rsidR="003007C8" w:rsidRPr="003813ED">
        <w:rPr>
          <w:spacing w:val="14"/>
        </w:rPr>
        <w:t xml:space="preserve"> </w:t>
      </w:r>
      <w:r w:rsidR="003007C8" w:rsidRPr="003813ED">
        <w:rPr>
          <w:spacing w:val="-1"/>
        </w:rPr>
        <w:t>kimutatni</w:t>
      </w:r>
      <w:r w:rsidR="003007C8" w:rsidRPr="003813ED">
        <w:rPr>
          <w:spacing w:val="14"/>
        </w:rPr>
        <w:t xml:space="preserve"> </w:t>
      </w:r>
      <w:r w:rsidR="003007C8" w:rsidRPr="003813ED">
        <w:t>a</w:t>
      </w:r>
      <w:r w:rsidR="003007C8" w:rsidRPr="003813ED">
        <w:rPr>
          <w:spacing w:val="13"/>
        </w:rPr>
        <w:t xml:space="preserve"> </w:t>
      </w:r>
      <w:r w:rsidR="003007C8" w:rsidRPr="003813ED">
        <w:t>forint-</w:t>
      </w:r>
      <w:r w:rsidR="003007C8" w:rsidRPr="003813ED">
        <w:rPr>
          <w:spacing w:val="13"/>
        </w:rPr>
        <w:t xml:space="preserve"> </w:t>
      </w:r>
      <w:r w:rsidR="003007C8" w:rsidRPr="003813ED">
        <w:rPr>
          <w:spacing w:val="-1"/>
        </w:rPr>
        <w:t>és</w:t>
      </w:r>
      <w:r w:rsidR="003007C8" w:rsidRPr="003813ED">
        <w:rPr>
          <w:spacing w:val="87"/>
        </w:rPr>
        <w:t xml:space="preserve"> </w:t>
      </w:r>
      <w:r w:rsidR="003007C8" w:rsidRPr="003813ED">
        <w:rPr>
          <w:spacing w:val="-1"/>
        </w:rPr>
        <w:t>valutapénztárakban</w:t>
      </w:r>
      <w:r w:rsidR="003007C8" w:rsidRPr="003813ED">
        <w:rPr>
          <w:spacing w:val="50"/>
        </w:rPr>
        <w:t xml:space="preserve"> </w:t>
      </w:r>
      <w:r w:rsidR="003007C8" w:rsidRPr="003813ED">
        <w:t>kezelt</w:t>
      </w:r>
      <w:r w:rsidR="003007C8" w:rsidRPr="003813ED">
        <w:rPr>
          <w:spacing w:val="50"/>
        </w:rPr>
        <w:t xml:space="preserve"> </w:t>
      </w:r>
      <w:r w:rsidR="003007C8" w:rsidRPr="003813ED">
        <w:t>készpénzt,</w:t>
      </w:r>
      <w:r w:rsidR="003007C8" w:rsidRPr="003813ED">
        <w:rPr>
          <w:spacing w:val="50"/>
        </w:rPr>
        <w:t xml:space="preserve"> </w:t>
      </w:r>
      <w:r w:rsidR="003007C8" w:rsidRPr="003813ED">
        <w:rPr>
          <w:spacing w:val="-1"/>
        </w:rPr>
        <w:t>valamint</w:t>
      </w:r>
      <w:r w:rsidR="003007C8" w:rsidRPr="003813ED">
        <w:rPr>
          <w:spacing w:val="48"/>
        </w:rPr>
        <w:t xml:space="preserve"> </w:t>
      </w:r>
      <w:r w:rsidR="003007C8" w:rsidRPr="003813ED">
        <w:t>a</w:t>
      </w:r>
      <w:r w:rsidR="003007C8" w:rsidRPr="003813ED">
        <w:rPr>
          <w:spacing w:val="49"/>
        </w:rPr>
        <w:t xml:space="preserve"> </w:t>
      </w:r>
      <w:r w:rsidR="003007C8" w:rsidRPr="003813ED">
        <w:rPr>
          <w:spacing w:val="-1"/>
        </w:rPr>
        <w:t>pénzforgalmi</w:t>
      </w:r>
      <w:r w:rsidR="003007C8" w:rsidRPr="003813ED">
        <w:rPr>
          <w:spacing w:val="50"/>
        </w:rPr>
        <w:t xml:space="preserve"> </w:t>
      </w:r>
      <w:r w:rsidR="003007C8" w:rsidRPr="003813ED">
        <w:rPr>
          <w:spacing w:val="-1"/>
        </w:rPr>
        <w:t>betétkönyvekben</w:t>
      </w:r>
      <w:r w:rsidR="003007C8" w:rsidRPr="003813ED">
        <w:rPr>
          <w:spacing w:val="50"/>
        </w:rPr>
        <w:t xml:space="preserve"> </w:t>
      </w:r>
      <w:r w:rsidR="003007C8" w:rsidRPr="003813ED">
        <w:rPr>
          <w:spacing w:val="-1"/>
        </w:rPr>
        <w:t>kezelt</w:t>
      </w:r>
      <w:r w:rsidR="003007C8" w:rsidRPr="003813ED">
        <w:rPr>
          <w:spacing w:val="85"/>
        </w:rPr>
        <w:t xml:space="preserve"> </w:t>
      </w:r>
      <w:r w:rsidR="003007C8" w:rsidRPr="003813ED">
        <w:t xml:space="preserve">pénzeszközöket, a </w:t>
      </w:r>
      <w:r w:rsidR="003007C8" w:rsidRPr="003813ED">
        <w:rPr>
          <w:spacing w:val="-1"/>
        </w:rPr>
        <w:t>csekkeket</w:t>
      </w:r>
      <w:r w:rsidR="003007C8" w:rsidRPr="003813ED">
        <w:t xml:space="preserve"> és </w:t>
      </w:r>
      <w:r w:rsidR="003007C8" w:rsidRPr="003813ED">
        <w:rPr>
          <w:spacing w:val="-1"/>
        </w:rPr>
        <w:t>az</w:t>
      </w:r>
      <w:r w:rsidR="003007C8" w:rsidRPr="003813ED">
        <w:rPr>
          <w:spacing w:val="1"/>
        </w:rPr>
        <w:t xml:space="preserve"> </w:t>
      </w:r>
      <w:r w:rsidR="003007C8" w:rsidRPr="003813ED">
        <w:rPr>
          <w:spacing w:val="-1"/>
        </w:rPr>
        <w:t>elektronikus</w:t>
      </w:r>
      <w:r w:rsidR="003007C8" w:rsidRPr="003813ED">
        <w:t xml:space="preserve"> pénzt.</w:t>
      </w:r>
    </w:p>
    <w:p w:rsidR="003007C8" w:rsidRPr="003813ED" w:rsidRDefault="003007C8" w:rsidP="003007C8">
      <w:pPr>
        <w:pStyle w:val="Szvegtrzs"/>
        <w:kinsoku w:val="0"/>
        <w:overflowPunct w:val="0"/>
        <w:ind w:left="0"/>
      </w:pPr>
    </w:p>
    <w:p w:rsidR="003007C8" w:rsidRDefault="000940D5" w:rsidP="003007C8">
      <w:pPr>
        <w:pStyle w:val="Szvegtrzs"/>
        <w:tabs>
          <w:tab w:val="left" w:pos="446"/>
        </w:tabs>
        <w:kinsoku w:val="0"/>
        <w:overflowPunct w:val="0"/>
        <w:ind w:left="-209" w:firstLine="351"/>
        <w:jc w:val="both"/>
      </w:pPr>
      <w:r>
        <w:t>(</w:t>
      </w:r>
      <w:r w:rsidR="003007C8">
        <w:t>8)A</w:t>
      </w:r>
      <w:r w:rsidR="003007C8">
        <w:rPr>
          <w:spacing w:val="-15"/>
        </w:rPr>
        <w:t xml:space="preserve"> </w:t>
      </w:r>
      <w:r w:rsidR="003007C8">
        <w:rPr>
          <w:spacing w:val="-1"/>
        </w:rPr>
        <w:t>mérlegben</w:t>
      </w:r>
      <w:r w:rsidR="003007C8">
        <w:t xml:space="preserve"> a</w:t>
      </w:r>
      <w:r w:rsidR="003007C8">
        <w:rPr>
          <w:spacing w:val="1"/>
        </w:rPr>
        <w:t xml:space="preserve"> </w:t>
      </w:r>
      <w:r w:rsidR="003007C8">
        <w:rPr>
          <w:spacing w:val="-1"/>
        </w:rPr>
        <w:t>forintszámlák</w:t>
      </w:r>
      <w:r w:rsidR="003007C8">
        <w:t xml:space="preserve"> </w:t>
      </w:r>
      <w:r w:rsidR="003007C8">
        <w:rPr>
          <w:spacing w:val="-1"/>
        </w:rPr>
        <w:t>és</w:t>
      </w:r>
      <w:r w:rsidR="003007C8">
        <w:t xml:space="preserve"> a </w:t>
      </w:r>
      <w:r w:rsidR="003007C8">
        <w:rPr>
          <w:spacing w:val="-1"/>
        </w:rPr>
        <w:t>devizaszámlák</w:t>
      </w:r>
      <w:r w:rsidR="003007C8">
        <w:t xml:space="preserve"> között </w:t>
      </w:r>
      <w:r w:rsidR="003007C8">
        <w:rPr>
          <w:spacing w:val="-1"/>
        </w:rPr>
        <w:t>kell</w:t>
      </w:r>
      <w:r w:rsidR="003007C8">
        <w:t xml:space="preserve"> kimutatni</w:t>
      </w:r>
    </w:p>
    <w:p w:rsidR="003007C8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Default="003007C8" w:rsidP="003007C8">
      <w:pPr>
        <w:pStyle w:val="Szvegtrzs"/>
        <w:tabs>
          <w:tab w:val="left" w:pos="827"/>
        </w:tabs>
        <w:kinsoku w:val="0"/>
        <w:overflowPunct w:val="0"/>
        <w:ind w:left="426" w:right="125" w:hanging="308"/>
        <w:rPr>
          <w:spacing w:val="-1"/>
          <w:sz w:val="22"/>
          <w:szCs w:val="22"/>
        </w:rPr>
      </w:pPr>
      <w:r>
        <w:rPr>
          <w:sz w:val="22"/>
          <w:szCs w:val="22"/>
        </w:rPr>
        <w:tab/>
        <w:t xml:space="preserve">a)  a </w:t>
      </w:r>
      <w:r>
        <w:rPr>
          <w:spacing w:val="-1"/>
          <w:sz w:val="22"/>
          <w:szCs w:val="22"/>
        </w:rPr>
        <w:t>Kincstárban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és</w:t>
      </w:r>
      <w:r>
        <w:rPr>
          <w:sz w:val="22"/>
          <w:szCs w:val="22"/>
        </w:rPr>
        <w:t xml:space="preserve"> a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Kincstáron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kívül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forintban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és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devizában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vezetett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fizetési</w:t>
      </w:r>
      <w:r>
        <w:rPr>
          <w:sz w:val="22"/>
          <w:szCs w:val="22"/>
        </w:rPr>
        <w:t xml:space="preserve"> és </w:t>
      </w:r>
      <w:r>
        <w:rPr>
          <w:spacing w:val="-2"/>
          <w:sz w:val="22"/>
          <w:szCs w:val="22"/>
        </w:rPr>
        <w:t>más</w:t>
      </w:r>
      <w:r>
        <w:rPr>
          <w:spacing w:val="5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bankszámlái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egyenlegét,</w:t>
      </w:r>
    </w:p>
    <w:p w:rsidR="003007C8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Default="003007C8" w:rsidP="003007C8">
      <w:pPr>
        <w:pStyle w:val="Szvegtrzs"/>
        <w:tabs>
          <w:tab w:val="left" w:pos="827"/>
        </w:tabs>
        <w:kinsoku w:val="0"/>
        <w:overflowPunct w:val="0"/>
        <w:ind w:left="426" w:right="125"/>
        <w:rPr>
          <w:spacing w:val="-1"/>
          <w:sz w:val="22"/>
          <w:szCs w:val="22"/>
        </w:rPr>
      </w:pPr>
      <w:r>
        <w:rPr>
          <w:sz w:val="22"/>
          <w:szCs w:val="22"/>
        </w:rPr>
        <w:t>b) a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Kincstár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által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európai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uniós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vagy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más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nemzetközi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forrásból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finanszírozott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támogatási</w:t>
      </w:r>
      <w:r>
        <w:rPr>
          <w:spacing w:val="7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programokhoz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vezetett</w:t>
      </w:r>
      <w:r>
        <w:rPr>
          <w:spacing w:val="-2"/>
          <w:sz w:val="22"/>
          <w:szCs w:val="22"/>
        </w:rPr>
        <w:t xml:space="preserve"> számlák</w:t>
      </w:r>
      <w:r>
        <w:rPr>
          <w:spacing w:val="-1"/>
          <w:sz w:val="22"/>
          <w:szCs w:val="22"/>
        </w:rPr>
        <w:t xml:space="preserve"> egyenlegét.</w:t>
      </w:r>
    </w:p>
    <w:p w:rsidR="003007C8" w:rsidRDefault="003007C8" w:rsidP="003007C8">
      <w:pPr>
        <w:pStyle w:val="Szvegtrzs"/>
        <w:kinsoku w:val="0"/>
        <w:overflowPunct w:val="0"/>
        <w:spacing w:before="11"/>
        <w:ind w:left="0"/>
        <w:rPr>
          <w:sz w:val="23"/>
          <w:szCs w:val="23"/>
        </w:rPr>
      </w:pPr>
    </w:p>
    <w:p w:rsidR="003007C8" w:rsidRDefault="003007C8" w:rsidP="000940D5">
      <w:pPr>
        <w:pStyle w:val="Szvegtrzs"/>
        <w:numPr>
          <w:ilvl w:val="0"/>
          <w:numId w:val="44"/>
        </w:numPr>
        <w:tabs>
          <w:tab w:val="left" w:pos="448"/>
        </w:tabs>
        <w:kinsoku w:val="0"/>
        <w:overflowPunct w:val="0"/>
        <w:ind w:left="426" w:right="120"/>
        <w:jc w:val="both"/>
        <w:rPr>
          <w:spacing w:val="-1"/>
        </w:rPr>
      </w:pPr>
      <w:r>
        <w:t>A</w:t>
      </w:r>
      <w:r>
        <w:rPr>
          <w:spacing w:val="-13"/>
        </w:rPr>
        <w:t xml:space="preserve"> </w:t>
      </w:r>
      <w:r>
        <w:rPr>
          <w:spacing w:val="-1"/>
        </w:rPr>
        <w:t>mérlegben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követelések</w:t>
      </w:r>
      <w:r>
        <w:rPr>
          <w:spacing w:val="2"/>
        </w:rPr>
        <w:t xml:space="preserve"> </w:t>
      </w:r>
      <w:r>
        <w:t>között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rPr>
          <w:spacing w:val="3"/>
        </w:rPr>
        <w:t xml:space="preserve"> </w:t>
      </w:r>
      <w:r>
        <w:rPr>
          <w:spacing w:val="-1"/>
        </w:rPr>
        <w:t>egységes</w:t>
      </w:r>
      <w:r>
        <w:rPr>
          <w:spacing w:val="4"/>
        </w:rPr>
        <w:t xml:space="preserve"> </w:t>
      </w:r>
      <w:r>
        <w:rPr>
          <w:spacing w:val="-1"/>
        </w:rPr>
        <w:t>rovatrend</w:t>
      </w:r>
      <w:r>
        <w:rPr>
          <w:spacing w:val="2"/>
        </w:rPr>
        <w:t xml:space="preserve"> </w:t>
      </w:r>
      <w:r>
        <w:t>szerinti</w:t>
      </w:r>
      <w:r>
        <w:rPr>
          <w:spacing w:val="2"/>
        </w:rPr>
        <w:t xml:space="preserve"> </w:t>
      </w:r>
      <w:r>
        <w:t>rovatokhoz</w:t>
      </w:r>
      <w:r>
        <w:rPr>
          <w:spacing w:val="3"/>
        </w:rPr>
        <w:t xml:space="preserve"> </w:t>
      </w:r>
      <w:r>
        <w:rPr>
          <w:spacing w:val="-1"/>
        </w:rPr>
        <w:t>kapcsolódóan</w:t>
      </w:r>
      <w:r>
        <w:rPr>
          <w:spacing w:val="47"/>
        </w:rPr>
        <w:t xml:space="preserve"> </w:t>
      </w:r>
      <w:r>
        <w:rPr>
          <w:spacing w:val="-1"/>
        </w:rPr>
        <w:t>vezetett</w:t>
      </w:r>
      <w:r>
        <w:rPr>
          <w:spacing w:val="7"/>
        </w:rPr>
        <w:t xml:space="preserve"> </w:t>
      </w:r>
      <w:r>
        <w:rPr>
          <w:spacing w:val="-1"/>
        </w:rPr>
        <w:t>nyilvántartási</w:t>
      </w:r>
      <w:r>
        <w:rPr>
          <w:spacing w:val="7"/>
        </w:rPr>
        <w:t xml:space="preserve"> </w:t>
      </w:r>
      <w:r>
        <w:rPr>
          <w:spacing w:val="-1"/>
        </w:rPr>
        <w:t>számlákon</w:t>
      </w:r>
      <w:r>
        <w:rPr>
          <w:spacing w:val="6"/>
        </w:rPr>
        <w:t xml:space="preserve"> </w:t>
      </w:r>
      <w:r>
        <w:rPr>
          <w:spacing w:val="-1"/>
        </w:rPr>
        <w:t>nyilvántartott</w:t>
      </w:r>
      <w:r>
        <w:rPr>
          <w:spacing w:val="7"/>
        </w:rPr>
        <w:t xml:space="preserve"> </w:t>
      </w:r>
      <w:r>
        <w:rPr>
          <w:spacing w:val="-1"/>
        </w:rPr>
        <w:t>követeléseket</w:t>
      </w:r>
      <w:r>
        <w:rPr>
          <w:spacing w:val="9"/>
        </w:rPr>
        <w:t xml:space="preserve"> </w:t>
      </w:r>
      <w:r>
        <w:rPr>
          <w:spacing w:val="-1"/>
        </w:rPr>
        <w:t>kell</w:t>
      </w:r>
      <w:r>
        <w:rPr>
          <w:spacing w:val="7"/>
        </w:rPr>
        <w:t xml:space="preserve"> </w:t>
      </w:r>
      <w:r>
        <w:t>kimutatni</w:t>
      </w:r>
      <w:r>
        <w:rPr>
          <w:spacing w:val="7"/>
        </w:rPr>
        <w:t xml:space="preserve"> </w:t>
      </w:r>
      <w:r>
        <w:rPr>
          <w:spacing w:val="-1"/>
        </w:rPr>
        <w:t>mindaddig,</w:t>
      </w:r>
      <w:r>
        <w:rPr>
          <w:spacing w:val="9"/>
        </w:rPr>
        <w:t xml:space="preserve"> </w:t>
      </w:r>
      <w:r>
        <w:rPr>
          <w:spacing w:val="-1"/>
        </w:rPr>
        <w:t>amíg</w:t>
      </w:r>
      <w:r>
        <w:rPr>
          <w:spacing w:val="121"/>
        </w:rPr>
        <w:t xml:space="preserve"> </w:t>
      </w:r>
      <w:r>
        <w:rPr>
          <w:spacing w:val="-1"/>
        </w:rPr>
        <w:t>azokat</w:t>
      </w:r>
      <w:r>
        <w:rPr>
          <w:spacing w:val="10"/>
        </w:rPr>
        <w:t xml:space="preserve"> </w:t>
      </w:r>
      <w:r>
        <w:rPr>
          <w:spacing w:val="-1"/>
        </w:rPr>
        <w:t>pénzügyileg</w:t>
      </w:r>
      <w:r>
        <w:rPr>
          <w:spacing w:val="6"/>
        </w:rPr>
        <w:t xml:space="preserve"> </w:t>
      </w:r>
      <w:r>
        <w:t>vagy</w:t>
      </w:r>
      <w:r>
        <w:rPr>
          <w:spacing w:val="6"/>
        </w:rPr>
        <w:t xml:space="preserve"> </w:t>
      </w:r>
      <w:r>
        <w:rPr>
          <w:spacing w:val="-1"/>
        </w:rPr>
        <w:t>egyéb</w:t>
      </w:r>
      <w:r>
        <w:rPr>
          <w:spacing w:val="9"/>
        </w:rPr>
        <w:t xml:space="preserve"> </w:t>
      </w:r>
      <w:r>
        <w:t>módon</w:t>
      </w:r>
      <w:r>
        <w:rPr>
          <w:spacing w:val="9"/>
        </w:rPr>
        <w:t xml:space="preserve"> </w:t>
      </w:r>
      <w:r>
        <w:rPr>
          <w:spacing w:val="-1"/>
        </w:rPr>
        <w:t>nem</w:t>
      </w:r>
      <w:r>
        <w:rPr>
          <w:spacing w:val="9"/>
        </w:rPr>
        <w:t xml:space="preserve"> </w:t>
      </w:r>
      <w:r>
        <w:t>rendezték,</w:t>
      </w:r>
      <w:r>
        <w:rPr>
          <w:spacing w:val="8"/>
        </w:rPr>
        <w:t xml:space="preserve"> </w:t>
      </w:r>
      <w:r>
        <w:rPr>
          <w:spacing w:val="-1"/>
        </w:rPr>
        <w:t>(el</w:t>
      </w:r>
      <w:r>
        <w:rPr>
          <w:spacing w:val="9"/>
        </w:rPr>
        <w:t xml:space="preserve"> </w:t>
      </w:r>
      <w:r>
        <w:rPr>
          <w:spacing w:val="-1"/>
        </w:rPr>
        <w:t>nem</w:t>
      </w:r>
      <w:r>
        <w:rPr>
          <w:spacing w:val="9"/>
        </w:rPr>
        <w:t xml:space="preserve"> </w:t>
      </w:r>
      <w:r>
        <w:rPr>
          <w:spacing w:val="-1"/>
        </w:rPr>
        <w:t>engedték,</w:t>
      </w:r>
      <w:r>
        <w:rPr>
          <w:spacing w:val="11"/>
        </w:rPr>
        <w:t xml:space="preserve"> </w:t>
      </w:r>
      <w:r>
        <w:t>vagy</w:t>
      </w:r>
      <w:r>
        <w:rPr>
          <w:spacing w:val="4"/>
        </w:rPr>
        <w:t xml:space="preserve"> </w:t>
      </w:r>
      <w:r>
        <w:rPr>
          <w:spacing w:val="-1"/>
        </w:rPr>
        <w:t>behajthatatlan</w:t>
      </w:r>
      <w:r>
        <w:rPr>
          <w:spacing w:val="77"/>
        </w:rPr>
        <w:t xml:space="preserve"> </w:t>
      </w:r>
      <w:r>
        <w:rPr>
          <w:spacing w:val="-1"/>
        </w:rPr>
        <w:t>követelésként</w:t>
      </w:r>
      <w:r>
        <w:t xml:space="preserve"> le </w:t>
      </w:r>
      <w:r>
        <w:rPr>
          <w:spacing w:val="-1"/>
        </w:rPr>
        <w:t>nem</w:t>
      </w:r>
      <w:r>
        <w:t xml:space="preserve"> </w:t>
      </w:r>
      <w:r>
        <w:rPr>
          <w:spacing w:val="-1"/>
        </w:rPr>
        <w:t>írták).</w:t>
      </w:r>
    </w:p>
    <w:p w:rsidR="003007C8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Default="003007C8" w:rsidP="000940D5">
      <w:pPr>
        <w:pStyle w:val="Szvegtrzs"/>
        <w:numPr>
          <w:ilvl w:val="0"/>
          <w:numId w:val="44"/>
        </w:numPr>
        <w:tabs>
          <w:tab w:val="left" w:pos="482"/>
        </w:tabs>
        <w:kinsoku w:val="0"/>
        <w:overflowPunct w:val="0"/>
        <w:ind w:right="116" w:firstLine="0"/>
        <w:jc w:val="both"/>
      </w:pPr>
      <w:r>
        <w:t>A</w:t>
      </w:r>
      <w:r>
        <w:rPr>
          <w:spacing w:val="20"/>
        </w:rPr>
        <w:t xml:space="preserve"> </w:t>
      </w:r>
      <w:r>
        <w:rPr>
          <w:spacing w:val="-1"/>
        </w:rPr>
        <w:t>mérlegben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követeléseket</w:t>
      </w:r>
      <w:r>
        <w:rPr>
          <w:spacing w:val="36"/>
        </w:rPr>
        <w:t xml:space="preserve"> </w:t>
      </w:r>
      <w:r>
        <w:rPr>
          <w:spacing w:val="-1"/>
        </w:rPr>
        <w:t>költségvetési</w:t>
      </w:r>
      <w:r>
        <w:rPr>
          <w:spacing w:val="36"/>
        </w:rPr>
        <w:t xml:space="preserve"> </w:t>
      </w:r>
      <w:r>
        <w:t>évben</w:t>
      </w:r>
      <w:r>
        <w:rPr>
          <w:spacing w:val="35"/>
        </w:rPr>
        <w:t xml:space="preserve"> </w:t>
      </w:r>
      <w:r>
        <w:rPr>
          <w:spacing w:val="-1"/>
        </w:rPr>
        <w:t>esedékes</w:t>
      </w:r>
      <w:r>
        <w:rPr>
          <w:spacing w:val="36"/>
        </w:rPr>
        <w:t xml:space="preserve"> </w:t>
      </w:r>
      <w:r>
        <w:rPr>
          <w:spacing w:val="-1"/>
        </w:rPr>
        <w:t>követelések</w:t>
      </w:r>
      <w:r>
        <w:rPr>
          <w:spacing w:val="35"/>
        </w:rPr>
        <w:t xml:space="preserve"> </w:t>
      </w:r>
      <w:r>
        <w:rPr>
          <w:spacing w:val="-1"/>
        </w:rPr>
        <w:t>és</w:t>
      </w:r>
      <w:r>
        <w:rPr>
          <w:spacing w:val="36"/>
        </w:rPr>
        <w:t xml:space="preserve"> </w:t>
      </w:r>
      <w:r>
        <w:rPr>
          <w:spacing w:val="-1"/>
        </w:rPr>
        <w:t>költségvetési</w:t>
      </w:r>
      <w:r>
        <w:rPr>
          <w:spacing w:val="103"/>
        </w:rPr>
        <w:t xml:space="preserve"> </w:t>
      </w:r>
      <w:r>
        <w:rPr>
          <w:spacing w:val="-1"/>
        </w:rPr>
        <w:t>évet</w:t>
      </w:r>
      <w:r>
        <w:rPr>
          <w:spacing w:val="24"/>
        </w:rPr>
        <w:t xml:space="preserve"> </w:t>
      </w:r>
      <w:r>
        <w:rPr>
          <w:spacing w:val="-1"/>
        </w:rPr>
        <w:t>követően</w:t>
      </w:r>
      <w:r>
        <w:rPr>
          <w:spacing w:val="23"/>
        </w:rPr>
        <w:t xml:space="preserve"> </w:t>
      </w:r>
      <w:r>
        <w:t>esedékes</w:t>
      </w:r>
      <w:r>
        <w:rPr>
          <w:spacing w:val="24"/>
        </w:rPr>
        <w:t xml:space="preserve"> </w:t>
      </w:r>
      <w:r>
        <w:rPr>
          <w:spacing w:val="-1"/>
        </w:rPr>
        <w:t>követelések,</w:t>
      </w:r>
      <w:r>
        <w:rPr>
          <w:spacing w:val="23"/>
        </w:rPr>
        <w:t xml:space="preserve"> </w:t>
      </w:r>
      <w:r>
        <w:rPr>
          <w:spacing w:val="-1"/>
        </w:rPr>
        <w:t>ezen</w:t>
      </w:r>
      <w:r>
        <w:rPr>
          <w:spacing w:val="23"/>
        </w:rPr>
        <w:t xml:space="preserve"> </w:t>
      </w:r>
      <w:r>
        <w:rPr>
          <w:spacing w:val="-1"/>
        </w:rPr>
        <w:t>belül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költségvetési</w:t>
      </w:r>
      <w:r>
        <w:rPr>
          <w:spacing w:val="24"/>
        </w:rPr>
        <w:t xml:space="preserve"> </w:t>
      </w:r>
      <w:r>
        <w:rPr>
          <w:spacing w:val="-1"/>
        </w:rPr>
        <w:t>bevételek</w:t>
      </w:r>
      <w:r>
        <w:rPr>
          <w:spacing w:val="23"/>
        </w:rPr>
        <w:t xml:space="preserve"> </w:t>
      </w:r>
      <w:r>
        <w:rPr>
          <w:spacing w:val="-1"/>
        </w:rPr>
        <w:t>kiemelt</w:t>
      </w:r>
      <w:r>
        <w:rPr>
          <w:spacing w:val="99"/>
        </w:rPr>
        <w:t xml:space="preserve"> </w:t>
      </w:r>
      <w:r>
        <w:rPr>
          <w:spacing w:val="-1"/>
        </w:rPr>
        <w:lastRenderedPageBreak/>
        <w:t>előirányzatai</w:t>
      </w:r>
      <w:r>
        <w:t xml:space="preserve"> és finanszírozási </w:t>
      </w:r>
      <w:r>
        <w:rPr>
          <w:spacing w:val="-1"/>
        </w:rPr>
        <w:t>bevételek</w:t>
      </w:r>
      <w:r>
        <w:t xml:space="preserve"> szerinti </w:t>
      </w:r>
      <w:r>
        <w:rPr>
          <w:spacing w:val="-1"/>
        </w:rPr>
        <w:t>tagolásban kell</w:t>
      </w:r>
      <w:r>
        <w:t xml:space="preserve"> kimutatni.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44"/>
        </w:numPr>
        <w:tabs>
          <w:tab w:val="left" w:pos="446"/>
        </w:tabs>
        <w:kinsoku w:val="0"/>
        <w:overflowPunct w:val="0"/>
        <w:ind w:left="445"/>
        <w:jc w:val="both"/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követelések</w:t>
      </w:r>
      <w:r>
        <w:t xml:space="preserve"> között </w:t>
      </w:r>
      <w:r>
        <w:rPr>
          <w:spacing w:val="-1"/>
        </w:rPr>
        <w:t>kell</w:t>
      </w:r>
      <w:r>
        <w:t xml:space="preserve"> kimutatni az </w:t>
      </w:r>
      <w:r>
        <w:rPr>
          <w:spacing w:val="-1"/>
        </w:rPr>
        <w:t>adott</w:t>
      </w:r>
      <w:r>
        <w:t xml:space="preserve"> </w:t>
      </w:r>
      <w:r>
        <w:rPr>
          <w:spacing w:val="-1"/>
        </w:rPr>
        <w:t>előlegeket</w:t>
      </w:r>
      <w:r>
        <w:t xml:space="preserve"> is.</w:t>
      </w:r>
    </w:p>
    <w:p w:rsidR="003007C8" w:rsidRDefault="003007C8" w:rsidP="003007C8">
      <w:pPr>
        <w:pStyle w:val="Szvegtrzs"/>
        <w:kinsoku w:val="0"/>
        <w:overflowPunct w:val="0"/>
        <w:spacing w:before="11"/>
        <w:ind w:left="0"/>
        <w:rPr>
          <w:sz w:val="23"/>
          <w:szCs w:val="23"/>
        </w:rPr>
      </w:pPr>
    </w:p>
    <w:p w:rsidR="003007C8" w:rsidRDefault="003007C8" w:rsidP="000940D5">
      <w:pPr>
        <w:pStyle w:val="Szvegtrzs"/>
        <w:numPr>
          <w:ilvl w:val="0"/>
          <w:numId w:val="44"/>
        </w:numPr>
        <w:tabs>
          <w:tab w:val="left" w:pos="458"/>
        </w:tabs>
        <w:kinsoku w:val="0"/>
        <w:overflowPunct w:val="0"/>
        <w:ind w:left="457" w:hanging="339"/>
        <w:jc w:val="both"/>
        <w:rPr>
          <w:spacing w:val="-1"/>
        </w:rPr>
      </w:pPr>
      <w:r>
        <w:t>A</w:t>
      </w:r>
      <w:r>
        <w:rPr>
          <w:spacing w:val="-1"/>
        </w:rPr>
        <w:t xml:space="preserve"> mérlegben</w:t>
      </w:r>
      <w:r>
        <w:rPr>
          <w:spacing w:val="14"/>
        </w:rPr>
        <w:t xml:space="preserve"> </w:t>
      </w:r>
      <w:r>
        <w:rPr>
          <w:spacing w:val="-1"/>
        </w:rPr>
        <w:t>az</w:t>
      </w:r>
      <w:r>
        <w:rPr>
          <w:spacing w:val="15"/>
        </w:rPr>
        <w:t xml:space="preserve"> </w:t>
      </w:r>
      <w:r>
        <w:rPr>
          <w:spacing w:val="-1"/>
        </w:rPr>
        <w:t>aktív</w:t>
      </w:r>
      <w:r>
        <w:rPr>
          <w:spacing w:val="14"/>
        </w:rPr>
        <w:t xml:space="preserve"> </w:t>
      </w:r>
      <w:r>
        <w:t>időbeli</w:t>
      </w:r>
      <w:r>
        <w:rPr>
          <w:spacing w:val="14"/>
        </w:rPr>
        <w:t xml:space="preserve"> </w:t>
      </w:r>
      <w:r>
        <w:rPr>
          <w:spacing w:val="-1"/>
        </w:rPr>
        <w:t>elhatárolásokon</w:t>
      </w:r>
      <w:r>
        <w:rPr>
          <w:spacing w:val="14"/>
        </w:rPr>
        <w:t xml:space="preserve"> </w:t>
      </w:r>
      <w:r>
        <w:rPr>
          <w:spacing w:val="-1"/>
        </w:rPr>
        <w:t>belül</w:t>
      </w:r>
      <w:r>
        <w:rPr>
          <w:spacing w:val="14"/>
        </w:rPr>
        <w:t xml:space="preserve"> </w:t>
      </w:r>
      <w:r>
        <w:rPr>
          <w:spacing w:val="-1"/>
        </w:rPr>
        <w:t>kell</w:t>
      </w:r>
      <w:r>
        <w:rPr>
          <w:spacing w:val="14"/>
        </w:rPr>
        <w:t xml:space="preserve"> </w:t>
      </w:r>
      <w:r>
        <w:rPr>
          <w:spacing w:val="-1"/>
        </w:rPr>
        <w:t>kimutatni</w:t>
      </w:r>
      <w:r>
        <w:rPr>
          <w:spacing w:val="14"/>
        </w:rPr>
        <w:t xml:space="preserve"> </w:t>
      </w:r>
      <w:r>
        <w:rPr>
          <w:spacing w:val="-1"/>
        </w:rPr>
        <w:t>az</w:t>
      </w:r>
      <w:r>
        <w:rPr>
          <w:spacing w:val="13"/>
        </w:rPr>
        <w:t xml:space="preserve"> </w:t>
      </w:r>
      <w:r>
        <w:rPr>
          <w:spacing w:val="-1"/>
        </w:rPr>
        <w:t>eredményszemléletű</w:t>
      </w:r>
    </w:p>
    <w:p w:rsidR="003007C8" w:rsidRDefault="003007C8" w:rsidP="003007C8">
      <w:pPr>
        <w:pStyle w:val="Szvegtrzs"/>
        <w:tabs>
          <w:tab w:val="left" w:pos="458"/>
        </w:tabs>
        <w:kinsoku w:val="0"/>
        <w:overflowPunct w:val="0"/>
        <w:jc w:val="both"/>
        <w:rPr>
          <w:spacing w:val="-1"/>
        </w:rPr>
      </w:pPr>
    </w:p>
    <w:p w:rsidR="003007C8" w:rsidRDefault="003007C8" w:rsidP="003007C8">
      <w:pPr>
        <w:pStyle w:val="Szvegtrzs"/>
        <w:kinsoku w:val="0"/>
        <w:overflowPunct w:val="0"/>
        <w:spacing w:before="46"/>
        <w:ind w:right="119"/>
        <w:jc w:val="both"/>
        <w:rPr>
          <w:spacing w:val="-1"/>
        </w:rPr>
      </w:pPr>
      <w:r>
        <w:rPr>
          <w:spacing w:val="-1"/>
        </w:rPr>
        <w:t>bevételek</w:t>
      </w:r>
      <w:r>
        <w:rPr>
          <w:spacing w:val="16"/>
        </w:rPr>
        <w:t xml:space="preserve"> </w:t>
      </w:r>
      <w:r>
        <w:rPr>
          <w:spacing w:val="-1"/>
        </w:rPr>
        <w:t>aktív</w:t>
      </w:r>
      <w:r>
        <w:rPr>
          <w:spacing w:val="14"/>
        </w:rPr>
        <w:t xml:space="preserve"> </w:t>
      </w:r>
      <w:r>
        <w:t>időbeli</w:t>
      </w:r>
      <w:r>
        <w:rPr>
          <w:spacing w:val="14"/>
        </w:rPr>
        <w:t xml:space="preserve"> </w:t>
      </w:r>
      <w:r>
        <w:rPr>
          <w:spacing w:val="-1"/>
        </w:rPr>
        <w:t>elhatárolását,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költségek,</w:t>
      </w:r>
      <w:r>
        <w:rPr>
          <w:spacing w:val="16"/>
        </w:rPr>
        <w:t xml:space="preserve"> </w:t>
      </w:r>
      <w:r>
        <w:rPr>
          <w:spacing w:val="-1"/>
        </w:rPr>
        <w:t>ráfordítások</w:t>
      </w:r>
      <w:r>
        <w:rPr>
          <w:spacing w:val="16"/>
        </w:rPr>
        <w:t xml:space="preserve"> </w:t>
      </w:r>
      <w:r>
        <w:rPr>
          <w:spacing w:val="-1"/>
        </w:rPr>
        <w:t>aktív</w:t>
      </w:r>
      <w:r>
        <w:rPr>
          <w:spacing w:val="14"/>
        </w:rPr>
        <w:t xml:space="preserve"> </w:t>
      </w:r>
      <w:r>
        <w:t>időbeli</w:t>
      </w:r>
      <w:r>
        <w:rPr>
          <w:spacing w:val="14"/>
        </w:rPr>
        <w:t xml:space="preserve"> </w:t>
      </w:r>
      <w:r>
        <w:rPr>
          <w:spacing w:val="-1"/>
        </w:rPr>
        <w:t>elhatárolását</w:t>
      </w:r>
      <w:r>
        <w:rPr>
          <w:spacing w:val="14"/>
        </w:rPr>
        <w:t xml:space="preserve"> </w:t>
      </w:r>
      <w:r>
        <w:rPr>
          <w:spacing w:val="-1"/>
        </w:rPr>
        <w:t>és</w:t>
      </w:r>
      <w:r>
        <w:rPr>
          <w:spacing w:val="16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halasztott</w:t>
      </w:r>
      <w:r>
        <w:t xml:space="preserve"> </w:t>
      </w:r>
      <w:r>
        <w:rPr>
          <w:spacing w:val="-1"/>
        </w:rPr>
        <w:t>ráfordításokat.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44"/>
        </w:numPr>
        <w:tabs>
          <w:tab w:val="left" w:pos="465"/>
        </w:tabs>
        <w:kinsoku w:val="0"/>
        <w:overflowPunct w:val="0"/>
        <w:ind w:right="118" w:firstLine="0"/>
        <w:jc w:val="both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mérlegben</w:t>
      </w:r>
      <w:r>
        <w:rPr>
          <w:spacing w:val="21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eredményszemléletű</w:t>
      </w:r>
      <w:r>
        <w:rPr>
          <w:spacing w:val="21"/>
        </w:rPr>
        <w:t xml:space="preserve"> </w:t>
      </w:r>
      <w:r>
        <w:t>bevételek</w:t>
      </w:r>
      <w:r>
        <w:rPr>
          <w:spacing w:val="21"/>
        </w:rPr>
        <w:t xml:space="preserve"> </w:t>
      </w:r>
      <w:r>
        <w:rPr>
          <w:spacing w:val="-1"/>
        </w:rPr>
        <w:t>aktív</w:t>
      </w:r>
      <w:r>
        <w:rPr>
          <w:spacing w:val="21"/>
        </w:rPr>
        <w:t xml:space="preserve"> </w:t>
      </w:r>
      <w:r>
        <w:t>időbeli</w:t>
      </w:r>
      <w:r>
        <w:rPr>
          <w:spacing w:val="21"/>
        </w:rPr>
        <w:t xml:space="preserve"> </w:t>
      </w:r>
      <w:r>
        <w:rPr>
          <w:spacing w:val="-1"/>
        </w:rPr>
        <w:t>elhatárolása</w:t>
      </w:r>
      <w:r>
        <w:rPr>
          <w:spacing w:val="20"/>
        </w:rPr>
        <w:t xml:space="preserve"> </w:t>
      </w:r>
      <w:r>
        <w:t>között</w:t>
      </w:r>
      <w:r>
        <w:rPr>
          <w:spacing w:val="19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2"/>
        </w:rPr>
        <w:t>olyan</w:t>
      </w:r>
      <w:r>
        <w:rPr>
          <w:spacing w:val="75"/>
        </w:rPr>
        <w:t xml:space="preserve"> </w:t>
      </w:r>
      <w:r>
        <w:rPr>
          <w:spacing w:val="-1"/>
        </w:rPr>
        <w:t>járó</w:t>
      </w:r>
      <w:r>
        <w:rPr>
          <w:spacing w:val="4"/>
        </w:rPr>
        <w:t xml:space="preserve"> </w:t>
      </w:r>
      <w:r>
        <w:rPr>
          <w:spacing w:val="-1"/>
        </w:rPr>
        <w:t>eredményszemléletű</w:t>
      </w:r>
      <w:r>
        <w:rPr>
          <w:spacing w:val="6"/>
        </w:rPr>
        <w:t xml:space="preserve"> </w:t>
      </w:r>
      <w:r>
        <w:rPr>
          <w:spacing w:val="-1"/>
        </w:rPr>
        <w:t>bevételeket</w:t>
      </w:r>
      <w:r>
        <w:rPr>
          <w:spacing w:val="5"/>
        </w:rPr>
        <w:t xml:space="preserve"> </w:t>
      </w:r>
      <w:r>
        <w:rPr>
          <w:spacing w:val="-1"/>
        </w:rPr>
        <w:t>kell</w:t>
      </w:r>
      <w:r>
        <w:rPr>
          <w:spacing w:val="5"/>
        </w:rPr>
        <w:t xml:space="preserve"> </w:t>
      </w:r>
      <w:r>
        <w:t>kimutatni,</w:t>
      </w:r>
      <w:r>
        <w:rPr>
          <w:spacing w:val="5"/>
        </w:rPr>
        <w:t xml:space="preserve"> </w:t>
      </w:r>
      <w:r>
        <w:rPr>
          <w:spacing w:val="-1"/>
        </w:rPr>
        <w:t>amelyek</w:t>
      </w:r>
      <w:r>
        <w:rPr>
          <w:spacing w:val="4"/>
        </w:rPr>
        <w:t xml:space="preserve"> </w:t>
      </w:r>
      <w:r>
        <w:t>csak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mérleg</w:t>
      </w:r>
      <w:r>
        <w:rPr>
          <w:spacing w:val="2"/>
        </w:rPr>
        <w:t xml:space="preserve"> </w:t>
      </w:r>
      <w:r>
        <w:t>fordulónapja</w:t>
      </w:r>
      <w:r>
        <w:rPr>
          <w:spacing w:val="3"/>
        </w:rPr>
        <w:t xml:space="preserve"> </w:t>
      </w:r>
      <w:r>
        <w:t>után</w:t>
      </w:r>
      <w:r>
        <w:rPr>
          <w:spacing w:val="67"/>
        </w:rPr>
        <w:t xml:space="preserve"> </w:t>
      </w:r>
      <w:r>
        <w:rPr>
          <w:spacing w:val="-1"/>
        </w:rPr>
        <w:t>esedékesek,</w:t>
      </w:r>
      <w:r>
        <w:t xml:space="preserve"> 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mérleggel</w:t>
      </w:r>
      <w:r>
        <w:t xml:space="preserve"> </w:t>
      </w:r>
      <w:r>
        <w:rPr>
          <w:spacing w:val="-1"/>
        </w:rPr>
        <w:t>lezárt</w:t>
      </w:r>
      <w:r>
        <w:t xml:space="preserve"> </w:t>
      </w:r>
      <w:r>
        <w:rPr>
          <w:spacing w:val="-1"/>
        </w:rPr>
        <w:t>időszakra számolandók</w:t>
      </w:r>
      <w:r>
        <w:t xml:space="preserve"> </w:t>
      </w:r>
      <w:r>
        <w:rPr>
          <w:spacing w:val="-1"/>
        </w:rPr>
        <w:t>el.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44"/>
        </w:numPr>
        <w:tabs>
          <w:tab w:val="left" w:pos="650"/>
        </w:tabs>
        <w:kinsoku w:val="0"/>
        <w:overflowPunct w:val="0"/>
        <w:ind w:right="118" w:firstLine="0"/>
        <w:jc w:val="both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mérlegben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költségek,</w:t>
      </w:r>
      <w:r>
        <w:rPr>
          <w:spacing w:val="26"/>
        </w:rPr>
        <w:t xml:space="preserve"> </w:t>
      </w:r>
      <w:r>
        <w:rPr>
          <w:spacing w:val="-1"/>
        </w:rPr>
        <w:t>ráfordítások</w:t>
      </w:r>
      <w:r>
        <w:rPr>
          <w:spacing w:val="26"/>
        </w:rPr>
        <w:t xml:space="preserve"> </w:t>
      </w:r>
      <w:r>
        <w:t>aktív</w:t>
      </w:r>
      <w:r>
        <w:rPr>
          <w:spacing w:val="26"/>
        </w:rPr>
        <w:t xml:space="preserve"> </w:t>
      </w:r>
      <w:r>
        <w:t>időbeli</w:t>
      </w:r>
      <w:r>
        <w:rPr>
          <w:spacing w:val="26"/>
        </w:rPr>
        <w:t xml:space="preserve"> </w:t>
      </w:r>
      <w:r>
        <w:rPr>
          <w:spacing w:val="-1"/>
        </w:rPr>
        <w:t>elhatárolása</w:t>
      </w:r>
      <w:r>
        <w:rPr>
          <w:spacing w:val="25"/>
        </w:rPr>
        <w:t xml:space="preserve"> </w:t>
      </w:r>
      <w:r>
        <w:t>között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mérleg</w:t>
      </w:r>
      <w:r>
        <w:rPr>
          <w:spacing w:val="73"/>
        </w:rPr>
        <w:t xml:space="preserve"> </w:t>
      </w:r>
      <w:r>
        <w:rPr>
          <w:spacing w:val="-1"/>
        </w:rPr>
        <w:t>fordulónapja</w:t>
      </w:r>
      <w:r>
        <w:rPr>
          <w:spacing w:val="13"/>
        </w:rPr>
        <w:t xml:space="preserve"> </w:t>
      </w:r>
      <w:r>
        <w:rPr>
          <w:spacing w:val="-1"/>
        </w:rPr>
        <w:t>előtt</w:t>
      </w:r>
      <w:r>
        <w:rPr>
          <w:spacing w:val="14"/>
        </w:rPr>
        <w:t xml:space="preserve"> </w:t>
      </w:r>
      <w:r>
        <w:rPr>
          <w:spacing w:val="-1"/>
        </w:rPr>
        <w:t>felmerült,</w:t>
      </w:r>
      <w:r>
        <w:rPr>
          <w:spacing w:val="14"/>
        </w:rPr>
        <w:t xml:space="preserve"> </w:t>
      </w:r>
      <w:r>
        <w:rPr>
          <w:spacing w:val="-1"/>
        </w:rPr>
        <w:t>elszámolt</w:t>
      </w:r>
      <w:r>
        <w:rPr>
          <w:spacing w:val="12"/>
        </w:rPr>
        <w:t xml:space="preserve"> </w:t>
      </w:r>
      <w:r>
        <w:rPr>
          <w:spacing w:val="-1"/>
        </w:rPr>
        <w:t>olyan</w:t>
      </w:r>
      <w:r>
        <w:rPr>
          <w:spacing w:val="14"/>
        </w:rPr>
        <w:t xml:space="preserve"> </w:t>
      </w:r>
      <w:r>
        <w:t>összegeket</w:t>
      </w:r>
      <w:r>
        <w:rPr>
          <w:spacing w:val="14"/>
        </w:rPr>
        <w:t xml:space="preserve"> </w:t>
      </w:r>
      <w:r>
        <w:rPr>
          <w:spacing w:val="-1"/>
        </w:rPr>
        <w:t>kell</w:t>
      </w:r>
      <w:r>
        <w:rPr>
          <w:spacing w:val="14"/>
        </w:rPr>
        <w:t xml:space="preserve"> </w:t>
      </w:r>
      <w:r>
        <w:t>kimutatni,</w:t>
      </w:r>
      <w:r>
        <w:rPr>
          <w:spacing w:val="14"/>
        </w:rPr>
        <w:t xml:space="preserve"> </w:t>
      </w:r>
      <w:r>
        <w:rPr>
          <w:spacing w:val="-1"/>
        </w:rPr>
        <w:t>amelyek</w:t>
      </w:r>
      <w:r>
        <w:rPr>
          <w:spacing w:val="14"/>
        </w:rPr>
        <w:t xml:space="preserve"> </w:t>
      </w:r>
      <w:r>
        <w:rPr>
          <w:spacing w:val="-1"/>
        </w:rPr>
        <w:t>költségként,</w:t>
      </w:r>
      <w:r>
        <w:rPr>
          <w:spacing w:val="93"/>
        </w:rPr>
        <w:t xml:space="preserve"> </w:t>
      </w:r>
      <w:r>
        <w:rPr>
          <w:spacing w:val="-1"/>
        </w:rPr>
        <w:t>ráfordításként</w:t>
      </w:r>
      <w:r>
        <w:t xml:space="preserve"> </w:t>
      </w:r>
      <w:r>
        <w:rPr>
          <w:spacing w:val="-1"/>
        </w:rPr>
        <w:t>csak</w:t>
      </w:r>
      <w:r>
        <w:t xml:space="preserve"> a</w:t>
      </w:r>
      <w:r>
        <w:rPr>
          <w:spacing w:val="-1"/>
        </w:rPr>
        <w:t xml:space="preserve"> </w:t>
      </w:r>
      <w:r>
        <w:t>mérleg</w:t>
      </w:r>
      <w:r>
        <w:rPr>
          <w:spacing w:val="-3"/>
        </w:rPr>
        <w:t xml:space="preserve"> </w:t>
      </w:r>
      <w:r>
        <w:rPr>
          <w:spacing w:val="-1"/>
        </w:rPr>
        <w:t>fordulónapját</w:t>
      </w:r>
      <w:r>
        <w:t xml:space="preserve"> </w:t>
      </w:r>
      <w:r>
        <w:rPr>
          <w:spacing w:val="-1"/>
        </w:rPr>
        <w:t>követő</w:t>
      </w:r>
      <w:r>
        <w:rPr>
          <w:spacing w:val="2"/>
        </w:rPr>
        <w:t xml:space="preserve"> </w:t>
      </w:r>
      <w:r>
        <w:rPr>
          <w:spacing w:val="-1"/>
        </w:rPr>
        <w:t>időszakra számolhatók</w:t>
      </w:r>
      <w:r>
        <w:t xml:space="preserve"> el.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44"/>
        </w:numPr>
        <w:tabs>
          <w:tab w:val="left" w:pos="568"/>
        </w:tabs>
        <w:kinsoku w:val="0"/>
        <w:overflowPunct w:val="0"/>
        <w:ind w:right="122" w:firstLine="0"/>
        <w:jc w:val="both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mérlegben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halasztott</w:t>
      </w:r>
      <w:r>
        <w:rPr>
          <w:spacing w:val="12"/>
        </w:rPr>
        <w:t xml:space="preserve"> </w:t>
      </w:r>
      <w:r>
        <w:rPr>
          <w:spacing w:val="-1"/>
        </w:rPr>
        <w:t>ráfordítások</w:t>
      </w:r>
      <w:r>
        <w:rPr>
          <w:spacing w:val="12"/>
        </w:rPr>
        <w:t xml:space="preserve"> </w:t>
      </w:r>
      <w:r>
        <w:t>között</w:t>
      </w:r>
      <w:r>
        <w:rPr>
          <w:spacing w:val="7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rPr>
          <w:spacing w:val="-1"/>
        </w:rPr>
        <w:t>Szt.</w:t>
      </w:r>
      <w:r>
        <w:rPr>
          <w:spacing w:val="12"/>
        </w:rPr>
        <w:t xml:space="preserve"> </w:t>
      </w:r>
      <w:r>
        <w:t>33.</w:t>
      </w:r>
      <w:r>
        <w:rPr>
          <w:spacing w:val="11"/>
        </w:rPr>
        <w:t xml:space="preserve"> </w:t>
      </w:r>
      <w:r>
        <w:t>§</w:t>
      </w:r>
      <w:r>
        <w:rPr>
          <w:spacing w:val="11"/>
        </w:rPr>
        <w:t xml:space="preserve"> </w:t>
      </w:r>
      <w:r>
        <w:t>(1)</w:t>
      </w:r>
      <w:r>
        <w:rPr>
          <w:spacing w:val="10"/>
        </w:rPr>
        <w:t xml:space="preserve"> </w:t>
      </w:r>
      <w:r>
        <w:rPr>
          <w:spacing w:val="-1"/>
        </w:rPr>
        <w:t>bekezdése</w:t>
      </w:r>
      <w:r>
        <w:rPr>
          <w:spacing w:val="11"/>
        </w:rPr>
        <w:t xml:space="preserve"> </w:t>
      </w:r>
      <w:r>
        <w:rPr>
          <w:spacing w:val="-1"/>
        </w:rPr>
        <w:t>szerintieket</w:t>
      </w:r>
      <w:r>
        <w:rPr>
          <w:spacing w:val="12"/>
        </w:rPr>
        <w:t xml:space="preserve"> </w:t>
      </w:r>
      <w:r>
        <w:rPr>
          <w:spacing w:val="-1"/>
        </w:rPr>
        <w:t>kell</w:t>
      </w:r>
      <w:r>
        <w:rPr>
          <w:spacing w:val="79"/>
        </w:rPr>
        <w:t xml:space="preserve"> </w:t>
      </w:r>
      <w:r>
        <w:t>kimutatni.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44"/>
        </w:numPr>
        <w:tabs>
          <w:tab w:val="left" w:pos="479"/>
        </w:tabs>
        <w:kinsoku w:val="0"/>
        <w:overflowPunct w:val="0"/>
        <w:ind w:firstLine="24"/>
        <w:jc w:val="both"/>
        <w:rPr>
          <w:spacing w:val="-1"/>
        </w:rPr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mérlegben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források</w:t>
      </w:r>
      <w:r>
        <w:t xml:space="preserve"> között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kimutatni</w:t>
      </w:r>
    </w:p>
    <w:p w:rsidR="003007C8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Default="003007C8" w:rsidP="00EC6634">
      <w:pPr>
        <w:pStyle w:val="Szvegtrzs"/>
        <w:numPr>
          <w:ilvl w:val="1"/>
          <w:numId w:val="15"/>
        </w:numPr>
        <w:tabs>
          <w:tab w:val="left" w:pos="827"/>
          <w:tab w:val="left" w:pos="1134"/>
        </w:tabs>
        <w:kinsoku w:val="0"/>
        <w:overflowPunct w:val="0"/>
        <w:ind w:hanging="117"/>
        <w:rPr>
          <w:spacing w:val="-1"/>
        </w:rPr>
      </w:pPr>
      <w:r>
        <w:t>a</w:t>
      </w:r>
      <w:r>
        <w:rPr>
          <w:spacing w:val="-1"/>
        </w:rPr>
        <w:t xml:space="preserve"> saját</w:t>
      </w:r>
      <w:r>
        <w:t xml:space="preserve"> </w:t>
      </w:r>
      <w:r>
        <w:rPr>
          <w:spacing w:val="-1"/>
        </w:rPr>
        <w:t>tőkét,</w:t>
      </w:r>
    </w:p>
    <w:p w:rsidR="003007C8" w:rsidRDefault="003007C8" w:rsidP="00EC6634">
      <w:pPr>
        <w:pStyle w:val="Szvegtrzs"/>
        <w:numPr>
          <w:ilvl w:val="1"/>
          <w:numId w:val="15"/>
        </w:numPr>
        <w:tabs>
          <w:tab w:val="left" w:pos="827"/>
          <w:tab w:val="left" w:pos="1134"/>
        </w:tabs>
        <w:kinsoku w:val="0"/>
        <w:overflowPunct w:val="0"/>
        <w:ind w:hanging="117"/>
        <w:rPr>
          <w:spacing w:val="-1"/>
        </w:rPr>
      </w:pPr>
      <w:r>
        <w:t>a</w:t>
      </w:r>
      <w:r>
        <w:rPr>
          <w:spacing w:val="-1"/>
        </w:rPr>
        <w:t xml:space="preserve"> kötelezettségeket,</w:t>
      </w:r>
    </w:p>
    <w:p w:rsidR="003007C8" w:rsidRDefault="003007C8" w:rsidP="00EC6634">
      <w:pPr>
        <w:pStyle w:val="Szvegtrzs"/>
        <w:numPr>
          <w:ilvl w:val="1"/>
          <w:numId w:val="15"/>
        </w:numPr>
        <w:tabs>
          <w:tab w:val="left" w:pos="827"/>
          <w:tab w:val="left" w:pos="1134"/>
        </w:tabs>
        <w:kinsoku w:val="0"/>
        <w:overflowPunct w:val="0"/>
        <w:ind w:hanging="117"/>
        <w:rPr>
          <w:spacing w:val="-1"/>
        </w:rPr>
      </w:pPr>
      <w:r>
        <w:t>a</w:t>
      </w:r>
      <w:r>
        <w:rPr>
          <w:spacing w:val="-1"/>
        </w:rPr>
        <w:t xml:space="preserve"> kincstári</w:t>
      </w:r>
      <w:r>
        <w:t xml:space="preserve"> </w:t>
      </w:r>
      <w:r>
        <w:rPr>
          <w:spacing w:val="-1"/>
        </w:rPr>
        <w:t>számlavezetéssel</w:t>
      </w:r>
      <w:r>
        <w:t xml:space="preserve"> </w:t>
      </w:r>
      <w:r>
        <w:rPr>
          <w:spacing w:val="-1"/>
        </w:rPr>
        <w:t>kapcsolatos</w:t>
      </w:r>
      <w:r>
        <w:rPr>
          <w:spacing w:val="2"/>
        </w:rPr>
        <w:t xml:space="preserve"> </w:t>
      </w:r>
      <w:r>
        <w:rPr>
          <w:spacing w:val="-1"/>
        </w:rPr>
        <w:t>elszámolásokat,</w:t>
      </w:r>
      <w:r>
        <w:t xml:space="preserve"> </w:t>
      </w:r>
      <w:r>
        <w:rPr>
          <w:spacing w:val="-1"/>
        </w:rPr>
        <w:t>és</w:t>
      </w:r>
    </w:p>
    <w:p w:rsidR="003007C8" w:rsidRDefault="003007C8" w:rsidP="00EC6634">
      <w:pPr>
        <w:pStyle w:val="Szvegtrzs"/>
        <w:numPr>
          <w:ilvl w:val="1"/>
          <w:numId w:val="15"/>
        </w:numPr>
        <w:tabs>
          <w:tab w:val="left" w:pos="827"/>
          <w:tab w:val="left" w:pos="1134"/>
        </w:tabs>
        <w:kinsoku w:val="0"/>
        <w:overflowPunct w:val="0"/>
        <w:ind w:hanging="117"/>
        <w:rPr>
          <w:spacing w:val="-1"/>
        </w:rPr>
      </w:pPr>
      <w:r>
        <w:t>a</w:t>
      </w:r>
      <w:r>
        <w:rPr>
          <w:spacing w:val="-1"/>
        </w:rPr>
        <w:t xml:space="preserve"> </w:t>
      </w:r>
      <w:r>
        <w:t xml:space="preserve">passzív </w:t>
      </w:r>
      <w:r>
        <w:rPr>
          <w:spacing w:val="-1"/>
        </w:rPr>
        <w:t>időbeli</w:t>
      </w:r>
      <w:r>
        <w:t xml:space="preserve"> </w:t>
      </w:r>
      <w:r>
        <w:rPr>
          <w:spacing w:val="-1"/>
        </w:rPr>
        <w:t>elhatárolásokat.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44"/>
        </w:numPr>
        <w:tabs>
          <w:tab w:val="left" w:pos="446"/>
        </w:tabs>
        <w:kinsoku w:val="0"/>
        <w:overflowPunct w:val="0"/>
        <w:ind w:firstLine="24"/>
        <w:jc w:val="both"/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mérlegben</w:t>
      </w:r>
      <w:r>
        <w:t xml:space="preserve"> a</w:t>
      </w:r>
      <w:r>
        <w:rPr>
          <w:spacing w:val="-1"/>
        </w:rPr>
        <w:t xml:space="preserve"> </w:t>
      </w:r>
      <w:r>
        <w:t xml:space="preserve">saját tőkén </w:t>
      </w:r>
      <w:r>
        <w:rPr>
          <w:spacing w:val="-1"/>
        </w:rPr>
        <w:t>belül</w:t>
      </w:r>
      <w:r>
        <w:t xml:space="preserve"> </w:t>
      </w:r>
      <w:r>
        <w:rPr>
          <w:spacing w:val="-1"/>
        </w:rPr>
        <w:t>kell</w:t>
      </w:r>
      <w:r>
        <w:t xml:space="preserve"> kimutatni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1"/>
          <w:numId w:val="44"/>
        </w:numPr>
        <w:tabs>
          <w:tab w:val="left" w:pos="827"/>
          <w:tab w:val="left" w:pos="1134"/>
        </w:tabs>
        <w:kinsoku w:val="0"/>
        <w:overflowPunct w:val="0"/>
        <w:ind w:firstLine="65"/>
        <w:rPr>
          <w:spacing w:val="-1"/>
        </w:rPr>
      </w:pPr>
      <w:r>
        <w:t>a</w:t>
      </w:r>
      <w:r>
        <w:rPr>
          <w:spacing w:val="-1"/>
        </w:rPr>
        <w:t xml:space="preserve"> nemzeti</w:t>
      </w:r>
      <w:r>
        <w:t xml:space="preserve"> </w:t>
      </w:r>
      <w:r>
        <w:rPr>
          <w:spacing w:val="-1"/>
        </w:rPr>
        <w:t>vagyon</w:t>
      </w:r>
      <w:r>
        <w:t xml:space="preserve"> induláskori </w:t>
      </w:r>
      <w:r>
        <w:rPr>
          <w:spacing w:val="-1"/>
        </w:rPr>
        <w:t>értékét,</w:t>
      </w:r>
    </w:p>
    <w:p w:rsidR="003007C8" w:rsidRDefault="003007C8" w:rsidP="000940D5">
      <w:pPr>
        <w:pStyle w:val="Szvegtrzs"/>
        <w:numPr>
          <w:ilvl w:val="1"/>
          <w:numId w:val="44"/>
        </w:numPr>
        <w:tabs>
          <w:tab w:val="left" w:pos="827"/>
          <w:tab w:val="left" w:pos="1134"/>
        </w:tabs>
        <w:kinsoku w:val="0"/>
        <w:overflowPunct w:val="0"/>
        <w:ind w:firstLine="65"/>
      </w:pPr>
      <w:r>
        <w:t>a</w:t>
      </w:r>
      <w:r>
        <w:rPr>
          <w:spacing w:val="-1"/>
        </w:rPr>
        <w:t xml:space="preserve"> nemzeti</w:t>
      </w:r>
      <w:r>
        <w:t xml:space="preserve"> </w:t>
      </w:r>
      <w:r>
        <w:rPr>
          <w:spacing w:val="-1"/>
        </w:rPr>
        <w:t>vagyon</w:t>
      </w:r>
      <w:r>
        <w:t xml:space="preserve"> változásait,</w:t>
      </w:r>
    </w:p>
    <w:p w:rsidR="003007C8" w:rsidRDefault="003007C8" w:rsidP="000940D5">
      <w:pPr>
        <w:pStyle w:val="Szvegtrzs"/>
        <w:numPr>
          <w:ilvl w:val="1"/>
          <w:numId w:val="44"/>
        </w:numPr>
        <w:tabs>
          <w:tab w:val="left" w:pos="827"/>
          <w:tab w:val="left" w:pos="1134"/>
        </w:tabs>
        <w:kinsoku w:val="0"/>
        <w:overflowPunct w:val="0"/>
        <w:ind w:firstLine="65"/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egyéb</w:t>
      </w:r>
      <w:r>
        <w:t xml:space="preserve"> eszközök </w:t>
      </w:r>
      <w:r>
        <w:rPr>
          <w:spacing w:val="-1"/>
        </w:rPr>
        <w:t>induláskori</w:t>
      </w:r>
      <w:r>
        <w:t xml:space="preserve"> </w:t>
      </w:r>
      <w:r>
        <w:rPr>
          <w:spacing w:val="-1"/>
        </w:rPr>
        <w:t>értékét</w:t>
      </w:r>
      <w:r>
        <w:rPr>
          <w:spacing w:val="2"/>
        </w:rPr>
        <w:t xml:space="preserve"> </w:t>
      </w:r>
      <w:r>
        <w:rPr>
          <w:spacing w:val="-1"/>
        </w:rPr>
        <w:t>és</w:t>
      </w:r>
      <w:r>
        <w:t xml:space="preserve"> változásait,</w:t>
      </w:r>
    </w:p>
    <w:p w:rsidR="003007C8" w:rsidRDefault="003007C8" w:rsidP="000940D5">
      <w:pPr>
        <w:pStyle w:val="Szvegtrzs"/>
        <w:numPr>
          <w:ilvl w:val="1"/>
          <w:numId w:val="44"/>
        </w:numPr>
        <w:tabs>
          <w:tab w:val="left" w:pos="827"/>
          <w:tab w:val="left" w:pos="1134"/>
        </w:tabs>
        <w:kinsoku w:val="0"/>
        <w:overflowPunct w:val="0"/>
        <w:ind w:firstLine="65"/>
        <w:rPr>
          <w:spacing w:val="-1"/>
        </w:rPr>
      </w:pPr>
      <w:r>
        <w:t>a</w:t>
      </w:r>
      <w:r>
        <w:rPr>
          <w:spacing w:val="-1"/>
        </w:rPr>
        <w:t xml:space="preserve"> felhalmozott</w:t>
      </w:r>
      <w:r>
        <w:t xml:space="preserve"> </w:t>
      </w:r>
      <w:r>
        <w:rPr>
          <w:spacing w:val="-1"/>
        </w:rPr>
        <w:t>eredményt,</w:t>
      </w:r>
    </w:p>
    <w:p w:rsidR="003007C8" w:rsidRDefault="003007C8" w:rsidP="000940D5">
      <w:pPr>
        <w:pStyle w:val="Szvegtrzs"/>
        <w:numPr>
          <w:ilvl w:val="1"/>
          <w:numId w:val="44"/>
        </w:numPr>
        <w:tabs>
          <w:tab w:val="left" w:pos="827"/>
          <w:tab w:val="left" w:pos="1134"/>
        </w:tabs>
        <w:kinsoku w:val="0"/>
        <w:overflowPunct w:val="0"/>
        <w:ind w:firstLine="65"/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t xml:space="preserve">eszközök </w:t>
      </w:r>
      <w:r>
        <w:rPr>
          <w:spacing w:val="-1"/>
        </w:rPr>
        <w:t>értékhelyesbítésének</w:t>
      </w:r>
      <w:r>
        <w:t xml:space="preserve"> </w:t>
      </w:r>
      <w:r>
        <w:rPr>
          <w:spacing w:val="-1"/>
        </w:rPr>
        <w:t>forrását</w:t>
      </w:r>
      <w:r>
        <w:t xml:space="preserve"> és</w:t>
      </w:r>
    </w:p>
    <w:p w:rsidR="003007C8" w:rsidRDefault="003007C8" w:rsidP="003007C8">
      <w:pPr>
        <w:pStyle w:val="Szvegtrzs"/>
        <w:tabs>
          <w:tab w:val="left" w:pos="1134"/>
        </w:tabs>
        <w:kinsoku w:val="0"/>
        <w:overflowPunct w:val="0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f)  </w:t>
      </w:r>
      <w:r>
        <w:rPr>
          <w:spacing w:val="35"/>
          <w:sz w:val="22"/>
          <w:szCs w:val="22"/>
        </w:rPr>
        <w:t xml:space="preserve"> </w:t>
      </w:r>
      <w:r>
        <w:t>a</w:t>
      </w:r>
      <w:r>
        <w:rPr>
          <w:spacing w:val="-1"/>
        </w:rPr>
        <w:t xml:space="preserve"> mérleg</w:t>
      </w:r>
      <w:r>
        <w:rPr>
          <w:spacing w:val="-3"/>
        </w:rPr>
        <w:t xml:space="preserve"> </w:t>
      </w:r>
      <w:r>
        <w:t>szerinti eredményt</w:t>
      </w:r>
      <w:r>
        <w:rPr>
          <w:sz w:val="22"/>
          <w:szCs w:val="22"/>
        </w:rPr>
        <w:t>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44"/>
        </w:numPr>
        <w:tabs>
          <w:tab w:val="left" w:pos="530"/>
        </w:tabs>
        <w:kinsoku w:val="0"/>
        <w:overflowPunct w:val="0"/>
        <w:ind w:right="113" w:firstLine="0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mérlegben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nemzeti</w:t>
      </w:r>
      <w:r>
        <w:rPr>
          <w:spacing w:val="24"/>
        </w:rPr>
        <w:t xml:space="preserve"> </w:t>
      </w:r>
      <w:r>
        <w:rPr>
          <w:spacing w:val="-1"/>
        </w:rPr>
        <w:t>vagyon</w:t>
      </w:r>
      <w:r>
        <w:rPr>
          <w:spacing w:val="23"/>
        </w:rPr>
        <w:t xml:space="preserve"> </w:t>
      </w:r>
      <w:r>
        <w:t>induláskori</w:t>
      </w:r>
      <w:r>
        <w:rPr>
          <w:spacing w:val="24"/>
        </w:rPr>
        <w:t xml:space="preserve"> </w:t>
      </w:r>
      <w:r>
        <w:rPr>
          <w:spacing w:val="-1"/>
        </w:rPr>
        <w:t>értékeként</w:t>
      </w:r>
      <w:r>
        <w:rPr>
          <w:spacing w:val="26"/>
        </w:rPr>
        <w:t xml:space="preserve"> </w:t>
      </w:r>
      <w:r>
        <w:rPr>
          <w:spacing w:val="-1"/>
        </w:rPr>
        <w:t>és</w:t>
      </w:r>
      <w:r>
        <w:rPr>
          <w:spacing w:val="24"/>
        </w:rPr>
        <w:t xml:space="preserve"> </w:t>
      </w:r>
      <w:r>
        <w:rPr>
          <w:spacing w:val="-1"/>
        </w:rPr>
        <w:t>az</w:t>
      </w:r>
      <w:r>
        <w:rPr>
          <w:spacing w:val="24"/>
        </w:rPr>
        <w:t xml:space="preserve"> </w:t>
      </w:r>
      <w:r>
        <w:rPr>
          <w:spacing w:val="1"/>
        </w:rPr>
        <w:t>eszközök</w:t>
      </w:r>
      <w:r>
        <w:rPr>
          <w:spacing w:val="23"/>
        </w:rPr>
        <w:t xml:space="preserve"> </w:t>
      </w:r>
      <w:r>
        <w:rPr>
          <w:spacing w:val="-1"/>
        </w:rPr>
        <w:t>induláskori</w:t>
      </w:r>
      <w:r>
        <w:rPr>
          <w:spacing w:val="62"/>
        </w:rPr>
        <w:t xml:space="preserve"> </w:t>
      </w:r>
      <w:r>
        <w:rPr>
          <w:spacing w:val="-1"/>
        </w:rPr>
        <w:t>értékeként</w:t>
      </w:r>
      <w:r>
        <w:rPr>
          <w:spacing w:val="14"/>
        </w:rPr>
        <w:t xml:space="preserve"> </w:t>
      </w:r>
      <w:r>
        <w:rPr>
          <w:spacing w:val="-1"/>
        </w:rPr>
        <w:t>az</w:t>
      </w:r>
      <w:r>
        <w:rPr>
          <w:spacing w:val="15"/>
        </w:rPr>
        <w:t xml:space="preserve"> </w:t>
      </w:r>
      <w:r>
        <w:rPr>
          <w:spacing w:val="-1"/>
        </w:rPr>
        <w:t>alapításkor</w:t>
      </w:r>
      <w:r>
        <w:rPr>
          <w:spacing w:val="15"/>
        </w:rPr>
        <w:t xml:space="preserve"> </w:t>
      </w:r>
      <w:r>
        <w:rPr>
          <w:spacing w:val="-1"/>
        </w:rPr>
        <w:t>tartósan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tevékenység</w:t>
      </w:r>
      <w:r>
        <w:rPr>
          <w:spacing w:val="14"/>
        </w:rPr>
        <w:t xml:space="preserve"> </w:t>
      </w:r>
      <w:r>
        <w:rPr>
          <w:spacing w:val="-1"/>
        </w:rPr>
        <w:t>ellátáshoz</w:t>
      </w:r>
      <w:r>
        <w:rPr>
          <w:spacing w:val="15"/>
        </w:rPr>
        <w:t xml:space="preserve"> </w:t>
      </w:r>
      <w:r>
        <w:rPr>
          <w:spacing w:val="-1"/>
        </w:rPr>
        <w:t>tulajdonba</w:t>
      </w:r>
      <w:r>
        <w:rPr>
          <w:spacing w:val="13"/>
        </w:rPr>
        <w:t xml:space="preserve"> </w:t>
      </w:r>
      <w:r>
        <w:t>vagy</w:t>
      </w:r>
      <w:r>
        <w:rPr>
          <w:spacing w:val="9"/>
        </w:rPr>
        <w:t xml:space="preserve"> </w:t>
      </w:r>
      <w:r>
        <w:rPr>
          <w:spacing w:val="-1"/>
        </w:rPr>
        <w:t>vagyonkezelésbe</w:t>
      </w:r>
      <w:r>
        <w:rPr>
          <w:spacing w:val="134"/>
        </w:rPr>
        <w:t xml:space="preserve"> </w:t>
      </w:r>
      <w:r>
        <w:rPr>
          <w:spacing w:val="-1"/>
        </w:rPr>
        <w:t>vett</w:t>
      </w:r>
      <w:r>
        <w:rPr>
          <w:spacing w:val="48"/>
        </w:rPr>
        <w:t xml:space="preserve"> </w:t>
      </w:r>
      <w:r>
        <w:t>eszközök</w:t>
      </w:r>
      <w:r>
        <w:rPr>
          <w:spacing w:val="47"/>
        </w:rPr>
        <w:t xml:space="preserve"> </w:t>
      </w:r>
      <w:r>
        <w:rPr>
          <w:spacing w:val="-1"/>
        </w:rPr>
        <w:t>értékét</w:t>
      </w:r>
      <w:r>
        <w:rPr>
          <w:spacing w:val="48"/>
        </w:rPr>
        <w:t xml:space="preserve"> </w:t>
      </w:r>
      <w:r>
        <w:rPr>
          <w:spacing w:val="-1"/>
        </w:rPr>
        <w:t>kell</w:t>
      </w:r>
      <w:r>
        <w:rPr>
          <w:spacing w:val="48"/>
        </w:rPr>
        <w:t xml:space="preserve"> </w:t>
      </w:r>
      <w:r>
        <w:t>kimutatni.</w:t>
      </w:r>
      <w:r>
        <w:rPr>
          <w:spacing w:val="48"/>
        </w:rPr>
        <w:t xml:space="preserve"> </w:t>
      </w:r>
      <w:r>
        <w:rPr>
          <w:spacing w:val="-1"/>
        </w:rPr>
        <w:t>Ezek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mérlegsorok</w:t>
      </w:r>
      <w:r>
        <w:rPr>
          <w:spacing w:val="47"/>
        </w:rPr>
        <w:t xml:space="preserve"> </w:t>
      </w:r>
      <w:r>
        <w:rPr>
          <w:spacing w:val="-1"/>
        </w:rPr>
        <w:t>csak</w:t>
      </w:r>
      <w:r>
        <w:rPr>
          <w:spacing w:val="50"/>
        </w:rPr>
        <w:t xml:space="preserve"> </w:t>
      </w:r>
      <w:r>
        <w:rPr>
          <w:spacing w:val="-1"/>
        </w:rPr>
        <w:t>átalakításkor</w:t>
      </w:r>
      <w:r>
        <w:rPr>
          <w:spacing w:val="47"/>
        </w:rPr>
        <w:t xml:space="preserve"> </w:t>
      </w:r>
      <w:r>
        <w:t>vagy</w:t>
      </w:r>
      <w:r>
        <w:rPr>
          <w:spacing w:val="42"/>
        </w:rPr>
        <w:t xml:space="preserve"> </w:t>
      </w:r>
      <w:r>
        <w:rPr>
          <w:spacing w:val="-1"/>
        </w:rPr>
        <w:t>jogutód</w:t>
      </w:r>
      <w:r>
        <w:rPr>
          <w:spacing w:val="83"/>
        </w:rPr>
        <w:t xml:space="preserve"> </w:t>
      </w:r>
      <w:r>
        <w:rPr>
          <w:spacing w:val="-1"/>
        </w:rPr>
        <w:t>nélküli</w:t>
      </w:r>
      <w:r>
        <w:t xml:space="preserve"> </w:t>
      </w:r>
      <w:r>
        <w:rPr>
          <w:spacing w:val="-1"/>
        </w:rPr>
        <w:t>megszűnéskor</w:t>
      </w:r>
      <w:r>
        <w:t xml:space="preserve"> változhatnak.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44"/>
        </w:numPr>
        <w:tabs>
          <w:tab w:val="left" w:pos="472"/>
        </w:tabs>
        <w:kinsoku w:val="0"/>
        <w:overflowPunct w:val="0"/>
        <w:ind w:right="117" w:firstLine="0"/>
        <w:jc w:val="both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mérlegben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nemzeti</w:t>
      </w:r>
      <w:r>
        <w:rPr>
          <w:spacing w:val="29"/>
        </w:rPr>
        <w:t xml:space="preserve"> </w:t>
      </w:r>
      <w:r>
        <w:rPr>
          <w:spacing w:val="-1"/>
        </w:rPr>
        <w:t>vagyon</w:t>
      </w:r>
      <w:r>
        <w:rPr>
          <w:spacing w:val="28"/>
        </w:rPr>
        <w:t xml:space="preserve"> </w:t>
      </w:r>
      <w:r>
        <w:rPr>
          <w:spacing w:val="-1"/>
        </w:rPr>
        <w:t>változásai</w:t>
      </w:r>
      <w:r>
        <w:rPr>
          <w:spacing w:val="29"/>
        </w:rPr>
        <w:t xml:space="preserve"> </w:t>
      </w:r>
      <w:r>
        <w:t>között</w:t>
      </w:r>
      <w:r>
        <w:rPr>
          <w:spacing w:val="29"/>
        </w:rPr>
        <w:t xml:space="preserve"> </w:t>
      </w:r>
      <w:r>
        <w:rPr>
          <w:spacing w:val="-2"/>
        </w:rPr>
        <w:t>az</w:t>
      </w:r>
      <w:r>
        <w:rPr>
          <w:spacing w:val="29"/>
        </w:rPr>
        <w:t xml:space="preserve"> </w:t>
      </w:r>
      <w:r>
        <w:rPr>
          <w:spacing w:val="-1"/>
        </w:rPr>
        <w:t>alapítást</w:t>
      </w:r>
      <w:r>
        <w:rPr>
          <w:spacing w:val="28"/>
        </w:rPr>
        <w:t xml:space="preserve"> </w:t>
      </w:r>
      <w:r>
        <w:rPr>
          <w:spacing w:val="-1"/>
        </w:rPr>
        <w:t>követően</w:t>
      </w:r>
      <w:r>
        <w:rPr>
          <w:spacing w:val="28"/>
        </w:rPr>
        <w:t xml:space="preserve"> </w:t>
      </w:r>
      <w:r>
        <w:rPr>
          <w:spacing w:val="-1"/>
        </w:rPr>
        <w:t>vagyonkezelésbe</w:t>
      </w:r>
      <w:r>
        <w:rPr>
          <w:spacing w:val="83"/>
        </w:rPr>
        <w:t xml:space="preserve"> </w:t>
      </w:r>
      <w:r>
        <w:rPr>
          <w:spacing w:val="-1"/>
        </w:rPr>
        <w:t>vett,</w:t>
      </w:r>
      <w:r>
        <w:rPr>
          <w:spacing w:val="47"/>
        </w:rPr>
        <w:t xml:space="preserve"> </w:t>
      </w:r>
      <w:r>
        <w:t>továbbá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tulajdonosnak</w:t>
      </w:r>
      <w:r>
        <w:rPr>
          <w:spacing w:val="49"/>
        </w:rPr>
        <w:t xml:space="preserve"> </w:t>
      </w:r>
      <w:r>
        <w:t>-</w:t>
      </w:r>
      <w:r>
        <w:rPr>
          <w:spacing w:val="49"/>
        </w:rPr>
        <w:t xml:space="preserve"> </w:t>
      </w:r>
      <w:r>
        <w:rPr>
          <w:spacing w:val="-1"/>
        </w:rPr>
        <w:t>az</w:t>
      </w:r>
      <w:r>
        <w:rPr>
          <w:spacing w:val="48"/>
        </w:rPr>
        <w:t xml:space="preserve"> </w:t>
      </w:r>
      <w:r>
        <w:rPr>
          <w:spacing w:val="-1"/>
        </w:rPr>
        <w:t>állami</w:t>
      </w:r>
      <w:r>
        <w:rPr>
          <w:spacing w:val="48"/>
        </w:rPr>
        <w:t xml:space="preserve"> </w:t>
      </w:r>
      <w:r>
        <w:t>vagyon</w:t>
      </w:r>
      <w:r>
        <w:rPr>
          <w:spacing w:val="47"/>
        </w:rPr>
        <w:t xml:space="preserve"> </w:t>
      </w:r>
      <w:r>
        <w:rPr>
          <w:spacing w:val="-1"/>
        </w:rPr>
        <w:t>esetén</w:t>
      </w:r>
      <w:r>
        <w:rPr>
          <w:spacing w:val="4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törvényben</w:t>
      </w:r>
      <w:r>
        <w:rPr>
          <w:spacing w:val="49"/>
        </w:rPr>
        <w:t xml:space="preserve"> </w:t>
      </w:r>
      <w:r>
        <w:rPr>
          <w:spacing w:val="-1"/>
        </w:rPr>
        <w:t>kijelölt</w:t>
      </w:r>
      <w:r>
        <w:rPr>
          <w:spacing w:val="48"/>
        </w:rPr>
        <w:t xml:space="preserve"> </w:t>
      </w:r>
      <w:r>
        <w:rPr>
          <w:spacing w:val="-1"/>
        </w:rPr>
        <w:t>tulajdonosi</w:t>
      </w:r>
      <w:r>
        <w:rPr>
          <w:spacing w:val="79"/>
        </w:rPr>
        <w:t xml:space="preserve"> </w:t>
      </w:r>
      <w:r>
        <w:rPr>
          <w:spacing w:val="-1"/>
        </w:rPr>
        <w:t>joggyakorló</w:t>
      </w:r>
      <w:r>
        <w:rPr>
          <w:spacing w:val="30"/>
        </w:rPr>
        <w:t xml:space="preserve"> </w:t>
      </w:r>
      <w:r>
        <w:rPr>
          <w:spacing w:val="-1"/>
        </w:rPr>
        <w:t>szervezetnek</w:t>
      </w:r>
      <w:r>
        <w:rPr>
          <w:spacing w:val="33"/>
        </w:rPr>
        <w:t xml:space="preserve"> </w:t>
      </w:r>
      <w:r>
        <w:t>-</w:t>
      </w:r>
      <w:r>
        <w:rPr>
          <w:spacing w:val="30"/>
        </w:rPr>
        <w:t xml:space="preserve"> </w:t>
      </w:r>
      <w:r>
        <w:rPr>
          <w:spacing w:val="-1"/>
        </w:rPr>
        <w:t>államháztartáson</w:t>
      </w:r>
      <w:r>
        <w:rPr>
          <w:spacing w:val="30"/>
        </w:rPr>
        <w:t xml:space="preserve"> </w:t>
      </w:r>
      <w:r>
        <w:t>belüli</w:t>
      </w:r>
      <w:r>
        <w:rPr>
          <w:spacing w:val="31"/>
        </w:rPr>
        <w:t xml:space="preserve"> </w:t>
      </w:r>
      <w:r>
        <w:rPr>
          <w:spacing w:val="-1"/>
        </w:rPr>
        <w:t>szervezet</w:t>
      </w:r>
      <w:r>
        <w:rPr>
          <w:spacing w:val="31"/>
        </w:rPr>
        <w:t xml:space="preserve"> </w:t>
      </w:r>
      <w:r>
        <w:rPr>
          <w:spacing w:val="-1"/>
        </w:rPr>
        <w:t>részére</w:t>
      </w:r>
      <w:r>
        <w:rPr>
          <w:spacing w:val="29"/>
        </w:rPr>
        <w:t xml:space="preserve"> </w:t>
      </w:r>
      <w:r>
        <w:rPr>
          <w:spacing w:val="-1"/>
        </w:rPr>
        <w:t>vagyonkezelésbe</w:t>
      </w:r>
      <w:r>
        <w:rPr>
          <w:spacing w:val="30"/>
        </w:rPr>
        <w:t xml:space="preserve"> </w:t>
      </w:r>
      <w:r>
        <w:rPr>
          <w:spacing w:val="-1"/>
        </w:rPr>
        <w:t>adott</w:t>
      </w:r>
      <w:r>
        <w:rPr>
          <w:spacing w:val="125"/>
        </w:rPr>
        <w:t xml:space="preserve"> </w:t>
      </w:r>
      <w:r>
        <w:rPr>
          <w:spacing w:val="-1"/>
        </w:rPr>
        <w:t>nemzeti</w:t>
      </w:r>
      <w:r>
        <w:rPr>
          <w:spacing w:val="29"/>
        </w:rPr>
        <w:t xml:space="preserve"> </w:t>
      </w:r>
      <w:r>
        <w:rPr>
          <w:spacing w:val="-1"/>
        </w:rPr>
        <w:t>vagyonba</w:t>
      </w:r>
      <w:r>
        <w:rPr>
          <w:spacing w:val="27"/>
        </w:rPr>
        <w:t xml:space="preserve"> </w:t>
      </w:r>
      <w:r>
        <w:rPr>
          <w:spacing w:val="-1"/>
        </w:rPr>
        <w:t>tartozó</w:t>
      </w:r>
      <w:r>
        <w:rPr>
          <w:spacing w:val="28"/>
        </w:rPr>
        <w:t xml:space="preserve"> </w:t>
      </w:r>
      <w:r>
        <w:rPr>
          <w:spacing w:val="-1"/>
        </w:rPr>
        <w:t>befektetett</w:t>
      </w:r>
      <w:r>
        <w:rPr>
          <w:spacing w:val="29"/>
        </w:rPr>
        <w:t xml:space="preserve"> </w:t>
      </w:r>
      <w:r>
        <w:t>eszközök</w:t>
      </w:r>
      <w:r>
        <w:rPr>
          <w:spacing w:val="28"/>
        </w:rPr>
        <w:t xml:space="preserve"> </w:t>
      </w:r>
      <w:r>
        <w:rPr>
          <w:spacing w:val="-2"/>
        </w:rPr>
        <w:t>és</w:t>
      </w:r>
      <w:r>
        <w:rPr>
          <w:spacing w:val="28"/>
        </w:rPr>
        <w:t xml:space="preserve"> </w:t>
      </w:r>
      <w:r>
        <w:rPr>
          <w:spacing w:val="-1"/>
        </w:rPr>
        <w:t>forgóeszközök</w:t>
      </w:r>
      <w:r>
        <w:rPr>
          <w:spacing w:val="28"/>
        </w:rPr>
        <w:t xml:space="preserve"> </w:t>
      </w:r>
      <w:r>
        <w:rPr>
          <w:spacing w:val="-2"/>
        </w:rPr>
        <w:t>könyv</w:t>
      </w:r>
      <w:r>
        <w:rPr>
          <w:spacing w:val="30"/>
        </w:rPr>
        <w:t xml:space="preserve"> </w:t>
      </w:r>
      <w:r>
        <w:t>szerinti</w:t>
      </w:r>
      <w:r>
        <w:rPr>
          <w:spacing w:val="29"/>
        </w:rPr>
        <w:t xml:space="preserve"> </w:t>
      </w:r>
      <w:r>
        <w:rPr>
          <w:spacing w:val="-1"/>
        </w:rPr>
        <w:t>értékét</w:t>
      </w:r>
      <w:r>
        <w:rPr>
          <w:spacing w:val="29"/>
        </w:rPr>
        <w:t xml:space="preserve"> </w:t>
      </w:r>
      <w:r>
        <w:rPr>
          <w:spacing w:val="-1"/>
        </w:rPr>
        <w:t>kell</w:t>
      </w:r>
      <w:r>
        <w:rPr>
          <w:spacing w:val="81"/>
        </w:rPr>
        <w:t xml:space="preserve"> </w:t>
      </w:r>
      <w:r>
        <w:t>kimutatni.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44"/>
        </w:numPr>
        <w:tabs>
          <w:tab w:val="left" w:pos="446"/>
        </w:tabs>
        <w:kinsoku w:val="0"/>
        <w:overflowPunct w:val="0"/>
        <w:ind w:left="445"/>
        <w:jc w:val="both"/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mérlegben</w:t>
      </w:r>
      <w: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egyéb</w:t>
      </w:r>
      <w:r>
        <w:t xml:space="preserve"> eszközök </w:t>
      </w:r>
      <w:r>
        <w:rPr>
          <w:spacing w:val="-1"/>
        </w:rPr>
        <w:t>induláskori</w:t>
      </w:r>
      <w:r>
        <w:t xml:space="preserve"> </w:t>
      </w:r>
      <w:r>
        <w:rPr>
          <w:spacing w:val="-1"/>
        </w:rPr>
        <w:t>értéke és</w:t>
      </w:r>
      <w:r>
        <w:t xml:space="preserve"> változásaiként</w:t>
      </w:r>
    </w:p>
    <w:p w:rsidR="003007C8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Default="003007C8" w:rsidP="000940D5">
      <w:pPr>
        <w:pStyle w:val="Szvegtrzs"/>
        <w:numPr>
          <w:ilvl w:val="1"/>
          <w:numId w:val="44"/>
        </w:numPr>
        <w:tabs>
          <w:tab w:val="left" w:pos="1089"/>
        </w:tabs>
        <w:kinsoku w:val="0"/>
        <w:overflowPunct w:val="0"/>
        <w:ind w:right="119" w:firstLine="0"/>
        <w:jc w:val="both"/>
      </w:pPr>
      <w:r>
        <w:t>a</w:t>
      </w:r>
      <w:r>
        <w:rPr>
          <w:spacing w:val="15"/>
        </w:rPr>
        <w:t xml:space="preserve"> </w:t>
      </w:r>
      <w:r>
        <w:t>2014.</w:t>
      </w:r>
      <w:r>
        <w:rPr>
          <w:spacing w:val="16"/>
        </w:rPr>
        <w:t xml:space="preserve"> </w:t>
      </w:r>
      <w:r>
        <w:rPr>
          <w:spacing w:val="-1"/>
        </w:rPr>
        <w:t>január</w:t>
      </w:r>
      <w:r>
        <w:rPr>
          <w:spacing w:val="15"/>
        </w:rPr>
        <w:t xml:space="preserve"> </w:t>
      </w:r>
      <w:r>
        <w:t>1-jén</w:t>
      </w:r>
      <w:r>
        <w:rPr>
          <w:spacing w:val="16"/>
        </w:rPr>
        <w:t xml:space="preserve"> </w:t>
      </w:r>
      <w:r>
        <w:rPr>
          <w:spacing w:val="-1"/>
        </w:rPr>
        <w:t>meglévő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1"/>
        </w:rPr>
        <w:t>az</w:t>
      </w:r>
      <w:r>
        <w:rPr>
          <w:spacing w:val="17"/>
        </w:rPr>
        <w:t xml:space="preserve"> </w:t>
      </w:r>
      <w:r>
        <w:t>Áhsz.</w:t>
      </w:r>
      <w:r>
        <w:rPr>
          <w:spacing w:val="16"/>
        </w:rPr>
        <w:t xml:space="preserve"> </w:t>
      </w:r>
      <w:r>
        <w:rPr>
          <w:spacing w:val="-1"/>
        </w:rPr>
        <w:t>2014.</w:t>
      </w:r>
      <w:r>
        <w:rPr>
          <w:spacing w:val="16"/>
        </w:rPr>
        <w:t xml:space="preserve"> </w:t>
      </w:r>
      <w:r>
        <w:rPr>
          <w:spacing w:val="-1"/>
        </w:rPr>
        <w:t>január</w:t>
      </w:r>
      <w:r>
        <w:rPr>
          <w:spacing w:val="15"/>
        </w:rPr>
        <w:t xml:space="preserve"> </w:t>
      </w:r>
      <w:r>
        <w:t>1-jén</w:t>
      </w:r>
      <w:r>
        <w:rPr>
          <w:spacing w:val="16"/>
        </w:rPr>
        <w:t xml:space="preserve"> </w:t>
      </w:r>
      <w:r>
        <w:rPr>
          <w:spacing w:val="-1"/>
        </w:rPr>
        <w:t>hatályos</w:t>
      </w:r>
      <w:r>
        <w:rPr>
          <w:spacing w:val="16"/>
        </w:rPr>
        <w:t xml:space="preserve"> </w:t>
      </w:r>
      <w:r>
        <w:rPr>
          <w:spacing w:val="-1"/>
        </w:rPr>
        <w:t>rendelkezései</w:t>
      </w:r>
      <w:r>
        <w:rPr>
          <w:spacing w:val="59"/>
        </w:rPr>
        <w:t xml:space="preserve"> </w:t>
      </w:r>
      <w:r>
        <w:rPr>
          <w:spacing w:val="-1"/>
        </w:rPr>
        <w:t>szerint</w:t>
      </w:r>
      <w:r>
        <w:rPr>
          <w:spacing w:val="10"/>
        </w:rPr>
        <w:t xml:space="preserve"> </w:t>
      </w:r>
      <w:r>
        <w:rPr>
          <w:spacing w:val="-1"/>
        </w:rPr>
        <w:t>nem</w:t>
      </w:r>
      <w:r>
        <w:rPr>
          <w:spacing w:val="9"/>
        </w:rPr>
        <w:t xml:space="preserve"> </w:t>
      </w:r>
      <w:r>
        <w:rPr>
          <w:spacing w:val="-1"/>
        </w:rPr>
        <w:t>idegen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pénzeszközök</w:t>
      </w:r>
      <w:r>
        <w:rPr>
          <w:spacing w:val="9"/>
        </w:rPr>
        <w:t xml:space="preserve"> </w:t>
      </w:r>
      <w:r>
        <w:rPr>
          <w:spacing w:val="-1"/>
        </w:rPr>
        <w:t>forrását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ide</w:t>
      </w:r>
      <w:r>
        <w:rPr>
          <w:spacing w:val="8"/>
        </w:rPr>
        <w:t xml:space="preserve"> </w:t>
      </w:r>
      <w:r>
        <w:rPr>
          <w:spacing w:val="-1"/>
        </w:rPr>
        <w:t>nem</w:t>
      </w:r>
      <w:r>
        <w:rPr>
          <w:spacing w:val="9"/>
        </w:rPr>
        <w:t xml:space="preserve"> </w:t>
      </w:r>
      <w:r>
        <w:rPr>
          <w:spacing w:val="-1"/>
        </w:rPr>
        <w:t>értve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tulajdonosi</w:t>
      </w:r>
      <w:r>
        <w:rPr>
          <w:spacing w:val="9"/>
        </w:rPr>
        <w:t xml:space="preserve"> </w:t>
      </w:r>
      <w:r>
        <w:rPr>
          <w:spacing w:val="-1"/>
        </w:rPr>
        <w:t>joggyakorló</w:t>
      </w:r>
      <w:r>
        <w:rPr>
          <w:spacing w:val="77"/>
        </w:rPr>
        <w:t xml:space="preserve"> </w:t>
      </w:r>
      <w:r>
        <w:rPr>
          <w:spacing w:val="-1"/>
        </w:rPr>
        <w:t>szervezeteket</w:t>
      </w:r>
      <w:r>
        <w:t xml:space="preserve"> –,</w:t>
      </w:r>
    </w:p>
    <w:p w:rsidR="003007C8" w:rsidRDefault="003007C8" w:rsidP="000940D5">
      <w:pPr>
        <w:pStyle w:val="Szvegtrzs"/>
        <w:numPr>
          <w:ilvl w:val="1"/>
          <w:numId w:val="44"/>
        </w:numPr>
        <w:tabs>
          <w:tab w:val="left" w:pos="1122"/>
        </w:tabs>
        <w:kinsoku w:val="0"/>
        <w:overflowPunct w:val="0"/>
        <w:ind w:right="122" w:firstLine="0"/>
        <w:jc w:val="both"/>
        <w:rPr>
          <w:spacing w:val="-1"/>
        </w:rPr>
      </w:pPr>
      <w:r>
        <w:t>a</w:t>
      </w:r>
      <w:r>
        <w:rPr>
          <w:spacing w:val="34"/>
        </w:rPr>
        <w:t xml:space="preserve"> </w:t>
      </w:r>
      <w:r>
        <w:rPr>
          <w:spacing w:val="-1"/>
        </w:rPr>
        <w:t>nemzeti</w:t>
      </w:r>
      <w:r>
        <w:rPr>
          <w:spacing w:val="36"/>
        </w:rPr>
        <w:t xml:space="preserve"> </w:t>
      </w:r>
      <w:r>
        <w:rPr>
          <w:spacing w:val="-1"/>
        </w:rPr>
        <w:t>vagyonba</w:t>
      </w:r>
      <w:r>
        <w:rPr>
          <w:spacing w:val="34"/>
        </w:rPr>
        <w:t xml:space="preserve"> </w:t>
      </w:r>
      <w:r>
        <w:rPr>
          <w:spacing w:val="-1"/>
        </w:rPr>
        <w:t>nem</w:t>
      </w:r>
      <w:r>
        <w:rPr>
          <w:spacing w:val="36"/>
        </w:rPr>
        <w:t xml:space="preserve"> </w:t>
      </w:r>
      <w:r>
        <w:rPr>
          <w:spacing w:val="-1"/>
        </w:rPr>
        <w:t>tartozó</w:t>
      </w:r>
      <w:r>
        <w:rPr>
          <w:spacing w:val="35"/>
        </w:rPr>
        <w:t xml:space="preserve"> </w:t>
      </w:r>
      <w:r>
        <w:rPr>
          <w:spacing w:val="-1"/>
        </w:rPr>
        <w:t>egyéb</w:t>
      </w:r>
      <w:r>
        <w:rPr>
          <w:spacing w:val="35"/>
        </w:rPr>
        <w:t xml:space="preserve"> </w:t>
      </w:r>
      <w:r>
        <w:t>eszközök</w:t>
      </w:r>
      <w:r>
        <w:rPr>
          <w:spacing w:val="35"/>
        </w:rPr>
        <w:t xml:space="preserve"> </w:t>
      </w:r>
      <w:r>
        <w:rPr>
          <w:spacing w:val="-1"/>
        </w:rPr>
        <w:t>alapítás,</w:t>
      </w:r>
      <w:r>
        <w:rPr>
          <w:spacing w:val="35"/>
        </w:rPr>
        <w:t xml:space="preserve"> </w:t>
      </w:r>
      <w:r>
        <w:rPr>
          <w:spacing w:val="-1"/>
        </w:rPr>
        <w:t>átalakulás,</w:t>
      </w:r>
      <w:r>
        <w:rPr>
          <w:spacing w:val="35"/>
        </w:rPr>
        <w:t xml:space="preserve"> </w:t>
      </w:r>
      <w:r>
        <w:rPr>
          <w:spacing w:val="-1"/>
        </w:rPr>
        <w:t>megszűnés</w:t>
      </w:r>
      <w:r>
        <w:rPr>
          <w:spacing w:val="85"/>
        </w:rPr>
        <w:t xml:space="preserve"> </w:t>
      </w:r>
      <w:r>
        <w:rPr>
          <w:spacing w:val="-1"/>
        </w:rPr>
        <w:lastRenderedPageBreak/>
        <w:t>esetén</w:t>
      </w:r>
      <w:r>
        <w:t xml:space="preserve"> </w:t>
      </w:r>
      <w:r>
        <w:rPr>
          <w:spacing w:val="-1"/>
        </w:rPr>
        <w:t>történő</w:t>
      </w:r>
      <w:r>
        <w:t xml:space="preserve"> </w:t>
      </w:r>
      <w:r>
        <w:rPr>
          <w:spacing w:val="-1"/>
        </w:rPr>
        <w:t>változásait.</w:t>
      </w:r>
    </w:p>
    <w:p w:rsidR="003007C8" w:rsidRDefault="003007C8" w:rsidP="003007C8">
      <w:pPr>
        <w:pStyle w:val="Szvegtrzs"/>
        <w:kinsoku w:val="0"/>
        <w:overflowPunct w:val="0"/>
        <w:spacing w:before="11"/>
        <w:ind w:left="0"/>
        <w:rPr>
          <w:sz w:val="23"/>
          <w:szCs w:val="23"/>
        </w:rPr>
      </w:pPr>
    </w:p>
    <w:p w:rsidR="003007C8" w:rsidRDefault="003007C8" w:rsidP="000940D5">
      <w:pPr>
        <w:pStyle w:val="Szvegtrzs"/>
        <w:numPr>
          <w:ilvl w:val="0"/>
          <w:numId w:val="44"/>
        </w:numPr>
        <w:tabs>
          <w:tab w:val="left" w:pos="542"/>
        </w:tabs>
        <w:kinsoku w:val="0"/>
        <w:overflowPunct w:val="0"/>
        <w:ind w:firstLine="24"/>
        <w:jc w:val="both"/>
        <w:rPr>
          <w:spacing w:val="-1"/>
        </w:rPr>
      </w:pPr>
      <w:r>
        <w:t xml:space="preserve"> A </w:t>
      </w:r>
      <w:r>
        <w:rPr>
          <w:spacing w:val="-1"/>
        </w:rPr>
        <w:t>mérlegben</w:t>
      </w:r>
      <w:r>
        <w:t xml:space="preserve"> felhalmozott </w:t>
      </w:r>
      <w:r>
        <w:rPr>
          <w:spacing w:val="-1"/>
        </w:rPr>
        <w:t>eredményként</w:t>
      </w:r>
      <w:r>
        <w:t xml:space="preserve"> az előző </w:t>
      </w:r>
      <w:r>
        <w:rPr>
          <w:spacing w:val="-1"/>
        </w:rPr>
        <w:t>költségvetési</w:t>
      </w:r>
      <w:r>
        <w:t xml:space="preserve"> évek </w:t>
      </w:r>
      <w:r>
        <w:rPr>
          <w:spacing w:val="-1"/>
        </w:rPr>
        <w:t>felhalmozott</w:t>
      </w:r>
    </w:p>
    <w:p w:rsidR="003007C8" w:rsidRDefault="003007C8" w:rsidP="003007C8">
      <w:pPr>
        <w:pStyle w:val="Szvegtrzs"/>
        <w:tabs>
          <w:tab w:val="left" w:pos="542"/>
        </w:tabs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eredményét kell kimutatni.  A mérlegben negatív előjellel is szerepelhe</w:t>
      </w:r>
      <w:r w:rsidR="00CF1C9C">
        <w:rPr>
          <w:spacing w:val="-1"/>
        </w:rPr>
        <w:t>t.</w:t>
      </w:r>
    </w:p>
    <w:p w:rsidR="003007C8" w:rsidRDefault="003007C8" w:rsidP="003007C8">
      <w:pPr>
        <w:pStyle w:val="Szvegtrzs"/>
        <w:tabs>
          <w:tab w:val="left" w:pos="458"/>
        </w:tabs>
        <w:kinsoku w:val="0"/>
        <w:overflowPunct w:val="0"/>
        <w:ind w:left="0"/>
        <w:jc w:val="both"/>
        <w:rPr>
          <w:spacing w:val="-1"/>
        </w:rPr>
      </w:pPr>
    </w:p>
    <w:p w:rsidR="000940D5" w:rsidRPr="000940D5" w:rsidRDefault="000940D5" w:rsidP="000940D5">
      <w:pPr>
        <w:pStyle w:val="Szvegtrzs"/>
        <w:tabs>
          <w:tab w:val="left" w:pos="470"/>
        </w:tabs>
        <w:kinsoku w:val="0"/>
        <w:overflowPunct w:val="0"/>
        <w:ind w:left="142" w:right="115"/>
        <w:jc w:val="center"/>
        <w:rPr>
          <w:b/>
          <w:spacing w:val="-1"/>
        </w:rPr>
      </w:pPr>
      <w:r>
        <w:rPr>
          <w:b/>
          <w:spacing w:val="-1"/>
        </w:rPr>
        <w:t>20</w:t>
      </w:r>
      <w:r w:rsidRPr="000940D5">
        <w:rPr>
          <w:b/>
          <w:spacing w:val="-1"/>
        </w:rPr>
        <w:t>. §</w:t>
      </w:r>
    </w:p>
    <w:p w:rsidR="00CA64BB" w:rsidRDefault="00CA64BB" w:rsidP="003007C8">
      <w:pPr>
        <w:pStyle w:val="Szvegtrzs"/>
        <w:tabs>
          <w:tab w:val="left" w:pos="458"/>
        </w:tabs>
        <w:kinsoku w:val="0"/>
        <w:overflowPunct w:val="0"/>
        <w:ind w:left="0"/>
        <w:jc w:val="both"/>
        <w:rPr>
          <w:spacing w:val="-1"/>
        </w:rPr>
      </w:pPr>
    </w:p>
    <w:p w:rsidR="00CA64BB" w:rsidRDefault="00CA64BB" w:rsidP="003007C8">
      <w:pPr>
        <w:pStyle w:val="Szvegtrzs"/>
        <w:tabs>
          <w:tab w:val="left" w:pos="458"/>
        </w:tabs>
        <w:kinsoku w:val="0"/>
        <w:overflowPunct w:val="0"/>
        <w:ind w:left="0"/>
        <w:jc w:val="both"/>
        <w:rPr>
          <w:spacing w:val="-1"/>
        </w:rPr>
      </w:pPr>
    </w:p>
    <w:p w:rsidR="003007C8" w:rsidRDefault="003007C8" w:rsidP="000940D5">
      <w:pPr>
        <w:pStyle w:val="Szvegtrzs"/>
        <w:numPr>
          <w:ilvl w:val="0"/>
          <w:numId w:val="45"/>
        </w:numPr>
        <w:tabs>
          <w:tab w:val="left" w:pos="470"/>
        </w:tabs>
        <w:kinsoku w:val="0"/>
        <w:overflowPunct w:val="0"/>
        <w:ind w:left="284" w:right="120"/>
        <w:jc w:val="both"/>
        <w:rPr>
          <w:spacing w:val="-1"/>
        </w:rPr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mérlegben</w:t>
      </w:r>
      <w:r>
        <w:rPr>
          <w:spacing w:val="26"/>
        </w:rPr>
        <w:t xml:space="preserve"> </w:t>
      </w:r>
      <w:r>
        <w:rPr>
          <w:spacing w:val="-1"/>
        </w:rPr>
        <w:t>az</w:t>
      </w:r>
      <w:r>
        <w:rPr>
          <w:spacing w:val="27"/>
        </w:rPr>
        <w:t xml:space="preserve"> </w:t>
      </w:r>
      <w:r>
        <w:rPr>
          <w:spacing w:val="-1"/>
        </w:rPr>
        <w:t>eszközök</w:t>
      </w:r>
      <w:r>
        <w:rPr>
          <w:spacing w:val="26"/>
        </w:rPr>
        <w:t xml:space="preserve"> </w:t>
      </w:r>
      <w:r>
        <w:rPr>
          <w:spacing w:val="-1"/>
        </w:rPr>
        <w:t>értékhelyesbítésének</w:t>
      </w:r>
      <w:r>
        <w:rPr>
          <w:spacing w:val="26"/>
        </w:rPr>
        <w:t xml:space="preserve"> </w:t>
      </w:r>
      <w:r>
        <w:rPr>
          <w:spacing w:val="-1"/>
        </w:rPr>
        <w:t>forrásaként</w:t>
      </w:r>
      <w:r>
        <w:rPr>
          <w:spacing w:val="26"/>
        </w:rPr>
        <w:t xml:space="preserve"> </w:t>
      </w:r>
      <w:r>
        <w:rPr>
          <w:spacing w:val="-1"/>
        </w:rPr>
        <w:t>az</w:t>
      </w:r>
      <w:r>
        <w:rPr>
          <w:spacing w:val="27"/>
        </w:rPr>
        <w:t xml:space="preserve"> </w:t>
      </w:r>
      <w:r>
        <w:rPr>
          <w:spacing w:val="-1"/>
        </w:rPr>
        <w:t>elszámolt</w:t>
      </w:r>
      <w:r>
        <w:rPr>
          <w:spacing w:val="26"/>
        </w:rPr>
        <w:t xml:space="preserve"> </w:t>
      </w:r>
      <w:r>
        <w:rPr>
          <w:spacing w:val="-1"/>
        </w:rPr>
        <w:t>értékhelyesbítés</w:t>
      </w:r>
      <w:r>
        <w:rPr>
          <w:spacing w:val="95"/>
        </w:rPr>
        <w:t xml:space="preserve"> </w:t>
      </w:r>
      <w:r>
        <w:rPr>
          <w:spacing w:val="-1"/>
        </w:rPr>
        <w:t>összegét</w:t>
      </w:r>
      <w:r>
        <w:rPr>
          <w:spacing w:val="29"/>
        </w:rPr>
        <w:t xml:space="preserve"> </w:t>
      </w:r>
      <w:r>
        <w:rPr>
          <w:spacing w:val="-1"/>
        </w:rPr>
        <w:t>kell</w:t>
      </w:r>
      <w:r>
        <w:rPr>
          <w:spacing w:val="29"/>
        </w:rPr>
        <w:t xml:space="preserve"> </w:t>
      </w:r>
      <w:r>
        <w:t>kimutatni.</w:t>
      </w:r>
      <w:r>
        <w:rPr>
          <w:spacing w:val="17"/>
        </w:rPr>
        <w:t xml:space="preserve"> </w:t>
      </w:r>
      <w:r>
        <w:t>Az</w:t>
      </w:r>
      <w:r>
        <w:rPr>
          <w:spacing w:val="29"/>
        </w:rPr>
        <w:t xml:space="preserve"> </w:t>
      </w:r>
      <w:r>
        <w:t>eszközök</w:t>
      </w:r>
      <w:r>
        <w:rPr>
          <w:spacing w:val="28"/>
        </w:rPr>
        <w:t xml:space="preserve"> </w:t>
      </w:r>
      <w:r>
        <w:rPr>
          <w:spacing w:val="-1"/>
        </w:rPr>
        <w:t>értékhelyesbítése</w:t>
      </w:r>
      <w:r>
        <w:rPr>
          <w:spacing w:val="27"/>
        </w:rPr>
        <w:t xml:space="preserve"> </w:t>
      </w:r>
      <w:r>
        <w:rPr>
          <w:spacing w:val="-1"/>
        </w:rPr>
        <w:t>és</w:t>
      </w:r>
      <w:r>
        <w:rPr>
          <w:spacing w:val="28"/>
        </w:rPr>
        <w:t xml:space="preserve"> </w:t>
      </w:r>
      <w:r>
        <w:rPr>
          <w:spacing w:val="-1"/>
        </w:rPr>
        <w:t>az</w:t>
      </w:r>
      <w:r>
        <w:rPr>
          <w:spacing w:val="29"/>
        </w:rPr>
        <w:t xml:space="preserve"> </w:t>
      </w:r>
      <w:r>
        <w:t>eszközök</w:t>
      </w:r>
      <w:r>
        <w:rPr>
          <w:spacing w:val="28"/>
        </w:rPr>
        <w:t xml:space="preserve"> </w:t>
      </w:r>
      <w:r>
        <w:rPr>
          <w:spacing w:val="-1"/>
        </w:rPr>
        <w:t>értékhelyesbítésének</w:t>
      </w:r>
      <w:r>
        <w:rPr>
          <w:spacing w:val="71"/>
        </w:rPr>
        <w:t xml:space="preserve"> </w:t>
      </w:r>
      <w:r>
        <w:rPr>
          <w:spacing w:val="-1"/>
        </w:rPr>
        <w:t xml:space="preserve">forrása </w:t>
      </w:r>
      <w:r>
        <w:t>kizárólag</w:t>
      </w:r>
      <w:r>
        <w:rPr>
          <w:spacing w:val="-3"/>
        </w:rPr>
        <w:t xml:space="preserve"> </w:t>
      </w:r>
      <w:r>
        <w:rPr>
          <w:spacing w:val="-1"/>
        </w:rPr>
        <w:t>egymással</w:t>
      </w:r>
      <w:r>
        <w:t xml:space="preserve"> szemben </w:t>
      </w:r>
      <w:r>
        <w:rPr>
          <w:spacing w:val="-1"/>
        </w:rPr>
        <w:t>és</w:t>
      </w:r>
      <w:r>
        <w:t xml:space="preserve"> azonos </w:t>
      </w:r>
      <w:r>
        <w:rPr>
          <w:spacing w:val="-1"/>
        </w:rPr>
        <w:t>összegben</w:t>
      </w:r>
      <w:r>
        <w:t xml:space="preserve"> </w:t>
      </w:r>
      <w:r>
        <w:rPr>
          <w:spacing w:val="-1"/>
        </w:rPr>
        <w:t>változhat.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45"/>
        </w:numPr>
        <w:tabs>
          <w:tab w:val="left" w:pos="534"/>
        </w:tabs>
        <w:kinsoku w:val="0"/>
        <w:overflowPunct w:val="0"/>
        <w:ind w:right="115" w:firstLine="0"/>
        <w:jc w:val="both"/>
        <w:rPr>
          <w:spacing w:val="-1"/>
        </w:rPr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mérlegben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mérleg</w:t>
      </w:r>
      <w:r>
        <w:rPr>
          <w:spacing w:val="26"/>
        </w:rPr>
        <w:t xml:space="preserve"> </w:t>
      </w:r>
      <w:r>
        <w:t>szerinti</w:t>
      </w:r>
      <w:r>
        <w:rPr>
          <w:spacing w:val="29"/>
        </w:rPr>
        <w:t xml:space="preserve"> </w:t>
      </w:r>
      <w:r>
        <w:rPr>
          <w:spacing w:val="-1"/>
        </w:rPr>
        <w:t>eredményt</w:t>
      </w:r>
      <w:r>
        <w:rPr>
          <w:spacing w:val="31"/>
        </w:rPr>
        <w:t xml:space="preserve"> </w:t>
      </w:r>
      <w:r>
        <w:rPr>
          <w:spacing w:val="-1"/>
        </w:rPr>
        <w:t>az</w:t>
      </w:r>
      <w:r>
        <w:rPr>
          <w:spacing w:val="34"/>
        </w:rPr>
        <w:t xml:space="preserve"> </w:t>
      </w:r>
      <w:r>
        <w:t>eredmény</w:t>
      </w:r>
      <w:r>
        <w:rPr>
          <w:spacing w:val="23"/>
        </w:rPr>
        <w:t xml:space="preserve"> </w:t>
      </w:r>
      <w:r>
        <w:t>kimutatásban</w:t>
      </w:r>
      <w:r>
        <w:rPr>
          <w:spacing w:val="29"/>
        </w:rPr>
        <w:t xml:space="preserve"> </w:t>
      </w:r>
      <w:r>
        <w:rPr>
          <w:spacing w:val="-1"/>
        </w:rPr>
        <w:t>ilyen</w:t>
      </w:r>
      <w:r>
        <w:rPr>
          <w:spacing w:val="28"/>
        </w:rPr>
        <w:t xml:space="preserve"> </w:t>
      </w:r>
      <w:r>
        <w:rPr>
          <w:spacing w:val="-1"/>
        </w:rPr>
        <w:t>címen</w:t>
      </w:r>
      <w:r>
        <w:rPr>
          <w:spacing w:val="52"/>
        </w:rPr>
        <w:t xml:space="preserve"> </w:t>
      </w:r>
      <w:r>
        <w:t xml:space="preserve">kimutatott </w:t>
      </w:r>
      <w:r>
        <w:rPr>
          <w:spacing w:val="-1"/>
        </w:rPr>
        <w:t>összeggel</w:t>
      </w:r>
      <w:r>
        <w:t xml:space="preserve"> </w:t>
      </w:r>
      <w:r>
        <w:rPr>
          <w:spacing w:val="-1"/>
        </w:rPr>
        <w:t>egyezően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szerepeltetni.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45"/>
        </w:numPr>
        <w:tabs>
          <w:tab w:val="left" w:pos="551"/>
        </w:tabs>
        <w:kinsoku w:val="0"/>
        <w:overflowPunct w:val="0"/>
        <w:ind w:right="119" w:firstLine="0"/>
        <w:jc w:val="both"/>
        <w:rPr>
          <w:spacing w:val="-1"/>
        </w:rPr>
      </w:pPr>
      <w:r>
        <w:t>A</w:t>
      </w:r>
      <w:r>
        <w:rPr>
          <w:spacing w:val="30"/>
        </w:rPr>
        <w:t xml:space="preserve"> </w:t>
      </w:r>
      <w:r>
        <w:rPr>
          <w:spacing w:val="-1"/>
        </w:rPr>
        <w:t>mérlegben</w:t>
      </w:r>
      <w:r>
        <w:rPr>
          <w:spacing w:val="47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kötelezettségek</w:t>
      </w:r>
      <w:r>
        <w:rPr>
          <w:spacing w:val="47"/>
        </w:rPr>
        <w:t xml:space="preserve"> </w:t>
      </w:r>
      <w:r>
        <w:t>között</w:t>
      </w:r>
      <w:r>
        <w:rPr>
          <w:spacing w:val="46"/>
        </w:rPr>
        <w:t xml:space="preserve"> </w:t>
      </w:r>
      <w:r>
        <w:rPr>
          <w:spacing w:val="-1"/>
        </w:rPr>
        <w:t>az</w:t>
      </w:r>
      <w:r>
        <w:rPr>
          <w:spacing w:val="44"/>
        </w:rPr>
        <w:t xml:space="preserve"> </w:t>
      </w:r>
      <w:r>
        <w:rPr>
          <w:spacing w:val="-1"/>
        </w:rPr>
        <w:t>egységes</w:t>
      </w:r>
      <w:r>
        <w:rPr>
          <w:spacing w:val="48"/>
        </w:rPr>
        <w:t xml:space="preserve"> </w:t>
      </w:r>
      <w:r>
        <w:rPr>
          <w:spacing w:val="-1"/>
        </w:rPr>
        <w:t>rovatrend</w:t>
      </w:r>
      <w:r>
        <w:rPr>
          <w:spacing w:val="45"/>
        </w:rPr>
        <w:t xml:space="preserve"> </w:t>
      </w:r>
      <w:r>
        <w:t>szerinti</w:t>
      </w:r>
      <w:r>
        <w:rPr>
          <w:spacing w:val="46"/>
        </w:rPr>
        <w:t xml:space="preserve"> </w:t>
      </w:r>
      <w:r>
        <w:rPr>
          <w:spacing w:val="-1"/>
        </w:rPr>
        <w:t>rovatokhoz</w:t>
      </w:r>
      <w:r>
        <w:rPr>
          <w:spacing w:val="79"/>
        </w:rPr>
        <w:t xml:space="preserve"> </w:t>
      </w:r>
      <w:r>
        <w:rPr>
          <w:spacing w:val="-1"/>
        </w:rPr>
        <w:t>kapcsolódóan</w:t>
      </w:r>
      <w:r>
        <w:rPr>
          <w:spacing w:val="28"/>
        </w:rPr>
        <w:t xml:space="preserve"> </w:t>
      </w:r>
      <w:r>
        <w:t>vezetett</w:t>
      </w:r>
      <w:r>
        <w:rPr>
          <w:spacing w:val="29"/>
        </w:rPr>
        <w:t xml:space="preserve"> </w:t>
      </w:r>
      <w:r>
        <w:rPr>
          <w:spacing w:val="-1"/>
        </w:rPr>
        <w:t>nyilvántartási</w:t>
      </w:r>
      <w:r>
        <w:rPr>
          <w:spacing w:val="29"/>
        </w:rPr>
        <w:t xml:space="preserve"> </w:t>
      </w:r>
      <w:r>
        <w:rPr>
          <w:spacing w:val="-1"/>
        </w:rPr>
        <w:t>számlákon</w:t>
      </w:r>
      <w:r>
        <w:rPr>
          <w:spacing w:val="28"/>
        </w:rPr>
        <w:t xml:space="preserve"> </w:t>
      </w:r>
      <w:r>
        <w:rPr>
          <w:spacing w:val="-1"/>
        </w:rPr>
        <w:t>nyilvántartott</w:t>
      </w:r>
      <w:r>
        <w:rPr>
          <w:spacing w:val="29"/>
        </w:rPr>
        <w:t xml:space="preserve"> </w:t>
      </w:r>
      <w:r>
        <w:rPr>
          <w:spacing w:val="-1"/>
        </w:rPr>
        <w:t>végleges</w:t>
      </w:r>
      <w:r>
        <w:rPr>
          <w:spacing w:val="65"/>
        </w:rPr>
        <w:t xml:space="preserve"> </w:t>
      </w:r>
      <w:r>
        <w:rPr>
          <w:spacing w:val="-1"/>
        </w:rPr>
        <w:t>kötelezettségvállalásokat,</w:t>
      </w:r>
      <w:r>
        <w:rPr>
          <w:spacing w:val="26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rPr>
          <w:spacing w:val="-1"/>
        </w:rPr>
        <w:t>fizetési</w:t>
      </w:r>
      <w:r>
        <w:rPr>
          <w:spacing w:val="26"/>
        </w:rPr>
        <w:t xml:space="preserve"> </w:t>
      </w:r>
      <w:r>
        <w:rPr>
          <w:spacing w:val="-1"/>
        </w:rPr>
        <w:t>kötelezettségeket</w:t>
      </w:r>
      <w:r>
        <w:rPr>
          <w:spacing w:val="26"/>
        </w:rPr>
        <w:t xml:space="preserve"> </w:t>
      </w:r>
      <w:r>
        <w:t>kell</w:t>
      </w:r>
      <w:r>
        <w:rPr>
          <w:spacing w:val="26"/>
        </w:rPr>
        <w:t xml:space="preserve"> </w:t>
      </w:r>
      <w:r>
        <w:t>kimutatni</w:t>
      </w:r>
      <w:r>
        <w:rPr>
          <w:spacing w:val="26"/>
        </w:rPr>
        <w:t xml:space="preserve"> </w:t>
      </w:r>
      <w:r>
        <w:rPr>
          <w:spacing w:val="-1"/>
        </w:rPr>
        <w:t>mindaddig,</w:t>
      </w:r>
      <w:r>
        <w:rPr>
          <w:spacing w:val="28"/>
        </w:rPr>
        <w:t xml:space="preserve"> </w:t>
      </w:r>
      <w:r>
        <w:t>amíg</w:t>
      </w:r>
      <w:r>
        <w:rPr>
          <w:spacing w:val="105"/>
        </w:rPr>
        <w:t xml:space="preserve"> </w:t>
      </w:r>
      <w:r>
        <w:rPr>
          <w:spacing w:val="-1"/>
        </w:rPr>
        <w:t>azokat</w:t>
      </w:r>
      <w:r>
        <w:t xml:space="preserve"> </w:t>
      </w:r>
      <w:r>
        <w:rPr>
          <w:spacing w:val="-1"/>
        </w:rPr>
        <w:t>pénzügyileg</w:t>
      </w:r>
      <w:r>
        <w:rPr>
          <w:spacing w:val="-3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 xml:space="preserve">nem </w:t>
      </w:r>
      <w:r>
        <w:rPr>
          <w:spacing w:val="-1"/>
        </w:rPr>
        <w:t>egyenlítették,</w:t>
      </w:r>
      <w:r>
        <w:t xml:space="preserve"> </w:t>
      </w:r>
      <w:r>
        <w:rPr>
          <w:spacing w:val="-1"/>
        </w:rPr>
        <w:t>el</w:t>
      </w:r>
      <w:r>
        <w:t xml:space="preserve"> nem </w:t>
      </w:r>
      <w:r>
        <w:rPr>
          <w:spacing w:val="-1"/>
        </w:rPr>
        <w:t>engedték</w:t>
      </w:r>
      <w:r>
        <w:t xml:space="preserve"> vagy</w:t>
      </w:r>
      <w:r>
        <w:rPr>
          <w:spacing w:val="-5"/>
        </w:rPr>
        <w:t xml:space="preserve"> </w:t>
      </w:r>
      <w:r>
        <w:rPr>
          <w:spacing w:val="-1"/>
        </w:rPr>
        <w:t>egyéb</w:t>
      </w:r>
      <w:r>
        <w:t xml:space="preserve"> módon </w:t>
      </w:r>
      <w:r>
        <w:rPr>
          <w:spacing w:val="-1"/>
        </w:rPr>
        <w:t>nem</w:t>
      </w:r>
      <w:r>
        <w:t xml:space="preserve"> </w:t>
      </w:r>
      <w:r>
        <w:rPr>
          <w:spacing w:val="-1"/>
        </w:rPr>
        <w:t>rendezték.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45"/>
        </w:numPr>
        <w:tabs>
          <w:tab w:val="left" w:pos="554"/>
        </w:tabs>
        <w:kinsoku w:val="0"/>
        <w:overflowPunct w:val="0"/>
        <w:ind w:right="116" w:firstLine="0"/>
        <w:jc w:val="both"/>
      </w:pPr>
      <w:r>
        <w:t>A</w:t>
      </w:r>
      <w:r>
        <w:rPr>
          <w:spacing w:val="32"/>
        </w:rPr>
        <w:t xml:space="preserve"> </w:t>
      </w:r>
      <w:r>
        <w:rPr>
          <w:spacing w:val="-1"/>
        </w:rPr>
        <w:t>mérlegben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kötelezettségeket</w:t>
      </w:r>
      <w:r>
        <w:rPr>
          <w:spacing w:val="48"/>
        </w:rPr>
        <w:t xml:space="preserve"> </w:t>
      </w:r>
      <w:r>
        <w:t>költségvetési</w:t>
      </w:r>
      <w:r>
        <w:rPr>
          <w:spacing w:val="48"/>
        </w:rPr>
        <w:t xml:space="preserve"> </w:t>
      </w:r>
      <w:r>
        <w:rPr>
          <w:spacing w:val="-1"/>
        </w:rPr>
        <w:t>évben</w:t>
      </w:r>
      <w:r>
        <w:rPr>
          <w:spacing w:val="50"/>
        </w:rPr>
        <w:t xml:space="preserve"> </w:t>
      </w:r>
      <w:r>
        <w:rPr>
          <w:spacing w:val="-1"/>
        </w:rPr>
        <w:t>esedékes</w:t>
      </w:r>
      <w:r>
        <w:rPr>
          <w:spacing w:val="50"/>
        </w:rPr>
        <w:t xml:space="preserve"> </w:t>
      </w:r>
      <w:r>
        <w:rPr>
          <w:spacing w:val="-1"/>
        </w:rPr>
        <w:t>kötelezettségek</w:t>
      </w:r>
      <w:r>
        <w:rPr>
          <w:spacing w:val="49"/>
        </w:rPr>
        <w:t xml:space="preserve"> </w:t>
      </w:r>
      <w:r>
        <w:rPr>
          <w:spacing w:val="-1"/>
        </w:rPr>
        <w:t>és</w:t>
      </w:r>
      <w:r>
        <w:rPr>
          <w:spacing w:val="79"/>
        </w:rPr>
        <w:t xml:space="preserve"> </w:t>
      </w:r>
      <w:r>
        <w:rPr>
          <w:spacing w:val="-1"/>
        </w:rPr>
        <w:t>költségvetési</w:t>
      </w:r>
      <w:r>
        <w:rPr>
          <w:spacing w:val="52"/>
        </w:rPr>
        <w:t xml:space="preserve"> </w:t>
      </w:r>
      <w:r>
        <w:t>évet</w:t>
      </w:r>
      <w:r>
        <w:rPr>
          <w:spacing w:val="53"/>
        </w:rPr>
        <w:t xml:space="preserve"> </w:t>
      </w:r>
      <w:r>
        <w:t>követően</w:t>
      </w:r>
      <w:r>
        <w:rPr>
          <w:spacing w:val="52"/>
        </w:rPr>
        <w:t xml:space="preserve"> </w:t>
      </w:r>
      <w:r>
        <w:rPr>
          <w:spacing w:val="-1"/>
        </w:rPr>
        <w:t>esedékes</w:t>
      </w:r>
      <w:r>
        <w:rPr>
          <w:spacing w:val="52"/>
        </w:rPr>
        <w:t xml:space="preserve"> </w:t>
      </w:r>
      <w:r>
        <w:rPr>
          <w:spacing w:val="-1"/>
        </w:rPr>
        <w:t>kötelezettségek,</w:t>
      </w:r>
      <w:r>
        <w:rPr>
          <w:spacing w:val="52"/>
        </w:rPr>
        <w:t xml:space="preserve"> </w:t>
      </w:r>
      <w:r>
        <w:rPr>
          <w:spacing w:val="-1"/>
        </w:rPr>
        <w:t>ezen</w:t>
      </w:r>
      <w:r>
        <w:rPr>
          <w:spacing w:val="52"/>
        </w:rPr>
        <w:t xml:space="preserve"> </w:t>
      </w:r>
      <w:r>
        <w:rPr>
          <w:spacing w:val="-1"/>
        </w:rPr>
        <w:t>belül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költségvetési</w:t>
      </w:r>
      <w:r>
        <w:rPr>
          <w:spacing w:val="52"/>
        </w:rPr>
        <w:t xml:space="preserve"> </w:t>
      </w:r>
      <w:r>
        <w:rPr>
          <w:spacing w:val="-1"/>
        </w:rPr>
        <w:t>kiadások</w:t>
      </w:r>
      <w:r>
        <w:rPr>
          <w:spacing w:val="101"/>
        </w:rPr>
        <w:t xml:space="preserve"> </w:t>
      </w:r>
      <w:r>
        <w:rPr>
          <w:spacing w:val="-1"/>
        </w:rPr>
        <w:t>kiemelt</w:t>
      </w:r>
      <w:r>
        <w:rPr>
          <w:spacing w:val="7"/>
        </w:rPr>
        <w:t xml:space="preserve"> </w:t>
      </w:r>
      <w:r>
        <w:rPr>
          <w:spacing w:val="-1"/>
        </w:rPr>
        <w:t>előirányzatai</w:t>
      </w:r>
      <w:r>
        <w:rPr>
          <w:spacing w:val="6"/>
        </w:rPr>
        <w:t xml:space="preserve"> </w:t>
      </w:r>
      <w:r>
        <w:rPr>
          <w:spacing w:val="-1"/>
        </w:rPr>
        <w:t>és</w:t>
      </w:r>
      <w:r>
        <w:rPr>
          <w:spacing w:val="7"/>
        </w:rPr>
        <w:t xml:space="preserve"> </w:t>
      </w:r>
      <w:r>
        <w:t>finanszírozási</w:t>
      </w:r>
      <w:r>
        <w:rPr>
          <w:spacing w:val="7"/>
        </w:rPr>
        <w:t xml:space="preserve"> </w:t>
      </w:r>
      <w:r>
        <w:rPr>
          <w:spacing w:val="-1"/>
        </w:rPr>
        <w:t>kiadások</w:t>
      </w:r>
      <w:r>
        <w:rPr>
          <w:spacing w:val="7"/>
        </w:rPr>
        <w:t xml:space="preserve"> </w:t>
      </w:r>
      <w:r>
        <w:rPr>
          <w:spacing w:val="-1"/>
        </w:rPr>
        <w:t>szerinti</w:t>
      </w:r>
      <w:r>
        <w:rPr>
          <w:spacing w:val="7"/>
        </w:rPr>
        <w:t xml:space="preserve"> </w:t>
      </w:r>
      <w:r>
        <w:rPr>
          <w:spacing w:val="-1"/>
        </w:rPr>
        <w:t>tagolásban</w:t>
      </w:r>
      <w:r>
        <w:rPr>
          <w:spacing w:val="6"/>
        </w:rPr>
        <w:t xml:space="preserve"> </w:t>
      </w:r>
      <w:r>
        <w:t>kell</w:t>
      </w:r>
      <w:r>
        <w:rPr>
          <w:spacing w:val="7"/>
        </w:rPr>
        <w:t xml:space="preserve"> </w:t>
      </w:r>
      <w:r>
        <w:t>kimutatni.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mérleg</w:t>
      </w:r>
      <w:r>
        <w:rPr>
          <w:spacing w:val="4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kötelezettségek</w:t>
      </w:r>
      <w:r>
        <w:t xml:space="preserve"> között tartalmazza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kötelezettség jellegű</w:t>
      </w:r>
      <w:r>
        <w:t xml:space="preserve"> sajátos </w:t>
      </w:r>
      <w:r>
        <w:rPr>
          <w:spacing w:val="-1"/>
        </w:rPr>
        <w:t>elszámolásokat</w:t>
      </w:r>
      <w:r>
        <w:t xml:space="preserve"> is.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45"/>
        </w:numPr>
        <w:tabs>
          <w:tab w:val="left" w:pos="566"/>
        </w:tabs>
        <w:kinsoku w:val="0"/>
        <w:overflowPunct w:val="0"/>
        <w:ind w:left="565" w:hanging="447"/>
        <w:jc w:val="both"/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kötelezettségek</w:t>
      </w:r>
      <w:r>
        <w:t xml:space="preserve"> között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kimutatni</w:t>
      </w:r>
      <w:r>
        <w:t xml:space="preserve"> a </w:t>
      </w:r>
      <w:r>
        <w:rPr>
          <w:spacing w:val="-1"/>
        </w:rPr>
        <w:t>kapott</w:t>
      </w:r>
      <w:r>
        <w:t xml:space="preserve"> </w:t>
      </w:r>
      <w:r>
        <w:rPr>
          <w:spacing w:val="-1"/>
        </w:rPr>
        <w:t>előlegeket</w:t>
      </w:r>
      <w:r>
        <w:t xml:space="preserve"> is.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45"/>
        </w:numPr>
        <w:tabs>
          <w:tab w:val="left" w:pos="556"/>
        </w:tabs>
        <w:kinsoku w:val="0"/>
        <w:overflowPunct w:val="0"/>
        <w:ind w:left="555" w:hanging="437"/>
        <w:jc w:val="both"/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mérlegben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passzív </w:t>
      </w:r>
      <w:r>
        <w:rPr>
          <w:spacing w:val="-1"/>
        </w:rPr>
        <w:t>időbeli</w:t>
      </w:r>
      <w:r>
        <w:t xml:space="preserve"> </w:t>
      </w:r>
      <w:r>
        <w:rPr>
          <w:spacing w:val="-1"/>
        </w:rPr>
        <w:t>elhatárolásokon</w:t>
      </w:r>
      <w:r>
        <w:t xml:space="preserve"> </w:t>
      </w:r>
      <w:r>
        <w:rPr>
          <w:spacing w:val="-1"/>
        </w:rPr>
        <w:t>belül</w:t>
      </w:r>
      <w:r>
        <w:t xml:space="preserve"> </w:t>
      </w:r>
      <w:r>
        <w:rPr>
          <w:spacing w:val="-1"/>
        </w:rPr>
        <w:t>kell</w:t>
      </w:r>
      <w:r>
        <w:t xml:space="preserve"> kimutatni</w:t>
      </w:r>
    </w:p>
    <w:p w:rsidR="003007C8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Default="003007C8" w:rsidP="000940D5">
      <w:pPr>
        <w:pStyle w:val="Szvegtrzs"/>
        <w:numPr>
          <w:ilvl w:val="1"/>
          <w:numId w:val="45"/>
        </w:numPr>
        <w:tabs>
          <w:tab w:val="left" w:pos="827"/>
        </w:tabs>
        <w:kinsoku w:val="0"/>
        <w:overflowPunct w:val="0"/>
        <w:rPr>
          <w:spacing w:val="-1"/>
          <w:sz w:val="22"/>
          <w:szCs w:val="22"/>
        </w:rPr>
      </w:pPr>
      <w:r>
        <w:rPr>
          <w:sz w:val="22"/>
          <w:szCs w:val="22"/>
        </w:rPr>
        <w:t>az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eredményszemléletű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bevételek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passzív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időbeli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elhatárolását,</w:t>
      </w:r>
    </w:p>
    <w:p w:rsidR="003007C8" w:rsidRDefault="003007C8" w:rsidP="000940D5">
      <w:pPr>
        <w:pStyle w:val="Szvegtrzs"/>
        <w:numPr>
          <w:ilvl w:val="1"/>
          <w:numId w:val="45"/>
        </w:numPr>
        <w:tabs>
          <w:tab w:val="left" w:pos="827"/>
        </w:tabs>
        <w:kinsoku w:val="0"/>
        <w:overflowPunct w:val="0"/>
        <w:spacing w:before="1" w:line="252" w:lineRule="exact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költségek,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ráfordítások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passzív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időbeli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elhatárolását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és</w:t>
      </w:r>
    </w:p>
    <w:p w:rsidR="003007C8" w:rsidRDefault="003007C8" w:rsidP="000940D5">
      <w:pPr>
        <w:pStyle w:val="Szvegtrzs"/>
        <w:numPr>
          <w:ilvl w:val="1"/>
          <w:numId w:val="45"/>
        </w:numPr>
        <w:tabs>
          <w:tab w:val="left" w:pos="827"/>
        </w:tabs>
        <w:kinsoku w:val="0"/>
        <w:overflowPunct w:val="0"/>
        <w:spacing w:line="252" w:lineRule="exact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halasztott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eredményszemléletű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bevételeket.</w:t>
      </w:r>
    </w:p>
    <w:p w:rsidR="003007C8" w:rsidRDefault="003007C8" w:rsidP="003007C8">
      <w:pPr>
        <w:pStyle w:val="Szvegtrzs"/>
        <w:kinsoku w:val="0"/>
        <w:overflowPunct w:val="0"/>
        <w:spacing w:before="9"/>
        <w:ind w:left="0"/>
        <w:rPr>
          <w:sz w:val="23"/>
          <w:szCs w:val="23"/>
        </w:rPr>
      </w:pPr>
    </w:p>
    <w:p w:rsidR="003007C8" w:rsidRDefault="003007C8" w:rsidP="000940D5">
      <w:pPr>
        <w:pStyle w:val="Szvegtrzs"/>
        <w:numPr>
          <w:ilvl w:val="0"/>
          <w:numId w:val="45"/>
        </w:numPr>
        <w:tabs>
          <w:tab w:val="left" w:pos="623"/>
        </w:tabs>
        <w:kinsoku w:val="0"/>
        <w:overflowPunct w:val="0"/>
        <w:ind w:right="117" w:firstLine="0"/>
      </w:pPr>
      <w:r>
        <w:t>A</w:t>
      </w:r>
      <w:r>
        <w:rPr>
          <w:spacing w:val="42"/>
        </w:rPr>
        <w:t xml:space="preserve"> </w:t>
      </w:r>
      <w:r>
        <w:rPr>
          <w:spacing w:val="-1"/>
        </w:rPr>
        <w:t>mérlegben</w:t>
      </w:r>
      <w:r>
        <w:rPr>
          <w:spacing w:val="59"/>
        </w:rPr>
        <w:t xml:space="preserve"> </w:t>
      </w:r>
      <w:r>
        <w:rPr>
          <w:spacing w:val="-1"/>
        </w:rPr>
        <w:t>az</w:t>
      </w:r>
      <w:r>
        <w:rPr>
          <w:spacing w:val="58"/>
        </w:rPr>
        <w:t xml:space="preserve"> </w:t>
      </w:r>
      <w:r>
        <w:rPr>
          <w:spacing w:val="-1"/>
        </w:rPr>
        <w:t>eredményszemléletű</w:t>
      </w:r>
      <w:r>
        <w:rPr>
          <w:spacing w:val="57"/>
        </w:rPr>
        <w:t xml:space="preserve"> </w:t>
      </w:r>
      <w:r>
        <w:t>bevételek</w:t>
      </w:r>
      <w:r>
        <w:rPr>
          <w:spacing w:val="56"/>
        </w:rPr>
        <w:t xml:space="preserve"> </w:t>
      </w:r>
      <w:r>
        <w:t>passzív</w:t>
      </w:r>
      <w:r>
        <w:rPr>
          <w:spacing w:val="57"/>
        </w:rPr>
        <w:t xml:space="preserve"> </w:t>
      </w:r>
      <w:r>
        <w:t>időbeli</w:t>
      </w:r>
      <w:r>
        <w:rPr>
          <w:spacing w:val="57"/>
        </w:rPr>
        <w:t xml:space="preserve"> </w:t>
      </w:r>
      <w:r>
        <w:rPr>
          <w:spacing w:val="-1"/>
        </w:rPr>
        <w:t>elhatárolása</w:t>
      </w:r>
      <w:r>
        <w:rPr>
          <w:spacing w:val="58"/>
        </w:rPr>
        <w:t xml:space="preserve"> </w:t>
      </w:r>
      <w:r>
        <w:t>között</w:t>
      </w:r>
      <w:r>
        <w:rPr>
          <w:spacing w:val="58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mérleg fordulónapja</w:t>
      </w:r>
      <w:r>
        <w:rPr>
          <w:spacing w:val="49"/>
        </w:rPr>
        <w:t xml:space="preserve"> </w:t>
      </w:r>
      <w:r>
        <w:rPr>
          <w:spacing w:val="-1"/>
        </w:rPr>
        <w:t>előtt</w:t>
      </w:r>
      <w:r>
        <w:rPr>
          <w:spacing w:val="48"/>
        </w:rPr>
        <w:t xml:space="preserve"> </w:t>
      </w:r>
      <w:r>
        <w:rPr>
          <w:spacing w:val="-1"/>
        </w:rPr>
        <w:t>befolyt,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pénzügyi</w:t>
      </w:r>
      <w:r>
        <w:rPr>
          <w:spacing w:val="48"/>
        </w:rPr>
        <w:t xml:space="preserve"> </w:t>
      </w:r>
      <w:r>
        <w:rPr>
          <w:spacing w:val="-1"/>
        </w:rPr>
        <w:t>számvitelben</w:t>
      </w:r>
      <w:r>
        <w:rPr>
          <w:spacing w:val="47"/>
        </w:rPr>
        <w:t xml:space="preserve"> </w:t>
      </w:r>
      <w:r>
        <w:rPr>
          <w:spacing w:val="-1"/>
        </w:rPr>
        <w:t>elszámolt</w:t>
      </w:r>
      <w:r>
        <w:rPr>
          <w:spacing w:val="48"/>
        </w:rPr>
        <w:t xml:space="preserve"> </w:t>
      </w:r>
      <w:r>
        <w:rPr>
          <w:spacing w:val="-1"/>
        </w:rPr>
        <w:t>olyan</w:t>
      </w:r>
      <w:r>
        <w:rPr>
          <w:spacing w:val="96"/>
        </w:rPr>
        <w:t xml:space="preserve"> </w:t>
      </w:r>
      <w:r>
        <w:rPr>
          <w:spacing w:val="-1"/>
        </w:rPr>
        <w:t>eredményszemléletű</w:t>
      </w:r>
      <w:r>
        <w:rPr>
          <w:spacing w:val="11"/>
        </w:rPr>
        <w:t xml:space="preserve"> </w:t>
      </w:r>
      <w:r>
        <w:rPr>
          <w:spacing w:val="-1"/>
        </w:rPr>
        <w:t>bevételeket</w:t>
      </w:r>
      <w:r>
        <w:rPr>
          <w:spacing w:val="12"/>
        </w:rPr>
        <w:t xml:space="preserve"> </w:t>
      </w:r>
      <w:r>
        <w:rPr>
          <w:spacing w:val="-1"/>
        </w:rPr>
        <w:t>kell</w:t>
      </w:r>
      <w:r>
        <w:rPr>
          <w:spacing w:val="12"/>
        </w:rPr>
        <w:t xml:space="preserve"> </w:t>
      </w:r>
      <w:r>
        <w:t>kimutatni,</w:t>
      </w:r>
      <w:r>
        <w:rPr>
          <w:spacing w:val="12"/>
        </w:rPr>
        <w:t xml:space="preserve"> </w:t>
      </w:r>
      <w:r>
        <w:rPr>
          <w:spacing w:val="-1"/>
        </w:rPr>
        <w:t>amelyek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mérleg</w:t>
      </w:r>
      <w:r>
        <w:rPr>
          <w:spacing w:val="9"/>
        </w:rPr>
        <w:t xml:space="preserve"> </w:t>
      </w:r>
      <w:r>
        <w:rPr>
          <w:spacing w:val="-1"/>
        </w:rPr>
        <w:t>fordulónapja</w:t>
      </w:r>
      <w:r>
        <w:rPr>
          <w:spacing w:val="11"/>
        </w:rPr>
        <w:t xml:space="preserve"> </w:t>
      </w:r>
      <w:r>
        <w:t>utáni</w:t>
      </w:r>
      <w:r>
        <w:rPr>
          <w:spacing w:val="11"/>
        </w:rPr>
        <w:t xml:space="preserve"> </w:t>
      </w:r>
      <w:r>
        <w:rPr>
          <w:spacing w:val="-1"/>
        </w:rPr>
        <w:t>időszak</w:t>
      </w:r>
      <w:r>
        <w:rPr>
          <w:spacing w:val="87"/>
        </w:rPr>
        <w:t xml:space="preserve"> </w:t>
      </w:r>
      <w:r>
        <w:rPr>
          <w:spacing w:val="-1"/>
        </w:rPr>
        <w:t>eredményszemléletű</w:t>
      </w:r>
      <w:r>
        <w:rPr>
          <w:spacing w:val="6"/>
        </w:rPr>
        <w:t xml:space="preserve"> </w:t>
      </w:r>
      <w:r>
        <w:rPr>
          <w:spacing w:val="-1"/>
        </w:rPr>
        <w:t>bevételét</w:t>
      </w:r>
      <w:r>
        <w:rPr>
          <w:spacing w:val="7"/>
        </w:rPr>
        <w:t xml:space="preserve"> </w:t>
      </w:r>
      <w:r>
        <w:t>képezik.</w:t>
      </w:r>
      <w:r>
        <w:rPr>
          <w:spacing w:val="55"/>
        </w:rPr>
        <w:t xml:space="preserve"> </w:t>
      </w:r>
      <w:r>
        <w:t>Az</w:t>
      </w:r>
      <w:r>
        <w:rPr>
          <w:spacing w:val="7"/>
        </w:rPr>
        <w:t xml:space="preserve"> </w:t>
      </w:r>
      <w:r>
        <w:rPr>
          <w:spacing w:val="-1"/>
        </w:rPr>
        <w:t>eredményszemléletű</w:t>
      </w:r>
      <w:r>
        <w:rPr>
          <w:spacing w:val="6"/>
        </w:rPr>
        <w:t xml:space="preserve"> </w:t>
      </w:r>
      <w:r>
        <w:t>bevételek</w:t>
      </w:r>
      <w:r>
        <w:rPr>
          <w:spacing w:val="6"/>
        </w:rPr>
        <w:t xml:space="preserve"> </w:t>
      </w:r>
      <w:r>
        <w:t>passzív</w:t>
      </w:r>
      <w:r>
        <w:rPr>
          <w:spacing w:val="7"/>
        </w:rPr>
        <w:t xml:space="preserve"> </w:t>
      </w:r>
      <w:r>
        <w:t>időbeli</w:t>
      </w:r>
      <w:r>
        <w:rPr>
          <w:spacing w:val="70"/>
        </w:rPr>
        <w:t xml:space="preserve"> </w:t>
      </w:r>
      <w:r>
        <w:rPr>
          <w:spacing w:val="-1"/>
        </w:rPr>
        <w:t>elhatárolása</w:t>
      </w:r>
      <w:r>
        <w:rPr>
          <w:spacing w:val="42"/>
        </w:rPr>
        <w:t xml:space="preserve"> </w:t>
      </w:r>
      <w:r>
        <w:t>között</w:t>
      </w:r>
      <w:r>
        <w:rPr>
          <w:spacing w:val="43"/>
        </w:rPr>
        <w:t xml:space="preserve"> </w:t>
      </w:r>
      <w:r>
        <w:rPr>
          <w:spacing w:val="-1"/>
        </w:rPr>
        <w:t>kell</w:t>
      </w:r>
      <w:r>
        <w:rPr>
          <w:spacing w:val="43"/>
        </w:rPr>
        <w:t xml:space="preserve"> </w:t>
      </w:r>
      <w:r>
        <w:t>kimutatni</w:t>
      </w:r>
      <w:r>
        <w:rPr>
          <w:spacing w:val="43"/>
        </w:rPr>
        <w:t xml:space="preserve"> </w:t>
      </w:r>
      <w:r>
        <w:rPr>
          <w:spacing w:val="-1"/>
        </w:rPr>
        <w:t>az</w:t>
      </w:r>
      <w:r>
        <w:rPr>
          <w:spacing w:val="44"/>
        </w:rPr>
        <w:t xml:space="preserve"> </w:t>
      </w:r>
      <w:r>
        <w:rPr>
          <w:spacing w:val="-1"/>
        </w:rPr>
        <w:t>egységes</w:t>
      </w:r>
      <w:r>
        <w:rPr>
          <w:spacing w:val="43"/>
        </w:rPr>
        <w:t xml:space="preserve"> </w:t>
      </w:r>
      <w:r>
        <w:rPr>
          <w:spacing w:val="-1"/>
        </w:rPr>
        <w:t>rovatrend</w:t>
      </w:r>
      <w:r>
        <w:rPr>
          <w:spacing w:val="45"/>
        </w:rPr>
        <w:t xml:space="preserve"> </w:t>
      </w:r>
      <w:r>
        <w:rPr>
          <w:spacing w:val="-1"/>
        </w:rPr>
        <w:t>B16.</w:t>
      </w:r>
      <w:r>
        <w:rPr>
          <w:spacing w:val="45"/>
        </w:rPr>
        <w:t xml:space="preserve"> </w:t>
      </w:r>
      <w:r>
        <w:rPr>
          <w:spacing w:val="-1"/>
        </w:rPr>
        <w:t>Egyéb</w:t>
      </w:r>
      <w:r>
        <w:rPr>
          <w:spacing w:val="42"/>
        </w:rPr>
        <w:t xml:space="preserve"> </w:t>
      </w:r>
      <w:r>
        <w:t>működési</w:t>
      </w:r>
      <w:r>
        <w:rPr>
          <w:spacing w:val="43"/>
        </w:rPr>
        <w:t xml:space="preserve"> </w:t>
      </w:r>
      <w:r>
        <w:t>célú</w:t>
      </w:r>
      <w:r>
        <w:rPr>
          <w:spacing w:val="63"/>
        </w:rPr>
        <w:t xml:space="preserve"> </w:t>
      </w:r>
      <w:r>
        <w:rPr>
          <w:spacing w:val="-1"/>
        </w:rPr>
        <w:t>támogatások</w:t>
      </w:r>
      <w:r>
        <w:rPr>
          <w:spacing w:val="36"/>
        </w:rPr>
        <w:t xml:space="preserve"> </w:t>
      </w:r>
      <w:r>
        <w:rPr>
          <w:spacing w:val="-1"/>
        </w:rPr>
        <w:t>bevételeit</w:t>
      </w:r>
      <w:r>
        <w:rPr>
          <w:spacing w:val="38"/>
        </w:rPr>
        <w:t xml:space="preserve"> </w:t>
      </w:r>
      <w:r>
        <w:rPr>
          <w:spacing w:val="-1"/>
        </w:rPr>
        <w:t>államháztartáson</w:t>
      </w:r>
      <w:r>
        <w:rPr>
          <w:spacing w:val="35"/>
        </w:rPr>
        <w:t xml:space="preserve"> </w:t>
      </w:r>
      <w:r>
        <w:t>belülről</w:t>
      </w:r>
      <w:r>
        <w:rPr>
          <w:spacing w:val="35"/>
        </w:rPr>
        <w:t xml:space="preserve"> </w:t>
      </w:r>
      <w:r>
        <w:rPr>
          <w:spacing w:val="-1"/>
        </w:rPr>
        <w:t>és</w:t>
      </w:r>
      <w:r>
        <w:rPr>
          <w:spacing w:val="38"/>
        </w:rPr>
        <w:t xml:space="preserve"> </w:t>
      </w:r>
      <w:r>
        <w:t>B65.</w:t>
      </w:r>
      <w:r>
        <w:rPr>
          <w:spacing w:val="35"/>
        </w:rPr>
        <w:t xml:space="preserve"> </w:t>
      </w:r>
      <w:r>
        <w:rPr>
          <w:spacing w:val="-1"/>
        </w:rPr>
        <w:t>Egyéb</w:t>
      </w:r>
      <w:r>
        <w:rPr>
          <w:spacing w:val="35"/>
        </w:rPr>
        <w:t xml:space="preserve"> </w:t>
      </w:r>
      <w:r>
        <w:t>működési</w:t>
      </w:r>
      <w:r>
        <w:rPr>
          <w:spacing w:val="36"/>
        </w:rPr>
        <w:t xml:space="preserve"> </w:t>
      </w:r>
      <w:r>
        <w:rPr>
          <w:spacing w:val="-1"/>
        </w:rPr>
        <w:t>célú</w:t>
      </w:r>
      <w:r>
        <w:rPr>
          <w:spacing w:val="38"/>
        </w:rPr>
        <w:t xml:space="preserve"> </w:t>
      </w:r>
      <w:r>
        <w:rPr>
          <w:spacing w:val="-1"/>
        </w:rPr>
        <w:t>átvett</w:t>
      </w:r>
      <w:r>
        <w:rPr>
          <w:spacing w:val="89"/>
        </w:rPr>
        <w:t xml:space="preserve"> </w:t>
      </w:r>
      <w:r>
        <w:t xml:space="preserve">pénzeszközök </w:t>
      </w:r>
      <w:r>
        <w:rPr>
          <w:spacing w:val="-1"/>
        </w:rPr>
        <w:t>rovat</w:t>
      </w:r>
      <w:r>
        <w:t xml:space="preserve"> </w:t>
      </w:r>
      <w:r>
        <w:rPr>
          <w:spacing w:val="-1"/>
        </w:rPr>
        <w:t>bevételeit</w:t>
      </w:r>
      <w:r>
        <w:t xml:space="preserve"> is.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45"/>
        </w:numPr>
        <w:tabs>
          <w:tab w:val="left" w:pos="709"/>
          <w:tab w:val="left" w:pos="993"/>
        </w:tabs>
        <w:kinsoku w:val="0"/>
        <w:overflowPunct w:val="0"/>
        <w:ind w:right="115" w:firstLine="0"/>
        <w:rPr>
          <w:spacing w:val="-1"/>
        </w:rPr>
      </w:pPr>
      <w:r>
        <w:t>Passzív</w:t>
      </w:r>
      <w:r>
        <w:rPr>
          <w:spacing w:val="53"/>
        </w:rPr>
        <w:t xml:space="preserve"> </w:t>
      </w:r>
      <w:r>
        <w:t>időbeli</w:t>
      </w:r>
      <w:r>
        <w:rPr>
          <w:spacing w:val="53"/>
        </w:rPr>
        <w:t xml:space="preserve"> </w:t>
      </w:r>
      <w:r>
        <w:rPr>
          <w:spacing w:val="-1"/>
        </w:rPr>
        <w:t>elhatárolásként</w:t>
      </w:r>
      <w:r>
        <w:rPr>
          <w:spacing w:val="53"/>
        </w:rPr>
        <w:t xml:space="preserve"> </w:t>
      </w:r>
      <w:r>
        <w:rPr>
          <w:spacing w:val="-1"/>
        </w:rPr>
        <w:t>kell</w:t>
      </w:r>
      <w:r>
        <w:rPr>
          <w:spacing w:val="55"/>
        </w:rPr>
        <w:t xml:space="preserve"> </w:t>
      </w:r>
      <w:r>
        <w:t>kimutatni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költségek</w:t>
      </w:r>
      <w:r>
        <w:rPr>
          <w:spacing w:val="52"/>
        </w:rPr>
        <w:t xml:space="preserve"> </w:t>
      </w:r>
      <w:r>
        <w:t>(a</w:t>
      </w:r>
      <w:r>
        <w:rPr>
          <w:spacing w:val="53"/>
        </w:rPr>
        <w:t xml:space="preserve"> </w:t>
      </w:r>
      <w:r>
        <w:rPr>
          <w:spacing w:val="-1"/>
        </w:rPr>
        <w:t>ráfordítások)</w:t>
      </w:r>
      <w:r>
        <w:rPr>
          <w:spacing w:val="67"/>
        </w:rPr>
        <w:t xml:space="preserve"> </w:t>
      </w:r>
      <w:r>
        <w:rPr>
          <w:spacing w:val="-1"/>
        </w:rPr>
        <w:t>ellentételezésére</w:t>
      </w:r>
      <w:r>
        <w:rPr>
          <w:spacing w:val="33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visszafizetési</w:t>
      </w:r>
      <w:r>
        <w:rPr>
          <w:spacing w:val="33"/>
        </w:rPr>
        <w:t xml:space="preserve"> </w:t>
      </w:r>
      <w:r>
        <w:rPr>
          <w:spacing w:val="-1"/>
        </w:rPr>
        <w:t>kötelezettség</w:t>
      </w:r>
      <w:r>
        <w:rPr>
          <w:spacing w:val="30"/>
        </w:rPr>
        <w:t xml:space="preserve"> </w:t>
      </w:r>
      <w:r>
        <w:t>nélkül</w:t>
      </w:r>
      <w:r>
        <w:rPr>
          <w:spacing w:val="37"/>
        </w:rPr>
        <w:t xml:space="preserve"> </w:t>
      </w:r>
      <w:r>
        <w:t>-</w:t>
      </w:r>
      <w:r>
        <w:rPr>
          <w:spacing w:val="32"/>
        </w:rPr>
        <w:t xml:space="preserve"> </w:t>
      </w:r>
      <w:r>
        <w:rPr>
          <w:spacing w:val="-1"/>
        </w:rPr>
        <w:t>kapott,</w:t>
      </w:r>
      <w:r>
        <w:rPr>
          <w:spacing w:val="33"/>
        </w:rPr>
        <w:t xml:space="preserve"> </w:t>
      </w:r>
      <w:r>
        <w:t>pénzügyileg</w:t>
      </w:r>
      <w:r>
        <w:rPr>
          <w:spacing w:val="33"/>
        </w:rPr>
        <w:t xml:space="preserve"> </w:t>
      </w:r>
      <w:r>
        <w:rPr>
          <w:spacing w:val="-1"/>
        </w:rPr>
        <w:t>rendezett,</w:t>
      </w:r>
      <w:r>
        <w:rPr>
          <w:spacing w:val="33"/>
        </w:rPr>
        <w:t xml:space="preserve"> </w:t>
      </w:r>
      <w:r>
        <w:rPr>
          <w:spacing w:val="-1"/>
        </w:rPr>
        <w:t>egyéb</w:t>
      </w:r>
      <w:r>
        <w:rPr>
          <w:spacing w:val="86"/>
        </w:rPr>
        <w:t xml:space="preserve"> </w:t>
      </w:r>
      <w:r>
        <w:rPr>
          <w:spacing w:val="-1"/>
        </w:rPr>
        <w:t>bevételként</w:t>
      </w:r>
      <w:r>
        <w:rPr>
          <w:spacing w:val="57"/>
        </w:rPr>
        <w:t xml:space="preserve"> </w:t>
      </w:r>
      <w:r>
        <w:rPr>
          <w:spacing w:val="-1"/>
        </w:rPr>
        <w:t>elszámolt</w:t>
      </w:r>
      <w:r>
        <w:rPr>
          <w:spacing w:val="57"/>
        </w:rPr>
        <w:t xml:space="preserve"> </w:t>
      </w:r>
      <w:r>
        <w:rPr>
          <w:spacing w:val="-1"/>
        </w:rPr>
        <w:t>támogatás</w:t>
      </w:r>
      <w:r>
        <w:rPr>
          <w:spacing w:val="57"/>
        </w:rPr>
        <w:t xml:space="preserve"> </w:t>
      </w:r>
      <w:r>
        <w:rPr>
          <w:spacing w:val="-1"/>
        </w:rPr>
        <w:t>összegéből</w:t>
      </w:r>
      <w:r>
        <w:rPr>
          <w:spacing w:val="57"/>
        </w:rPr>
        <w:t xml:space="preserve"> </w:t>
      </w:r>
      <w:r>
        <w:rPr>
          <w:spacing w:val="-1"/>
        </w:rPr>
        <w:t>az</w:t>
      </w:r>
      <w:r>
        <w:rPr>
          <w:spacing w:val="58"/>
        </w:rPr>
        <w:t xml:space="preserve"> </w:t>
      </w:r>
      <w:r>
        <w:t>üzleti</w:t>
      </w:r>
      <w:r>
        <w:rPr>
          <w:spacing w:val="57"/>
        </w:rPr>
        <w:t xml:space="preserve"> </w:t>
      </w:r>
      <w:r>
        <w:rPr>
          <w:spacing w:val="-1"/>
        </w:rPr>
        <w:t>évben</w:t>
      </w:r>
      <w:r>
        <w:rPr>
          <w:spacing w:val="57"/>
        </w:rPr>
        <w:t xml:space="preserve"> </w:t>
      </w:r>
      <w:r>
        <w:rPr>
          <w:spacing w:val="-1"/>
        </w:rPr>
        <w:t>költséggel,</w:t>
      </w:r>
      <w:r>
        <w:t xml:space="preserve"> </w:t>
      </w:r>
      <w:r>
        <w:rPr>
          <w:spacing w:val="-1"/>
        </w:rPr>
        <w:t>ráfordítással</w:t>
      </w:r>
      <w:r>
        <w:rPr>
          <w:spacing w:val="57"/>
        </w:rPr>
        <w:t xml:space="preserve"> </w:t>
      </w:r>
      <w:r>
        <w:rPr>
          <w:spacing w:val="-1"/>
        </w:rPr>
        <w:t>nem</w:t>
      </w:r>
      <w:r>
        <w:rPr>
          <w:spacing w:val="109"/>
        </w:rPr>
        <w:t xml:space="preserve"> </w:t>
      </w:r>
      <w:r>
        <w:rPr>
          <w:spacing w:val="-1"/>
        </w:rPr>
        <w:t>ellentételezett</w:t>
      </w:r>
      <w:r>
        <w:rPr>
          <w:spacing w:val="46"/>
        </w:rPr>
        <w:t xml:space="preserve"> </w:t>
      </w:r>
      <w:r>
        <w:rPr>
          <w:spacing w:val="-1"/>
        </w:rPr>
        <w:t xml:space="preserve">összeget. </w:t>
      </w:r>
      <w:r>
        <w:t>Az</w:t>
      </w:r>
      <w:r>
        <w:rPr>
          <w:spacing w:val="46"/>
        </w:rPr>
        <w:t xml:space="preserve"> </w:t>
      </w:r>
      <w:r>
        <w:rPr>
          <w:spacing w:val="-1"/>
        </w:rPr>
        <w:t>elhatárolást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költségek,</w:t>
      </w:r>
      <w:r>
        <w:rPr>
          <w:spacing w:val="47"/>
        </w:rPr>
        <w:t xml:space="preserve"> </w:t>
      </w:r>
      <w:r>
        <w:rPr>
          <w:spacing w:val="-1"/>
        </w:rPr>
        <w:t>ráfordítások</w:t>
      </w:r>
      <w:r>
        <w:rPr>
          <w:spacing w:val="45"/>
        </w:rPr>
        <w:t xml:space="preserve"> </w:t>
      </w:r>
      <w:r>
        <w:rPr>
          <w:spacing w:val="-1"/>
        </w:rPr>
        <w:t>tényleges</w:t>
      </w:r>
      <w:r>
        <w:rPr>
          <w:spacing w:val="47"/>
        </w:rPr>
        <w:t xml:space="preserve"> </w:t>
      </w:r>
      <w:r>
        <w:rPr>
          <w:spacing w:val="-1"/>
        </w:rPr>
        <w:t>felmerülésekor,</w:t>
      </w:r>
      <w:r>
        <w:rPr>
          <w:spacing w:val="91"/>
        </w:rPr>
        <w:t xml:space="preserve"> </w:t>
      </w:r>
      <w:r>
        <w:t>illetve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támogatási</w:t>
      </w:r>
      <w:r>
        <w:rPr>
          <w:spacing w:val="14"/>
        </w:rPr>
        <w:t xml:space="preserve"> </w:t>
      </w:r>
      <w:r>
        <w:rPr>
          <w:spacing w:val="-1"/>
        </w:rPr>
        <w:t>szerződésben,</w:t>
      </w:r>
      <w:r>
        <w:rPr>
          <w:spacing w:val="13"/>
        </w:rPr>
        <w:t xml:space="preserve"> </w:t>
      </w:r>
      <w:r>
        <w:rPr>
          <w:spacing w:val="-1"/>
        </w:rPr>
        <w:t>megállapodásban</w:t>
      </w:r>
      <w:r>
        <w:rPr>
          <w:spacing w:val="15"/>
        </w:rPr>
        <w:t xml:space="preserve"> </w:t>
      </w:r>
      <w:r>
        <w:rPr>
          <w:spacing w:val="-1"/>
        </w:rPr>
        <w:t>foglaltak</w:t>
      </w:r>
      <w:r>
        <w:rPr>
          <w:spacing w:val="16"/>
        </w:rPr>
        <w:t xml:space="preserve"> </w:t>
      </w:r>
      <w:r>
        <w:rPr>
          <w:spacing w:val="-1"/>
        </w:rPr>
        <w:t>teljesülésekor</w:t>
      </w:r>
      <w:r>
        <w:t xml:space="preserve"> kell</w:t>
      </w:r>
      <w:r>
        <w:rPr>
          <w:spacing w:val="107"/>
        </w:rPr>
        <w:t xml:space="preserve"> </w:t>
      </w:r>
      <w:r>
        <w:rPr>
          <w:spacing w:val="-1"/>
        </w:rPr>
        <w:t>megszüntetni.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45"/>
        </w:numPr>
        <w:tabs>
          <w:tab w:val="left" w:pos="630"/>
        </w:tabs>
        <w:kinsoku w:val="0"/>
        <w:overflowPunct w:val="0"/>
        <w:ind w:right="115" w:firstLine="0"/>
        <w:jc w:val="both"/>
        <w:rPr>
          <w:spacing w:val="-1"/>
        </w:rPr>
      </w:pPr>
      <w:r>
        <w:t>A</w:t>
      </w:r>
      <w:r>
        <w:rPr>
          <w:spacing w:val="49"/>
        </w:rPr>
        <w:t xml:space="preserve"> </w:t>
      </w:r>
      <w:r>
        <w:rPr>
          <w:spacing w:val="-1"/>
        </w:rPr>
        <w:t>mérlegben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költségek,</w:t>
      </w:r>
      <w:r>
        <w:rPr>
          <w:spacing w:val="6"/>
        </w:rPr>
        <w:t xml:space="preserve"> </w:t>
      </w:r>
      <w:r>
        <w:rPr>
          <w:spacing w:val="-1"/>
        </w:rPr>
        <w:t>ráfordítások</w:t>
      </w:r>
      <w:r>
        <w:rPr>
          <w:spacing w:val="4"/>
        </w:rPr>
        <w:t xml:space="preserve"> </w:t>
      </w:r>
      <w:r>
        <w:t>passzív</w:t>
      </w:r>
      <w:r>
        <w:rPr>
          <w:spacing w:val="5"/>
        </w:rPr>
        <w:t xml:space="preserve"> </w:t>
      </w:r>
      <w:r>
        <w:t>időbeli</w:t>
      </w:r>
      <w:r>
        <w:rPr>
          <w:spacing w:val="9"/>
        </w:rPr>
        <w:t xml:space="preserve"> </w:t>
      </w:r>
      <w:r>
        <w:rPr>
          <w:spacing w:val="-1"/>
        </w:rPr>
        <w:t>elhatárolása</w:t>
      </w:r>
      <w:r>
        <w:rPr>
          <w:spacing w:val="3"/>
        </w:rPr>
        <w:t xml:space="preserve"> </w:t>
      </w:r>
      <w:r>
        <w:t>között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mérleg</w:t>
      </w:r>
      <w:r>
        <w:rPr>
          <w:spacing w:val="77"/>
        </w:rPr>
        <w:t xml:space="preserve"> </w:t>
      </w:r>
      <w:r>
        <w:rPr>
          <w:spacing w:val="-1"/>
        </w:rPr>
        <w:t>fordulónapja</w:t>
      </w:r>
      <w:r>
        <w:rPr>
          <w:spacing w:val="6"/>
        </w:rPr>
        <w:t xml:space="preserve"> </w:t>
      </w:r>
      <w:r>
        <w:rPr>
          <w:spacing w:val="-1"/>
        </w:rPr>
        <w:t>előtti</w:t>
      </w:r>
      <w:r>
        <w:rPr>
          <w:spacing w:val="5"/>
        </w:rPr>
        <w:t xml:space="preserve"> </w:t>
      </w:r>
      <w:r>
        <w:rPr>
          <w:spacing w:val="-1"/>
        </w:rPr>
        <w:t>időszakot</w:t>
      </w:r>
      <w:r>
        <w:rPr>
          <w:spacing w:val="5"/>
        </w:rPr>
        <w:t xml:space="preserve"> </w:t>
      </w:r>
      <w:r>
        <w:rPr>
          <w:spacing w:val="-1"/>
        </w:rPr>
        <w:t>terhelő</w:t>
      </w:r>
      <w:r>
        <w:rPr>
          <w:spacing w:val="7"/>
        </w:rPr>
        <w:t xml:space="preserve"> </w:t>
      </w:r>
      <w:r>
        <w:rPr>
          <w:spacing w:val="-1"/>
        </w:rPr>
        <w:t>olyan</w:t>
      </w:r>
      <w:r>
        <w:rPr>
          <w:spacing w:val="4"/>
        </w:rPr>
        <w:t xml:space="preserve"> </w:t>
      </w:r>
      <w:r>
        <w:rPr>
          <w:spacing w:val="-1"/>
        </w:rPr>
        <w:t>költségeket,</w:t>
      </w:r>
      <w:r>
        <w:rPr>
          <w:spacing w:val="5"/>
        </w:rPr>
        <w:t xml:space="preserve"> </w:t>
      </w:r>
      <w:r>
        <w:rPr>
          <w:spacing w:val="-1"/>
        </w:rPr>
        <w:t>ráfordításokat</w:t>
      </w:r>
      <w:r>
        <w:rPr>
          <w:spacing w:val="5"/>
        </w:rPr>
        <w:t xml:space="preserve"> </w:t>
      </w:r>
      <w:r>
        <w:rPr>
          <w:spacing w:val="-1"/>
        </w:rPr>
        <w:t>kell</w:t>
      </w:r>
      <w:r>
        <w:rPr>
          <w:spacing w:val="7"/>
        </w:rPr>
        <w:t xml:space="preserve"> </w:t>
      </w:r>
      <w:r>
        <w:t>kimutatni,</w:t>
      </w:r>
      <w:r>
        <w:rPr>
          <w:spacing w:val="5"/>
        </w:rPr>
        <w:t xml:space="preserve"> </w:t>
      </w:r>
      <w:r>
        <w:rPr>
          <w:spacing w:val="-1"/>
        </w:rPr>
        <w:t>amelyek</w:t>
      </w:r>
      <w:r>
        <w:rPr>
          <w:spacing w:val="119"/>
        </w:rPr>
        <w:t xml:space="preserve"> </w:t>
      </w:r>
      <w:r>
        <w:rPr>
          <w:spacing w:val="-1"/>
        </w:rPr>
        <w:t>csak</w:t>
      </w:r>
      <w:r>
        <w:t xml:space="preserve"> a</w:t>
      </w:r>
      <w:r>
        <w:rPr>
          <w:spacing w:val="-1"/>
        </w:rPr>
        <w:t xml:space="preserve"> </w:t>
      </w:r>
      <w:r>
        <w:t>mérleg</w:t>
      </w:r>
      <w:r>
        <w:rPr>
          <w:spacing w:val="-3"/>
        </w:rPr>
        <w:t xml:space="preserve"> </w:t>
      </w:r>
      <w:r>
        <w:t xml:space="preserve">fordulónapja </w:t>
      </w:r>
      <w:r>
        <w:rPr>
          <w:spacing w:val="-1"/>
        </w:rPr>
        <w:t>utáni</w:t>
      </w:r>
      <w:r>
        <w:t xml:space="preserve"> </w:t>
      </w:r>
      <w:r>
        <w:rPr>
          <w:spacing w:val="-1"/>
        </w:rPr>
        <w:t>időszakban</w:t>
      </w:r>
      <w:r>
        <w:t xml:space="preserve"> merülnek </w:t>
      </w:r>
      <w:r>
        <w:rPr>
          <w:spacing w:val="-1"/>
        </w:rPr>
        <w:t>fel,</w:t>
      </w:r>
      <w:r>
        <w:t xml:space="preserve"> </w:t>
      </w:r>
      <w:r>
        <w:rPr>
          <w:spacing w:val="-1"/>
        </w:rPr>
        <w:t>kerülnek</w:t>
      </w:r>
      <w:r>
        <w:t xml:space="preserve"> </w:t>
      </w:r>
      <w:r>
        <w:rPr>
          <w:spacing w:val="-1"/>
        </w:rPr>
        <w:t>számlázásra.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0940D5">
      <w:pPr>
        <w:pStyle w:val="Szvegtrzs"/>
        <w:numPr>
          <w:ilvl w:val="0"/>
          <w:numId w:val="45"/>
        </w:numPr>
        <w:tabs>
          <w:tab w:val="left" w:pos="594"/>
        </w:tabs>
        <w:kinsoku w:val="0"/>
        <w:overflowPunct w:val="0"/>
        <w:ind w:right="116" w:firstLine="0"/>
        <w:jc w:val="both"/>
        <w:rPr>
          <w:spacing w:val="-1"/>
        </w:rPr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mérlegben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halasztott</w:t>
      </w:r>
      <w:r>
        <w:rPr>
          <w:spacing w:val="26"/>
        </w:rPr>
        <w:t xml:space="preserve"> </w:t>
      </w:r>
      <w:r>
        <w:rPr>
          <w:spacing w:val="-1"/>
        </w:rPr>
        <w:t>eredményszemléletű</w:t>
      </w:r>
      <w:r>
        <w:rPr>
          <w:spacing w:val="32"/>
        </w:rPr>
        <w:t xml:space="preserve"> </w:t>
      </w:r>
      <w:r>
        <w:rPr>
          <w:spacing w:val="-1"/>
        </w:rPr>
        <w:t>bevételek</w:t>
      </w:r>
      <w:r>
        <w:rPr>
          <w:spacing w:val="28"/>
        </w:rPr>
        <w:t xml:space="preserve"> </w:t>
      </w:r>
      <w:r>
        <w:t>között</w:t>
      </w:r>
      <w:r>
        <w:rPr>
          <w:spacing w:val="29"/>
        </w:rPr>
        <w:t xml:space="preserve"> </w:t>
      </w:r>
      <w:r>
        <w:rPr>
          <w:spacing w:val="-1"/>
        </w:rPr>
        <w:t>az</w:t>
      </w:r>
      <w:r>
        <w:rPr>
          <w:spacing w:val="27"/>
        </w:rPr>
        <w:t xml:space="preserve"> </w:t>
      </w:r>
      <w:r>
        <w:rPr>
          <w:spacing w:val="-1"/>
        </w:rPr>
        <w:t>Szt.</w:t>
      </w:r>
      <w:r>
        <w:rPr>
          <w:spacing w:val="29"/>
        </w:rPr>
        <w:t xml:space="preserve"> </w:t>
      </w:r>
      <w:r>
        <w:t>45.</w:t>
      </w:r>
      <w:r>
        <w:rPr>
          <w:spacing w:val="28"/>
        </w:rPr>
        <w:t xml:space="preserve"> </w:t>
      </w:r>
      <w:r>
        <w:t>§</w:t>
      </w:r>
      <w:r>
        <w:rPr>
          <w:spacing w:val="26"/>
        </w:rPr>
        <w:t xml:space="preserve"> </w:t>
      </w:r>
      <w:r>
        <w:t>(1)</w:t>
      </w:r>
      <w:r>
        <w:rPr>
          <w:spacing w:val="27"/>
        </w:rPr>
        <w:t xml:space="preserve"> </w:t>
      </w:r>
      <w:r>
        <w:rPr>
          <w:spacing w:val="-1"/>
        </w:rPr>
        <w:t>és</w:t>
      </w:r>
      <w:r>
        <w:rPr>
          <w:spacing w:val="28"/>
        </w:rPr>
        <w:t xml:space="preserve"> </w:t>
      </w:r>
      <w:r>
        <w:t>(2)</w:t>
      </w:r>
      <w:r>
        <w:rPr>
          <w:spacing w:val="65"/>
        </w:rPr>
        <w:t xml:space="preserve"> </w:t>
      </w:r>
      <w:r>
        <w:rPr>
          <w:spacing w:val="-1"/>
        </w:rPr>
        <w:lastRenderedPageBreak/>
        <w:t>bekezdése</w:t>
      </w:r>
      <w:r>
        <w:rPr>
          <w:spacing w:val="11"/>
        </w:rPr>
        <w:t xml:space="preserve"> </w:t>
      </w:r>
      <w:r>
        <w:rPr>
          <w:spacing w:val="-1"/>
        </w:rPr>
        <w:t>szerintieket</w:t>
      </w:r>
      <w:r>
        <w:rPr>
          <w:spacing w:val="12"/>
        </w:rPr>
        <w:t xml:space="preserve"> </w:t>
      </w:r>
      <w:r>
        <w:rPr>
          <w:spacing w:val="-1"/>
        </w:rPr>
        <w:t>kell</w:t>
      </w:r>
      <w:r>
        <w:rPr>
          <w:spacing w:val="12"/>
        </w:rPr>
        <w:t xml:space="preserve"> </w:t>
      </w:r>
      <w:r>
        <w:t>kimutatni</w:t>
      </w:r>
      <w:r>
        <w:rPr>
          <w:spacing w:val="12"/>
        </w:rPr>
        <w:t xml:space="preserve"> </w:t>
      </w:r>
      <w:r>
        <w:rPr>
          <w:spacing w:val="-1"/>
        </w:rPr>
        <w:t>azzal,</w:t>
      </w:r>
      <w:r>
        <w:rPr>
          <w:spacing w:val="12"/>
        </w:rPr>
        <w:t xml:space="preserve"> </w:t>
      </w:r>
      <w:r>
        <w:t>hogy</w:t>
      </w:r>
      <w:r>
        <w:rPr>
          <w:spacing w:val="9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rPr>
          <w:spacing w:val="-1"/>
        </w:rPr>
        <w:t>Szt.</w:t>
      </w:r>
      <w:r>
        <w:rPr>
          <w:spacing w:val="12"/>
        </w:rPr>
        <w:t xml:space="preserve"> </w:t>
      </w:r>
      <w:r>
        <w:t>45.</w:t>
      </w:r>
      <w:r>
        <w:rPr>
          <w:spacing w:val="11"/>
        </w:rPr>
        <w:t xml:space="preserve"> </w:t>
      </w:r>
      <w:r>
        <w:t>§</w:t>
      </w:r>
      <w:r>
        <w:rPr>
          <w:spacing w:val="9"/>
        </w:rPr>
        <w:t xml:space="preserve"> </w:t>
      </w:r>
      <w:r>
        <w:t>(1)</w:t>
      </w:r>
      <w:r>
        <w:rPr>
          <w:spacing w:val="10"/>
        </w:rPr>
        <w:t xml:space="preserve"> </w:t>
      </w:r>
      <w:r>
        <w:rPr>
          <w:spacing w:val="-1"/>
        </w:rPr>
        <w:t>bekezdés</w:t>
      </w:r>
      <w:r>
        <w:rPr>
          <w:spacing w:val="17"/>
        </w:rPr>
        <w:t xml:space="preserve"> </w:t>
      </w:r>
      <w:r>
        <w:rPr>
          <w:i/>
          <w:iCs/>
        </w:rPr>
        <w:t>a)</w:t>
      </w:r>
      <w:r>
        <w:rPr>
          <w:i/>
          <w:iCs/>
          <w:spacing w:val="8"/>
        </w:rPr>
        <w:t xml:space="preserve"> </w:t>
      </w:r>
      <w:r>
        <w:t>pontja</w:t>
      </w:r>
      <w:r>
        <w:rPr>
          <w:spacing w:val="10"/>
        </w:rPr>
        <w:t xml:space="preserve"> </w:t>
      </w:r>
      <w:r>
        <w:t>szerinti</w:t>
      </w:r>
      <w:r>
        <w:rPr>
          <w:spacing w:val="69"/>
        </w:rPr>
        <w:t xml:space="preserve"> </w:t>
      </w:r>
      <w:r>
        <w:rPr>
          <w:spacing w:val="-1"/>
        </w:rPr>
        <w:t>fejlesztési</w:t>
      </w:r>
      <w:r>
        <w:rPr>
          <w:spacing w:val="55"/>
        </w:rPr>
        <w:t xml:space="preserve"> </w:t>
      </w:r>
      <w:r>
        <w:rPr>
          <w:spacing w:val="-1"/>
        </w:rPr>
        <w:t>célra</w:t>
      </w:r>
      <w:r>
        <w:rPr>
          <w:spacing w:val="53"/>
        </w:rPr>
        <w:t xml:space="preserve"> </w:t>
      </w:r>
      <w:r>
        <w:rPr>
          <w:spacing w:val="-1"/>
        </w:rPr>
        <w:t>kapott</w:t>
      </w:r>
      <w:r>
        <w:rPr>
          <w:spacing w:val="55"/>
        </w:rPr>
        <w:t xml:space="preserve"> </w:t>
      </w:r>
      <w:r>
        <w:rPr>
          <w:spacing w:val="-1"/>
        </w:rPr>
        <w:t>támogatáson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felhalmozási</w:t>
      </w:r>
      <w:r>
        <w:rPr>
          <w:spacing w:val="55"/>
        </w:rPr>
        <w:t xml:space="preserve"> </w:t>
      </w:r>
      <w:r>
        <w:rPr>
          <w:spacing w:val="-1"/>
        </w:rPr>
        <w:t>célú</w:t>
      </w:r>
      <w:r>
        <w:rPr>
          <w:spacing w:val="55"/>
        </w:rPr>
        <w:t xml:space="preserve"> </w:t>
      </w:r>
      <w:r>
        <w:rPr>
          <w:spacing w:val="-1"/>
        </w:rPr>
        <w:t>támogatások</w:t>
      </w:r>
      <w:r>
        <w:rPr>
          <w:spacing w:val="54"/>
        </w:rPr>
        <w:t xml:space="preserve"> </w:t>
      </w:r>
      <w:r>
        <w:rPr>
          <w:spacing w:val="-1"/>
        </w:rPr>
        <w:t>eredményszemléletű</w:t>
      </w:r>
      <w:r>
        <w:rPr>
          <w:spacing w:val="121"/>
        </w:rPr>
        <w:t xml:space="preserve"> </w:t>
      </w:r>
      <w:r>
        <w:rPr>
          <w:spacing w:val="-1"/>
        </w:rPr>
        <w:t>bevételeit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érteni.</w:t>
      </w:r>
    </w:p>
    <w:p w:rsidR="003007C8" w:rsidRDefault="003007C8" w:rsidP="003007C8">
      <w:pPr>
        <w:pStyle w:val="Szvegtrzs"/>
        <w:kinsoku w:val="0"/>
        <w:overflowPunct w:val="0"/>
        <w:spacing w:before="11"/>
        <w:ind w:left="0"/>
        <w:rPr>
          <w:sz w:val="23"/>
          <w:szCs w:val="23"/>
        </w:rPr>
      </w:pPr>
    </w:p>
    <w:p w:rsidR="003007C8" w:rsidRDefault="003007C8" w:rsidP="000940D5">
      <w:pPr>
        <w:pStyle w:val="Szvegtrzs"/>
        <w:numPr>
          <w:ilvl w:val="0"/>
          <w:numId w:val="45"/>
        </w:numPr>
        <w:tabs>
          <w:tab w:val="left" w:pos="611"/>
        </w:tabs>
        <w:kinsoku w:val="0"/>
        <w:overflowPunct w:val="0"/>
        <w:ind w:left="610" w:hanging="492"/>
        <w:jc w:val="both"/>
        <w:rPr>
          <w:spacing w:val="-1"/>
        </w:rPr>
      </w:pPr>
      <w:r>
        <w:t>A</w:t>
      </w:r>
      <w:r>
        <w:rPr>
          <w:spacing w:val="32"/>
        </w:rPr>
        <w:t xml:space="preserve"> </w:t>
      </w:r>
      <w:r>
        <w:t>passzív</w:t>
      </w:r>
      <w:r>
        <w:rPr>
          <w:spacing w:val="48"/>
        </w:rPr>
        <w:t xml:space="preserve"> </w:t>
      </w:r>
      <w:r>
        <w:t>időbeli</w:t>
      </w:r>
      <w:r>
        <w:rPr>
          <w:spacing w:val="48"/>
        </w:rPr>
        <w:t xml:space="preserve"> </w:t>
      </w:r>
      <w:r>
        <w:rPr>
          <w:spacing w:val="-1"/>
        </w:rPr>
        <w:t>elhatárolások</w:t>
      </w:r>
      <w:r>
        <w:rPr>
          <w:spacing w:val="48"/>
        </w:rPr>
        <w:t xml:space="preserve"> </w:t>
      </w:r>
      <w:r>
        <w:t>között</w:t>
      </w:r>
      <w:r>
        <w:rPr>
          <w:spacing w:val="48"/>
        </w:rPr>
        <w:t xml:space="preserve"> </w:t>
      </w:r>
      <w:r>
        <w:rPr>
          <w:spacing w:val="-1"/>
        </w:rPr>
        <w:t>halasztott</w:t>
      </w:r>
      <w:r>
        <w:rPr>
          <w:spacing w:val="45"/>
        </w:rPr>
        <w:t xml:space="preserve"> </w:t>
      </w:r>
      <w:r>
        <w:rPr>
          <w:spacing w:val="-1"/>
        </w:rPr>
        <w:t>bevételként</w:t>
      </w:r>
      <w:r>
        <w:rPr>
          <w:spacing w:val="48"/>
        </w:rPr>
        <w:t xml:space="preserve"> </w:t>
      </w:r>
      <w:r>
        <w:rPr>
          <w:spacing w:val="-1"/>
        </w:rPr>
        <w:t>kell</w:t>
      </w:r>
      <w:r>
        <w:rPr>
          <w:spacing w:val="48"/>
        </w:rPr>
        <w:t xml:space="preserve"> </w:t>
      </w:r>
      <w:r>
        <w:t>kimutatni</w:t>
      </w:r>
      <w:r>
        <w:rPr>
          <w:spacing w:val="48"/>
        </w:rPr>
        <w:t xml:space="preserve"> </w:t>
      </w:r>
      <w:r>
        <w:rPr>
          <w:spacing w:val="2"/>
        </w:rPr>
        <w:t>az</w:t>
      </w:r>
      <w:r>
        <w:rPr>
          <w:spacing w:val="46"/>
        </w:rPr>
        <w:t xml:space="preserve"> </w:t>
      </w:r>
      <w:r>
        <w:rPr>
          <w:spacing w:val="-1"/>
        </w:rPr>
        <w:t>egyéb</w:t>
      </w:r>
    </w:p>
    <w:p w:rsidR="000940D5" w:rsidRPr="000940D5" w:rsidRDefault="000940D5" w:rsidP="000940D5">
      <w:pPr>
        <w:pStyle w:val="Szvegtrzs"/>
        <w:kinsoku w:val="0"/>
        <w:overflowPunct w:val="0"/>
        <w:spacing w:before="46"/>
        <w:jc w:val="both"/>
        <w:rPr>
          <w:spacing w:val="-1"/>
        </w:rPr>
      </w:pPr>
      <w:r>
        <w:rPr>
          <w:spacing w:val="-1"/>
        </w:rPr>
        <w:t>bevételként</w:t>
      </w:r>
      <w:r>
        <w:rPr>
          <w:spacing w:val="60"/>
        </w:rPr>
        <w:t xml:space="preserve"> </w:t>
      </w:r>
      <w:r>
        <w:t>vagy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 w:rsidRPr="000940D5">
        <w:rPr>
          <w:spacing w:val="-1"/>
        </w:rPr>
        <w:t>pénzügyi</w:t>
      </w:r>
      <w:r w:rsidRPr="000940D5">
        <w:t xml:space="preserve"> </w:t>
      </w:r>
      <w:r w:rsidRPr="000940D5">
        <w:rPr>
          <w:spacing w:val="-1"/>
        </w:rPr>
        <w:t>műveletek</w:t>
      </w:r>
      <w:r w:rsidRPr="000940D5">
        <w:rPr>
          <w:spacing w:val="2"/>
        </w:rPr>
        <w:t xml:space="preserve"> </w:t>
      </w:r>
      <w:r w:rsidRPr="000940D5">
        <w:t xml:space="preserve">bevételeként </w:t>
      </w:r>
      <w:r w:rsidRPr="000940D5">
        <w:rPr>
          <w:spacing w:val="-1"/>
        </w:rPr>
        <w:t>elszámolt</w:t>
      </w:r>
    </w:p>
    <w:p w:rsidR="000940D5" w:rsidRPr="000940D5" w:rsidRDefault="000940D5" w:rsidP="000940D5">
      <w:pPr>
        <w:pStyle w:val="Szvegtrzs"/>
        <w:kinsoku w:val="0"/>
        <w:overflowPunct w:val="0"/>
        <w:spacing w:before="2"/>
        <w:ind w:left="0"/>
      </w:pPr>
    </w:p>
    <w:p w:rsidR="000940D5" w:rsidRPr="000940D5" w:rsidRDefault="000940D5" w:rsidP="000940D5">
      <w:pPr>
        <w:pStyle w:val="Szvegtrzs"/>
        <w:numPr>
          <w:ilvl w:val="1"/>
          <w:numId w:val="45"/>
        </w:numPr>
        <w:tabs>
          <w:tab w:val="left" w:pos="827"/>
        </w:tabs>
        <w:kinsoku w:val="0"/>
        <w:overflowPunct w:val="0"/>
        <w:ind w:left="838" w:right="116"/>
        <w:jc w:val="both"/>
        <w:rPr>
          <w:spacing w:val="-1"/>
        </w:rPr>
      </w:pPr>
      <w:r w:rsidRPr="000940D5">
        <w:rPr>
          <w:spacing w:val="-1"/>
        </w:rPr>
        <w:t>fejlesztési</w:t>
      </w:r>
      <w:r w:rsidRPr="000940D5">
        <w:rPr>
          <w:spacing w:val="10"/>
        </w:rPr>
        <w:t xml:space="preserve"> </w:t>
      </w:r>
      <w:r w:rsidRPr="000940D5">
        <w:rPr>
          <w:spacing w:val="-1"/>
        </w:rPr>
        <w:t>célra</w:t>
      </w:r>
      <w:r w:rsidRPr="000940D5">
        <w:rPr>
          <w:spacing w:val="11"/>
        </w:rPr>
        <w:t xml:space="preserve"> </w:t>
      </w:r>
      <w:r w:rsidRPr="000940D5">
        <w:t>-</w:t>
      </w:r>
      <w:r w:rsidRPr="000940D5">
        <w:rPr>
          <w:spacing w:val="8"/>
        </w:rPr>
        <w:t xml:space="preserve"> </w:t>
      </w:r>
      <w:r w:rsidRPr="000940D5">
        <w:rPr>
          <w:spacing w:val="-1"/>
        </w:rPr>
        <w:t>visszafizetési</w:t>
      </w:r>
      <w:r w:rsidRPr="000940D5">
        <w:rPr>
          <w:spacing w:val="10"/>
        </w:rPr>
        <w:t xml:space="preserve"> </w:t>
      </w:r>
      <w:r w:rsidRPr="000940D5">
        <w:rPr>
          <w:spacing w:val="-1"/>
        </w:rPr>
        <w:t>kötelezettség</w:t>
      </w:r>
      <w:r w:rsidRPr="000940D5">
        <w:rPr>
          <w:spacing w:val="7"/>
        </w:rPr>
        <w:t xml:space="preserve"> </w:t>
      </w:r>
      <w:r w:rsidRPr="000940D5">
        <w:rPr>
          <w:spacing w:val="-1"/>
        </w:rPr>
        <w:t>nélkül</w:t>
      </w:r>
      <w:r w:rsidRPr="000940D5">
        <w:rPr>
          <w:spacing w:val="16"/>
        </w:rPr>
        <w:t xml:space="preserve"> </w:t>
      </w:r>
      <w:r w:rsidRPr="000940D5">
        <w:t>-</w:t>
      </w:r>
      <w:r w:rsidRPr="000940D5">
        <w:rPr>
          <w:spacing w:val="8"/>
        </w:rPr>
        <w:t xml:space="preserve"> </w:t>
      </w:r>
      <w:r w:rsidRPr="000940D5">
        <w:rPr>
          <w:spacing w:val="-1"/>
        </w:rPr>
        <w:t>kapott,</w:t>
      </w:r>
      <w:r w:rsidRPr="000940D5">
        <w:rPr>
          <w:spacing w:val="9"/>
        </w:rPr>
        <w:t xml:space="preserve"> </w:t>
      </w:r>
      <w:r w:rsidRPr="000940D5">
        <w:rPr>
          <w:spacing w:val="-1"/>
        </w:rPr>
        <w:t>pénzügyileg</w:t>
      </w:r>
      <w:r w:rsidRPr="000940D5">
        <w:rPr>
          <w:spacing w:val="7"/>
        </w:rPr>
        <w:t xml:space="preserve"> </w:t>
      </w:r>
      <w:r w:rsidRPr="000940D5">
        <w:rPr>
          <w:spacing w:val="-1"/>
        </w:rPr>
        <w:t>rendezett</w:t>
      </w:r>
      <w:r w:rsidRPr="000940D5">
        <w:rPr>
          <w:spacing w:val="10"/>
        </w:rPr>
        <w:t xml:space="preserve"> </w:t>
      </w:r>
      <w:r w:rsidRPr="000940D5">
        <w:rPr>
          <w:spacing w:val="-1"/>
        </w:rPr>
        <w:t>támogatás</w:t>
      </w:r>
      <w:r w:rsidRPr="000940D5">
        <w:rPr>
          <w:spacing w:val="83"/>
        </w:rPr>
        <w:t xml:space="preserve"> </w:t>
      </w:r>
      <w:r w:rsidRPr="000940D5">
        <w:rPr>
          <w:spacing w:val="-1"/>
        </w:rPr>
        <w:t>véglegesen</w:t>
      </w:r>
      <w:r w:rsidRPr="000940D5">
        <w:t xml:space="preserve"> </w:t>
      </w:r>
      <w:r w:rsidRPr="000940D5">
        <w:rPr>
          <w:spacing w:val="-1"/>
        </w:rPr>
        <w:t>átvett</w:t>
      </w:r>
      <w:r w:rsidRPr="000940D5">
        <w:rPr>
          <w:spacing w:val="1"/>
        </w:rPr>
        <w:t xml:space="preserve"> </w:t>
      </w:r>
      <w:r w:rsidRPr="000940D5">
        <w:rPr>
          <w:spacing w:val="-1"/>
        </w:rPr>
        <w:t>pénzeszköz</w:t>
      </w:r>
      <w:r w:rsidRPr="000940D5">
        <w:rPr>
          <w:spacing w:val="-2"/>
        </w:rPr>
        <w:t xml:space="preserve"> </w:t>
      </w:r>
      <w:r w:rsidRPr="000940D5">
        <w:rPr>
          <w:spacing w:val="-1"/>
        </w:rPr>
        <w:t>összegét,</w:t>
      </w:r>
    </w:p>
    <w:p w:rsidR="000940D5" w:rsidRPr="000940D5" w:rsidRDefault="000940D5" w:rsidP="000940D5">
      <w:pPr>
        <w:pStyle w:val="Szvegtrzs"/>
        <w:numPr>
          <w:ilvl w:val="1"/>
          <w:numId w:val="45"/>
        </w:numPr>
        <w:tabs>
          <w:tab w:val="left" w:pos="827"/>
        </w:tabs>
        <w:kinsoku w:val="0"/>
        <w:overflowPunct w:val="0"/>
        <w:ind w:left="838" w:right="121"/>
        <w:jc w:val="both"/>
        <w:rPr>
          <w:spacing w:val="-1"/>
        </w:rPr>
      </w:pPr>
      <w:r w:rsidRPr="000940D5">
        <w:rPr>
          <w:spacing w:val="-1"/>
        </w:rPr>
        <w:t>elengedett,</w:t>
      </w:r>
      <w:r w:rsidRPr="000940D5">
        <w:rPr>
          <w:spacing w:val="11"/>
        </w:rPr>
        <w:t xml:space="preserve"> </w:t>
      </w:r>
      <w:r w:rsidRPr="000940D5">
        <w:rPr>
          <w:spacing w:val="-2"/>
        </w:rPr>
        <w:t>valamint</w:t>
      </w:r>
      <w:r w:rsidRPr="000940D5">
        <w:rPr>
          <w:spacing w:val="12"/>
        </w:rPr>
        <w:t xml:space="preserve"> </w:t>
      </w:r>
      <w:r w:rsidRPr="000940D5">
        <w:t>a</w:t>
      </w:r>
      <w:r w:rsidRPr="000940D5">
        <w:rPr>
          <w:spacing w:val="12"/>
        </w:rPr>
        <w:t xml:space="preserve"> </w:t>
      </w:r>
      <w:r w:rsidRPr="000940D5">
        <w:rPr>
          <w:spacing w:val="-1"/>
        </w:rPr>
        <w:t>harmadik</w:t>
      </w:r>
      <w:r w:rsidRPr="000940D5">
        <w:rPr>
          <w:spacing w:val="9"/>
        </w:rPr>
        <w:t xml:space="preserve"> </w:t>
      </w:r>
      <w:r w:rsidRPr="000940D5">
        <w:rPr>
          <w:spacing w:val="-1"/>
        </w:rPr>
        <w:t>személy</w:t>
      </w:r>
      <w:r w:rsidRPr="000940D5">
        <w:rPr>
          <w:spacing w:val="9"/>
        </w:rPr>
        <w:t xml:space="preserve"> </w:t>
      </w:r>
      <w:r w:rsidRPr="000940D5">
        <w:t>által</w:t>
      </w:r>
      <w:r w:rsidRPr="000940D5">
        <w:rPr>
          <w:spacing w:val="13"/>
        </w:rPr>
        <w:t xml:space="preserve"> </w:t>
      </w:r>
      <w:r w:rsidRPr="000940D5">
        <w:rPr>
          <w:spacing w:val="-1"/>
        </w:rPr>
        <w:t>átvállalt</w:t>
      </w:r>
      <w:r w:rsidRPr="000940D5">
        <w:rPr>
          <w:spacing w:val="12"/>
        </w:rPr>
        <w:t xml:space="preserve"> </w:t>
      </w:r>
      <w:r w:rsidRPr="000940D5">
        <w:rPr>
          <w:spacing w:val="-1"/>
        </w:rPr>
        <w:t>kötelezettség</w:t>
      </w:r>
      <w:r w:rsidRPr="000940D5">
        <w:rPr>
          <w:spacing w:val="9"/>
        </w:rPr>
        <w:t xml:space="preserve"> </w:t>
      </w:r>
      <w:r w:rsidRPr="000940D5">
        <w:rPr>
          <w:spacing w:val="-1"/>
        </w:rPr>
        <w:t>összegét,</w:t>
      </w:r>
      <w:r w:rsidRPr="000940D5">
        <w:rPr>
          <w:spacing w:val="11"/>
        </w:rPr>
        <w:t xml:space="preserve"> </w:t>
      </w:r>
      <w:r w:rsidRPr="000940D5">
        <w:rPr>
          <w:spacing w:val="-1"/>
        </w:rPr>
        <w:t>amennyiben</w:t>
      </w:r>
      <w:r w:rsidRPr="000940D5">
        <w:rPr>
          <w:spacing w:val="12"/>
        </w:rPr>
        <w:t xml:space="preserve"> </w:t>
      </w:r>
      <w:r w:rsidRPr="000940D5">
        <w:t>az</w:t>
      </w:r>
      <w:r w:rsidRPr="000940D5">
        <w:rPr>
          <w:spacing w:val="79"/>
        </w:rPr>
        <w:t xml:space="preserve"> </w:t>
      </w:r>
      <w:r w:rsidRPr="000940D5">
        <w:t>a</w:t>
      </w:r>
      <w:r w:rsidRPr="000940D5">
        <w:rPr>
          <w:spacing w:val="5"/>
        </w:rPr>
        <w:t xml:space="preserve"> </w:t>
      </w:r>
      <w:r w:rsidRPr="000940D5">
        <w:rPr>
          <w:spacing w:val="-1"/>
        </w:rPr>
        <w:t>kötelezettség</w:t>
      </w:r>
      <w:r w:rsidRPr="000940D5">
        <w:rPr>
          <w:spacing w:val="2"/>
        </w:rPr>
        <w:t xml:space="preserve"> </w:t>
      </w:r>
      <w:r w:rsidRPr="000940D5">
        <w:rPr>
          <w:spacing w:val="-1"/>
        </w:rPr>
        <w:t>terhére</w:t>
      </w:r>
      <w:r w:rsidRPr="000940D5">
        <w:rPr>
          <w:spacing w:val="5"/>
        </w:rPr>
        <w:t xml:space="preserve"> </w:t>
      </w:r>
      <w:r w:rsidRPr="000940D5">
        <w:rPr>
          <w:spacing w:val="-1"/>
        </w:rPr>
        <w:t>beszerzett</w:t>
      </w:r>
      <w:r w:rsidRPr="000940D5">
        <w:rPr>
          <w:spacing w:val="3"/>
        </w:rPr>
        <w:t xml:space="preserve"> </w:t>
      </w:r>
      <w:r w:rsidRPr="000940D5">
        <w:rPr>
          <w:spacing w:val="-1"/>
        </w:rPr>
        <w:t>eszközökhöz</w:t>
      </w:r>
      <w:r w:rsidRPr="000940D5">
        <w:rPr>
          <w:spacing w:val="5"/>
        </w:rPr>
        <w:t xml:space="preserve"> </w:t>
      </w:r>
      <w:r w:rsidRPr="000940D5">
        <w:rPr>
          <w:spacing w:val="-1"/>
        </w:rPr>
        <w:t>kapcsolódik</w:t>
      </w:r>
      <w:r w:rsidRPr="000940D5">
        <w:rPr>
          <w:spacing w:val="2"/>
        </w:rPr>
        <w:t xml:space="preserve"> </w:t>
      </w:r>
      <w:r w:rsidRPr="000940D5">
        <w:rPr>
          <w:spacing w:val="-1"/>
        </w:rPr>
        <w:t>(legfeljebb</w:t>
      </w:r>
      <w:r w:rsidRPr="000940D5">
        <w:rPr>
          <w:spacing w:val="4"/>
        </w:rPr>
        <w:t xml:space="preserve"> </w:t>
      </w:r>
      <w:r w:rsidRPr="000940D5">
        <w:t>a</w:t>
      </w:r>
      <w:r w:rsidRPr="000940D5">
        <w:rPr>
          <w:spacing w:val="5"/>
        </w:rPr>
        <w:t xml:space="preserve"> </w:t>
      </w:r>
      <w:r w:rsidRPr="000940D5">
        <w:rPr>
          <w:spacing w:val="-1"/>
        </w:rPr>
        <w:t>kapcsolódó</w:t>
      </w:r>
      <w:r w:rsidRPr="000940D5">
        <w:rPr>
          <w:spacing w:val="4"/>
        </w:rPr>
        <w:t xml:space="preserve"> </w:t>
      </w:r>
      <w:r w:rsidRPr="000940D5">
        <w:rPr>
          <w:spacing w:val="-1"/>
        </w:rPr>
        <w:t>eszközök</w:t>
      </w:r>
      <w:r w:rsidRPr="000940D5">
        <w:rPr>
          <w:spacing w:val="75"/>
        </w:rPr>
        <w:t xml:space="preserve"> </w:t>
      </w:r>
      <w:r w:rsidRPr="000940D5">
        <w:rPr>
          <w:spacing w:val="-1"/>
        </w:rPr>
        <w:t>nyilvántartás</w:t>
      </w:r>
      <w:r w:rsidRPr="000940D5">
        <w:t xml:space="preserve"> </w:t>
      </w:r>
      <w:r w:rsidRPr="000940D5">
        <w:rPr>
          <w:spacing w:val="-1"/>
        </w:rPr>
        <w:t>szerinti</w:t>
      </w:r>
      <w:r w:rsidRPr="000940D5">
        <w:rPr>
          <w:spacing w:val="1"/>
        </w:rPr>
        <w:t xml:space="preserve"> </w:t>
      </w:r>
      <w:r w:rsidRPr="000940D5">
        <w:rPr>
          <w:spacing w:val="-1"/>
        </w:rPr>
        <w:t>értékében),</w:t>
      </w:r>
    </w:p>
    <w:p w:rsidR="000940D5" w:rsidRPr="000940D5" w:rsidRDefault="000940D5" w:rsidP="000940D5">
      <w:pPr>
        <w:pStyle w:val="Szvegtrzs"/>
        <w:numPr>
          <w:ilvl w:val="1"/>
          <w:numId w:val="45"/>
        </w:numPr>
        <w:tabs>
          <w:tab w:val="left" w:pos="827"/>
        </w:tabs>
        <w:kinsoku w:val="0"/>
        <w:overflowPunct w:val="0"/>
        <w:ind w:left="838" w:right="114"/>
        <w:jc w:val="both"/>
      </w:pPr>
      <w:r w:rsidRPr="000940D5">
        <w:rPr>
          <w:spacing w:val="-1"/>
        </w:rPr>
        <w:t>térítés</w:t>
      </w:r>
      <w:r w:rsidRPr="000940D5">
        <w:rPr>
          <w:spacing w:val="41"/>
        </w:rPr>
        <w:t xml:space="preserve"> </w:t>
      </w:r>
      <w:r w:rsidRPr="000940D5">
        <w:rPr>
          <w:spacing w:val="-1"/>
        </w:rPr>
        <w:t>nélkül</w:t>
      </w:r>
      <w:r w:rsidRPr="000940D5">
        <w:rPr>
          <w:spacing w:val="41"/>
        </w:rPr>
        <w:t xml:space="preserve"> </w:t>
      </w:r>
      <w:r w:rsidRPr="000940D5">
        <w:rPr>
          <w:spacing w:val="-1"/>
        </w:rPr>
        <w:t>(visszaadási</w:t>
      </w:r>
      <w:r w:rsidRPr="000940D5">
        <w:rPr>
          <w:spacing w:val="39"/>
        </w:rPr>
        <w:t xml:space="preserve"> </w:t>
      </w:r>
      <w:r w:rsidRPr="000940D5">
        <w:rPr>
          <w:spacing w:val="-1"/>
        </w:rPr>
        <w:t>kötelezettség</w:t>
      </w:r>
      <w:r w:rsidRPr="000940D5">
        <w:rPr>
          <w:spacing w:val="38"/>
        </w:rPr>
        <w:t xml:space="preserve"> </w:t>
      </w:r>
      <w:r w:rsidRPr="000940D5">
        <w:rPr>
          <w:spacing w:val="-1"/>
        </w:rPr>
        <w:t>nélkül)</w:t>
      </w:r>
      <w:r w:rsidRPr="000940D5">
        <w:rPr>
          <w:spacing w:val="41"/>
        </w:rPr>
        <w:t xml:space="preserve"> </w:t>
      </w:r>
      <w:r w:rsidRPr="000940D5">
        <w:rPr>
          <w:spacing w:val="-1"/>
        </w:rPr>
        <w:t>átvett</w:t>
      </w:r>
      <w:r w:rsidRPr="000940D5">
        <w:rPr>
          <w:spacing w:val="39"/>
        </w:rPr>
        <w:t xml:space="preserve"> </w:t>
      </w:r>
      <w:r w:rsidRPr="000940D5">
        <w:rPr>
          <w:spacing w:val="-1"/>
        </w:rPr>
        <w:t>eszközök,</w:t>
      </w:r>
      <w:r w:rsidRPr="000940D5">
        <w:rPr>
          <w:spacing w:val="43"/>
        </w:rPr>
        <w:t xml:space="preserve"> </w:t>
      </w:r>
      <w:r w:rsidRPr="000940D5">
        <w:rPr>
          <w:spacing w:val="-1"/>
        </w:rPr>
        <w:t>továbbá</w:t>
      </w:r>
      <w:r w:rsidRPr="000940D5">
        <w:rPr>
          <w:spacing w:val="41"/>
        </w:rPr>
        <w:t xml:space="preserve"> </w:t>
      </w:r>
      <w:r w:rsidRPr="000940D5">
        <w:t>az</w:t>
      </w:r>
      <w:r w:rsidRPr="000940D5">
        <w:rPr>
          <w:spacing w:val="39"/>
        </w:rPr>
        <w:t xml:space="preserve"> </w:t>
      </w:r>
      <w:r w:rsidRPr="000940D5">
        <w:rPr>
          <w:spacing w:val="-1"/>
        </w:rPr>
        <w:t>ajándékként,</w:t>
      </w:r>
      <w:r w:rsidRPr="000940D5">
        <w:rPr>
          <w:spacing w:val="40"/>
        </w:rPr>
        <w:t xml:space="preserve"> </w:t>
      </w:r>
      <w:r w:rsidRPr="000940D5">
        <w:t>a</w:t>
      </w:r>
      <w:r w:rsidRPr="000940D5">
        <w:rPr>
          <w:spacing w:val="77"/>
        </w:rPr>
        <w:t xml:space="preserve"> </w:t>
      </w:r>
      <w:r w:rsidRPr="000940D5">
        <w:rPr>
          <w:spacing w:val="-1"/>
        </w:rPr>
        <w:t>hagyatékként</w:t>
      </w:r>
      <w:r w:rsidRPr="000940D5">
        <w:rPr>
          <w:spacing w:val="1"/>
        </w:rPr>
        <w:t xml:space="preserve"> </w:t>
      </w:r>
      <w:r w:rsidRPr="000940D5">
        <w:rPr>
          <w:spacing w:val="-1"/>
        </w:rPr>
        <w:t>kapott,</w:t>
      </w:r>
      <w:r w:rsidRPr="000940D5">
        <w:t xml:space="preserve"> a </w:t>
      </w:r>
      <w:r w:rsidRPr="000940D5">
        <w:rPr>
          <w:spacing w:val="-1"/>
        </w:rPr>
        <w:t>többletként</w:t>
      </w:r>
      <w:r w:rsidRPr="000940D5">
        <w:rPr>
          <w:spacing w:val="1"/>
        </w:rPr>
        <w:t xml:space="preserve"> </w:t>
      </w:r>
      <w:r w:rsidRPr="000940D5">
        <w:rPr>
          <w:spacing w:val="-1"/>
        </w:rPr>
        <w:t>fellelt</w:t>
      </w:r>
      <w:r w:rsidRPr="000940D5">
        <w:rPr>
          <w:spacing w:val="1"/>
        </w:rPr>
        <w:t xml:space="preserve"> </w:t>
      </w:r>
      <w:r w:rsidRPr="000940D5">
        <w:rPr>
          <w:spacing w:val="-1"/>
        </w:rPr>
        <w:t>eszközök</w:t>
      </w:r>
      <w:r w:rsidRPr="000940D5">
        <w:rPr>
          <w:spacing w:val="53"/>
        </w:rPr>
        <w:t xml:space="preserve"> </w:t>
      </w:r>
      <w:r w:rsidRPr="000940D5">
        <w:t>piaci</w:t>
      </w:r>
      <w:r w:rsidRPr="000940D5">
        <w:rPr>
          <w:spacing w:val="6"/>
        </w:rPr>
        <w:t xml:space="preserve"> </w:t>
      </w:r>
      <w:r w:rsidRPr="000940D5">
        <w:t>-</w:t>
      </w:r>
      <w:r w:rsidRPr="000940D5">
        <w:rPr>
          <w:spacing w:val="51"/>
        </w:rPr>
        <w:t xml:space="preserve"> </w:t>
      </w:r>
      <w:r w:rsidRPr="000940D5">
        <w:rPr>
          <w:spacing w:val="-1"/>
        </w:rPr>
        <w:t>illetve</w:t>
      </w:r>
      <w:r w:rsidRPr="000940D5">
        <w:rPr>
          <w:spacing w:val="53"/>
        </w:rPr>
        <w:t xml:space="preserve"> </w:t>
      </w:r>
      <w:r w:rsidRPr="000940D5">
        <w:rPr>
          <w:spacing w:val="-1"/>
        </w:rPr>
        <w:t>jogszabály</w:t>
      </w:r>
      <w:r w:rsidRPr="000940D5">
        <w:rPr>
          <w:spacing w:val="52"/>
        </w:rPr>
        <w:t xml:space="preserve"> </w:t>
      </w:r>
      <w:r w:rsidRPr="000940D5">
        <w:rPr>
          <w:spacing w:val="-1"/>
        </w:rPr>
        <w:t>eltérő rendelkezése</w:t>
      </w:r>
      <w:r w:rsidRPr="000940D5">
        <w:t xml:space="preserve"> </w:t>
      </w:r>
      <w:r w:rsidRPr="000940D5">
        <w:rPr>
          <w:spacing w:val="-1"/>
        </w:rPr>
        <w:t>esetén</w:t>
      </w:r>
      <w:r w:rsidRPr="000940D5">
        <w:t xml:space="preserve"> a</w:t>
      </w:r>
      <w:r w:rsidRPr="000940D5">
        <w:rPr>
          <w:spacing w:val="-2"/>
        </w:rPr>
        <w:t xml:space="preserve"> </w:t>
      </w:r>
      <w:r w:rsidRPr="000940D5">
        <w:rPr>
          <w:spacing w:val="-1"/>
        </w:rPr>
        <w:t>jogszabály</w:t>
      </w:r>
      <w:r w:rsidRPr="000940D5">
        <w:rPr>
          <w:spacing w:val="-3"/>
        </w:rPr>
        <w:t xml:space="preserve"> </w:t>
      </w:r>
      <w:r w:rsidRPr="000940D5">
        <w:rPr>
          <w:spacing w:val="-1"/>
        </w:rPr>
        <w:t>szerinti</w:t>
      </w:r>
      <w:r w:rsidRPr="000940D5">
        <w:rPr>
          <w:spacing w:val="4"/>
        </w:rPr>
        <w:t xml:space="preserve"> </w:t>
      </w:r>
      <w:r w:rsidRPr="000940D5">
        <w:t>-</w:t>
      </w:r>
      <w:r w:rsidRPr="000940D5">
        <w:rPr>
          <w:spacing w:val="-4"/>
        </w:rPr>
        <w:t xml:space="preserve"> </w:t>
      </w:r>
      <w:r w:rsidRPr="000940D5">
        <w:t>értékét.</w:t>
      </w:r>
    </w:p>
    <w:p w:rsidR="000940D5" w:rsidRPr="000940D5" w:rsidRDefault="000940D5" w:rsidP="000940D5">
      <w:pPr>
        <w:pStyle w:val="Listaszerbekezds"/>
        <w:rPr>
          <w:spacing w:val="65"/>
        </w:rPr>
      </w:pPr>
    </w:p>
    <w:p w:rsidR="000940D5" w:rsidRDefault="000940D5" w:rsidP="000940D5">
      <w:pPr>
        <w:pStyle w:val="Szvegtrzs"/>
        <w:numPr>
          <w:ilvl w:val="0"/>
          <w:numId w:val="45"/>
        </w:numPr>
        <w:tabs>
          <w:tab w:val="left" w:pos="525"/>
        </w:tabs>
        <w:kinsoku w:val="0"/>
        <w:overflowPunct w:val="0"/>
        <w:ind w:right="119" w:firstLine="24"/>
        <w:jc w:val="both"/>
      </w:pPr>
      <w:r w:rsidRPr="000940D5">
        <w:t>Az</w:t>
      </w:r>
      <w:r w:rsidRPr="000940D5">
        <w:rPr>
          <w:spacing w:val="46"/>
        </w:rPr>
        <w:t xml:space="preserve"> </w:t>
      </w:r>
      <w:r w:rsidRPr="000940D5">
        <w:rPr>
          <w:spacing w:val="-1"/>
        </w:rPr>
        <w:t>éves</w:t>
      </w:r>
      <w:r w:rsidRPr="000940D5">
        <w:rPr>
          <w:spacing w:val="47"/>
        </w:rPr>
        <w:t xml:space="preserve"> </w:t>
      </w:r>
      <w:r w:rsidRPr="000940D5">
        <w:rPr>
          <w:spacing w:val="-1"/>
        </w:rPr>
        <w:t>költségvetési</w:t>
      </w:r>
      <w:r w:rsidRPr="000940D5">
        <w:rPr>
          <w:spacing w:val="46"/>
        </w:rPr>
        <w:t xml:space="preserve"> </w:t>
      </w:r>
      <w:r w:rsidRPr="000940D5">
        <w:rPr>
          <w:spacing w:val="-1"/>
        </w:rPr>
        <w:t>beszámolót</w:t>
      </w:r>
      <w:r w:rsidRPr="000940D5">
        <w:rPr>
          <w:spacing w:val="45"/>
        </w:rPr>
        <w:t xml:space="preserve"> </w:t>
      </w:r>
      <w:r w:rsidRPr="000940D5">
        <w:t>december</w:t>
      </w:r>
      <w:r w:rsidRPr="000940D5">
        <w:rPr>
          <w:spacing w:val="44"/>
        </w:rPr>
        <w:t xml:space="preserve"> </w:t>
      </w:r>
      <w:r w:rsidRPr="000940D5">
        <w:t>31.</w:t>
      </w:r>
      <w:r w:rsidRPr="000940D5">
        <w:rPr>
          <w:spacing w:val="47"/>
        </w:rPr>
        <w:t xml:space="preserve"> </w:t>
      </w:r>
      <w:r w:rsidRPr="000940D5">
        <w:rPr>
          <w:spacing w:val="-1"/>
        </w:rPr>
        <w:t>fordulónappal</w:t>
      </w:r>
      <w:r w:rsidRPr="000940D5">
        <w:rPr>
          <w:spacing w:val="45"/>
        </w:rPr>
        <w:t xml:space="preserve"> </w:t>
      </w:r>
      <w:r w:rsidRPr="000940D5">
        <w:t>kell</w:t>
      </w:r>
      <w:r w:rsidRPr="000940D5">
        <w:rPr>
          <w:spacing w:val="46"/>
        </w:rPr>
        <w:t xml:space="preserve"> </w:t>
      </w:r>
      <w:r w:rsidRPr="000940D5">
        <w:rPr>
          <w:spacing w:val="-1"/>
        </w:rPr>
        <w:t>elkészíteni,</w:t>
      </w:r>
      <w:r w:rsidRPr="000940D5">
        <w:rPr>
          <w:spacing w:val="45"/>
        </w:rPr>
        <w:t xml:space="preserve"> </w:t>
      </w:r>
      <w:r w:rsidRPr="000940D5">
        <w:rPr>
          <w:spacing w:val="-1"/>
        </w:rPr>
        <w:t>és</w:t>
      </w:r>
      <w:r w:rsidRPr="000940D5">
        <w:rPr>
          <w:spacing w:val="48"/>
        </w:rPr>
        <w:t xml:space="preserve"> </w:t>
      </w:r>
      <w:r w:rsidRPr="000940D5">
        <w:t>a</w:t>
      </w:r>
      <w:r w:rsidRPr="000940D5">
        <w:rPr>
          <w:spacing w:val="89"/>
        </w:rPr>
        <w:t xml:space="preserve"> </w:t>
      </w:r>
      <w:r w:rsidRPr="000940D5">
        <w:rPr>
          <w:spacing w:val="-1"/>
        </w:rPr>
        <w:t>Költségvetési</w:t>
      </w:r>
      <w:r w:rsidRPr="000940D5">
        <w:rPr>
          <w:spacing w:val="48"/>
        </w:rPr>
        <w:t xml:space="preserve"> </w:t>
      </w:r>
      <w:r w:rsidRPr="000940D5">
        <w:rPr>
          <w:spacing w:val="-1"/>
        </w:rPr>
        <w:t>Gazdálkodási</w:t>
      </w:r>
      <w:r w:rsidRPr="000940D5">
        <w:rPr>
          <w:spacing w:val="48"/>
        </w:rPr>
        <w:t xml:space="preserve"> </w:t>
      </w:r>
      <w:r w:rsidRPr="000940D5">
        <w:rPr>
          <w:spacing w:val="-1"/>
        </w:rPr>
        <w:t>Rendszer</w:t>
      </w:r>
      <w:r w:rsidRPr="000940D5">
        <w:rPr>
          <w:spacing w:val="47"/>
        </w:rPr>
        <w:t xml:space="preserve"> </w:t>
      </w:r>
      <w:r w:rsidRPr="000940D5">
        <w:rPr>
          <w:spacing w:val="-4"/>
        </w:rPr>
        <w:t>K11</w:t>
      </w:r>
      <w:r w:rsidRPr="000940D5">
        <w:rPr>
          <w:spacing w:val="47"/>
        </w:rPr>
        <w:t xml:space="preserve"> </w:t>
      </w:r>
      <w:r w:rsidRPr="000940D5">
        <w:rPr>
          <w:spacing w:val="-1"/>
        </w:rPr>
        <w:t>modul</w:t>
      </w:r>
      <w:r w:rsidRPr="000940D5">
        <w:rPr>
          <w:spacing w:val="48"/>
        </w:rPr>
        <w:t xml:space="preserve"> </w:t>
      </w:r>
      <w:r w:rsidRPr="000940D5">
        <w:rPr>
          <w:spacing w:val="-1"/>
        </w:rPr>
        <w:t>(KGR)</w:t>
      </w:r>
      <w:r w:rsidRPr="000940D5">
        <w:rPr>
          <w:spacing w:val="47"/>
        </w:rPr>
        <w:t xml:space="preserve"> </w:t>
      </w:r>
      <w:r w:rsidRPr="000940D5">
        <w:rPr>
          <w:spacing w:val="-1"/>
        </w:rPr>
        <w:t>internetes</w:t>
      </w:r>
      <w:r>
        <w:rPr>
          <w:spacing w:val="47"/>
        </w:rPr>
        <w:t xml:space="preserve"> </w:t>
      </w:r>
      <w:r>
        <w:rPr>
          <w:spacing w:val="-1"/>
        </w:rPr>
        <w:t>felületen</w:t>
      </w:r>
      <w:r>
        <w:rPr>
          <w:spacing w:val="47"/>
        </w:rPr>
        <w:t xml:space="preserve"> </w:t>
      </w:r>
      <w:r>
        <w:rPr>
          <w:spacing w:val="-1"/>
        </w:rPr>
        <w:t>elérhető</w:t>
      </w:r>
      <w:r>
        <w:rPr>
          <w:spacing w:val="103"/>
        </w:rPr>
        <w:t xml:space="preserve"> </w:t>
      </w:r>
      <w:r>
        <w:rPr>
          <w:spacing w:val="-1"/>
        </w:rPr>
        <w:t>adatszolgáltatás</w:t>
      </w:r>
      <w:r>
        <w:rPr>
          <w:spacing w:val="37"/>
        </w:rPr>
        <w:t xml:space="preserve"> </w:t>
      </w:r>
      <w:r>
        <w:rPr>
          <w:spacing w:val="-1"/>
        </w:rPr>
        <w:t>teljesítésével,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Kormányrendeletben</w:t>
      </w:r>
      <w:r>
        <w:rPr>
          <w:spacing w:val="38"/>
        </w:rPr>
        <w:t xml:space="preserve"> </w:t>
      </w:r>
      <w:r>
        <w:rPr>
          <w:spacing w:val="-1"/>
        </w:rPr>
        <w:t>meghatározottak</w:t>
      </w:r>
      <w:r>
        <w:rPr>
          <w:spacing w:val="38"/>
        </w:rPr>
        <w:t xml:space="preserve"> </w:t>
      </w:r>
      <w:r>
        <w:t>szerint</w:t>
      </w:r>
      <w:r>
        <w:rPr>
          <w:spacing w:val="38"/>
        </w:rPr>
        <w:t xml:space="preserve"> </w:t>
      </w:r>
      <w:r>
        <w:rPr>
          <w:spacing w:val="-1"/>
        </w:rPr>
        <w:t>az</w:t>
      </w:r>
      <w:r>
        <w:rPr>
          <w:spacing w:val="103"/>
        </w:rPr>
        <w:t xml:space="preserve"> </w:t>
      </w:r>
      <w:r>
        <w:rPr>
          <w:spacing w:val="-1"/>
        </w:rPr>
        <w:t>irányítószervnek</w:t>
      </w:r>
      <w:r>
        <w:rPr>
          <w:spacing w:val="38"/>
        </w:rPr>
        <w:t xml:space="preserve"> </w:t>
      </w:r>
      <w:r>
        <w:t>továbbítani.</w:t>
      </w:r>
      <w:r>
        <w:rPr>
          <w:spacing w:val="23"/>
        </w:rPr>
        <w:t xml:space="preserve"> </w:t>
      </w:r>
      <w:r>
        <w:t>Az</w:t>
      </w:r>
      <w:r>
        <w:rPr>
          <w:spacing w:val="38"/>
        </w:rPr>
        <w:t xml:space="preserve"> </w:t>
      </w:r>
      <w:r>
        <w:rPr>
          <w:spacing w:val="-1"/>
        </w:rPr>
        <w:t>adatszolgáltatás</w:t>
      </w:r>
      <w:r>
        <w:rPr>
          <w:spacing w:val="37"/>
        </w:rPr>
        <w:t xml:space="preserve"> </w:t>
      </w:r>
      <w:r>
        <w:rPr>
          <w:spacing w:val="-1"/>
        </w:rPr>
        <w:t>kinyomtatott,</w:t>
      </w:r>
      <w:r>
        <w:rPr>
          <w:spacing w:val="38"/>
        </w:rPr>
        <w:t xml:space="preserve"> </w:t>
      </w:r>
      <w:r>
        <w:rPr>
          <w:spacing w:val="-1"/>
        </w:rPr>
        <w:t>aláírt</w:t>
      </w:r>
      <w:r>
        <w:rPr>
          <w:spacing w:val="37"/>
        </w:rPr>
        <w:t xml:space="preserve"> </w:t>
      </w:r>
      <w:r>
        <w:rPr>
          <w:spacing w:val="-1"/>
        </w:rPr>
        <w:t>példánya</w:t>
      </w:r>
      <w:r>
        <w:rPr>
          <w:spacing w:val="37"/>
        </w:rPr>
        <w:t xml:space="preserve"> </w:t>
      </w:r>
      <w:r>
        <w:rPr>
          <w:spacing w:val="-1"/>
        </w:rPr>
        <w:t>az</w:t>
      </w:r>
      <w:r>
        <w:rPr>
          <w:spacing w:val="39"/>
        </w:rPr>
        <w:t xml:space="preserve"> </w:t>
      </w:r>
      <w:r>
        <w:rPr>
          <w:spacing w:val="-1"/>
        </w:rPr>
        <w:t>éves</w:t>
      </w:r>
      <w:r>
        <w:rPr>
          <w:spacing w:val="91"/>
        </w:rPr>
        <w:t xml:space="preserve"> </w:t>
      </w:r>
      <w:r>
        <w:rPr>
          <w:spacing w:val="-1"/>
        </w:rPr>
        <w:t>költségvetési</w:t>
      </w:r>
      <w:r>
        <w:t xml:space="preserve"> beszámoló dokumentuma.</w:t>
      </w:r>
    </w:p>
    <w:p w:rsidR="000940D5" w:rsidRDefault="000940D5" w:rsidP="000940D5">
      <w:pPr>
        <w:pStyle w:val="Szvegtrzs"/>
        <w:tabs>
          <w:tab w:val="left" w:pos="525"/>
        </w:tabs>
        <w:kinsoku w:val="0"/>
        <w:overflowPunct w:val="0"/>
        <w:ind w:right="119"/>
        <w:jc w:val="both"/>
      </w:pPr>
    </w:p>
    <w:p w:rsidR="000940D5" w:rsidRDefault="000940D5" w:rsidP="000940D5">
      <w:pPr>
        <w:pStyle w:val="Szvegtrzs"/>
        <w:numPr>
          <w:ilvl w:val="0"/>
          <w:numId w:val="45"/>
        </w:numPr>
        <w:tabs>
          <w:tab w:val="left" w:pos="479"/>
        </w:tabs>
        <w:kinsoku w:val="0"/>
        <w:overflowPunct w:val="0"/>
        <w:ind w:firstLine="24"/>
        <w:jc w:val="both"/>
        <w:rPr>
          <w:spacing w:val="-1"/>
        </w:rPr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költségvetési</w:t>
      </w:r>
      <w:r>
        <w:t xml:space="preserve"> beszámoló</w:t>
      </w:r>
      <w:r>
        <w:rPr>
          <w:spacing w:val="1"/>
        </w:rPr>
        <w:t xml:space="preserve"> </w:t>
      </w:r>
      <w:r>
        <w:rPr>
          <w:spacing w:val="-1"/>
        </w:rPr>
        <w:t>elkészítéséért</w:t>
      </w:r>
      <w: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egyetem</w:t>
      </w:r>
      <w:r>
        <w:rPr>
          <w:spacing w:val="1"/>
        </w:rPr>
        <w:t xml:space="preserve"> </w:t>
      </w:r>
      <w:r>
        <w:rPr>
          <w:spacing w:val="-1"/>
        </w:rPr>
        <w:t>kancellárja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felelős.</w:t>
      </w:r>
    </w:p>
    <w:p w:rsidR="000940D5" w:rsidRDefault="000940D5" w:rsidP="000940D5">
      <w:pPr>
        <w:pStyle w:val="Listaszerbekezds"/>
        <w:rPr>
          <w:spacing w:val="-1"/>
        </w:rPr>
      </w:pPr>
    </w:p>
    <w:p w:rsidR="000940D5" w:rsidRDefault="000940D5" w:rsidP="000940D5">
      <w:pPr>
        <w:pStyle w:val="Szvegtrzs"/>
        <w:numPr>
          <w:ilvl w:val="0"/>
          <w:numId w:val="45"/>
        </w:numPr>
        <w:tabs>
          <w:tab w:val="left" w:pos="568"/>
        </w:tabs>
        <w:kinsoku w:val="0"/>
        <w:overflowPunct w:val="0"/>
        <w:ind w:right="113" w:firstLine="24"/>
        <w:jc w:val="both"/>
      </w:pPr>
      <w:r>
        <w:t>Az</w:t>
      </w:r>
      <w:r>
        <w:rPr>
          <w:spacing w:val="29"/>
        </w:rPr>
        <w:t xml:space="preserve"> </w:t>
      </w:r>
      <w:r>
        <w:rPr>
          <w:spacing w:val="-1"/>
        </w:rPr>
        <w:t>éves</w:t>
      </w:r>
      <w:r>
        <w:rPr>
          <w:spacing w:val="31"/>
        </w:rPr>
        <w:t xml:space="preserve"> </w:t>
      </w:r>
      <w:r>
        <w:rPr>
          <w:spacing w:val="-1"/>
        </w:rPr>
        <w:t>és</w:t>
      </w:r>
      <w:r>
        <w:rPr>
          <w:spacing w:val="30"/>
        </w:rPr>
        <w:t xml:space="preserve"> </w:t>
      </w:r>
      <w:r>
        <w:rPr>
          <w:spacing w:val="-1"/>
        </w:rPr>
        <w:t>féléves</w:t>
      </w:r>
      <w:r>
        <w:rPr>
          <w:spacing w:val="28"/>
        </w:rPr>
        <w:t xml:space="preserve"> </w:t>
      </w:r>
      <w:r>
        <w:rPr>
          <w:spacing w:val="-1"/>
        </w:rPr>
        <w:t>költségvetési</w:t>
      </w:r>
      <w:r>
        <w:rPr>
          <w:spacing w:val="29"/>
        </w:rPr>
        <w:t xml:space="preserve"> </w:t>
      </w:r>
      <w:r>
        <w:rPr>
          <w:spacing w:val="-1"/>
        </w:rPr>
        <w:t>beszámolót</w:t>
      </w:r>
      <w:r>
        <w:rPr>
          <w:spacing w:val="29"/>
        </w:rPr>
        <w:t xml:space="preserve"> </w:t>
      </w:r>
      <w:r>
        <w:rPr>
          <w:spacing w:val="-1"/>
        </w:rPr>
        <w:t>az</w:t>
      </w:r>
      <w:r>
        <w:rPr>
          <w:spacing w:val="29"/>
        </w:rPr>
        <w:t xml:space="preserve"> </w:t>
      </w:r>
      <w:r>
        <w:rPr>
          <w:spacing w:val="-1"/>
        </w:rPr>
        <w:t>Egyetem</w:t>
      </w:r>
      <w:r>
        <w:rPr>
          <w:spacing w:val="29"/>
        </w:rPr>
        <w:t xml:space="preserve"> </w:t>
      </w:r>
      <w:r>
        <w:t>vezetőjének</w:t>
      </w:r>
      <w:r>
        <w:rPr>
          <w:spacing w:val="28"/>
        </w:rPr>
        <w:t xml:space="preserve"> </w:t>
      </w:r>
      <w:r>
        <w:rPr>
          <w:spacing w:val="-1"/>
        </w:rPr>
        <w:t>és</w:t>
      </w:r>
      <w:r>
        <w:rPr>
          <w:spacing w:val="2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költségvetési</w:t>
      </w:r>
      <w:r>
        <w:rPr>
          <w:spacing w:val="19"/>
        </w:rPr>
        <w:t xml:space="preserve"> </w:t>
      </w:r>
      <w:r>
        <w:t>beszámoló</w:t>
      </w:r>
      <w:r>
        <w:rPr>
          <w:spacing w:val="18"/>
        </w:rPr>
        <w:t xml:space="preserve"> </w:t>
      </w:r>
      <w:r>
        <w:rPr>
          <w:spacing w:val="-1"/>
        </w:rPr>
        <w:t>elkészítésért</w:t>
      </w:r>
      <w:r>
        <w:rPr>
          <w:spacing w:val="18"/>
        </w:rPr>
        <w:t xml:space="preserve"> </w:t>
      </w:r>
      <w:r>
        <w:t>felelős</w:t>
      </w:r>
      <w:r>
        <w:rPr>
          <w:spacing w:val="19"/>
        </w:rPr>
        <w:t xml:space="preserve"> </w:t>
      </w:r>
      <w:r>
        <w:rPr>
          <w:spacing w:val="-1"/>
        </w:rPr>
        <w:t>gazdasági</w:t>
      </w:r>
      <w:r>
        <w:rPr>
          <w:spacing w:val="19"/>
        </w:rPr>
        <w:t xml:space="preserve"> </w:t>
      </w:r>
      <w:r>
        <w:rPr>
          <w:spacing w:val="-1"/>
        </w:rPr>
        <w:t>vezetőnek,</w:t>
      </w:r>
      <w:r>
        <w:rPr>
          <w:spacing w:val="20"/>
        </w:rPr>
        <w:t xml:space="preserve"> </w:t>
      </w:r>
      <w:r>
        <w:rPr>
          <w:spacing w:val="1"/>
        </w:rPr>
        <w:t>hely</w:t>
      </w:r>
      <w:r>
        <w:rPr>
          <w:spacing w:val="14"/>
        </w:rPr>
        <w:t xml:space="preserve"> </w:t>
      </w:r>
      <w:r>
        <w:rPr>
          <w:spacing w:val="-1"/>
        </w:rPr>
        <w:t>és</w:t>
      </w:r>
      <w:r>
        <w:rPr>
          <w:spacing w:val="19"/>
        </w:rPr>
        <w:t xml:space="preserve"> </w:t>
      </w:r>
      <w:r>
        <w:t>keltezés</w:t>
      </w:r>
      <w:r>
        <w:rPr>
          <w:spacing w:val="71"/>
        </w:rPr>
        <w:t xml:space="preserve"> </w:t>
      </w:r>
      <w:r>
        <w:rPr>
          <w:spacing w:val="-1"/>
        </w:rPr>
        <w:t>feltüntetésével</w:t>
      </w:r>
      <w:r>
        <w:t xml:space="preserve"> kell aláírnia.</w:t>
      </w:r>
    </w:p>
    <w:p w:rsidR="000940D5" w:rsidRDefault="000940D5" w:rsidP="000940D5">
      <w:pPr>
        <w:pStyle w:val="Listaszerbekezds"/>
      </w:pPr>
    </w:p>
    <w:p w:rsidR="000940D5" w:rsidRPr="00CF1C9C" w:rsidRDefault="000940D5" w:rsidP="000940D5">
      <w:pPr>
        <w:pStyle w:val="Szvegtrzs"/>
        <w:numPr>
          <w:ilvl w:val="0"/>
          <w:numId w:val="45"/>
        </w:numPr>
        <w:tabs>
          <w:tab w:val="left" w:pos="532"/>
        </w:tabs>
        <w:kinsoku w:val="0"/>
        <w:overflowPunct w:val="0"/>
        <w:ind w:left="426" w:right="119"/>
        <w:jc w:val="both"/>
        <w:rPr>
          <w:spacing w:val="-1"/>
        </w:rPr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költségvetési</w:t>
      </w:r>
      <w:r>
        <w:rPr>
          <w:spacing w:val="9"/>
        </w:rPr>
        <w:t xml:space="preserve"> </w:t>
      </w:r>
      <w:r>
        <w:t>beszámoló</w:t>
      </w:r>
      <w:r>
        <w:rPr>
          <w:spacing w:val="9"/>
        </w:rPr>
        <w:t xml:space="preserve"> </w:t>
      </w:r>
      <w:r>
        <w:rPr>
          <w:spacing w:val="-1"/>
        </w:rPr>
        <w:t>elkészítéséért</w:t>
      </w:r>
      <w:r>
        <w:rPr>
          <w:spacing w:val="9"/>
        </w:rPr>
        <w:t xml:space="preserve"> </w:t>
      </w:r>
      <w:r>
        <w:t>felelős</w:t>
      </w:r>
      <w:r>
        <w:rPr>
          <w:spacing w:val="9"/>
        </w:rPr>
        <w:t xml:space="preserve"> </w:t>
      </w:r>
      <w:r>
        <w:rPr>
          <w:spacing w:val="-1"/>
        </w:rPr>
        <w:t>személynek</w:t>
      </w:r>
      <w:r>
        <w:rPr>
          <w:spacing w:val="11"/>
        </w:rPr>
        <w:t xml:space="preserve"> </w:t>
      </w:r>
      <w:r>
        <w:rPr>
          <w:spacing w:val="-1"/>
        </w:rPr>
        <w:t>szerepelnie</w:t>
      </w:r>
      <w:r>
        <w:rPr>
          <w:spacing w:val="8"/>
        </w:rPr>
        <w:t xml:space="preserve"> </w:t>
      </w:r>
      <w:r>
        <w:rPr>
          <w:spacing w:val="-1"/>
        </w:rPr>
        <w:t>kell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Szt.</w:t>
      </w:r>
      <w:r>
        <w:rPr>
          <w:spacing w:val="9"/>
        </w:rPr>
        <w:t xml:space="preserve"> </w:t>
      </w:r>
      <w:r>
        <w:t>151.</w:t>
      </w:r>
      <w:r>
        <w:rPr>
          <w:spacing w:val="9"/>
        </w:rPr>
        <w:t xml:space="preserve"> </w:t>
      </w:r>
      <w:r>
        <w:t>§ 3.sz. bekezdése</w:t>
      </w:r>
      <w:r>
        <w:rPr>
          <w:spacing w:val="13"/>
        </w:rPr>
        <w:t xml:space="preserve"> </w:t>
      </w:r>
      <w:r>
        <w:t>szerinti</w:t>
      </w:r>
      <w:r>
        <w:rPr>
          <w:spacing w:val="17"/>
        </w:rPr>
        <w:t xml:space="preserve"> </w:t>
      </w:r>
      <w:r>
        <w:rPr>
          <w:spacing w:val="-1"/>
        </w:rPr>
        <w:t>nyilvántartások</w:t>
      </w:r>
      <w:r>
        <w:rPr>
          <w:spacing w:val="17"/>
        </w:rPr>
        <w:t xml:space="preserve"> </w:t>
      </w:r>
      <w:r>
        <w:rPr>
          <w:spacing w:val="-1"/>
        </w:rPr>
        <w:t>valamelyikében</w:t>
      </w:r>
      <w:r>
        <w:rPr>
          <w:spacing w:val="14"/>
        </w:rPr>
        <w:t xml:space="preserve"> </w:t>
      </w:r>
      <w:r>
        <w:rPr>
          <w:spacing w:val="-1"/>
        </w:rPr>
        <w:t>és</w:t>
      </w:r>
      <w:r>
        <w:rPr>
          <w:spacing w:val="16"/>
        </w:rPr>
        <w:t xml:space="preserve"> </w:t>
      </w:r>
      <w:r>
        <w:rPr>
          <w:spacing w:val="-1"/>
        </w:rPr>
        <w:t>rendelkeznie</w:t>
      </w:r>
      <w:r>
        <w:rPr>
          <w:spacing w:val="13"/>
        </w:rPr>
        <w:t xml:space="preserve"> </w:t>
      </w:r>
      <w:r>
        <w:rPr>
          <w:spacing w:val="-1"/>
        </w:rPr>
        <w:t>kell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számviteli</w:t>
      </w:r>
      <w:r>
        <w:rPr>
          <w:spacing w:val="76"/>
        </w:rPr>
        <w:t xml:space="preserve"> </w:t>
      </w:r>
      <w:r>
        <w:rPr>
          <w:spacing w:val="-1"/>
        </w:rPr>
        <w:t>szolgáltatás</w:t>
      </w:r>
      <w:r>
        <w:t xml:space="preserve"> </w:t>
      </w:r>
      <w:r>
        <w:rPr>
          <w:spacing w:val="-1"/>
        </w:rPr>
        <w:t>ellátására</w:t>
      </w:r>
      <w:r>
        <w:rPr>
          <w:spacing w:val="-2"/>
        </w:rPr>
        <w:t xml:space="preserve"> </w:t>
      </w:r>
      <w:r>
        <w:t xml:space="preserve">jogosító </w:t>
      </w:r>
      <w:r>
        <w:rPr>
          <w:spacing w:val="-1"/>
        </w:rPr>
        <w:t>engedéllyel.</w:t>
      </w:r>
    </w:p>
    <w:p w:rsidR="000940D5" w:rsidRDefault="000940D5" w:rsidP="000940D5">
      <w:pPr>
        <w:pStyle w:val="Szvegtrzs"/>
        <w:tabs>
          <w:tab w:val="left" w:pos="532"/>
        </w:tabs>
        <w:kinsoku w:val="0"/>
        <w:overflowPunct w:val="0"/>
        <w:ind w:left="142" w:right="119"/>
        <w:jc w:val="both"/>
        <w:rPr>
          <w:spacing w:val="-1"/>
        </w:rPr>
      </w:pPr>
    </w:p>
    <w:p w:rsidR="000940D5" w:rsidRDefault="000940D5" w:rsidP="000940D5">
      <w:pPr>
        <w:pStyle w:val="Szvegtrzs"/>
        <w:numPr>
          <w:ilvl w:val="0"/>
          <w:numId w:val="45"/>
        </w:numPr>
        <w:tabs>
          <w:tab w:val="left" w:pos="479"/>
        </w:tabs>
        <w:kinsoku w:val="0"/>
        <w:overflowPunct w:val="0"/>
        <w:ind w:firstLine="24"/>
        <w:jc w:val="both"/>
      </w:pPr>
      <w:r>
        <w:t xml:space="preserve">Az </w:t>
      </w:r>
      <w:r>
        <w:rPr>
          <w:spacing w:val="-1"/>
        </w:rPr>
        <w:t>éves</w:t>
      </w:r>
      <w:r>
        <w:t xml:space="preserve"> </w:t>
      </w:r>
      <w:r>
        <w:rPr>
          <w:spacing w:val="-1"/>
        </w:rPr>
        <w:t>költségvetési</w:t>
      </w:r>
      <w:r>
        <w:t xml:space="preserve"> beszámolót az </w:t>
      </w:r>
      <w:r>
        <w:rPr>
          <w:spacing w:val="-1"/>
        </w:rPr>
        <w:t>Egyetem</w:t>
      </w:r>
      <w:r>
        <w:t xml:space="preserve"> </w:t>
      </w:r>
      <w:r>
        <w:rPr>
          <w:spacing w:val="-1"/>
        </w:rPr>
        <w:t>honlapján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 xml:space="preserve">nyilvánosságra </w:t>
      </w:r>
      <w:r>
        <w:t>hozni.</w:t>
      </w:r>
    </w:p>
    <w:p w:rsidR="003007C8" w:rsidRDefault="003007C8" w:rsidP="000940D5">
      <w:pPr>
        <w:pStyle w:val="Szvegtrzs"/>
        <w:tabs>
          <w:tab w:val="left" w:pos="611"/>
        </w:tabs>
        <w:kinsoku w:val="0"/>
        <w:overflowPunct w:val="0"/>
        <w:jc w:val="both"/>
        <w:rPr>
          <w:spacing w:val="-1"/>
        </w:rPr>
      </w:pPr>
    </w:p>
    <w:p w:rsidR="000940D5" w:rsidRDefault="000940D5" w:rsidP="000940D5">
      <w:pPr>
        <w:pStyle w:val="Szvegtrzs"/>
        <w:tabs>
          <w:tab w:val="left" w:pos="611"/>
        </w:tabs>
        <w:kinsoku w:val="0"/>
        <w:overflowPunct w:val="0"/>
        <w:jc w:val="both"/>
        <w:rPr>
          <w:spacing w:val="-1"/>
        </w:rPr>
      </w:pPr>
    </w:p>
    <w:p w:rsidR="000940D5" w:rsidRPr="000940D5" w:rsidRDefault="000940D5" w:rsidP="000940D5">
      <w:pPr>
        <w:pStyle w:val="Szvegtrzs"/>
        <w:kinsoku w:val="0"/>
        <w:overflowPunct w:val="0"/>
        <w:ind w:right="1433"/>
        <w:jc w:val="center"/>
      </w:pPr>
      <w:r w:rsidRPr="000940D5">
        <w:rPr>
          <w:b/>
          <w:bCs/>
          <w:iCs/>
          <w:spacing w:val="-1"/>
        </w:rPr>
        <w:t xml:space="preserve">                  Számvitel politikai</w:t>
      </w:r>
      <w:r w:rsidRPr="000940D5">
        <w:rPr>
          <w:b/>
          <w:bCs/>
          <w:iCs/>
          <w:spacing w:val="-3"/>
        </w:rPr>
        <w:t xml:space="preserve"> </w:t>
      </w:r>
      <w:r w:rsidRPr="000940D5">
        <w:rPr>
          <w:b/>
          <w:bCs/>
          <w:iCs/>
          <w:spacing w:val="-1"/>
        </w:rPr>
        <w:t>döntések</w:t>
      </w:r>
    </w:p>
    <w:p w:rsidR="000940D5" w:rsidRPr="000940D5" w:rsidRDefault="000940D5" w:rsidP="000940D5">
      <w:pPr>
        <w:pStyle w:val="Szvegtrzs"/>
        <w:tabs>
          <w:tab w:val="left" w:pos="568"/>
        </w:tabs>
        <w:kinsoku w:val="0"/>
        <w:overflowPunct w:val="0"/>
        <w:ind w:left="142" w:right="113"/>
        <w:jc w:val="both"/>
      </w:pPr>
    </w:p>
    <w:p w:rsidR="000940D5" w:rsidRPr="000940D5" w:rsidRDefault="000940D5" w:rsidP="000940D5">
      <w:pPr>
        <w:pStyle w:val="Cmsor1"/>
        <w:kinsoku w:val="0"/>
        <w:overflowPunct w:val="0"/>
        <w:ind w:left="2814" w:right="125" w:hanging="2648"/>
        <w:rPr>
          <w:spacing w:val="-1"/>
        </w:rPr>
      </w:pPr>
      <w:bookmarkStart w:id="28" w:name="_Toc453756420"/>
      <w:r w:rsidRPr="000940D5">
        <w:t>A</w:t>
      </w:r>
      <w:r w:rsidRPr="000940D5">
        <w:rPr>
          <w:spacing w:val="-15"/>
        </w:rPr>
        <w:t xml:space="preserve"> </w:t>
      </w:r>
      <w:r w:rsidRPr="000940D5">
        <w:rPr>
          <w:spacing w:val="-1"/>
        </w:rPr>
        <w:t>számviteli</w:t>
      </w:r>
      <w:r w:rsidRPr="000940D5">
        <w:t xml:space="preserve"> </w:t>
      </w:r>
      <w:r w:rsidRPr="000940D5">
        <w:rPr>
          <w:spacing w:val="-1"/>
        </w:rPr>
        <w:t>elszámolás</w:t>
      </w:r>
      <w:r w:rsidRPr="000940D5">
        <w:rPr>
          <w:spacing w:val="2"/>
        </w:rPr>
        <w:t xml:space="preserve"> </w:t>
      </w:r>
      <w:r w:rsidRPr="000940D5">
        <w:rPr>
          <w:spacing w:val="-1"/>
        </w:rPr>
        <w:t>és</w:t>
      </w:r>
      <w:r w:rsidRPr="000940D5">
        <w:t xml:space="preserve"> </w:t>
      </w:r>
      <w:r w:rsidRPr="000940D5">
        <w:rPr>
          <w:spacing w:val="-1"/>
        </w:rPr>
        <w:t>értékelés</w:t>
      </w:r>
      <w:r w:rsidRPr="000940D5">
        <w:rPr>
          <w:spacing w:val="1"/>
        </w:rPr>
        <w:t xml:space="preserve"> </w:t>
      </w:r>
      <w:r w:rsidRPr="000940D5">
        <w:rPr>
          <w:spacing w:val="-1"/>
        </w:rPr>
        <w:t>szempontjából</w:t>
      </w:r>
      <w:r w:rsidRPr="000940D5">
        <w:t xml:space="preserve"> </w:t>
      </w:r>
      <w:r w:rsidRPr="000940D5">
        <w:rPr>
          <w:spacing w:val="-1"/>
        </w:rPr>
        <w:t>lényeges,</w:t>
      </w:r>
      <w:r w:rsidRPr="000940D5">
        <w:t xml:space="preserve"> </w:t>
      </w:r>
      <w:r w:rsidRPr="000940D5">
        <w:rPr>
          <w:spacing w:val="-1"/>
        </w:rPr>
        <w:t>jelentős</w:t>
      </w:r>
      <w:r w:rsidRPr="000940D5">
        <w:t xml:space="preserve"> nem</w:t>
      </w:r>
      <w:r w:rsidRPr="000940D5">
        <w:rPr>
          <w:spacing w:val="-4"/>
        </w:rPr>
        <w:t xml:space="preserve"> </w:t>
      </w:r>
      <w:r w:rsidRPr="000940D5">
        <w:rPr>
          <w:spacing w:val="-1"/>
        </w:rPr>
        <w:t>lényeges,</w:t>
      </w:r>
      <w:r w:rsidRPr="000940D5">
        <w:t xml:space="preserve"> nem</w:t>
      </w:r>
      <w:r w:rsidRPr="000940D5">
        <w:rPr>
          <w:spacing w:val="105"/>
        </w:rPr>
        <w:t xml:space="preserve"> </w:t>
      </w:r>
      <w:r w:rsidRPr="000940D5">
        <w:rPr>
          <w:spacing w:val="-1"/>
        </w:rPr>
        <w:t>jelentős</w:t>
      </w:r>
      <w:r w:rsidRPr="000940D5">
        <w:t xml:space="preserve"> </w:t>
      </w:r>
      <w:r w:rsidRPr="000940D5">
        <w:rPr>
          <w:spacing w:val="-1"/>
        </w:rPr>
        <w:t>szempontok</w:t>
      </w:r>
      <w:r w:rsidRPr="000940D5">
        <w:rPr>
          <w:spacing w:val="2"/>
        </w:rPr>
        <w:t xml:space="preserve"> </w:t>
      </w:r>
      <w:r w:rsidRPr="000940D5">
        <w:rPr>
          <w:spacing w:val="-1"/>
        </w:rPr>
        <w:t>meghatározása</w:t>
      </w:r>
      <w:bookmarkEnd w:id="28"/>
    </w:p>
    <w:p w:rsidR="000940D5" w:rsidRPr="000940D5" w:rsidRDefault="000940D5" w:rsidP="000940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0D5">
        <w:rPr>
          <w:rFonts w:ascii="Times New Roman" w:hAnsi="Times New Roman" w:cs="Times New Roman"/>
          <w:b/>
          <w:sz w:val="24"/>
          <w:szCs w:val="24"/>
        </w:rPr>
        <w:t>21. §</w:t>
      </w:r>
    </w:p>
    <w:p w:rsidR="000940D5" w:rsidRDefault="000940D5" w:rsidP="000940D5">
      <w:pPr>
        <w:rPr>
          <w:b/>
        </w:rPr>
      </w:pPr>
    </w:p>
    <w:p w:rsidR="000940D5" w:rsidRDefault="000940D5" w:rsidP="000940D5">
      <w:pPr>
        <w:pStyle w:val="Szvegtrzs"/>
        <w:tabs>
          <w:tab w:val="left" w:pos="494"/>
        </w:tabs>
        <w:kinsoku w:val="0"/>
        <w:overflowPunct w:val="0"/>
        <w:ind w:right="113"/>
        <w:rPr>
          <w:spacing w:val="-1"/>
        </w:rPr>
      </w:pPr>
      <w:r>
        <w:t>(1) Az</w:t>
      </w:r>
      <w:r>
        <w:rPr>
          <w:spacing w:val="14"/>
        </w:rPr>
        <w:t xml:space="preserve"> </w:t>
      </w:r>
      <w:r>
        <w:t>eszközök</w:t>
      </w:r>
      <w:r>
        <w:rPr>
          <w:spacing w:val="14"/>
        </w:rPr>
        <w:t xml:space="preserve"> </w:t>
      </w:r>
      <w:r>
        <w:rPr>
          <w:spacing w:val="-1"/>
        </w:rPr>
        <w:t>felülvizsgálata</w:t>
      </w:r>
      <w:r>
        <w:rPr>
          <w:spacing w:val="13"/>
        </w:rPr>
        <w:t xml:space="preserve"> </w:t>
      </w:r>
      <w:r>
        <w:rPr>
          <w:spacing w:val="-1"/>
        </w:rPr>
        <w:t>és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mérleg</w:t>
      </w:r>
      <w:r>
        <w:rPr>
          <w:spacing w:val="14"/>
        </w:rPr>
        <w:t xml:space="preserve"> </w:t>
      </w:r>
      <w:r>
        <w:rPr>
          <w:spacing w:val="-1"/>
        </w:rPr>
        <w:t>készítése</w:t>
      </w:r>
      <w:r>
        <w:rPr>
          <w:spacing w:val="13"/>
        </w:rPr>
        <w:t xml:space="preserve"> </w:t>
      </w:r>
      <w:r>
        <w:rPr>
          <w:spacing w:val="-1"/>
        </w:rPr>
        <w:t>során</w:t>
      </w:r>
      <w:r>
        <w:rPr>
          <w:spacing w:val="14"/>
        </w:rPr>
        <w:t xml:space="preserve"> </w:t>
      </w:r>
      <w:r>
        <w:t>jelentős</w:t>
      </w:r>
      <w:r>
        <w:rPr>
          <w:spacing w:val="14"/>
        </w:rPr>
        <w:t xml:space="preserve"> </w:t>
      </w:r>
      <w:r>
        <w:rPr>
          <w:spacing w:val="-1"/>
        </w:rPr>
        <w:t>összegű</w:t>
      </w:r>
      <w:r>
        <w:rPr>
          <w:spacing w:val="14"/>
        </w:rPr>
        <w:t xml:space="preserve"> </w:t>
      </w:r>
      <w:r>
        <w:rPr>
          <w:spacing w:val="-1"/>
        </w:rPr>
        <w:t>eltérésnek</w:t>
      </w:r>
      <w:r>
        <w:rPr>
          <w:spacing w:val="85"/>
        </w:rPr>
        <w:t xml:space="preserve"> </w:t>
      </w:r>
      <w:r>
        <w:rPr>
          <w:spacing w:val="-1"/>
        </w:rPr>
        <w:t xml:space="preserve">kell </w:t>
      </w:r>
      <w:r>
        <w:t>tekinteni</w:t>
      </w:r>
      <w:r>
        <w:rPr>
          <w:spacing w:val="11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rPr>
          <w:spacing w:val="-1"/>
        </w:rPr>
        <w:t>üzembe</w:t>
      </w:r>
      <w:r>
        <w:rPr>
          <w:spacing w:val="11"/>
        </w:rPr>
        <w:t xml:space="preserve"> </w:t>
      </w:r>
      <w:r>
        <w:rPr>
          <w:spacing w:val="-1"/>
        </w:rPr>
        <w:t>helyezéskor</w:t>
      </w:r>
      <w:r>
        <w:rPr>
          <w:spacing w:val="11"/>
        </w:rPr>
        <w:t xml:space="preserve"> </w:t>
      </w:r>
      <w:r>
        <w:t>rendelkezésre</w:t>
      </w:r>
      <w:r>
        <w:rPr>
          <w:spacing w:val="10"/>
        </w:rPr>
        <w:t xml:space="preserve"> </w:t>
      </w:r>
      <w:r>
        <w:rPr>
          <w:spacing w:val="-1"/>
        </w:rPr>
        <w:t>álló</w:t>
      </w:r>
      <w:r>
        <w:rPr>
          <w:spacing w:val="11"/>
        </w:rPr>
        <w:t xml:space="preserve"> </w:t>
      </w:r>
      <w:r>
        <w:t>dokumentumok</w:t>
      </w:r>
      <w:r>
        <w:rPr>
          <w:spacing w:val="12"/>
        </w:rPr>
        <w:t xml:space="preserve"> </w:t>
      </w:r>
      <w:r>
        <w:t>alapján,</w:t>
      </w:r>
      <w:r>
        <w:rPr>
          <w:spacing w:val="1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megállapított</w:t>
      </w:r>
      <w:r>
        <w:rPr>
          <w:spacing w:val="17"/>
        </w:rPr>
        <w:t xml:space="preserve"> </w:t>
      </w:r>
      <w:r>
        <w:rPr>
          <w:spacing w:val="-1"/>
        </w:rPr>
        <w:t>bekerülési</w:t>
      </w:r>
      <w:r>
        <w:rPr>
          <w:spacing w:val="17"/>
        </w:rPr>
        <w:t xml:space="preserve"> </w:t>
      </w:r>
      <w:r>
        <w:rPr>
          <w:spacing w:val="-1"/>
        </w:rPr>
        <w:t>érték</w:t>
      </w:r>
      <w:r>
        <w:rPr>
          <w:spacing w:val="16"/>
        </w:rPr>
        <w:t xml:space="preserve"> </w:t>
      </w:r>
      <w:r>
        <w:rPr>
          <w:spacing w:val="-1"/>
        </w:rPr>
        <w:t>és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későbbiekben</w:t>
      </w:r>
      <w:r>
        <w:rPr>
          <w:spacing w:val="16"/>
        </w:rPr>
        <w:t xml:space="preserve"> </w:t>
      </w:r>
      <w:r>
        <w:rPr>
          <w:spacing w:val="-1"/>
        </w:rPr>
        <w:t>ténylegesen</w:t>
      </w:r>
      <w:r>
        <w:rPr>
          <w:spacing w:val="16"/>
        </w:rPr>
        <w:t xml:space="preserve"> </w:t>
      </w:r>
      <w:r>
        <w:t>fizetett</w:t>
      </w:r>
      <w:r>
        <w:rPr>
          <w:spacing w:val="17"/>
        </w:rPr>
        <w:t xml:space="preserve"> </w:t>
      </w:r>
      <w:r>
        <w:rPr>
          <w:spacing w:val="-1"/>
        </w:rPr>
        <w:t>érték</w:t>
      </w:r>
      <w:r>
        <w:rPr>
          <w:spacing w:val="16"/>
        </w:rPr>
        <w:t xml:space="preserve"> </w:t>
      </w:r>
      <w:r>
        <w:t>közötti</w:t>
      </w:r>
      <w:r>
        <w:rPr>
          <w:spacing w:val="77"/>
        </w:rPr>
        <w:t xml:space="preserve"> </w:t>
      </w:r>
      <w:r>
        <w:t>különbözetet,</w:t>
      </w:r>
      <w:r>
        <w:rPr>
          <w:spacing w:val="40"/>
        </w:rPr>
        <w:t xml:space="preserve"> </w:t>
      </w:r>
      <w:r>
        <w:rPr>
          <w:spacing w:val="-1"/>
        </w:rPr>
        <w:t>amennyiben</w:t>
      </w:r>
      <w:r>
        <w:rPr>
          <w:spacing w:val="40"/>
        </w:rPr>
        <w:t xml:space="preserve"> </w:t>
      </w:r>
      <w:r>
        <w:rPr>
          <w:spacing w:val="-1"/>
        </w:rPr>
        <w:t>az</w:t>
      </w:r>
      <w:r>
        <w:rPr>
          <w:spacing w:val="41"/>
        </w:rPr>
        <w:t xml:space="preserve"> </w:t>
      </w:r>
      <w:r>
        <w:rPr>
          <w:spacing w:val="-1"/>
        </w:rPr>
        <w:t>meghaladja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bekerülési</w:t>
      </w:r>
      <w:r>
        <w:rPr>
          <w:spacing w:val="41"/>
        </w:rPr>
        <w:t xml:space="preserve"> </w:t>
      </w:r>
      <w:r>
        <w:rPr>
          <w:spacing w:val="-1"/>
        </w:rPr>
        <w:t>érték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százalékát,</w:t>
      </w:r>
      <w:r>
        <w:rPr>
          <w:spacing w:val="40"/>
        </w:rPr>
        <w:t xml:space="preserve"> </w:t>
      </w:r>
      <w:r>
        <w:t>vagy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100</w:t>
      </w:r>
      <w:r>
        <w:rPr>
          <w:spacing w:val="40"/>
        </w:rPr>
        <w:t xml:space="preserve"> </w:t>
      </w:r>
      <w:r>
        <w:rPr>
          <w:spacing w:val="-1"/>
        </w:rPr>
        <w:t>ezer</w:t>
      </w:r>
      <w:r>
        <w:rPr>
          <w:spacing w:val="43"/>
        </w:rPr>
        <w:t xml:space="preserve"> </w:t>
      </w:r>
      <w:r>
        <w:rPr>
          <w:spacing w:val="-1"/>
        </w:rPr>
        <w:t>forintot.</w:t>
      </w:r>
    </w:p>
    <w:p w:rsidR="000940D5" w:rsidRDefault="000940D5" w:rsidP="000940D5">
      <w:pPr>
        <w:pStyle w:val="Szvegtrzs"/>
        <w:kinsoku w:val="0"/>
        <w:overflowPunct w:val="0"/>
        <w:ind w:left="0"/>
      </w:pPr>
    </w:p>
    <w:p w:rsidR="000940D5" w:rsidRDefault="000940D5" w:rsidP="000940D5">
      <w:pPr>
        <w:pStyle w:val="Szvegtrzs"/>
        <w:numPr>
          <w:ilvl w:val="0"/>
          <w:numId w:val="13"/>
        </w:numPr>
        <w:tabs>
          <w:tab w:val="left" w:pos="510"/>
        </w:tabs>
        <w:kinsoku w:val="0"/>
        <w:overflowPunct w:val="0"/>
        <w:ind w:right="117" w:firstLine="0"/>
        <w:jc w:val="both"/>
        <w:rPr>
          <w:spacing w:val="-1"/>
        </w:rPr>
      </w:pPr>
      <w:r>
        <w:t>Jelentős</w:t>
      </w:r>
      <w:r>
        <w:rPr>
          <w:spacing w:val="52"/>
        </w:rPr>
        <w:t xml:space="preserve"> </w:t>
      </w:r>
      <w:r>
        <w:rPr>
          <w:spacing w:val="-1"/>
        </w:rPr>
        <w:t>összegű</w:t>
      </w:r>
      <w:r>
        <w:rPr>
          <w:spacing w:val="52"/>
        </w:rPr>
        <w:t xml:space="preserve"> </w:t>
      </w:r>
      <w:r>
        <w:rPr>
          <w:spacing w:val="-1"/>
        </w:rPr>
        <w:t>eltérésnek</w:t>
      </w:r>
      <w:r>
        <w:rPr>
          <w:spacing w:val="54"/>
        </w:rPr>
        <w:t xml:space="preserve"> </w:t>
      </w:r>
      <w:r>
        <w:rPr>
          <w:spacing w:val="-1"/>
        </w:rPr>
        <w:t>kell</w:t>
      </w:r>
      <w:r>
        <w:rPr>
          <w:spacing w:val="53"/>
        </w:rPr>
        <w:t xml:space="preserve"> </w:t>
      </w:r>
      <w:r>
        <w:t>tekinteni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tulajdoni</w:t>
      </w:r>
      <w:r>
        <w:rPr>
          <w:spacing w:val="53"/>
        </w:rPr>
        <w:t xml:space="preserve"> </w:t>
      </w:r>
      <w:r>
        <w:t>részesedést</w:t>
      </w:r>
      <w:r>
        <w:rPr>
          <w:spacing w:val="53"/>
        </w:rPr>
        <w:t xml:space="preserve"> </w:t>
      </w:r>
      <w:r>
        <w:t>jelentő</w:t>
      </w:r>
      <w:r>
        <w:rPr>
          <w:spacing w:val="52"/>
        </w:rPr>
        <w:t xml:space="preserve"> </w:t>
      </w:r>
      <w:r>
        <w:rPr>
          <w:spacing w:val="-1"/>
        </w:rPr>
        <w:t>befektetések,</w:t>
      </w:r>
      <w:r>
        <w:rPr>
          <w:spacing w:val="75"/>
        </w:rPr>
        <w:t xml:space="preserve"> </w:t>
      </w:r>
      <w:r>
        <w:rPr>
          <w:spacing w:val="-1"/>
        </w:rPr>
        <w:t>készletek</w:t>
      </w:r>
      <w:r>
        <w:rPr>
          <w:spacing w:val="54"/>
        </w:rPr>
        <w:t xml:space="preserve"> </w:t>
      </w:r>
      <w:r>
        <w:rPr>
          <w:spacing w:val="-1"/>
        </w:rPr>
        <w:t>év</w:t>
      </w:r>
      <w:r>
        <w:rPr>
          <w:spacing w:val="54"/>
        </w:rPr>
        <w:t xml:space="preserve"> </w:t>
      </w:r>
      <w:r>
        <w:rPr>
          <w:spacing w:val="-1"/>
        </w:rPr>
        <w:t>végi</w:t>
      </w:r>
      <w:r>
        <w:rPr>
          <w:spacing w:val="55"/>
        </w:rPr>
        <w:t xml:space="preserve"> </w:t>
      </w:r>
      <w:r>
        <w:rPr>
          <w:spacing w:val="-1"/>
        </w:rPr>
        <w:t>értékvesztésének</w:t>
      </w:r>
      <w:r>
        <w:rPr>
          <w:spacing w:val="54"/>
        </w:rPr>
        <w:t xml:space="preserve"> </w:t>
      </w:r>
      <w:r>
        <w:rPr>
          <w:spacing w:val="-1"/>
        </w:rPr>
        <w:t>meghatározása</w:t>
      </w:r>
      <w:r>
        <w:rPr>
          <w:spacing w:val="54"/>
        </w:rPr>
        <w:t xml:space="preserve"> </w:t>
      </w:r>
      <w:r>
        <w:rPr>
          <w:spacing w:val="-1"/>
        </w:rPr>
        <w:t>során</w:t>
      </w:r>
      <w:r>
        <w:rPr>
          <w:spacing w:val="54"/>
        </w:rPr>
        <w:t xml:space="preserve"> </w:t>
      </w:r>
      <w:r>
        <w:rPr>
          <w:spacing w:val="-1"/>
        </w:rPr>
        <w:t>keletkezett</w:t>
      </w:r>
      <w:r>
        <w:rPr>
          <w:spacing w:val="58"/>
        </w:rPr>
        <w:t xml:space="preserve"> </w:t>
      </w:r>
      <w:r>
        <w:t>különbözetet,</w:t>
      </w:r>
      <w:r>
        <w:rPr>
          <w:spacing w:val="54"/>
        </w:rPr>
        <w:t xml:space="preserve"> </w:t>
      </w:r>
      <w:r>
        <w:t>ha</w:t>
      </w:r>
      <w:r>
        <w:rPr>
          <w:spacing w:val="95"/>
        </w:rPr>
        <w:t xml:space="preserve"> </w:t>
      </w:r>
      <w:r>
        <w:rPr>
          <w:spacing w:val="-1"/>
        </w:rPr>
        <w:t xml:space="preserve">meghaladja </w:t>
      </w:r>
      <w:r>
        <w:t>a</w:t>
      </w:r>
      <w:r>
        <w:rPr>
          <w:spacing w:val="-1"/>
        </w:rPr>
        <w:t xml:space="preserve"> </w:t>
      </w:r>
      <w:r>
        <w:t xml:space="preserve">bekerülési </w:t>
      </w:r>
      <w:r>
        <w:rPr>
          <w:spacing w:val="-1"/>
        </w:rPr>
        <w:t>érték</w:t>
      </w:r>
      <w:r>
        <w:t xml:space="preserve"> 10 </w:t>
      </w:r>
      <w:r>
        <w:rPr>
          <w:spacing w:val="-1"/>
        </w:rPr>
        <w:t>százalékát,</w:t>
      </w:r>
      <w:r>
        <w:t xml:space="preserve"> vagy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rPr>
          <w:spacing w:val="-1"/>
        </w:rPr>
        <w:t>ezer</w:t>
      </w:r>
      <w:r>
        <w:t xml:space="preserve"> </w:t>
      </w:r>
      <w:r>
        <w:rPr>
          <w:spacing w:val="-1"/>
        </w:rPr>
        <w:t>forintot.</w:t>
      </w:r>
    </w:p>
    <w:p w:rsidR="000940D5" w:rsidRDefault="000940D5" w:rsidP="000940D5">
      <w:pPr>
        <w:pStyle w:val="Szvegtrzs"/>
        <w:tabs>
          <w:tab w:val="left" w:pos="510"/>
        </w:tabs>
        <w:kinsoku w:val="0"/>
        <w:overflowPunct w:val="0"/>
        <w:ind w:right="117"/>
        <w:jc w:val="both"/>
        <w:rPr>
          <w:spacing w:val="-1"/>
        </w:rPr>
      </w:pPr>
    </w:p>
    <w:p w:rsidR="000940D5" w:rsidRPr="00F1183F" w:rsidRDefault="000940D5" w:rsidP="000940D5">
      <w:pPr>
        <w:pStyle w:val="Szvegtrzs"/>
        <w:numPr>
          <w:ilvl w:val="0"/>
          <w:numId w:val="13"/>
        </w:numPr>
        <w:tabs>
          <w:tab w:val="left" w:pos="510"/>
        </w:tabs>
        <w:kinsoku w:val="0"/>
        <w:overflowPunct w:val="0"/>
        <w:spacing w:before="42"/>
        <w:ind w:right="114" w:firstLine="0"/>
        <w:jc w:val="both"/>
        <w:rPr>
          <w:spacing w:val="-1"/>
        </w:rPr>
      </w:pPr>
      <w:r>
        <w:t>A</w:t>
      </w:r>
      <w:r>
        <w:rPr>
          <w:spacing w:val="28"/>
        </w:rPr>
        <w:t xml:space="preserve"> </w:t>
      </w:r>
      <w:r>
        <w:t>vevőkkel,</w:t>
      </w:r>
      <w:r>
        <w:rPr>
          <w:spacing w:val="42"/>
        </w:rPr>
        <w:t xml:space="preserve"> </w:t>
      </w:r>
      <w:r>
        <w:t>szemben</w:t>
      </w:r>
      <w:r>
        <w:rPr>
          <w:spacing w:val="42"/>
        </w:rPr>
        <w:t xml:space="preserve"> </w:t>
      </w:r>
      <w:r>
        <w:rPr>
          <w:spacing w:val="-1"/>
        </w:rPr>
        <w:t>fennálló</w:t>
      </w:r>
      <w:r>
        <w:rPr>
          <w:spacing w:val="42"/>
        </w:rPr>
        <w:t xml:space="preserve"> </w:t>
      </w:r>
      <w:r>
        <w:rPr>
          <w:spacing w:val="-1"/>
        </w:rPr>
        <w:t>követelések</w:t>
      </w:r>
      <w:r>
        <w:rPr>
          <w:spacing w:val="42"/>
        </w:rPr>
        <w:t xml:space="preserve"> </w:t>
      </w:r>
      <w:r>
        <w:rPr>
          <w:spacing w:val="-1"/>
        </w:rPr>
        <w:t>értékvesztésének</w:t>
      </w:r>
      <w:r>
        <w:rPr>
          <w:spacing w:val="42"/>
        </w:rPr>
        <w:t xml:space="preserve"> </w:t>
      </w:r>
      <w:r>
        <w:rPr>
          <w:spacing w:val="-1"/>
        </w:rPr>
        <w:t>elszámolása</w:t>
      </w:r>
      <w:r>
        <w:rPr>
          <w:spacing w:val="42"/>
        </w:rPr>
        <w:t xml:space="preserve"> </w:t>
      </w:r>
      <w:r>
        <w:t>során</w:t>
      </w:r>
      <w:r>
        <w:rPr>
          <w:spacing w:val="42"/>
        </w:rPr>
        <w:t xml:space="preserve"> </w:t>
      </w:r>
      <w:r>
        <w:rPr>
          <w:spacing w:val="-1"/>
        </w:rPr>
        <w:t>minden</w:t>
      </w:r>
      <w:r>
        <w:rPr>
          <w:spacing w:val="85"/>
        </w:rPr>
        <w:t xml:space="preserve"> </w:t>
      </w:r>
      <w:r>
        <w:rPr>
          <w:spacing w:val="-1"/>
        </w:rPr>
        <w:lastRenderedPageBreak/>
        <w:t>esetben</w:t>
      </w:r>
      <w:r>
        <w:rPr>
          <w:spacing w:val="20"/>
        </w:rPr>
        <w:t xml:space="preserve"> </w:t>
      </w:r>
      <w:r>
        <w:rPr>
          <w:spacing w:val="-1"/>
        </w:rPr>
        <w:t>jelentős</w:t>
      </w:r>
      <w:r>
        <w:rPr>
          <w:spacing w:val="22"/>
        </w:rPr>
        <w:t xml:space="preserve"> </w:t>
      </w:r>
      <w:r>
        <w:rPr>
          <w:spacing w:val="-1"/>
        </w:rPr>
        <w:t>összegű</w:t>
      </w:r>
      <w:r>
        <w:rPr>
          <w:spacing w:val="23"/>
        </w:rPr>
        <w:t xml:space="preserve"> </w:t>
      </w:r>
      <w:r>
        <w:rPr>
          <w:spacing w:val="-1"/>
        </w:rPr>
        <w:t>eltérésnek</w:t>
      </w:r>
      <w:r>
        <w:rPr>
          <w:spacing w:val="20"/>
        </w:rPr>
        <w:t xml:space="preserve"> </w:t>
      </w:r>
      <w:r>
        <w:t>tekinti</w:t>
      </w:r>
      <w:r>
        <w:rPr>
          <w:spacing w:val="22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Egyetem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könyv</w:t>
      </w:r>
      <w:r>
        <w:rPr>
          <w:spacing w:val="21"/>
        </w:rPr>
        <w:t xml:space="preserve"> </w:t>
      </w:r>
      <w:r>
        <w:t>szerinti</w:t>
      </w:r>
      <w:r>
        <w:rPr>
          <w:spacing w:val="22"/>
        </w:rPr>
        <w:t xml:space="preserve"> </w:t>
      </w:r>
      <w:r>
        <w:rPr>
          <w:spacing w:val="-1"/>
        </w:rPr>
        <w:t>érték</w:t>
      </w:r>
      <w:r>
        <w:rPr>
          <w:spacing w:val="21"/>
        </w:rPr>
        <w:t xml:space="preserve"> </w:t>
      </w:r>
      <w:r>
        <w:rPr>
          <w:spacing w:val="-1"/>
        </w:rPr>
        <w:t>és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várhatóan</w:t>
      </w:r>
      <w:r>
        <w:rPr>
          <w:spacing w:val="71"/>
        </w:rPr>
        <w:t xml:space="preserve"> </w:t>
      </w:r>
      <w:r>
        <w:rPr>
          <w:spacing w:val="-1"/>
        </w:rPr>
        <w:t>megtérülő</w:t>
      </w:r>
      <w:r>
        <w:rPr>
          <w:spacing w:val="25"/>
        </w:rPr>
        <w:t xml:space="preserve"> </w:t>
      </w:r>
      <w:r>
        <w:t>összeg</w:t>
      </w:r>
      <w:r>
        <w:rPr>
          <w:spacing w:val="26"/>
        </w:rPr>
        <w:t xml:space="preserve"> </w:t>
      </w:r>
      <w:r>
        <w:t>közötti</w:t>
      </w:r>
      <w:r>
        <w:rPr>
          <w:spacing w:val="26"/>
        </w:rPr>
        <w:t xml:space="preserve"> </w:t>
      </w:r>
      <w:r>
        <w:rPr>
          <w:spacing w:val="-1"/>
        </w:rPr>
        <w:t>különbséget,</w:t>
      </w:r>
      <w:r>
        <w:rPr>
          <w:spacing w:val="26"/>
        </w:rPr>
        <w:t xml:space="preserve"> </w:t>
      </w:r>
      <w:r>
        <w:t>ha</w:t>
      </w:r>
      <w:r>
        <w:rPr>
          <w:spacing w:val="27"/>
        </w:rPr>
        <w:t xml:space="preserve"> </w:t>
      </w:r>
      <w:r>
        <w:t>annak</w:t>
      </w:r>
      <w:r>
        <w:rPr>
          <w:spacing w:val="28"/>
        </w:rPr>
        <w:t xml:space="preserve"> </w:t>
      </w:r>
      <w:r>
        <w:rPr>
          <w:spacing w:val="-1"/>
        </w:rPr>
        <w:t>nagysága</w:t>
      </w:r>
      <w:r>
        <w:rPr>
          <w:spacing w:val="25"/>
        </w:rPr>
        <w:t xml:space="preserve"> </w:t>
      </w:r>
      <w:r>
        <w:rPr>
          <w:spacing w:val="-1"/>
        </w:rPr>
        <w:t>meghaladja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bekerülési</w:t>
      </w:r>
      <w:r>
        <w:rPr>
          <w:spacing w:val="29"/>
        </w:rPr>
        <w:t xml:space="preserve"> </w:t>
      </w:r>
      <w:r>
        <w:rPr>
          <w:spacing w:val="-1"/>
        </w:rPr>
        <w:t>érték</w:t>
      </w:r>
      <w:r>
        <w:rPr>
          <w:spacing w:val="35"/>
        </w:rPr>
        <w:t xml:space="preserve"> </w:t>
      </w:r>
      <w:r>
        <w:t>10</w:t>
      </w:r>
      <w:r>
        <w:rPr>
          <w:spacing w:val="79"/>
        </w:rPr>
        <w:t xml:space="preserve"> </w:t>
      </w:r>
      <w:r>
        <w:rPr>
          <w:spacing w:val="-1"/>
        </w:rPr>
        <w:t>százalékát,</w:t>
      </w:r>
      <w:r>
        <w:t xml:space="preserve"> vagy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100 </w:t>
      </w:r>
      <w:r>
        <w:rPr>
          <w:spacing w:val="-1"/>
        </w:rPr>
        <w:t>ezer</w:t>
      </w:r>
      <w:r>
        <w:t xml:space="preserve"> </w:t>
      </w:r>
      <w:r>
        <w:rPr>
          <w:spacing w:val="-1"/>
        </w:rPr>
        <w:t>forint</w:t>
      </w:r>
      <w:r>
        <w:t xml:space="preserve"> </w:t>
      </w:r>
      <w:r>
        <w:rPr>
          <w:spacing w:val="-1"/>
        </w:rPr>
        <w:t>értékhatárt.</w:t>
      </w:r>
    </w:p>
    <w:p w:rsidR="000940D5" w:rsidRDefault="000940D5" w:rsidP="000940D5">
      <w:pPr>
        <w:pStyle w:val="Szvegtrzs"/>
        <w:numPr>
          <w:ilvl w:val="0"/>
          <w:numId w:val="13"/>
        </w:numPr>
        <w:tabs>
          <w:tab w:val="left" w:pos="532"/>
        </w:tabs>
        <w:kinsoku w:val="0"/>
        <w:overflowPunct w:val="0"/>
        <w:ind w:right="118" w:firstLine="0"/>
        <w:jc w:val="both"/>
        <w:rPr>
          <w:spacing w:val="-1"/>
        </w:rPr>
      </w:pPr>
      <w:r>
        <w:t>Jelentős</w:t>
      </w:r>
      <w:r>
        <w:rPr>
          <w:spacing w:val="15"/>
        </w:rPr>
        <w:t xml:space="preserve"> </w:t>
      </w:r>
      <w:r>
        <w:rPr>
          <w:spacing w:val="-1"/>
        </w:rPr>
        <w:t>összegű</w:t>
      </w:r>
      <w:r>
        <w:rPr>
          <w:spacing w:val="14"/>
        </w:rPr>
        <w:t xml:space="preserve"> </w:t>
      </w:r>
      <w:r>
        <w:rPr>
          <w:spacing w:val="-1"/>
        </w:rPr>
        <w:t>eltérésnek</w:t>
      </w:r>
      <w:r>
        <w:rPr>
          <w:spacing w:val="13"/>
        </w:rPr>
        <w:t xml:space="preserve"> </w:t>
      </w:r>
      <w:r>
        <w:rPr>
          <w:spacing w:val="-1"/>
        </w:rPr>
        <w:t>kell</w:t>
      </w:r>
      <w:r>
        <w:rPr>
          <w:spacing w:val="14"/>
        </w:rPr>
        <w:t xml:space="preserve"> </w:t>
      </w:r>
      <w:r>
        <w:t>tekinteni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deviza</w:t>
      </w:r>
      <w:r>
        <w:rPr>
          <w:spacing w:val="13"/>
        </w:rPr>
        <w:t xml:space="preserve"> </w:t>
      </w:r>
      <w:r>
        <w:rPr>
          <w:spacing w:val="-1"/>
        </w:rPr>
        <w:t>számlán</w:t>
      </w:r>
      <w:r>
        <w:rPr>
          <w:spacing w:val="14"/>
        </w:rPr>
        <w:t xml:space="preserve"> </w:t>
      </w:r>
      <w:r>
        <w:t>lévő</w:t>
      </w:r>
      <w:r>
        <w:rPr>
          <w:spacing w:val="11"/>
        </w:rPr>
        <w:t xml:space="preserve"> </w:t>
      </w:r>
      <w:r>
        <w:rPr>
          <w:spacing w:val="-1"/>
        </w:rPr>
        <w:t>deviza,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külföldi</w:t>
      </w:r>
      <w:r>
        <w:rPr>
          <w:spacing w:val="43"/>
        </w:rPr>
        <w:t xml:space="preserve"> </w:t>
      </w:r>
      <w:r>
        <w:rPr>
          <w:spacing w:val="-1"/>
        </w:rPr>
        <w:t>pénzértékre</w:t>
      </w:r>
      <w:r>
        <w:rPr>
          <w:spacing w:val="34"/>
        </w:rPr>
        <w:t xml:space="preserve"> </w:t>
      </w:r>
      <w:r>
        <w:t>szóló</w:t>
      </w:r>
      <w:r>
        <w:rPr>
          <w:spacing w:val="36"/>
        </w:rPr>
        <w:t xml:space="preserve"> </w:t>
      </w:r>
      <w:r>
        <w:rPr>
          <w:spacing w:val="-1"/>
        </w:rPr>
        <w:t>követelés,</w:t>
      </w:r>
      <w:r>
        <w:rPr>
          <w:spacing w:val="36"/>
        </w:rPr>
        <w:t xml:space="preserve"> </w:t>
      </w:r>
      <w:r>
        <w:rPr>
          <w:spacing w:val="-1"/>
        </w:rPr>
        <w:t>aktív</w:t>
      </w:r>
      <w:r>
        <w:rPr>
          <w:spacing w:val="35"/>
        </w:rPr>
        <w:t xml:space="preserve"> </w:t>
      </w:r>
      <w:r>
        <w:rPr>
          <w:spacing w:val="-1"/>
        </w:rPr>
        <w:t>és</w:t>
      </w:r>
      <w:r>
        <w:rPr>
          <w:spacing w:val="36"/>
        </w:rPr>
        <w:t xml:space="preserve"> </w:t>
      </w:r>
      <w:r>
        <w:t>passzív</w:t>
      </w:r>
      <w:r>
        <w:rPr>
          <w:spacing w:val="33"/>
        </w:rPr>
        <w:t xml:space="preserve"> </w:t>
      </w:r>
      <w:r>
        <w:rPr>
          <w:spacing w:val="-1"/>
        </w:rPr>
        <w:t>pénzügyi</w:t>
      </w:r>
      <w:r>
        <w:rPr>
          <w:spacing w:val="38"/>
        </w:rPr>
        <w:t xml:space="preserve"> </w:t>
      </w:r>
      <w:r>
        <w:rPr>
          <w:spacing w:val="-1"/>
        </w:rPr>
        <w:t>elszámolás</w:t>
      </w:r>
      <w:r>
        <w:rPr>
          <w:spacing w:val="36"/>
        </w:rPr>
        <w:t xml:space="preserve"> </w:t>
      </w:r>
      <w:r>
        <w:rPr>
          <w:spacing w:val="-1"/>
        </w:rPr>
        <w:t>könyvviteli</w:t>
      </w:r>
      <w:r>
        <w:rPr>
          <w:spacing w:val="36"/>
        </w:rPr>
        <w:t xml:space="preserve"> </w:t>
      </w:r>
      <w:r>
        <w:rPr>
          <w:spacing w:val="-1"/>
        </w:rPr>
        <w:t>mérleg</w:t>
      </w:r>
      <w:r>
        <w:rPr>
          <w:spacing w:val="87"/>
        </w:rPr>
        <w:t xml:space="preserve"> </w:t>
      </w:r>
      <w:r>
        <w:rPr>
          <w:spacing w:val="-1"/>
        </w:rPr>
        <w:t>fordulónapján</w:t>
      </w:r>
      <w:r>
        <w:rPr>
          <w:spacing w:val="23"/>
        </w:rPr>
        <w:t xml:space="preserve"> </w:t>
      </w:r>
      <w:r>
        <w:rPr>
          <w:spacing w:val="-1"/>
        </w:rPr>
        <w:t>érvényes,</w:t>
      </w:r>
      <w:r>
        <w:rPr>
          <w:spacing w:val="24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t>MNB</w:t>
      </w:r>
      <w:r>
        <w:rPr>
          <w:spacing w:val="19"/>
        </w:rPr>
        <w:t xml:space="preserve"> </w:t>
      </w:r>
      <w:r>
        <w:rPr>
          <w:spacing w:val="-1"/>
        </w:rPr>
        <w:t>hivatalos</w:t>
      </w:r>
      <w:r>
        <w:rPr>
          <w:spacing w:val="22"/>
        </w:rPr>
        <w:t xml:space="preserve"> </w:t>
      </w:r>
      <w:r>
        <w:t>deviza</w:t>
      </w:r>
      <w:r>
        <w:rPr>
          <w:spacing w:val="20"/>
        </w:rPr>
        <w:t xml:space="preserve"> </w:t>
      </w:r>
      <w:r>
        <w:rPr>
          <w:spacing w:val="-1"/>
        </w:rPr>
        <w:t>árfolyamán</w:t>
      </w:r>
      <w:r>
        <w:rPr>
          <w:spacing w:val="20"/>
        </w:rPr>
        <w:t xml:space="preserve"> </w:t>
      </w:r>
      <w:r>
        <w:rPr>
          <w:spacing w:val="-1"/>
        </w:rPr>
        <w:t>átszámított</w:t>
      </w:r>
      <w:r>
        <w:rPr>
          <w:spacing w:val="21"/>
        </w:rPr>
        <w:t xml:space="preserve"> </w:t>
      </w:r>
      <w:r>
        <w:rPr>
          <w:spacing w:val="-1"/>
        </w:rPr>
        <w:t>forintértéke,</w:t>
      </w:r>
      <w:r>
        <w:rPr>
          <w:spacing w:val="21"/>
        </w:rPr>
        <w:t xml:space="preserve"> </w:t>
      </w:r>
      <w:r>
        <w:rPr>
          <w:spacing w:val="-1"/>
        </w:rPr>
        <w:t>és</w:t>
      </w:r>
      <w:r>
        <w:rPr>
          <w:spacing w:val="24"/>
        </w:rPr>
        <w:t xml:space="preserve"> </w:t>
      </w:r>
      <w:r>
        <w:rPr>
          <w:spacing w:val="-1"/>
        </w:rPr>
        <w:t>az</w:t>
      </w:r>
      <w:r>
        <w:rPr>
          <w:spacing w:val="111"/>
        </w:rPr>
        <w:t xml:space="preserve"> </w:t>
      </w:r>
      <w:r>
        <w:rPr>
          <w:spacing w:val="-1"/>
        </w:rPr>
        <w:t>értékelés</w:t>
      </w:r>
      <w:r>
        <w:rPr>
          <w:spacing w:val="16"/>
        </w:rPr>
        <w:t xml:space="preserve"> </w:t>
      </w:r>
      <w:r>
        <w:rPr>
          <w:spacing w:val="-1"/>
        </w:rPr>
        <w:t>előtti</w:t>
      </w:r>
      <w:r>
        <w:rPr>
          <w:spacing w:val="14"/>
        </w:rPr>
        <w:t xml:space="preserve"> </w:t>
      </w:r>
      <w:r>
        <w:rPr>
          <w:spacing w:val="-1"/>
        </w:rPr>
        <w:t>könyv</w:t>
      </w:r>
      <w:r>
        <w:rPr>
          <w:spacing w:val="14"/>
        </w:rPr>
        <w:t xml:space="preserve"> </w:t>
      </w:r>
      <w:r>
        <w:t>szerinti</w:t>
      </w:r>
      <w:r>
        <w:rPr>
          <w:spacing w:val="14"/>
        </w:rPr>
        <w:t xml:space="preserve"> </w:t>
      </w:r>
      <w:r>
        <w:rPr>
          <w:spacing w:val="-1"/>
        </w:rPr>
        <w:t>értéke</w:t>
      </w:r>
      <w:r>
        <w:rPr>
          <w:spacing w:val="13"/>
        </w:rPr>
        <w:t xml:space="preserve"> </w:t>
      </w:r>
      <w:r>
        <w:t>közötti</w:t>
      </w:r>
      <w:r>
        <w:rPr>
          <w:spacing w:val="14"/>
        </w:rPr>
        <w:t xml:space="preserve"> </w:t>
      </w:r>
      <w:r>
        <w:t>különbözet</w:t>
      </w:r>
      <w:r>
        <w:rPr>
          <w:spacing w:val="14"/>
        </w:rPr>
        <w:t xml:space="preserve"> </w:t>
      </w:r>
      <w:r>
        <w:rPr>
          <w:spacing w:val="-1"/>
        </w:rPr>
        <w:t>összegét,</w:t>
      </w:r>
      <w:r>
        <w:rPr>
          <w:spacing w:val="14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t>meghaladja</w:t>
      </w:r>
      <w:r>
        <w:rPr>
          <w:spacing w:val="13"/>
        </w:rPr>
        <w:t xml:space="preserve"> </w:t>
      </w:r>
      <w:r>
        <w:rPr>
          <w:spacing w:val="-1"/>
        </w:rPr>
        <w:t>az</w:t>
      </w:r>
      <w:r>
        <w:rPr>
          <w:spacing w:val="17"/>
        </w:rPr>
        <w:t xml:space="preserve"> </w:t>
      </w:r>
      <w:r>
        <w:rPr>
          <w:spacing w:val="-1"/>
        </w:rPr>
        <w:t>értékelés</w:t>
      </w:r>
      <w:r>
        <w:rPr>
          <w:spacing w:val="65"/>
        </w:rPr>
        <w:t xml:space="preserve"> </w:t>
      </w:r>
      <w:r>
        <w:rPr>
          <w:spacing w:val="-1"/>
        </w:rPr>
        <w:t>előtti</w:t>
      </w:r>
      <w:r>
        <w:t xml:space="preserve"> </w:t>
      </w:r>
      <w:r>
        <w:rPr>
          <w:spacing w:val="-1"/>
        </w:rPr>
        <w:t>könyv</w:t>
      </w:r>
      <w:r>
        <w:t xml:space="preserve"> szerinti érték</w:t>
      </w:r>
      <w:r>
        <w:rPr>
          <w:spacing w:val="1"/>
        </w:rPr>
        <w:t xml:space="preserve"> </w:t>
      </w:r>
      <w:r>
        <w:t xml:space="preserve">10 </w:t>
      </w:r>
      <w:r>
        <w:rPr>
          <w:spacing w:val="-1"/>
        </w:rPr>
        <w:t>százalékát,</w:t>
      </w:r>
      <w:r>
        <w:t xml:space="preserve"> vagy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rPr>
          <w:spacing w:val="-1"/>
        </w:rPr>
        <w:t>ezer</w:t>
      </w:r>
      <w:r>
        <w:t xml:space="preserve"> </w:t>
      </w:r>
      <w:r>
        <w:rPr>
          <w:spacing w:val="-1"/>
        </w:rPr>
        <w:t>forintot.</w:t>
      </w:r>
    </w:p>
    <w:p w:rsidR="000940D5" w:rsidRDefault="000940D5" w:rsidP="000940D5">
      <w:pPr>
        <w:pStyle w:val="Szvegtrzs"/>
        <w:kinsoku w:val="0"/>
        <w:overflowPunct w:val="0"/>
        <w:ind w:left="0"/>
      </w:pPr>
    </w:p>
    <w:p w:rsidR="000940D5" w:rsidRDefault="000940D5" w:rsidP="000940D5">
      <w:pPr>
        <w:pStyle w:val="Szvegtrzs"/>
        <w:numPr>
          <w:ilvl w:val="0"/>
          <w:numId w:val="13"/>
        </w:numPr>
        <w:tabs>
          <w:tab w:val="left" w:pos="532"/>
        </w:tabs>
        <w:kinsoku w:val="0"/>
        <w:overflowPunct w:val="0"/>
        <w:ind w:right="116" w:firstLine="0"/>
        <w:jc w:val="both"/>
        <w:rPr>
          <w:spacing w:val="-1"/>
        </w:rPr>
      </w:pPr>
      <w:r>
        <w:t xml:space="preserve">Az </w:t>
      </w:r>
      <w:r>
        <w:rPr>
          <w:spacing w:val="-1"/>
        </w:rPr>
        <w:t>Egyetem</w:t>
      </w:r>
      <w:r>
        <w:rPr>
          <w:spacing w:val="28"/>
        </w:rPr>
        <w:t xml:space="preserve"> </w:t>
      </w:r>
      <w:r>
        <w:t>jelentős</w:t>
      </w:r>
      <w:r>
        <w:rPr>
          <w:spacing w:val="31"/>
        </w:rPr>
        <w:t xml:space="preserve"> </w:t>
      </w:r>
      <w:r>
        <w:rPr>
          <w:spacing w:val="-1"/>
        </w:rPr>
        <w:t>összegű</w:t>
      </w:r>
      <w:r>
        <w:rPr>
          <w:spacing w:val="28"/>
        </w:rPr>
        <w:t xml:space="preserve"> </w:t>
      </w:r>
      <w:r>
        <w:rPr>
          <w:spacing w:val="-1"/>
        </w:rPr>
        <w:t>hibának</w:t>
      </w:r>
      <w:r>
        <w:rPr>
          <w:spacing w:val="28"/>
        </w:rPr>
        <w:t xml:space="preserve"> </w:t>
      </w:r>
      <w:r>
        <w:t>minősít</w:t>
      </w:r>
      <w:r>
        <w:rPr>
          <w:spacing w:val="29"/>
        </w:rPr>
        <w:t xml:space="preserve"> </w:t>
      </w:r>
      <w:r>
        <w:rPr>
          <w:spacing w:val="-1"/>
        </w:rPr>
        <w:t>minden</w:t>
      </w:r>
      <w:r>
        <w:rPr>
          <w:spacing w:val="28"/>
        </w:rPr>
        <w:t xml:space="preserve"> </w:t>
      </w:r>
      <w:r>
        <w:rPr>
          <w:spacing w:val="-1"/>
        </w:rPr>
        <w:t>olyan</w:t>
      </w:r>
      <w:r>
        <w:rPr>
          <w:spacing w:val="28"/>
        </w:rPr>
        <w:t xml:space="preserve"> </w:t>
      </w:r>
      <w:r>
        <w:t>hibát,</w:t>
      </w:r>
      <w:r>
        <w:rPr>
          <w:spacing w:val="28"/>
        </w:rPr>
        <w:t xml:space="preserve"> </w:t>
      </w:r>
      <w:r>
        <w:t>amely</w:t>
      </w:r>
      <w:r>
        <w:rPr>
          <w:spacing w:val="2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hiba</w:t>
      </w:r>
      <w:r>
        <w:rPr>
          <w:spacing w:val="52"/>
        </w:rPr>
        <w:t xml:space="preserve"> </w:t>
      </w:r>
      <w:r>
        <w:rPr>
          <w:spacing w:val="-1"/>
        </w:rPr>
        <w:t>megállapításának</w:t>
      </w:r>
      <w:r>
        <w:rPr>
          <w:spacing w:val="23"/>
        </w:rPr>
        <w:t xml:space="preserve"> </w:t>
      </w:r>
      <w:r>
        <w:t>évében,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különböző</w:t>
      </w:r>
      <w:r>
        <w:rPr>
          <w:spacing w:val="21"/>
        </w:rPr>
        <w:t xml:space="preserve"> </w:t>
      </w:r>
      <w:r>
        <w:rPr>
          <w:spacing w:val="-1"/>
        </w:rPr>
        <w:t>ellenőrzések</w:t>
      </w:r>
      <w:r>
        <w:rPr>
          <w:spacing w:val="23"/>
        </w:rPr>
        <w:t xml:space="preserve"> </w:t>
      </w:r>
      <w:r>
        <w:rPr>
          <w:spacing w:val="-1"/>
        </w:rPr>
        <w:t>során,</w:t>
      </w:r>
      <w:r>
        <w:rPr>
          <w:spacing w:val="23"/>
        </w:rPr>
        <w:t xml:space="preserve"> </w:t>
      </w:r>
      <w:r>
        <w:t>egy</w:t>
      </w:r>
      <w:r>
        <w:rPr>
          <w:spacing w:val="18"/>
        </w:rPr>
        <w:t xml:space="preserve"> </w:t>
      </w:r>
      <w:r>
        <w:rPr>
          <w:spacing w:val="-1"/>
        </w:rPr>
        <w:t>adott</w:t>
      </w:r>
      <w:r>
        <w:rPr>
          <w:spacing w:val="26"/>
        </w:rPr>
        <w:t xml:space="preserve"> </w:t>
      </w:r>
      <w:r>
        <w:rPr>
          <w:spacing w:val="-1"/>
        </w:rPr>
        <w:t>költségvetési</w:t>
      </w:r>
      <w:r>
        <w:rPr>
          <w:spacing w:val="24"/>
        </w:rPr>
        <w:t xml:space="preserve"> </w:t>
      </w:r>
      <w:r>
        <w:rPr>
          <w:spacing w:val="-1"/>
        </w:rPr>
        <w:t>évet</w:t>
      </w:r>
      <w:r>
        <w:rPr>
          <w:spacing w:val="79"/>
        </w:rPr>
        <w:t xml:space="preserve"> </w:t>
      </w:r>
      <w:r>
        <w:rPr>
          <w:spacing w:val="-1"/>
        </w:rPr>
        <w:t>érintően</w:t>
      </w:r>
      <w:r>
        <w:rPr>
          <w:spacing w:val="2"/>
        </w:rPr>
        <w:t xml:space="preserve"> </w:t>
      </w:r>
      <w:r>
        <w:rPr>
          <w:spacing w:val="-1"/>
        </w:rPr>
        <w:t>(évenként</w:t>
      </w:r>
      <w:r>
        <w:rPr>
          <w:spacing w:val="2"/>
        </w:rPr>
        <w:t xml:space="preserve"> </w:t>
      </w:r>
      <w:r>
        <w:t>külön-külön),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feltárt</w:t>
      </w:r>
      <w:r>
        <w:rPr>
          <w:spacing w:val="1"/>
        </w:rPr>
        <w:t xml:space="preserve"> </w:t>
      </w:r>
      <w:r>
        <w:t>hibák</w:t>
      </w:r>
      <w:r>
        <w:rPr>
          <w:spacing w:val="4"/>
        </w:rPr>
        <w:t xml:space="preserve"> </w:t>
      </w:r>
      <w:r>
        <w:rPr>
          <w:spacing w:val="-1"/>
        </w:rPr>
        <w:t>és</w:t>
      </w:r>
      <w:r>
        <w:rPr>
          <w:spacing w:val="4"/>
        </w:rPr>
        <w:t xml:space="preserve"> </w:t>
      </w:r>
      <w:r>
        <w:rPr>
          <w:spacing w:val="-1"/>
        </w:rPr>
        <w:t>hibahatások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saját</w:t>
      </w:r>
      <w:r>
        <w:rPr>
          <w:spacing w:val="2"/>
        </w:rPr>
        <w:t xml:space="preserve"> </w:t>
      </w:r>
      <w:r>
        <w:t>tőkét</w:t>
      </w:r>
      <w:r>
        <w:rPr>
          <w:spacing w:val="2"/>
        </w:rPr>
        <w:t xml:space="preserve"> </w:t>
      </w:r>
      <w:r>
        <w:rPr>
          <w:spacing w:val="-1"/>
        </w:rPr>
        <w:t>és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tartalékokat</w:t>
      </w:r>
      <w:r>
        <w:rPr>
          <w:spacing w:val="97"/>
        </w:rPr>
        <w:t xml:space="preserve"> </w:t>
      </w:r>
      <w:r>
        <w:rPr>
          <w:spacing w:val="-1"/>
        </w:rPr>
        <w:t>növelő-csökkentő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értékének</w:t>
      </w:r>
      <w:r>
        <w:rPr>
          <w:spacing w:val="9"/>
        </w:rPr>
        <w:t xml:space="preserve"> </w:t>
      </w:r>
      <w:r>
        <w:rPr>
          <w:spacing w:val="-1"/>
        </w:rPr>
        <w:t>együttes</w:t>
      </w:r>
      <w:r>
        <w:rPr>
          <w:spacing w:val="12"/>
        </w:rPr>
        <w:t xml:space="preserve"> </w:t>
      </w:r>
      <w:r>
        <w:rPr>
          <w:spacing w:val="-1"/>
        </w:rPr>
        <w:t>(előjeltől</w:t>
      </w:r>
      <w:r>
        <w:rPr>
          <w:spacing w:val="9"/>
        </w:rPr>
        <w:t xml:space="preserve"> </w:t>
      </w:r>
      <w:r>
        <w:rPr>
          <w:spacing w:val="-1"/>
        </w:rPr>
        <w:t>független)</w:t>
      </w:r>
      <w:r>
        <w:rPr>
          <w:spacing w:val="8"/>
        </w:rPr>
        <w:t xml:space="preserve"> </w:t>
      </w:r>
      <w:r>
        <w:t>összege</w:t>
      </w:r>
      <w:r>
        <w:rPr>
          <w:spacing w:val="8"/>
        </w:rPr>
        <w:t xml:space="preserve"> </w:t>
      </w:r>
      <w:r>
        <w:t>eléri</w:t>
      </w:r>
      <w:r>
        <w:rPr>
          <w:spacing w:val="9"/>
        </w:rPr>
        <w:t xml:space="preserve"> </w:t>
      </w:r>
      <w:r>
        <w:t>vagy</w:t>
      </w:r>
      <w:r>
        <w:rPr>
          <w:spacing w:val="4"/>
        </w:rPr>
        <w:t xml:space="preserve"> </w:t>
      </w:r>
      <w:r>
        <w:t>meghaladja</w:t>
      </w:r>
      <w:r>
        <w:rPr>
          <w:spacing w:val="11"/>
        </w:rPr>
        <w:t xml:space="preserve"> </w:t>
      </w:r>
      <w:r>
        <w:rPr>
          <w:spacing w:val="-1"/>
        </w:rPr>
        <w:t>az</w:t>
      </w:r>
      <w:r>
        <w:rPr>
          <w:spacing w:val="95"/>
        </w:rPr>
        <w:t xml:space="preserve"> </w:t>
      </w:r>
      <w:r>
        <w:rPr>
          <w:spacing w:val="-1"/>
        </w:rPr>
        <w:t>ellenőrzött</w:t>
      </w:r>
      <w:r>
        <w:rPr>
          <w:spacing w:val="31"/>
        </w:rPr>
        <w:t xml:space="preserve"> </w:t>
      </w:r>
      <w:r>
        <w:rPr>
          <w:spacing w:val="-1"/>
        </w:rPr>
        <w:t>költségvetési</w:t>
      </w:r>
      <w:r>
        <w:rPr>
          <w:spacing w:val="33"/>
        </w:rPr>
        <w:t xml:space="preserve"> </w:t>
      </w:r>
      <w:r>
        <w:rPr>
          <w:spacing w:val="-1"/>
        </w:rPr>
        <w:t>év</w:t>
      </w:r>
      <w:r>
        <w:rPr>
          <w:spacing w:val="30"/>
        </w:rPr>
        <w:t xml:space="preserve"> </w:t>
      </w:r>
      <w:r>
        <w:t>mérleg</w:t>
      </w:r>
      <w:r>
        <w:rPr>
          <w:spacing w:val="30"/>
        </w:rPr>
        <w:t xml:space="preserve"> </w:t>
      </w:r>
      <w:r>
        <w:rPr>
          <w:spacing w:val="-1"/>
        </w:rPr>
        <w:t>főösszegének</w:t>
      </w:r>
      <w:r>
        <w:rPr>
          <w:spacing w:val="30"/>
        </w:rPr>
        <w:t xml:space="preserve"> </w:t>
      </w:r>
      <w:r>
        <w:t>2</w:t>
      </w:r>
      <w:r>
        <w:rPr>
          <w:spacing w:val="30"/>
        </w:rPr>
        <w:t xml:space="preserve"> </w:t>
      </w:r>
      <w:r>
        <w:rPr>
          <w:spacing w:val="-1"/>
        </w:rPr>
        <w:t>százalékát,</w:t>
      </w:r>
      <w:r>
        <w:rPr>
          <w:spacing w:val="31"/>
        </w:rPr>
        <w:t xml:space="preserve"> </w:t>
      </w:r>
      <w:r>
        <w:t>vagy</w:t>
      </w:r>
      <w:r>
        <w:rPr>
          <w:spacing w:val="28"/>
        </w:rPr>
        <w:t xml:space="preserve"> </w:t>
      </w:r>
      <w:r>
        <w:t>ha</w:t>
      </w:r>
      <w:r>
        <w:rPr>
          <w:spacing w:val="3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mérlegfőösszeg</w:t>
      </w:r>
      <w:r>
        <w:rPr>
          <w:spacing w:val="30"/>
        </w:rPr>
        <w:t xml:space="preserve"> </w:t>
      </w:r>
      <w:r>
        <w:t>2</w:t>
      </w:r>
      <w:r>
        <w:rPr>
          <w:spacing w:val="109"/>
        </w:rPr>
        <w:t xml:space="preserve"> </w:t>
      </w:r>
      <w:r>
        <w:t>százaléka</w:t>
      </w:r>
      <w:r>
        <w:rPr>
          <w:spacing w:val="-2"/>
        </w:rPr>
        <w:t xml:space="preserve"> </w:t>
      </w:r>
      <w:r>
        <w:rPr>
          <w:spacing w:val="-1"/>
        </w:rPr>
        <w:t>nagyobb,</w:t>
      </w:r>
      <w:r>
        <w:t xml:space="preserve"> mint</w:t>
      </w:r>
      <w:r>
        <w:rPr>
          <w:spacing w:val="2"/>
        </w:rPr>
        <w:t xml:space="preserve"> </w:t>
      </w:r>
      <w:r>
        <w:t xml:space="preserve">100 Millió </w:t>
      </w:r>
      <w:r>
        <w:rPr>
          <w:spacing w:val="-1"/>
        </w:rPr>
        <w:t>forint,</w:t>
      </w:r>
      <w:r>
        <w:t xml:space="preserve"> </w:t>
      </w:r>
      <w:r>
        <w:rPr>
          <w:spacing w:val="-1"/>
        </w:rPr>
        <w:t xml:space="preserve">akkor </w:t>
      </w:r>
      <w:r>
        <w:t>a</w:t>
      </w:r>
      <w:r>
        <w:rPr>
          <w:spacing w:val="-1"/>
        </w:rPr>
        <w:t xml:space="preserve"> </w:t>
      </w:r>
      <w:r>
        <w:t xml:space="preserve">100 Millió </w:t>
      </w:r>
      <w:r>
        <w:rPr>
          <w:spacing w:val="-1"/>
        </w:rPr>
        <w:t>forintot.</w:t>
      </w:r>
    </w:p>
    <w:p w:rsidR="000940D5" w:rsidRDefault="000940D5" w:rsidP="000940D5">
      <w:pPr>
        <w:pStyle w:val="Szvegtrzs"/>
        <w:kinsoku w:val="0"/>
        <w:overflowPunct w:val="0"/>
        <w:ind w:left="0"/>
      </w:pPr>
    </w:p>
    <w:p w:rsidR="000940D5" w:rsidRDefault="000940D5" w:rsidP="000940D5">
      <w:pPr>
        <w:pStyle w:val="Szvegtrzs"/>
        <w:numPr>
          <w:ilvl w:val="0"/>
          <w:numId w:val="13"/>
        </w:numPr>
        <w:tabs>
          <w:tab w:val="left" w:pos="501"/>
        </w:tabs>
        <w:kinsoku w:val="0"/>
        <w:overflowPunct w:val="0"/>
        <w:ind w:right="114" w:firstLine="0"/>
        <w:jc w:val="both"/>
        <w:rPr>
          <w:spacing w:val="-1"/>
        </w:rPr>
      </w:pPr>
      <w:r>
        <w:rPr>
          <w:spacing w:val="-1"/>
        </w:rPr>
        <w:t>Nem</w:t>
      </w:r>
      <w:r>
        <w:rPr>
          <w:spacing w:val="43"/>
        </w:rPr>
        <w:t xml:space="preserve"> </w:t>
      </w:r>
      <w:r>
        <w:rPr>
          <w:spacing w:val="-1"/>
        </w:rPr>
        <w:t>jelentős</w:t>
      </w:r>
      <w:r>
        <w:rPr>
          <w:spacing w:val="43"/>
        </w:rPr>
        <w:t xml:space="preserve"> </w:t>
      </w:r>
      <w:r>
        <w:t>összegű</w:t>
      </w:r>
      <w:r>
        <w:rPr>
          <w:spacing w:val="42"/>
        </w:rPr>
        <w:t xml:space="preserve"> </w:t>
      </w:r>
      <w:r>
        <w:t>hiba</w:t>
      </w:r>
      <w:r>
        <w:rPr>
          <w:spacing w:val="42"/>
        </w:rPr>
        <w:t xml:space="preserve"> </w:t>
      </w:r>
      <w:r>
        <w:t>az,</w:t>
      </w:r>
      <w:r>
        <w:rPr>
          <w:spacing w:val="42"/>
        </w:rPr>
        <w:t xml:space="preserve"> </w:t>
      </w:r>
      <w:r>
        <w:rPr>
          <w:spacing w:val="-1"/>
        </w:rPr>
        <w:t>amelynek</w:t>
      </w:r>
      <w:r>
        <w:rPr>
          <w:spacing w:val="42"/>
        </w:rPr>
        <w:t xml:space="preserve"> </w:t>
      </w:r>
      <w:r>
        <w:rPr>
          <w:spacing w:val="-1"/>
        </w:rPr>
        <w:t>értékhatára</w:t>
      </w:r>
      <w:r>
        <w:rPr>
          <w:spacing w:val="42"/>
        </w:rPr>
        <w:t xml:space="preserve"> </w:t>
      </w:r>
      <w:r>
        <w:rPr>
          <w:spacing w:val="-1"/>
        </w:rPr>
        <w:t>nem</w:t>
      </w:r>
      <w:r>
        <w:rPr>
          <w:spacing w:val="43"/>
        </w:rPr>
        <w:t xml:space="preserve"> </w:t>
      </w:r>
      <w:r>
        <w:rPr>
          <w:spacing w:val="-1"/>
        </w:rPr>
        <w:t>éri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az</w:t>
      </w:r>
      <w:r>
        <w:rPr>
          <w:spacing w:val="44"/>
        </w:rPr>
        <w:t xml:space="preserve"> </w:t>
      </w:r>
      <w:r>
        <w:t>előző</w:t>
      </w:r>
      <w:r>
        <w:rPr>
          <w:spacing w:val="42"/>
        </w:rPr>
        <w:t xml:space="preserve"> </w:t>
      </w:r>
      <w:r>
        <w:t>bekezdésben</w:t>
      </w:r>
      <w:r>
        <w:rPr>
          <w:spacing w:val="59"/>
        </w:rPr>
        <w:t xml:space="preserve"> </w:t>
      </w:r>
      <w:r>
        <w:rPr>
          <w:spacing w:val="-1"/>
        </w:rPr>
        <w:t>rögzített</w:t>
      </w:r>
      <w:r>
        <w:t xml:space="preserve"> </w:t>
      </w:r>
      <w:r>
        <w:rPr>
          <w:spacing w:val="-1"/>
        </w:rPr>
        <w:t>értékeket.</w:t>
      </w:r>
    </w:p>
    <w:p w:rsidR="000940D5" w:rsidRDefault="000940D5" w:rsidP="000940D5">
      <w:pPr>
        <w:pStyle w:val="Szvegtrzs"/>
        <w:kinsoku w:val="0"/>
        <w:overflowPunct w:val="0"/>
        <w:ind w:left="0"/>
      </w:pPr>
    </w:p>
    <w:p w:rsidR="000940D5" w:rsidRDefault="000940D5" w:rsidP="000940D5">
      <w:pPr>
        <w:pStyle w:val="Szvegtrzs"/>
        <w:numPr>
          <w:ilvl w:val="0"/>
          <w:numId w:val="13"/>
        </w:numPr>
        <w:tabs>
          <w:tab w:val="left" w:pos="474"/>
        </w:tabs>
        <w:kinsoku w:val="0"/>
        <w:overflowPunct w:val="0"/>
        <w:ind w:right="113" w:firstLine="0"/>
        <w:jc w:val="both"/>
        <w:rPr>
          <w:spacing w:val="-1"/>
        </w:rPr>
      </w:pPr>
      <w:r>
        <w:t>A</w:t>
      </w:r>
      <w:r>
        <w:rPr>
          <w:spacing w:val="16"/>
        </w:rPr>
        <w:t xml:space="preserve"> </w:t>
      </w:r>
      <w:r>
        <w:t>számviteli</w:t>
      </w:r>
      <w:r>
        <w:rPr>
          <w:spacing w:val="29"/>
        </w:rPr>
        <w:t xml:space="preserve"> </w:t>
      </w:r>
      <w:r>
        <w:rPr>
          <w:spacing w:val="-1"/>
        </w:rPr>
        <w:t>elszámolás</w:t>
      </w:r>
      <w:r>
        <w:rPr>
          <w:spacing w:val="28"/>
        </w:rPr>
        <w:t xml:space="preserve"> </w:t>
      </w:r>
      <w:r>
        <w:t>szempontjából</w:t>
      </w:r>
      <w:r>
        <w:rPr>
          <w:spacing w:val="28"/>
        </w:rPr>
        <w:t xml:space="preserve"> </w:t>
      </w:r>
      <w:r>
        <w:rPr>
          <w:spacing w:val="-1"/>
        </w:rPr>
        <w:t>az</w:t>
      </w:r>
      <w:r>
        <w:rPr>
          <w:spacing w:val="29"/>
        </w:rPr>
        <w:t xml:space="preserve"> </w:t>
      </w:r>
      <w:r>
        <w:rPr>
          <w:spacing w:val="-1"/>
        </w:rPr>
        <w:t>Egyetem</w:t>
      </w:r>
      <w:r>
        <w:rPr>
          <w:spacing w:val="29"/>
        </w:rPr>
        <w:t xml:space="preserve"> </w:t>
      </w:r>
      <w:r>
        <w:t>„nem</w:t>
      </w:r>
      <w:r>
        <w:rPr>
          <w:spacing w:val="29"/>
        </w:rPr>
        <w:t xml:space="preserve"> </w:t>
      </w:r>
      <w:r>
        <w:t>jelentős”-nek</w:t>
      </w:r>
      <w:r>
        <w:rPr>
          <w:spacing w:val="28"/>
        </w:rPr>
        <w:t xml:space="preserve"> </w:t>
      </w:r>
      <w:r>
        <w:t>minősít</w:t>
      </w:r>
      <w:r>
        <w:rPr>
          <w:spacing w:val="29"/>
        </w:rPr>
        <w:t xml:space="preserve"> </w:t>
      </w:r>
      <w:r>
        <w:rPr>
          <w:spacing w:val="-1"/>
        </w:rPr>
        <w:t>minden</w:t>
      </w:r>
      <w:r>
        <w:rPr>
          <w:spacing w:val="50"/>
        </w:rPr>
        <w:t xml:space="preserve"> </w:t>
      </w:r>
      <w:r>
        <w:rPr>
          <w:spacing w:val="-1"/>
        </w:rPr>
        <w:t>olyan</w:t>
      </w:r>
      <w:r>
        <w:rPr>
          <w:spacing w:val="33"/>
        </w:rPr>
        <w:t xml:space="preserve"> </w:t>
      </w:r>
      <w:r>
        <w:rPr>
          <w:spacing w:val="-1"/>
        </w:rPr>
        <w:t>árfolyamváltozást,</w:t>
      </w:r>
      <w:r>
        <w:rPr>
          <w:spacing w:val="31"/>
        </w:rPr>
        <w:t xml:space="preserve"> </w:t>
      </w:r>
      <w:r>
        <w:rPr>
          <w:spacing w:val="-1"/>
        </w:rPr>
        <w:t>amelynek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valutában,</w:t>
      </w:r>
      <w:r>
        <w:rPr>
          <w:spacing w:val="30"/>
        </w:rPr>
        <w:t xml:space="preserve"> </w:t>
      </w:r>
      <w:r>
        <w:rPr>
          <w:spacing w:val="-1"/>
        </w:rPr>
        <w:t>devizában</w:t>
      </w:r>
      <w:r>
        <w:rPr>
          <w:spacing w:val="30"/>
        </w:rPr>
        <w:t xml:space="preserve"> </w:t>
      </w:r>
      <w:r>
        <w:t>lévő</w:t>
      </w:r>
      <w:r>
        <w:rPr>
          <w:spacing w:val="32"/>
        </w:rPr>
        <w:t xml:space="preserve"> </w:t>
      </w:r>
      <w:r>
        <w:rPr>
          <w:spacing w:val="-1"/>
        </w:rPr>
        <w:t>eszközökre,</w:t>
      </w:r>
      <w:r>
        <w:rPr>
          <w:spacing w:val="30"/>
        </w:rPr>
        <w:t xml:space="preserve"> </w:t>
      </w:r>
      <w:r>
        <w:rPr>
          <w:spacing w:val="-1"/>
        </w:rPr>
        <w:t>forrásokra</w:t>
      </w:r>
      <w:r>
        <w:rPr>
          <w:spacing w:val="95"/>
        </w:rPr>
        <w:t xml:space="preserve"> </w:t>
      </w:r>
      <w:r>
        <w:rPr>
          <w:spacing w:val="-1"/>
        </w:rPr>
        <w:t>gyakorolt</w:t>
      </w:r>
      <w:r>
        <w:t xml:space="preserve"> </w:t>
      </w:r>
      <w:r>
        <w:rPr>
          <w:spacing w:val="-1"/>
        </w:rPr>
        <w:t>hatása</w:t>
      </w:r>
      <w:r>
        <w:rPr>
          <w:spacing w:val="-2"/>
        </w:rPr>
        <w:t xml:space="preserve"> </w:t>
      </w:r>
      <w:r>
        <w:t xml:space="preserve">nem </w:t>
      </w:r>
      <w:r>
        <w:rPr>
          <w:spacing w:val="-1"/>
        </w:rPr>
        <w:t>nagyobb</w:t>
      </w:r>
      <w:r>
        <w:t xml:space="preserve"> </w:t>
      </w:r>
      <w:r>
        <w:rPr>
          <w:spacing w:val="-1"/>
        </w:rPr>
        <w:t>összegű</w:t>
      </w:r>
      <w:r>
        <w:t xml:space="preserve"> 100 </w:t>
      </w:r>
      <w:r>
        <w:rPr>
          <w:spacing w:val="-1"/>
        </w:rPr>
        <w:t>ezer</w:t>
      </w:r>
      <w:r>
        <w:rPr>
          <w:spacing w:val="1"/>
        </w:rPr>
        <w:t xml:space="preserve"> </w:t>
      </w:r>
      <w:r>
        <w:rPr>
          <w:spacing w:val="-1"/>
        </w:rPr>
        <w:t>Ft-nál.</w:t>
      </w:r>
    </w:p>
    <w:p w:rsidR="000940D5" w:rsidRDefault="000940D5" w:rsidP="000940D5">
      <w:pPr>
        <w:pStyle w:val="Szvegtrzs"/>
        <w:kinsoku w:val="0"/>
        <w:overflowPunct w:val="0"/>
        <w:ind w:left="0"/>
      </w:pPr>
    </w:p>
    <w:p w:rsidR="000940D5" w:rsidRPr="000940D5" w:rsidRDefault="000940D5" w:rsidP="000940D5">
      <w:pPr>
        <w:pStyle w:val="Szvegtrzs"/>
        <w:numPr>
          <w:ilvl w:val="0"/>
          <w:numId w:val="13"/>
        </w:numPr>
        <w:tabs>
          <w:tab w:val="left" w:pos="455"/>
        </w:tabs>
        <w:kinsoku w:val="0"/>
        <w:overflowPunct w:val="0"/>
        <w:ind w:right="114" w:firstLine="0"/>
        <w:jc w:val="both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raktári</w:t>
      </w:r>
      <w:r>
        <w:rPr>
          <w:spacing w:val="9"/>
        </w:rPr>
        <w:t xml:space="preserve"> </w:t>
      </w:r>
      <w:r>
        <w:rPr>
          <w:spacing w:val="-1"/>
        </w:rPr>
        <w:t>készletek</w:t>
      </w:r>
      <w:r>
        <w:rPr>
          <w:spacing w:val="11"/>
        </w:rPr>
        <w:t xml:space="preserve"> </w:t>
      </w:r>
      <w:r>
        <w:t>részletező</w:t>
      </w:r>
      <w:r>
        <w:rPr>
          <w:spacing w:val="9"/>
        </w:rPr>
        <w:t xml:space="preserve"> </w:t>
      </w:r>
      <w:r>
        <w:rPr>
          <w:spacing w:val="-1"/>
        </w:rPr>
        <w:t>nyilvántartását</w:t>
      </w:r>
      <w:r>
        <w:rPr>
          <w:spacing w:val="14"/>
        </w:rPr>
        <w:t xml:space="preserve"> </w:t>
      </w:r>
      <w:r>
        <w:rPr>
          <w:spacing w:val="-1"/>
        </w:rPr>
        <w:t>FIFO</w:t>
      </w:r>
      <w:r>
        <w:rPr>
          <w:spacing w:val="8"/>
        </w:rPr>
        <w:t xml:space="preserve"> </w:t>
      </w:r>
      <w:r>
        <w:rPr>
          <w:spacing w:val="-1"/>
        </w:rPr>
        <w:t>módszerrel</w:t>
      </w:r>
      <w:r>
        <w:rPr>
          <w:spacing w:val="9"/>
        </w:rPr>
        <w:t xml:space="preserve"> </w:t>
      </w:r>
      <w:r>
        <w:rPr>
          <w:spacing w:val="-1"/>
        </w:rPr>
        <w:t>kellett</w:t>
      </w:r>
      <w:r>
        <w:rPr>
          <w:spacing w:val="10"/>
        </w:rPr>
        <w:t xml:space="preserve"> </w:t>
      </w:r>
      <w:r>
        <w:t>vezetni</w:t>
      </w:r>
      <w:r>
        <w:rPr>
          <w:spacing w:val="17"/>
        </w:rPr>
        <w:t xml:space="preserve"> </w:t>
      </w:r>
      <w:r>
        <w:rPr>
          <w:spacing w:val="-1"/>
        </w:rPr>
        <w:t>2015.12.31-ig.</w:t>
      </w:r>
      <w:r>
        <w:rPr>
          <w:spacing w:val="93"/>
        </w:rPr>
        <w:t xml:space="preserve"> </w:t>
      </w:r>
      <w:r>
        <w:rPr>
          <w:spacing w:val="-1"/>
        </w:rPr>
        <w:t>2016.01</w:t>
      </w:r>
      <w:r w:rsidRPr="000940D5">
        <w:rPr>
          <w:spacing w:val="-1"/>
        </w:rPr>
        <w:t>.01-től</w:t>
      </w:r>
      <w:r w:rsidRPr="000940D5">
        <w:t xml:space="preserve"> </w:t>
      </w:r>
      <w:r w:rsidRPr="000940D5">
        <w:rPr>
          <w:spacing w:val="-1"/>
        </w:rPr>
        <w:t>az</w:t>
      </w:r>
      <w:r w:rsidRPr="000940D5">
        <w:rPr>
          <w:spacing w:val="1"/>
        </w:rPr>
        <w:t xml:space="preserve"> </w:t>
      </w:r>
      <w:r w:rsidRPr="000940D5">
        <w:rPr>
          <w:spacing w:val="-1"/>
        </w:rPr>
        <w:t>Egyetem</w:t>
      </w:r>
      <w:r w:rsidRPr="000940D5">
        <w:t xml:space="preserve"> a </w:t>
      </w:r>
      <w:r w:rsidRPr="000940D5">
        <w:rPr>
          <w:spacing w:val="-1"/>
        </w:rPr>
        <w:t>raktári</w:t>
      </w:r>
      <w:r w:rsidRPr="000940D5">
        <w:t xml:space="preserve"> készletek </w:t>
      </w:r>
      <w:r w:rsidRPr="000940D5">
        <w:rPr>
          <w:spacing w:val="-1"/>
        </w:rPr>
        <w:t>nyilvántartását</w:t>
      </w:r>
      <w:r w:rsidRPr="000940D5">
        <w:rPr>
          <w:spacing w:val="2"/>
        </w:rPr>
        <w:t xml:space="preserve"> </w:t>
      </w:r>
      <w:r w:rsidRPr="000940D5">
        <w:rPr>
          <w:spacing w:val="-1"/>
        </w:rPr>
        <w:t>átlagár</w:t>
      </w:r>
      <w:r w:rsidRPr="000940D5">
        <w:t xml:space="preserve"> </w:t>
      </w:r>
      <w:r w:rsidRPr="000940D5">
        <w:rPr>
          <w:spacing w:val="-1"/>
        </w:rPr>
        <w:t>módszerrel</w:t>
      </w:r>
      <w:r w:rsidRPr="000940D5">
        <w:t xml:space="preserve"> vezeti.</w:t>
      </w:r>
    </w:p>
    <w:p w:rsidR="000940D5" w:rsidRPr="000940D5" w:rsidRDefault="000940D5" w:rsidP="000940D5">
      <w:pPr>
        <w:pStyle w:val="Szvegtrzs"/>
        <w:tabs>
          <w:tab w:val="left" w:pos="611"/>
        </w:tabs>
        <w:kinsoku w:val="0"/>
        <w:overflowPunct w:val="0"/>
        <w:jc w:val="both"/>
        <w:rPr>
          <w:spacing w:val="-1"/>
        </w:rPr>
      </w:pPr>
    </w:p>
    <w:p w:rsidR="000940D5" w:rsidRPr="000940D5" w:rsidRDefault="000940D5" w:rsidP="000940D5">
      <w:pPr>
        <w:pStyle w:val="Szvegtrzs"/>
        <w:tabs>
          <w:tab w:val="left" w:pos="611"/>
        </w:tabs>
        <w:kinsoku w:val="0"/>
        <w:overflowPunct w:val="0"/>
        <w:jc w:val="both"/>
        <w:rPr>
          <w:spacing w:val="-1"/>
        </w:rPr>
      </w:pPr>
    </w:p>
    <w:p w:rsidR="000940D5" w:rsidRPr="000940D5" w:rsidRDefault="000940D5" w:rsidP="000940D5">
      <w:pPr>
        <w:pStyle w:val="Cmsor1"/>
        <w:kinsoku w:val="0"/>
        <w:overflowPunct w:val="0"/>
        <w:ind w:left="552" w:right="553"/>
        <w:jc w:val="center"/>
        <w:rPr>
          <w:b w:val="0"/>
          <w:bCs w:val="0"/>
        </w:rPr>
      </w:pPr>
      <w:bookmarkStart w:id="29" w:name="_Toc453756421"/>
      <w:r w:rsidRPr="000940D5">
        <w:t>Az</w:t>
      </w:r>
      <w:r w:rsidRPr="000940D5">
        <w:rPr>
          <w:spacing w:val="-2"/>
        </w:rPr>
        <w:t xml:space="preserve"> </w:t>
      </w:r>
      <w:r w:rsidRPr="000940D5">
        <w:rPr>
          <w:spacing w:val="-1"/>
        </w:rPr>
        <w:t>immateriális</w:t>
      </w:r>
      <w:r w:rsidRPr="000940D5">
        <w:t xml:space="preserve"> javak és </w:t>
      </w:r>
      <w:r w:rsidRPr="000940D5">
        <w:rPr>
          <w:spacing w:val="-1"/>
        </w:rPr>
        <w:t>tárgyi</w:t>
      </w:r>
      <w:r w:rsidRPr="000940D5">
        <w:t xml:space="preserve"> </w:t>
      </w:r>
      <w:r w:rsidRPr="000940D5">
        <w:rPr>
          <w:spacing w:val="-1"/>
        </w:rPr>
        <w:t>eszközök</w:t>
      </w:r>
      <w:r w:rsidRPr="000940D5">
        <w:t xml:space="preserve"> </w:t>
      </w:r>
      <w:r w:rsidRPr="000940D5">
        <w:rPr>
          <w:spacing w:val="-1"/>
        </w:rPr>
        <w:t>év</w:t>
      </w:r>
      <w:r w:rsidRPr="000940D5">
        <w:t xml:space="preserve"> végi piaci </w:t>
      </w:r>
      <w:r w:rsidRPr="000940D5">
        <w:rPr>
          <w:spacing w:val="-1"/>
        </w:rPr>
        <w:t>értéken</w:t>
      </w:r>
      <w:r w:rsidRPr="000940D5">
        <w:t xml:space="preserve"> </w:t>
      </w:r>
      <w:r w:rsidRPr="000940D5">
        <w:rPr>
          <w:spacing w:val="-1"/>
        </w:rPr>
        <w:t>történő</w:t>
      </w:r>
      <w:r w:rsidRPr="000940D5">
        <w:t xml:space="preserve"> értékelése</w:t>
      </w:r>
      <w:bookmarkEnd w:id="29"/>
    </w:p>
    <w:p w:rsidR="000940D5" w:rsidRPr="000940D5" w:rsidRDefault="000940D5" w:rsidP="000940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0D5">
        <w:rPr>
          <w:rFonts w:ascii="Times New Roman" w:hAnsi="Times New Roman" w:cs="Times New Roman"/>
          <w:b/>
          <w:sz w:val="24"/>
          <w:szCs w:val="24"/>
        </w:rPr>
        <w:t>22. §</w:t>
      </w:r>
    </w:p>
    <w:p w:rsidR="000940D5" w:rsidRPr="000940D5" w:rsidRDefault="000940D5" w:rsidP="000940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D5" w:rsidRPr="000940D5" w:rsidRDefault="000940D5" w:rsidP="000940D5">
      <w:pPr>
        <w:pStyle w:val="Szvegtrzs"/>
        <w:tabs>
          <w:tab w:val="left" w:pos="640"/>
        </w:tabs>
        <w:kinsoku w:val="0"/>
        <w:overflowPunct w:val="0"/>
        <w:ind w:left="0" w:right="112"/>
        <w:jc w:val="both"/>
        <w:rPr>
          <w:spacing w:val="-1"/>
        </w:rPr>
      </w:pPr>
      <w:r w:rsidRPr="000940D5">
        <w:t>Az</w:t>
      </w:r>
      <w:r w:rsidRPr="000940D5">
        <w:rPr>
          <w:spacing w:val="41"/>
        </w:rPr>
        <w:t xml:space="preserve"> </w:t>
      </w:r>
      <w:r w:rsidRPr="000940D5">
        <w:rPr>
          <w:spacing w:val="-1"/>
        </w:rPr>
        <w:t>Egyetemen</w:t>
      </w:r>
      <w:r w:rsidRPr="000940D5">
        <w:rPr>
          <w:spacing w:val="42"/>
        </w:rPr>
        <w:t xml:space="preserve"> </w:t>
      </w:r>
      <w:r w:rsidRPr="000940D5">
        <w:t>a</w:t>
      </w:r>
      <w:r w:rsidRPr="000940D5">
        <w:rPr>
          <w:spacing w:val="39"/>
        </w:rPr>
        <w:t xml:space="preserve"> </w:t>
      </w:r>
      <w:r w:rsidRPr="000940D5">
        <w:rPr>
          <w:spacing w:val="-1"/>
        </w:rPr>
        <w:t>beszerzett</w:t>
      </w:r>
      <w:r w:rsidRPr="000940D5">
        <w:rPr>
          <w:spacing w:val="41"/>
        </w:rPr>
        <w:t xml:space="preserve"> </w:t>
      </w:r>
      <w:r w:rsidRPr="000940D5">
        <w:rPr>
          <w:spacing w:val="-1"/>
        </w:rPr>
        <w:t>immateriális</w:t>
      </w:r>
      <w:r w:rsidRPr="000940D5">
        <w:rPr>
          <w:spacing w:val="41"/>
        </w:rPr>
        <w:t xml:space="preserve"> </w:t>
      </w:r>
      <w:r w:rsidRPr="000940D5">
        <w:rPr>
          <w:spacing w:val="-1"/>
        </w:rPr>
        <w:t>javakat</w:t>
      </w:r>
      <w:r w:rsidRPr="000940D5">
        <w:rPr>
          <w:spacing w:val="41"/>
        </w:rPr>
        <w:t xml:space="preserve"> </w:t>
      </w:r>
      <w:r w:rsidRPr="000940D5">
        <w:rPr>
          <w:spacing w:val="-1"/>
        </w:rPr>
        <w:t>és</w:t>
      </w:r>
      <w:r w:rsidRPr="000940D5">
        <w:rPr>
          <w:spacing w:val="40"/>
        </w:rPr>
        <w:t xml:space="preserve"> </w:t>
      </w:r>
      <w:r w:rsidRPr="000940D5">
        <w:rPr>
          <w:spacing w:val="-2"/>
        </w:rPr>
        <w:t>tárgyi</w:t>
      </w:r>
      <w:r w:rsidRPr="000940D5">
        <w:rPr>
          <w:spacing w:val="43"/>
        </w:rPr>
        <w:t xml:space="preserve"> </w:t>
      </w:r>
      <w:r w:rsidRPr="000940D5">
        <w:t>eszközöket</w:t>
      </w:r>
      <w:r w:rsidRPr="000940D5">
        <w:rPr>
          <w:spacing w:val="41"/>
        </w:rPr>
        <w:t xml:space="preserve"> </w:t>
      </w:r>
      <w:r w:rsidRPr="000940D5">
        <w:t>a</w:t>
      </w:r>
      <w:r w:rsidRPr="000940D5">
        <w:rPr>
          <w:spacing w:val="49"/>
        </w:rPr>
        <w:t xml:space="preserve"> </w:t>
      </w:r>
      <w:r w:rsidRPr="000940D5">
        <w:rPr>
          <w:spacing w:val="-1"/>
        </w:rPr>
        <w:t>Kormányrendeletben</w:t>
      </w:r>
      <w:r w:rsidRPr="000940D5">
        <w:rPr>
          <w:spacing w:val="38"/>
        </w:rPr>
        <w:t xml:space="preserve"> </w:t>
      </w:r>
      <w:r w:rsidRPr="000940D5">
        <w:rPr>
          <w:spacing w:val="-1"/>
        </w:rPr>
        <w:t>előírt</w:t>
      </w:r>
      <w:r w:rsidRPr="000940D5">
        <w:rPr>
          <w:spacing w:val="35"/>
        </w:rPr>
        <w:t xml:space="preserve"> </w:t>
      </w:r>
      <w:r w:rsidRPr="000940D5">
        <w:t>teljes</w:t>
      </w:r>
      <w:r w:rsidRPr="000940D5">
        <w:rPr>
          <w:spacing w:val="35"/>
        </w:rPr>
        <w:t xml:space="preserve"> </w:t>
      </w:r>
      <w:r w:rsidRPr="000940D5">
        <w:rPr>
          <w:spacing w:val="-1"/>
        </w:rPr>
        <w:t>használati</w:t>
      </w:r>
      <w:r w:rsidRPr="000940D5">
        <w:rPr>
          <w:spacing w:val="36"/>
        </w:rPr>
        <w:t xml:space="preserve"> </w:t>
      </w:r>
      <w:r w:rsidRPr="000940D5">
        <w:t>idő</w:t>
      </w:r>
      <w:r w:rsidRPr="000940D5">
        <w:rPr>
          <w:spacing w:val="36"/>
        </w:rPr>
        <w:t xml:space="preserve"> </w:t>
      </w:r>
      <w:r w:rsidRPr="000940D5">
        <w:rPr>
          <w:spacing w:val="-1"/>
        </w:rPr>
        <w:t>alatt</w:t>
      </w:r>
      <w:r w:rsidRPr="000940D5">
        <w:rPr>
          <w:spacing w:val="36"/>
        </w:rPr>
        <w:t xml:space="preserve"> </w:t>
      </w:r>
      <w:r w:rsidRPr="000940D5">
        <w:rPr>
          <w:spacing w:val="-1"/>
        </w:rPr>
        <w:t>használni</w:t>
      </w:r>
      <w:r w:rsidRPr="000940D5">
        <w:rPr>
          <w:spacing w:val="36"/>
        </w:rPr>
        <w:t xml:space="preserve"> </w:t>
      </w:r>
      <w:r w:rsidRPr="000940D5">
        <w:rPr>
          <w:spacing w:val="-1"/>
        </w:rPr>
        <w:t>kell,</w:t>
      </w:r>
      <w:r w:rsidRPr="000940D5">
        <w:rPr>
          <w:spacing w:val="35"/>
        </w:rPr>
        <w:t xml:space="preserve"> </w:t>
      </w:r>
      <w:r w:rsidRPr="000940D5">
        <w:rPr>
          <w:spacing w:val="-1"/>
        </w:rPr>
        <w:t>terv</w:t>
      </w:r>
      <w:r w:rsidRPr="000940D5">
        <w:rPr>
          <w:spacing w:val="35"/>
        </w:rPr>
        <w:t xml:space="preserve"> </w:t>
      </w:r>
      <w:r w:rsidRPr="000940D5">
        <w:t>szerinti</w:t>
      </w:r>
      <w:r w:rsidRPr="000940D5">
        <w:rPr>
          <w:spacing w:val="91"/>
        </w:rPr>
        <w:t xml:space="preserve"> </w:t>
      </w:r>
      <w:r w:rsidRPr="000940D5">
        <w:rPr>
          <w:spacing w:val="-1"/>
        </w:rPr>
        <w:t>értékcsökkenést</w:t>
      </w:r>
      <w:r w:rsidRPr="000940D5">
        <w:rPr>
          <w:spacing w:val="38"/>
        </w:rPr>
        <w:t xml:space="preserve"> </w:t>
      </w:r>
      <w:r w:rsidRPr="000940D5">
        <w:t>módon</w:t>
      </w:r>
      <w:r w:rsidRPr="000940D5">
        <w:rPr>
          <w:spacing w:val="41"/>
        </w:rPr>
        <w:t xml:space="preserve"> </w:t>
      </w:r>
      <w:r w:rsidRPr="000940D5">
        <w:rPr>
          <w:spacing w:val="-1"/>
        </w:rPr>
        <w:t>és</w:t>
      </w:r>
      <w:r w:rsidRPr="000940D5">
        <w:rPr>
          <w:spacing w:val="38"/>
        </w:rPr>
        <w:t xml:space="preserve"> </w:t>
      </w:r>
      <w:r w:rsidRPr="000940D5">
        <w:rPr>
          <w:spacing w:val="-1"/>
        </w:rPr>
        <w:t>leírási</w:t>
      </w:r>
      <w:r w:rsidRPr="000940D5">
        <w:rPr>
          <w:spacing w:val="38"/>
        </w:rPr>
        <w:t xml:space="preserve"> </w:t>
      </w:r>
      <w:r w:rsidRPr="000940D5">
        <w:rPr>
          <w:spacing w:val="-1"/>
        </w:rPr>
        <w:t>kulcsokat</w:t>
      </w:r>
      <w:r w:rsidRPr="000940D5">
        <w:rPr>
          <w:spacing w:val="41"/>
        </w:rPr>
        <w:t xml:space="preserve"> </w:t>
      </w:r>
      <w:r w:rsidRPr="000940D5">
        <w:t>alkalmazva</w:t>
      </w:r>
      <w:r w:rsidRPr="000940D5">
        <w:rPr>
          <w:spacing w:val="37"/>
        </w:rPr>
        <w:t xml:space="preserve"> </w:t>
      </w:r>
      <w:r w:rsidRPr="000940D5">
        <w:rPr>
          <w:spacing w:val="-1"/>
        </w:rPr>
        <w:t>kell</w:t>
      </w:r>
      <w:r w:rsidRPr="000940D5">
        <w:rPr>
          <w:spacing w:val="38"/>
        </w:rPr>
        <w:t xml:space="preserve"> </w:t>
      </w:r>
      <w:r w:rsidRPr="000940D5">
        <w:rPr>
          <w:spacing w:val="-1"/>
        </w:rPr>
        <w:t>elszámolni.</w:t>
      </w:r>
      <w:r w:rsidRPr="000940D5">
        <w:rPr>
          <w:spacing w:val="24"/>
        </w:rPr>
        <w:t xml:space="preserve"> </w:t>
      </w:r>
      <w:r w:rsidRPr="000940D5">
        <w:t>Az</w:t>
      </w:r>
      <w:r w:rsidRPr="000940D5">
        <w:rPr>
          <w:spacing w:val="38"/>
        </w:rPr>
        <w:t xml:space="preserve"> </w:t>
      </w:r>
      <w:r w:rsidRPr="000940D5">
        <w:t>eszközök</w:t>
      </w:r>
      <w:r w:rsidRPr="000940D5">
        <w:rPr>
          <w:spacing w:val="38"/>
        </w:rPr>
        <w:t xml:space="preserve"> </w:t>
      </w:r>
      <w:r w:rsidRPr="000940D5">
        <w:t>piaci</w:t>
      </w:r>
      <w:r w:rsidRPr="000940D5">
        <w:rPr>
          <w:spacing w:val="81"/>
        </w:rPr>
        <w:t xml:space="preserve"> </w:t>
      </w:r>
      <w:r w:rsidRPr="000940D5">
        <w:rPr>
          <w:spacing w:val="-1"/>
        </w:rPr>
        <w:t>érték</w:t>
      </w:r>
      <w:r w:rsidRPr="000940D5">
        <w:rPr>
          <w:spacing w:val="21"/>
        </w:rPr>
        <w:t xml:space="preserve"> </w:t>
      </w:r>
      <w:r w:rsidRPr="000940D5">
        <w:rPr>
          <w:spacing w:val="-1"/>
        </w:rPr>
        <w:t>változása</w:t>
      </w:r>
      <w:r w:rsidRPr="000940D5">
        <w:rPr>
          <w:spacing w:val="20"/>
        </w:rPr>
        <w:t xml:space="preserve"> </w:t>
      </w:r>
      <w:r w:rsidRPr="000940D5">
        <w:rPr>
          <w:spacing w:val="-1"/>
        </w:rPr>
        <w:t>miatt</w:t>
      </w:r>
      <w:r w:rsidRPr="000940D5">
        <w:rPr>
          <w:spacing w:val="22"/>
        </w:rPr>
        <w:t xml:space="preserve"> </w:t>
      </w:r>
      <w:r w:rsidRPr="000940D5">
        <w:rPr>
          <w:spacing w:val="-1"/>
        </w:rPr>
        <w:t>év</w:t>
      </w:r>
      <w:r w:rsidRPr="000940D5">
        <w:rPr>
          <w:spacing w:val="21"/>
        </w:rPr>
        <w:t xml:space="preserve"> </w:t>
      </w:r>
      <w:r w:rsidRPr="000940D5">
        <w:rPr>
          <w:spacing w:val="-1"/>
        </w:rPr>
        <w:t>végi</w:t>
      </w:r>
      <w:r w:rsidRPr="000940D5">
        <w:rPr>
          <w:spacing w:val="21"/>
        </w:rPr>
        <w:t xml:space="preserve"> </w:t>
      </w:r>
      <w:r w:rsidRPr="000940D5">
        <w:rPr>
          <w:spacing w:val="-1"/>
        </w:rPr>
        <w:t>értékelés</w:t>
      </w:r>
      <w:r w:rsidRPr="000940D5">
        <w:rPr>
          <w:spacing w:val="21"/>
        </w:rPr>
        <w:t xml:space="preserve"> </w:t>
      </w:r>
      <w:r w:rsidRPr="000940D5">
        <w:rPr>
          <w:spacing w:val="-1"/>
        </w:rPr>
        <w:t>címén,</w:t>
      </w:r>
      <w:r w:rsidRPr="000940D5">
        <w:rPr>
          <w:spacing w:val="23"/>
        </w:rPr>
        <w:t xml:space="preserve"> </w:t>
      </w:r>
      <w:r w:rsidRPr="000940D5">
        <w:rPr>
          <w:spacing w:val="-1"/>
        </w:rPr>
        <w:t>terven</w:t>
      </w:r>
      <w:r w:rsidRPr="000940D5">
        <w:rPr>
          <w:spacing w:val="21"/>
        </w:rPr>
        <w:t xml:space="preserve"> </w:t>
      </w:r>
      <w:r w:rsidRPr="000940D5">
        <w:rPr>
          <w:spacing w:val="-1"/>
        </w:rPr>
        <w:t>felüli</w:t>
      </w:r>
      <w:r w:rsidRPr="000940D5">
        <w:rPr>
          <w:spacing w:val="21"/>
        </w:rPr>
        <w:t xml:space="preserve"> </w:t>
      </w:r>
      <w:r w:rsidRPr="000940D5">
        <w:rPr>
          <w:spacing w:val="-1"/>
        </w:rPr>
        <w:t>értékcsökkenést</w:t>
      </w:r>
      <w:r w:rsidRPr="000940D5">
        <w:rPr>
          <w:spacing w:val="22"/>
        </w:rPr>
        <w:t xml:space="preserve"> </w:t>
      </w:r>
      <w:r w:rsidRPr="000940D5">
        <w:rPr>
          <w:spacing w:val="-1"/>
        </w:rPr>
        <w:t>nem</w:t>
      </w:r>
      <w:r w:rsidRPr="000940D5">
        <w:rPr>
          <w:spacing w:val="21"/>
        </w:rPr>
        <w:t xml:space="preserve"> </w:t>
      </w:r>
      <w:r w:rsidRPr="000940D5">
        <w:rPr>
          <w:spacing w:val="-1"/>
        </w:rPr>
        <w:t>lehet</w:t>
      </w:r>
      <w:r w:rsidRPr="000940D5">
        <w:rPr>
          <w:spacing w:val="99"/>
        </w:rPr>
        <w:t xml:space="preserve"> </w:t>
      </w:r>
      <w:r w:rsidRPr="000940D5">
        <w:rPr>
          <w:spacing w:val="-1"/>
        </w:rPr>
        <w:t>elszámolni.</w:t>
      </w:r>
    </w:p>
    <w:p w:rsidR="000940D5" w:rsidRPr="000940D5" w:rsidRDefault="000940D5" w:rsidP="000940D5">
      <w:pPr>
        <w:rPr>
          <w:rFonts w:ascii="Times New Roman" w:hAnsi="Times New Roman" w:cs="Times New Roman"/>
          <w:b/>
          <w:sz w:val="24"/>
          <w:szCs w:val="24"/>
        </w:rPr>
      </w:pPr>
    </w:p>
    <w:p w:rsidR="000940D5" w:rsidRPr="000940D5" w:rsidRDefault="000940D5" w:rsidP="000940D5">
      <w:pPr>
        <w:pStyle w:val="Cmsor1"/>
        <w:kinsoku w:val="0"/>
        <w:overflowPunct w:val="0"/>
        <w:ind w:left="1159" w:right="1164"/>
        <w:jc w:val="center"/>
        <w:rPr>
          <w:b w:val="0"/>
          <w:bCs w:val="0"/>
        </w:rPr>
      </w:pPr>
      <w:bookmarkStart w:id="30" w:name="_Toc453756422"/>
      <w:r w:rsidRPr="000940D5">
        <w:rPr>
          <w:spacing w:val="-1"/>
        </w:rPr>
        <w:t>Raktári</w:t>
      </w:r>
      <w:r w:rsidRPr="000940D5">
        <w:t xml:space="preserve"> </w:t>
      </w:r>
      <w:r w:rsidRPr="000940D5">
        <w:rPr>
          <w:spacing w:val="-1"/>
        </w:rPr>
        <w:t>készletek</w:t>
      </w:r>
      <w:r w:rsidRPr="000940D5">
        <w:t xml:space="preserve"> </w:t>
      </w:r>
      <w:r w:rsidRPr="000940D5">
        <w:rPr>
          <w:spacing w:val="-1"/>
        </w:rPr>
        <w:t>leltározása</w:t>
      </w:r>
      <w:r w:rsidRPr="000940D5">
        <w:t xml:space="preserve"> során </w:t>
      </w:r>
      <w:r w:rsidRPr="000940D5">
        <w:rPr>
          <w:spacing w:val="-1"/>
        </w:rPr>
        <w:t>keletkezett</w:t>
      </w:r>
      <w:r w:rsidRPr="000940D5">
        <w:t xml:space="preserve"> </w:t>
      </w:r>
      <w:r w:rsidRPr="000940D5">
        <w:rPr>
          <w:spacing w:val="-1"/>
        </w:rPr>
        <w:t>eltérések</w:t>
      </w:r>
      <w:r w:rsidRPr="000940D5">
        <w:t xml:space="preserve"> </w:t>
      </w:r>
      <w:r w:rsidRPr="000940D5">
        <w:rPr>
          <w:spacing w:val="-1"/>
        </w:rPr>
        <w:t>elszámolása</w:t>
      </w:r>
      <w:bookmarkEnd w:id="30"/>
    </w:p>
    <w:p w:rsidR="000940D5" w:rsidRPr="000940D5" w:rsidRDefault="000940D5" w:rsidP="000940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0D5">
        <w:rPr>
          <w:rFonts w:ascii="Times New Roman" w:hAnsi="Times New Roman" w:cs="Times New Roman"/>
          <w:b/>
          <w:sz w:val="24"/>
          <w:szCs w:val="24"/>
        </w:rPr>
        <w:t>23. §</w:t>
      </w:r>
    </w:p>
    <w:p w:rsidR="000940D5" w:rsidRPr="000940D5" w:rsidRDefault="000940D5" w:rsidP="000940D5">
      <w:pPr>
        <w:pStyle w:val="Szvegtrzs"/>
        <w:tabs>
          <w:tab w:val="left" w:pos="479"/>
        </w:tabs>
        <w:kinsoku w:val="0"/>
        <w:overflowPunct w:val="0"/>
        <w:jc w:val="both"/>
        <w:rPr>
          <w:spacing w:val="-1"/>
        </w:rPr>
      </w:pPr>
      <w:r w:rsidRPr="000940D5">
        <w:t xml:space="preserve">Az </w:t>
      </w:r>
      <w:r w:rsidRPr="000940D5">
        <w:rPr>
          <w:spacing w:val="-1"/>
        </w:rPr>
        <w:t>eltérések</w:t>
      </w:r>
      <w:r w:rsidRPr="000940D5">
        <w:rPr>
          <w:spacing w:val="2"/>
        </w:rPr>
        <w:t xml:space="preserve"> </w:t>
      </w:r>
      <w:r w:rsidRPr="000940D5">
        <w:rPr>
          <w:spacing w:val="-1"/>
        </w:rPr>
        <w:t>rendezésének</w:t>
      </w:r>
      <w:r w:rsidRPr="000940D5">
        <w:t xml:space="preserve"> </w:t>
      </w:r>
      <w:r w:rsidRPr="000940D5">
        <w:rPr>
          <w:spacing w:val="-1"/>
        </w:rPr>
        <w:t>módját</w:t>
      </w:r>
      <w:r w:rsidRPr="000940D5">
        <w:t xml:space="preserve"> a</w:t>
      </w:r>
      <w:r w:rsidRPr="000940D5">
        <w:rPr>
          <w:spacing w:val="1"/>
        </w:rPr>
        <w:t xml:space="preserve"> </w:t>
      </w:r>
      <w:r w:rsidRPr="000940D5">
        <w:rPr>
          <w:spacing w:val="-1"/>
        </w:rPr>
        <w:t>Leltározási</w:t>
      </w:r>
      <w:r w:rsidRPr="000940D5">
        <w:t xml:space="preserve"> és </w:t>
      </w:r>
      <w:r w:rsidRPr="000940D5">
        <w:rPr>
          <w:spacing w:val="-1"/>
        </w:rPr>
        <w:t>leltárkészítési</w:t>
      </w:r>
      <w:r w:rsidRPr="000940D5">
        <w:t xml:space="preserve"> </w:t>
      </w:r>
      <w:r w:rsidRPr="000940D5">
        <w:rPr>
          <w:spacing w:val="-1"/>
        </w:rPr>
        <w:t>Szabályzat</w:t>
      </w:r>
      <w:r w:rsidRPr="000940D5">
        <w:t xml:space="preserve"> </w:t>
      </w:r>
      <w:r w:rsidRPr="000940D5">
        <w:rPr>
          <w:spacing w:val="-1"/>
        </w:rPr>
        <w:t>tartalmazza.</w:t>
      </w:r>
    </w:p>
    <w:p w:rsidR="000940D5" w:rsidRDefault="000940D5" w:rsidP="000940D5">
      <w:pPr>
        <w:pStyle w:val="Szvegtrzs"/>
        <w:tabs>
          <w:tab w:val="left" w:pos="611"/>
        </w:tabs>
        <w:kinsoku w:val="0"/>
        <w:overflowPunct w:val="0"/>
        <w:jc w:val="both"/>
        <w:rPr>
          <w:spacing w:val="-1"/>
        </w:rPr>
        <w:sectPr w:rsidR="000940D5">
          <w:pgSz w:w="11910" w:h="16840"/>
          <w:pgMar w:top="1060" w:right="1300" w:bottom="960" w:left="1300" w:header="0" w:footer="742" w:gutter="0"/>
          <w:cols w:space="708"/>
          <w:noEndnote/>
        </w:sectPr>
      </w:pPr>
    </w:p>
    <w:p w:rsidR="003007C8" w:rsidRDefault="003007C8" w:rsidP="003007C8">
      <w:pPr>
        <w:pStyle w:val="Szvegtrzs"/>
        <w:tabs>
          <w:tab w:val="left" w:pos="458"/>
        </w:tabs>
        <w:kinsoku w:val="0"/>
        <w:overflowPunct w:val="0"/>
        <w:jc w:val="both"/>
        <w:rPr>
          <w:spacing w:val="-1"/>
        </w:rPr>
      </w:pPr>
    </w:p>
    <w:p w:rsidR="003007C8" w:rsidRDefault="003007C8" w:rsidP="003007C8">
      <w:pPr>
        <w:rPr>
          <w:b/>
        </w:rPr>
      </w:pPr>
    </w:p>
    <w:p w:rsidR="003007C8" w:rsidRDefault="003007C8" w:rsidP="003007C8">
      <w:pPr>
        <w:pStyle w:val="Szvegtrzs"/>
        <w:tabs>
          <w:tab w:val="left" w:pos="510"/>
        </w:tabs>
        <w:kinsoku w:val="0"/>
        <w:overflowPunct w:val="0"/>
        <w:ind w:right="117"/>
        <w:jc w:val="both"/>
        <w:rPr>
          <w:spacing w:val="-1"/>
        </w:rPr>
      </w:pPr>
    </w:p>
    <w:p w:rsidR="003007C8" w:rsidRDefault="003007C8" w:rsidP="003007C8">
      <w:pPr>
        <w:pStyle w:val="Cmsor1"/>
        <w:kinsoku w:val="0"/>
        <w:overflowPunct w:val="0"/>
        <w:spacing w:before="83"/>
        <w:ind w:right="1961"/>
        <w:jc w:val="center"/>
        <w:rPr>
          <w:b w:val="0"/>
          <w:bCs w:val="0"/>
        </w:rPr>
      </w:pPr>
      <w:bookmarkStart w:id="31" w:name="_Toc453756423"/>
      <w:r>
        <w:rPr>
          <w:spacing w:val="-1"/>
        </w:rPr>
        <w:t>Rendkívüli</w:t>
      </w:r>
      <w:r>
        <w:t xml:space="preserve"> </w:t>
      </w:r>
      <w:r>
        <w:rPr>
          <w:spacing w:val="-1"/>
        </w:rPr>
        <w:t>események</w:t>
      </w:r>
      <w:r>
        <w:t xml:space="preserve"> </w:t>
      </w:r>
      <w:r>
        <w:rPr>
          <w:spacing w:val="-1"/>
        </w:rPr>
        <w:t>meghatározása</w:t>
      </w:r>
      <w:bookmarkEnd w:id="31"/>
    </w:p>
    <w:p w:rsidR="003007C8" w:rsidRDefault="003007C8" w:rsidP="003007C8">
      <w:pPr>
        <w:pStyle w:val="Szvegtrzs"/>
        <w:tabs>
          <w:tab w:val="left" w:pos="479"/>
        </w:tabs>
        <w:kinsoku w:val="0"/>
        <w:overflowPunct w:val="0"/>
        <w:jc w:val="both"/>
        <w:rPr>
          <w:spacing w:val="-1"/>
        </w:rPr>
      </w:pPr>
    </w:p>
    <w:p w:rsidR="003007C8" w:rsidRDefault="000940D5" w:rsidP="003007C8">
      <w:pPr>
        <w:pStyle w:val="Szvegtrzs"/>
        <w:tabs>
          <w:tab w:val="left" w:pos="479"/>
        </w:tabs>
        <w:kinsoku w:val="0"/>
        <w:overflowPunct w:val="0"/>
        <w:jc w:val="center"/>
        <w:rPr>
          <w:b/>
          <w:spacing w:val="-1"/>
        </w:rPr>
      </w:pPr>
      <w:r>
        <w:rPr>
          <w:b/>
          <w:spacing w:val="-1"/>
        </w:rPr>
        <w:t>24</w:t>
      </w:r>
      <w:r w:rsidR="003007C8" w:rsidRPr="00583D5E">
        <w:rPr>
          <w:b/>
          <w:spacing w:val="-1"/>
        </w:rPr>
        <w:t>.§</w:t>
      </w:r>
    </w:p>
    <w:p w:rsidR="003007C8" w:rsidRDefault="003007C8" w:rsidP="003007C8">
      <w:pPr>
        <w:pStyle w:val="Szvegtrzs"/>
        <w:tabs>
          <w:tab w:val="left" w:pos="479"/>
        </w:tabs>
        <w:kinsoku w:val="0"/>
        <w:overflowPunct w:val="0"/>
        <w:ind w:left="0"/>
        <w:rPr>
          <w:b/>
          <w:spacing w:val="-1"/>
        </w:rPr>
      </w:pPr>
    </w:p>
    <w:p w:rsidR="003007C8" w:rsidRDefault="003007C8" w:rsidP="003007C8">
      <w:pPr>
        <w:pStyle w:val="Szvegtrzs"/>
        <w:tabs>
          <w:tab w:val="left" w:pos="479"/>
        </w:tabs>
        <w:kinsoku w:val="0"/>
        <w:overflowPunct w:val="0"/>
        <w:jc w:val="both"/>
        <w:rPr>
          <w:spacing w:val="-1"/>
        </w:rPr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megbízható</w:t>
      </w:r>
      <w:r>
        <w:t xml:space="preserve"> és valós összkép </w:t>
      </w:r>
      <w:r>
        <w:rPr>
          <w:spacing w:val="-1"/>
        </w:rPr>
        <w:t>kialakítását</w:t>
      </w:r>
      <w:r>
        <w:t xml:space="preserve"> </w:t>
      </w:r>
      <w:r>
        <w:rPr>
          <w:spacing w:val="-1"/>
        </w:rPr>
        <w:t>befolyásoló</w:t>
      </w:r>
      <w:r>
        <w:t xml:space="preserve"> </w:t>
      </w:r>
      <w:r>
        <w:rPr>
          <w:spacing w:val="-1"/>
        </w:rPr>
        <w:t>rendkívüli</w:t>
      </w:r>
      <w:r>
        <w:t xml:space="preserve"> </w:t>
      </w:r>
      <w:r>
        <w:rPr>
          <w:spacing w:val="-1"/>
        </w:rPr>
        <w:t>események: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1"/>
          <w:numId w:val="29"/>
        </w:numPr>
        <w:tabs>
          <w:tab w:val="left" w:pos="905"/>
        </w:tabs>
        <w:kinsoku w:val="0"/>
        <w:overflowPunct w:val="0"/>
        <w:ind w:hanging="117"/>
        <w:rPr>
          <w:spacing w:val="-1"/>
        </w:rPr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megsemmisülés,</w:t>
      </w:r>
    </w:p>
    <w:p w:rsidR="003007C8" w:rsidRDefault="003007C8" w:rsidP="00EC6634">
      <w:pPr>
        <w:pStyle w:val="Szvegtrzs"/>
        <w:numPr>
          <w:ilvl w:val="1"/>
          <w:numId w:val="29"/>
        </w:numPr>
        <w:tabs>
          <w:tab w:val="left" w:pos="919"/>
        </w:tabs>
        <w:kinsoku w:val="0"/>
        <w:overflowPunct w:val="0"/>
        <w:ind w:left="918" w:hanging="209"/>
        <w:rPr>
          <w:spacing w:val="-1"/>
        </w:rPr>
      </w:pPr>
      <w:r>
        <w:rPr>
          <w:spacing w:val="-1"/>
        </w:rPr>
        <w:t>eltűnés,</w:t>
      </w:r>
      <w:r>
        <w:t xml:space="preserve"> </w:t>
      </w:r>
      <w:r>
        <w:rPr>
          <w:spacing w:val="-1"/>
        </w:rPr>
        <w:t>eltulajdonítás,</w:t>
      </w:r>
    </w:p>
    <w:p w:rsidR="003007C8" w:rsidRDefault="003007C8" w:rsidP="00EC6634">
      <w:pPr>
        <w:pStyle w:val="Szvegtrzs"/>
        <w:numPr>
          <w:ilvl w:val="1"/>
          <w:numId w:val="29"/>
        </w:numPr>
        <w:tabs>
          <w:tab w:val="left" w:pos="905"/>
        </w:tabs>
        <w:kinsoku w:val="0"/>
        <w:overflowPunct w:val="0"/>
        <w:ind w:left="904" w:hanging="209"/>
        <w:rPr>
          <w:spacing w:val="-1"/>
        </w:rPr>
      </w:pPr>
      <w:r>
        <w:rPr>
          <w:spacing w:val="-1"/>
        </w:rPr>
        <w:t>program,</w:t>
      </w:r>
      <w:r>
        <w:t xml:space="preserve"> illetve</w:t>
      </w:r>
      <w:r>
        <w:rPr>
          <w:spacing w:val="-1"/>
        </w:rPr>
        <w:t xml:space="preserve"> számítástechnikai</w:t>
      </w:r>
      <w:r>
        <w:t xml:space="preserve"> eszköz</w:t>
      </w:r>
      <w:r>
        <w:rPr>
          <w:spacing w:val="3"/>
        </w:rPr>
        <w:t xml:space="preserve"> </w:t>
      </w:r>
      <w:r>
        <w:rPr>
          <w:spacing w:val="-1"/>
        </w:rPr>
        <w:t>meghibásodása miatti</w:t>
      </w:r>
      <w:r>
        <w:t xml:space="preserve"> </w:t>
      </w:r>
      <w:r>
        <w:rPr>
          <w:spacing w:val="-1"/>
        </w:rPr>
        <w:t>adatvesztés,</w:t>
      </w:r>
    </w:p>
    <w:p w:rsidR="003007C8" w:rsidRDefault="003007C8" w:rsidP="00EC6634">
      <w:pPr>
        <w:pStyle w:val="Szvegtrzs"/>
        <w:numPr>
          <w:ilvl w:val="1"/>
          <w:numId w:val="29"/>
        </w:numPr>
        <w:tabs>
          <w:tab w:val="left" w:pos="919"/>
        </w:tabs>
        <w:kinsoku w:val="0"/>
        <w:overflowPunct w:val="0"/>
        <w:ind w:left="918" w:hanging="209"/>
        <w:rPr>
          <w:spacing w:val="-1"/>
        </w:rPr>
      </w:pPr>
      <w:r>
        <w:rPr>
          <w:spacing w:val="-1"/>
        </w:rPr>
        <w:t>normatív</w:t>
      </w:r>
      <w:r>
        <w:t xml:space="preserve"> </w:t>
      </w:r>
      <w:r>
        <w:rPr>
          <w:spacing w:val="-1"/>
        </w:rPr>
        <w:t>finanszírozás</w:t>
      </w:r>
      <w:r>
        <w:t xml:space="preserve"> nem </w:t>
      </w:r>
      <w:r>
        <w:rPr>
          <w:spacing w:val="-1"/>
        </w:rPr>
        <w:t>tervezhető</w:t>
      </w:r>
      <w:r>
        <w:t xml:space="preserve"> </w:t>
      </w:r>
      <w:r>
        <w:rPr>
          <w:spacing w:val="-1"/>
        </w:rPr>
        <w:t>megváltoztatása,</w:t>
      </w:r>
    </w:p>
    <w:p w:rsidR="003007C8" w:rsidRPr="00CF1C9C" w:rsidRDefault="003007C8" w:rsidP="00EC6634">
      <w:pPr>
        <w:pStyle w:val="Szvegtrzs"/>
        <w:numPr>
          <w:ilvl w:val="1"/>
          <w:numId w:val="29"/>
        </w:numPr>
        <w:tabs>
          <w:tab w:val="left" w:pos="905"/>
        </w:tabs>
        <w:kinsoku w:val="0"/>
        <w:overflowPunct w:val="0"/>
        <w:ind w:left="904" w:hanging="209"/>
      </w:pPr>
      <w:r>
        <w:rPr>
          <w:spacing w:val="-1"/>
        </w:rPr>
        <w:t>elemi</w:t>
      </w:r>
      <w:r>
        <w:t xml:space="preserve"> </w:t>
      </w:r>
      <w:r>
        <w:rPr>
          <w:spacing w:val="-1"/>
        </w:rPr>
        <w:t>csapás</w:t>
      </w:r>
      <w:r>
        <w:t xml:space="preserve"> (árvíz, belvíz, </w:t>
      </w:r>
      <w:r>
        <w:rPr>
          <w:spacing w:val="-1"/>
        </w:rPr>
        <w:t>villámcsapás,</w:t>
      </w:r>
      <w:r>
        <w:t xml:space="preserve"> </w:t>
      </w:r>
      <w:r>
        <w:rPr>
          <w:spacing w:val="-1"/>
        </w:rPr>
        <w:t>földrengés,</w:t>
      </w:r>
      <w:r>
        <w:t xml:space="preserve"> járvány</w:t>
      </w:r>
      <w:r>
        <w:rPr>
          <w:spacing w:val="-5"/>
        </w:rPr>
        <w:t xml:space="preserve"> </w:t>
      </w:r>
      <w:r>
        <w:t>stb.)</w:t>
      </w:r>
    </w:p>
    <w:p w:rsidR="003007C8" w:rsidRDefault="003007C8" w:rsidP="003007C8">
      <w:pPr>
        <w:pStyle w:val="Szvegtrzs"/>
        <w:tabs>
          <w:tab w:val="left" w:pos="479"/>
        </w:tabs>
        <w:kinsoku w:val="0"/>
        <w:overflowPunct w:val="0"/>
        <w:ind w:left="0"/>
        <w:jc w:val="both"/>
        <w:rPr>
          <w:b/>
          <w:spacing w:val="-1"/>
        </w:rPr>
      </w:pPr>
    </w:p>
    <w:p w:rsidR="003007C8" w:rsidRDefault="003007C8" w:rsidP="003007C8">
      <w:pPr>
        <w:pStyle w:val="Cmsor1"/>
        <w:kinsoku w:val="0"/>
        <w:overflowPunct w:val="0"/>
        <w:ind w:left="1159" w:right="1159"/>
        <w:jc w:val="center"/>
        <w:rPr>
          <w:b w:val="0"/>
          <w:bCs w:val="0"/>
        </w:rPr>
      </w:pPr>
      <w:bookmarkStart w:id="32" w:name="_Toc453756424"/>
      <w:r>
        <w:t>Az</w:t>
      </w:r>
      <w:r>
        <w:rPr>
          <w:spacing w:val="-2"/>
        </w:rPr>
        <w:t xml:space="preserve"> </w:t>
      </w:r>
      <w:r>
        <w:t>általános kiadások</w:t>
      </w:r>
      <w:r>
        <w:rPr>
          <w:spacing w:val="-2"/>
        </w:rPr>
        <w:t xml:space="preserve"> </w:t>
      </w:r>
      <w:r>
        <w:rPr>
          <w:spacing w:val="-1"/>
        </w:rPr>
        <w:t>megosztási</w:t>
      </w:r>
      <w:r>
        <w:rPr>
          <w:spacing w:val="2"/>
        </w:rPr>
        <w:t xml:space="preserve"> </w:t>
      </w:r>
      <w:r>
        <w:rPr>
          <w:spacing w:val="-1"/>
        </w:rPr>
        <w:t>módszere</w:t>
      </w:r>
      <w:bookmarkEnd w:id="32"/>
    </w:p>
    <w:p w:rsidR="003007C8" w:rsidRDefault="000940D5" w:rsidP="003007C8">
      <w:pPr>
        <w:pStyle w:val="Szvegtrzs"/>
        <w:tabs>
          <w:tab w:val="left" w:pos="479"/>
        </w:tabs>
        <w:kinsoku w:val="0"/>
        <w:overflowPunct w:val="0"/>
        <w:jc w:val="center"/>
        <w:rPr>
          <w:b/>
          <w:spacing w:val="-1"/>
        </w:rPr>
      </w:pPr>
      <w:r>
        <w:rPr>
          <w:b/>
          <w:spacing w:val="-1"/>
        </w:rPr>
        <w:t>25</w:t>
      </w:r>
      <w:r w:rsidR="003007C8">
        <w:rPr>
          <w:b/>
          <w:spacing w:val="-1"/>
        </w:rPr>
        <w:t>.§</w:t>
      </w:r>
    </w:p>
    <w:p w:rsidR="003007C8" w:rsidRDefault="003007C8" w:rsidP="003007C8">
      <w:pPr>
        <w:pStyle w:val="Szvegtrzs"/>
        <w:tabs>
          <w:tab w:val="left" w:pos="479"/>
        </w:tabs>
        <w:kinsoku w:val="0"/>
        <w:overflowPunct w:val="0"/>
        <w:ind w:left="0"/>
        <w:rPr>
          <w:b/>
          <w:spacing w:val="-1"/>
        </w:rPr>
      </w:pPr>
    </w:p>
    <w:p w:rsidR="003007C8" w:rsidRPr="00313C5D" w:rsidRDefault="003007C8" w:rsidP="00313C5D">
      <w:pPr>
        <w:pStyle w:val="Szvegtrzs"/>
        <w:numPr>
          <w:ilvl w:val="0"/>
          <w:numId w:val="36"/>
        </w:numPr>
        <w:tabs>
          <w:tab w:val="left" w:pos="479"/>
        </w:tabs>
        <w:kinsoku w:val="0"/>
        <w:overflowPunct w:val="0"/>
        <w:jc w:val="both"/>
        <w:rPr>
          <w:spacing w:val="-1"/>
        </w:rPr>
      </w:pPr>
      <w:r w:rsidRPr="00313C5D">
        <w:rPr>
          <w:spacing w:val="-1"/>
        </w:rPr>
        <w:t>Általános</w:t>
      </w:r>
      <w:r w:rsidRPr="00313C5D">
        <w:t xml:space="preserve"> kiadások </w:t>
      </w:r>
      <w:r w:rsidRPr="00313C5D">
        <w:rPr>
          <w:spacing w:val="-1"/>
        </w:rPr>
        <w:t>megosztása:</w:t>
      </w:r>
    </w:p>
    <w:p w:rsidR="003007C8" w:rsidRPr="00313C5D" w:rsidRDefault="003007C8" w:rsidP="00313C5D">
      <w:pPr>
        <w:pStyle w:val="Szvegtrzs"/>
        <w:kinsoku w:val="0"/>
        <w:overflowPunct w:val="0"/>
        <w:spacing w:before="11"/>
        <w:ind w:left="0"/>
        <w:jc w:val="both"/>
        <w:rPr>
          <w:sz w:val="20"/>
          <w:szCs w:val="20"/>
        </w:rPr>
      </w:pPr>
    </w:p>
    <w:p w:rsidR="003007C8" w:rsidRPr="00313C5D" w:rsidRDefault="003007C8" w:rsidP="00313C5D">
      <w:pPr>
        <w:pStyle w:val="Szvegtrzs"/>
        <w:numPr>
          <w:ilvl w:val="0"/>
          <w:numId w:val="36"/>
        </w:numPr>
        <w:kinsoku w:val="0"/>
        <w:overflowPunct w:val="0"/>
        <w:ind w:right="109"/>
        <w:jc w:val="both"/>
      </w:pPr>
      <w:r w:rsidRPr="00313C5D">
        <w:t>A</w:t>
      </w:r>
      <w:r w:rsidRPr="00313C5D">
        <w:rPr>
          <w:spacing w:val="59"/>
        </w:rPr>
        <w:t xml:space="preserve"> </w:t>
      </w:r>
      <w:r w:rsidRPr="00313C5D">
        <w:rPr>
          <w:spacing w:val="-1"/>
        </w:rPr>
        <w:t>6-os</w:t>
      </w:r>
      <w:r w:rsidRPr="00313C5D">
        <w:rPr>
          <w:spacing w:val="14"/>
        </w:rPr>
        <w:t xml:space="preserve"> </w:t>
      </w:r>
      <w:r w:rsidRPr="00313C5D">
        <w:t>számlaosztály</w:t>
      </w:r>
      <w:r w:rsidRPr="00313C5D">
        <w:rPr>
          <w:spacing w:val="9"/>
        </w:rPr>
        <w:t xml:space="preserve"> </w:t>
      </w:r>
      <w:r w:rsidRPr="00313C5D">
        <w:t>közvetett</w:t>
      </w:r>
      <w:r w:rsidRPr="00313C5D">
        <w:rPr>
          <w:spacing w:val="14"/>
        </w:rPr>
        <w:t xml:space="preserve"> </w:t>
      </w:r>
      <w:r w:rsidRPr="00313C5D">
        <w:rPr>
          <w:spacing w:val="-1"/>
        </w:rPr>
        <w:t>(általános)</w:t>
      </w:r>
      <w:r w:rsidRPr="00313C5D">
        <w:rPr>
          <w:spacing w:val="13"/>
        </w:rPr>
        <w:t xml:space="preserve"> </w:t>
      </w:r>
      <w:r w:rsidRPr="00313C5D">
        <w:rPr>
          <w:spacing w:val="-1"/>
        </w:rPr>
        <w:t>kiadásainak</w:t>
      </w:r>
      <w:r w:rsidRPr="00313C5D">
        <w:rPr>
          <w:spacing w:val="13"/>
        </w:rPr>
        <w:t xml:space="preserve"> </w:t>
      </w:r>
      <w:r w:rsidRPr="00313C5D">
        <w:t>közös</w:t>
      </w:r>
      <w:r w:rsidRPr="00313C5D">
        <w:rPr>
          <w:spacing w:val="12"/>
        </w:rPr>
        <w:t xml:space="preserve"> </w:t>
      </w:r>
      <w:r w:rsidRPr="00313C5D">
        <w:t>jellemzője,</w:t>
      </w:r>
      <w:r w:rsidRPr="00313C5D">
        <w:rPr>
          <w:spacing w:val="13"/>
        </w:rPr>
        <w:t xml:space="preserve"> </w:t>
      </w:r>
      <w:r w:rsidRPr="00313C5D">
        <w:rPr>
          <w:spacing w:val="1"/>
        </w:rPr>
        <w:t>hogy</w:t>
      </w:r>
      <w:r w:rsidRPr="00313C5D">
        <w:rPr>
          <w:spacing w:val="49"/>
        </w:rPr>
        <w:t xml:space="preserve"> </w:t>
      </w:r>
      <w:r w:rsidRPr="00313C5D">
        <w:rPr>
          <w:spacing w:val="-1"/>
        </w:rPr>
        <w:t>keletkezésükkor</w:t>
      </w:r>
      <w:r w:rsidRPr="00313C5D">
        <w:rPr>
          <w:spacing w:val="18"/>
        </w:rPr>
        <w:t xml:space="preserve"> </w:t>
      </w:r>
      <w:r w:rsidRPr="00313C5D">
        <w:rPr>
          <w:spacing w:val="-1"/>
        </w:rPr>
        <w:t>az</w:t>
      </w:r>
      <w:r w:rsidRPr="00313C5D">
        <w:rPr>
          <w:spacing w:val="22"/>
        </w:rPr>
        <w:t xml:space="preserve"> </w:t>
      </w:r>
      <w:r w:rsidRPr="00313C5D">
        <w:rPr>
          <w:spacing w:val="-1"/>
        </w:rPr>
        <w:t>elszámolási</w:t>
      </w:r>
      <w:r w:rsidRPr="00313C5D">
        <w:rPr>
          <w:spacing w:val="19"/>
        </w:rPr>
        <w:t xml:space="preserve"> </w:t>
      </w:r>
      <w:r w:rsidRPr="00313C5D">
        <w:t>hely</w:t>
      </w:r>
      <w:r w:rsidRPr="00313C5D">
        <w:rPr>
          <w:spacing w:val="16"/>
        </w:rPr>
        <w:t xml:space="preserve"> </w:t>
      </w:r>
      <w:r w:rsidRPr="00313C5D">
        <w:rPr>
          <w:spacing w:val="-1"/>
        </w:rPr>
        <w:t>közvetlenül</w:t>
      </w:r>
      <w:r w:rsidRPr="00313C5D">
        <w:rPr>
          <w:spacing w:val="19"/>
        </w:rPr>
        <w:t xml:space="preserve"> </w:t>
      </w:r>
      <w:r w:rsidRPr="00313C5D">
        <w:rPr>
          <w:spacing w:val="-1"/>
        </w:rPr>
        <w:t>nem</w:t>
      </w:r>
      <w:r w:rsidRPr="00313C5D">
        <w:rPr>
          <w:spacing w:val="19"/>
        </w:rPr>
        <w:t xml:space="preserve"> </w:t>
      </w:r>
      <w:r w:rsidRPr="00313C5D">
        <w:rPr>
          <w:spacing w:val="-1"/>
        </w:rPr>
        <w:t>határozható</w:t>
      </w:r>
      <w:r w:rsidRPr="00313C5D">
        <w:rPr>
          <w:spacing w:val="19"/>
        </w:rPr>
        <w:t xml:space="preserve"> </w:t>
      </w:r>
      <w:r w:rsidRPr="00313C5D">
        <w:rPr>
          <w:spacing w:val="-1"/>
        </w:rPr>
        <w:t>meg,</w:t>
      </w:r>
      <w:r w:rsidRPr="00313C5D">
        <w:rPr>
          <w:spacing w:val="21"/>
        </w:rPr>
        <w:t xml:space="preserve"> </w:t>
      </w:r>
      <w:r w:rsidRPr="00313C5D">
        <w:t>mivel</w:t>
      </w:r>
      <w:r w:rsidRPr="00313C5D">
        <w:rPr>
          <w:spacing w:val="18"/>
        </w:rPr>
        <w:t xml:space="preserve"> </w:t>
      </w:r>
      <w:r w:rsidRPr="00313C5D">
        <w:rPr>
          <w:spacing w:val="-1"/>
        </w:rPr>
        <w:t>ezen</w:t>
      </w:r>
      <w:r w:rsidRPr="00313C5D">
        <w:rPr>
          <w:spacing w:val="18"/>
        </w:rPr>
        <w:t xml:space="preserve"> </w:t>
      </w:r>
      <w:r w:rsidRPr="00313C5D">
        <w:rPr>
          <w:spacing w:val="-1"/>
        </w:rPr>
        <w:t>kiadások</w:t>
      </w:r>
      <w:r w:rsidRPr="00313C5D">
        <w:rPr>
          <w:spacing w:val="115"/>
        </w:rPr>
        <w:t xml:space="preserve"> </w:t>
      </w:r>
      <w:r w:rsidRPr="00313C5D">
        <w:rPr>
          <w:spacing w:val="-1"/>
        </w:rPr>
        <w:t>valamennyi</w:t>
      </w:r>
      <w:r w:rsidRPr="00313C5D">
        <w:t xml:space="preserve"> </w:t>
      </w:r>
      <w:r w:rsidRPr="00313C5D">
        <w:rPr>
          <w:spacing w:val="-1"/>
        </w:rPr>
        <w:t>szakfeladat</w:t>
      </w:r>
      <w:r w:rsidRPr="00313C5D">
        <w:rPr>
          <w:spacing w:val="2"/>
        </w:rPr>
        <w:t xml:space="preserve"> </w:t>
      </w:r>
      <w:r w:rsidRPr="00313C5D">
        <w:rPr>
          <w:spacing w:val="-1"/>
        </w:rPr>
        <w:t>érdekében</w:t>
      </w:r>
      <w:r w:rsidRPr="00313C5D">
        <w:t xml:space="preserve"> </w:t>
      </w:r>
      <w:r w:rsidRPr="00313C5D">
        <w:rPr>
          <w:spacing w:val="-1"/>
        </w:rPr>
        <w:t>merülnek</w:t>
      </w:r>
      <w:r w:rsidRPr="00313C5D">
        <w:t xml:space="preserve"> fel.</w:t>
      </w:r>
    </w:p>
    <w:p w:rsidR="003007C8" w:rsidRPr="00313C5D" w:rsidRDefault="003007C8" w:rsidP="00313C5D">
      <w:pPr>
        <w:pStyle w:val="Szvegtrzs"/>
        <w:kinsoku w:val="0"/>
        <w:overflowPunct w:val="0"/>
        <w:ind w:left="0"/>
        <w:jc w:val="both"/>
      </w:pPr>
    </w:p>
    <w:p w:rsidR="003007C8" w:rsidRPr="00313C5D" w:rsidRDefault="003007C8" w:rsidP="00313C5D">
      <w:pPr>
        <w:pStyle w:val="Szvegtrzs"/>
        <w:numPr>
          <w:ilvl w:val="0"/>
          <w:numId w:val="36"/>
        </w:numPr>
        <w:tabs>
          <w:tab w:val="left" w:pos="443"/>
        </w:tabs>
        <w:kinsoku w:val="0"/>
        <w:overflowPunct w:val="0"/>
        <w:jc w:val="both"/>
        <w:rPr>
          <w:spacing w:val="-1"/>
        </w:rPr>
      </w:pPr>
      <w:r w:rsidRPr="00313C5D">
        <w:t xml:space="preserve">Az </w:t>
      </w:r>
      <w:r w:rsidRPr="00313C5D">
        <w:rPr>
          <w:spacing w:val="-1"/>
        </w:rPr>
        <w:t xml:space="preserve">(1) </w:t>
      </w:r>
      <w:r w:rsidRPr="00313C5D">
        <w:t>bekezdésben</w:t>
      </w:r>
      <w:r w:rsidRPr="00313C5D">
        <w:rPr>
          <w:spacing w:val="1"/>
        </w:rPr>
        <w:t xml:space="preserve"> </w:t>
      </w:r>
      <w:r w:rsidRPr="00313C5D">
        <w:rPr>
          <w:spacing w:val="-1"/>
        </w:rPr>
        <w:t>meghatározott</w:t>
      </w:r>
      <w:r w:rsidRPr="00313C5D">
        <w:t xml:space="preserve"> </w:t>
      </w:r>
      <w:r w:rsidRPr="00313C5D">
        <w:rPr>
          <w:spacing w:val="-1"/>
        </w:rPr>
        <w:t>költségek</w:t>
      </w:r>
      <w:r w:rsidRPr="00313C5D">
        <w:rPr>
          <w:spacing w:val="2"/>
        </w:rPr>
        <w:t xml:space="preserve"> </w:t>
      </w:r>
      <w:r w:rsidRPr="00313C5D">
        <w:rPr>
          <w:spacing w:val="-1"/>
        </w:rPr>
        <w:t>lehetnek:</w:t>
      </w:r>
    </w:p>
    <w:p w:rsidR="003007C8" w:rsidRPr="00313C5D" w:rsidRDefault="003007C8" w:rsidP="00313C5D">
      <w:pPr>
        <w:pStyle w:val="Szvegtrzs"/>
        <w:kinsoku w:val="0"/>
        <w:overflowPunct w:val="0"/>
        <w:spacing w:before="10"/>
        <w:ind w:left="0"/>
        <w:jc w:val="both"/>
        <w:rPr>
          <w:sz w:val="20"/>
          <w:szCs w:val="20"/>
        </w:rPr>
      </w:pPr>
    </w:p>
    <w:p w:rsidR="003007C8" w:rsidRPr="00313C5D" w:rsidRDefault="00EC6634" w:rsidP="00313C5D">
      <w:pPr>
        <w:pStyle w:val="Szvegtrzs"/>
        <w:numPr>
          <w:ilvl w:val="1"/>
          <w:numId w:val="36"/>
        </w:numPr>
        <w:tabs>
          <w:tab w:val="left" w:pos="1098"/>
        </w:tabs>
        <w:kinsoku w:val="0"/>
        <w:overflowPunct w:val="0"/>
        <w:ind w:right="115"/>
        <w:jc w:val="both"/>
        <w:rPr>
          <w:spacing w:val="-1"/>
        </w:rPr>
      </w:pPr>
      <w:r w:rsidRPr="00313C5D">
        <w:rPr>
          <w:spacing w:val="-1"/>
        </w:rPr>
        <w:t xml:space="preserve">egyéb </w:t>
      </w:r>
      <w:r w:rsidR="003007C8" w:rsidRPr="00313C5D">
        <w:rPr>
          <w:spacing w:val="-1"/>
        </w:rPr>
        <w:t>kisegítő</w:t>
      </w:r>
      <w:r w:rsidR="003007C8" w:rsidRPr="00313C5D">
        <w:rPr>
          <w:spacing w:val="26"/>
        </w:rPr>
        <w:t xml:space="preserve"> </w:t>
      </w:r>
      <w:r w:rsidR="003007C8" w:rsidRPr="00313C5D">
        <w:rPr>
          <w:spacing w:val="-1"/>
        </w:rPr>
        <w:t>részlegek</w:t>
      </w:r>
      <w:r w:rsidR="003007C8" w:rsidRPr="00313C5D">
        <w:rPr>
          <w:spacing w:val="26"/>
        </w:rPr>
        <w:t xml:space="preserve"> </w:t>
      </w:r>
      <w:r w:rsidR="003007C8" w:rsidRPr="00313C5D">
        <w:rPr>
          <w:spacing w:val="-1"/>
        </w:rPr>
        <w:t>költségei,</w:t>
      </w:r>
      <w:r w:rsidR="003007C8" w:rsidRPr="00313C5D">
        <w:rPr>
          <w:spacing w:val="26"/>
        </w:rPr>
        <w:t xml:space="preserve"> </w:t>
      </w:r>
      <w:r w:rsidR="003007C8" w:rsidRPr="00313C5D">
        <w:t>épületek</w:t>
      </w:r>
      <w:r w:rsidR="003007C8" w:rsidRPr="00313C5D">
        <w:rPr>
          <w:spacing w:val="25"/>
        </w:rPr>
        <w:t xml:space="preserve"> </w:t>
      </w:r>
      <w:r w:rsidR="003007C8" w:rsidRPr="00313C5D">
        <w:t>üzemeltetési</w:t>
      </w:r>
      <w:r w:rsidR="003007C8" w:rsidRPr="00313C5D">
        <w:rPr>
          <w:spacing w:val="26"/>
        </w:rPr>
        <w:t xml:space="preserve"> </w:t>
      </w:r>
      <w:r w:rsidR="003007C8" w:rsidRPr="00313C5D">
        <w:rPr>
          <w:spacing w:val="-1"/>
        </w:rPr>
        <w:t>költsége</w:t>
      </w:r>
      <w:r w:rsidR="003007C8" w:rsidRPr="00313C5D">
        <w:rPr>
          <w:spacing w:val="83"/>
        </w:rPr>
        <w:t xml:space="preserve"> </w:t>
      </w:r>
      <w:r w:rsidR="003007C8" w:rsidRPr="00313C5D">
        <w:rPr>
          <w:spacing w:val="-1"/>
        </w:rPr>
        <w:t>(61-62),</w:t>
      </w:r>
    </w:p>
    <w:p w:rsidR="003007C8" w:rsidRPr="00313C5D" w:rsidRDefault="003007C8" w:rsidP="00313C5D">
      <w:pPr>
        <w:pStyle w:val="Szvegtrzs"/>
        <w:numPr>
          <w:ilvl w:val="1"/>
          <w:numId w:val="36"/>
        </w:numPr>
        <w:tabs>
          <w:tab w:val="left" w:pos="1085"/>
        </w:tabs>
        <w:kinsoku w:val="0"/>
        <w:overflowPunct w:val="0"/>
        <w:jc w:val="both"/>
        <w:rPr>
          <w:spacing w:val="-1"/>
        </w:rPr>
      </w:pPr>
      <w:r w:rsidRPr="00313C5D">
        <w:t xml:space="preserve">központi </w:t>
      </w:r>
      <w:r w:rsidRPr="00313C5D">
        <w:rPr>
          <w:spacing w:val="-1"/>
        </w:rPr>
        <w:t>irányítás</w:t>
      </w:r>
      <w:r w:rsidRPr="00313C5D">
        <w:t xml:space="preserve"> költségei </w:t>
      </w:r>
      <w:r w:rsidRPr="00313C5D">
        <w:rPr>
          <w:spacing w:val="-1"/>
        </w:rPr>
        <w:t>(66),</w:t>
      </w:r>
    </w:p>
    <w:p w:rsidR="003007C8" w:rsidRPr="00313C5D" w:rsidRDefault="003007C8" w:rsidP="00313C5D">
      <w:pPr>
        <w:pStyle w:val="Szvegtrzs"/>
        <w:kinsoku w:val="0"/>
        <w:overflowPunct w:val="0"/>
        <w:ind w:left="0"/>
        <w:jc w:val="both"/>
      </w:pPr>
    </w:p>
    <w:p w:rsidR="003007C8" w:rsidRPr="00313C5D" w:rsidRDefault="00EC6634" w:rsidP="00313C5D">
      <w:pPr>
        <w:pStyle w:val="Szvegtrzs"/>
        <w:numPr>
          <w:ilvl w:val="0"/>
          <w:numId w:val="36"/>
        </w:numPr>
        <w:tabs>
          <w:tab w:val="left" w:pos="484"/>
        </w:tabs>
        <w:kinsoku w:val="0"/>
        <w:overflowPunct w:val="0"/>
        <w:ind w:right="117"/>
        <w:jc w:val="both"/>
      </w:pPr>
      <w:r w:rsidRPr="00313C5D">
        <w:rPr>
          <w:spacing w:val="-1"/>
        </w:rPr>
        <w:t>E</w:t>
      </w:r>
      <w:r w:rsidR="003007C8" w:rsidRPr="00313C5D">
        <w:rPr>
          <w:spacing w:val="-1"/>
        </w:rPr>
        <w:t>gyéb</w:t>
      </w:r>
      <w:r w:rsidR="003007C8" w:rsidRPr="00313C5D">
        <w:rPr>
          <w:spacing w:val="16"/>
        </w:rPr>
        <w:t xml:space="preserve"> </w:t>
      </w:r>
      <w:r w:rsidR="003007C8" w:rsidRPr="00313C5D">
        <w:rPr>
          <w:spacing w:val="-1"/>
        </w:rPr>
        <w:t>kisegítő</w:t>
      </w:r>
      <w:r w:rsidR="003007C8" w:rsidRPr="00313C5D">
        <w:rPr>
          <w:spacing w:val="16"/>
        </w:rPr>
        <w:t xml:space="preserve"> </w:t>
      </w:r>
      <w:r w:rsidR="003007C8" w:rsidRPr="00313C5D">
        <w:rPr>
          <w:spacing w:val="-1"/>
        </w:rPr>
        <w:t>részlegek</w:t>
      </w:r>
      <w:r w:rsidR="003007C8" w:rsidRPr="00313C5D">
        <w:rPr>
          <w:spacing w:val="16"/>
        </w:rPr>
        <w:t xml:space="preserve"> </w:t>
      </w:r>
      <w:r w:rsidR="003007C8" w:rsidRPr="00313C5D">
        <w:rPr>
          <w:spacing w:val="-1"/>
        </w:rPr>
        <w:t>költségeiként</w:t>
      </w:r>
      <w:r w:rsidR="003007C8" w:rsidRPr="00313C5D">
        <w:rPr>
          <w:spacing w:val="17"/>
        </w:rPr>
        <w:t xml:space="preserve"> </w:t>
      </w:r>
      <w:r w:rsidR="003007C8" w:rsidRPr="00313C5D">
        <w:rPr>
          <w:spacing w:val="-1"/>
        </w:rPr>
        <w:t>az</w:t>
      </w:r>
      <w:r w:rsidR="003007C8" w:rsidRPr="00313C5D">
        <w:rPr>
          <w:spacing w:val="17"/>
        </w:rPr>
        <w:t xml:space="preserve"> </w:t>
      </w:r>
      <w:r w:rsidRPr="00313C5D">
        <w:rPr>
          <w:spacing w:val="-1"/>
        </w:rPr>
        <w:t>Egyetem</w:t>
      </w:r>
      <w:r w:rsidR="003007C8" w:rsidRPr="00313C5D">
        <w:rPr>
          <w:spacing w:val="6"/>
        </w:rPr>
        <w:t xml:space="preserve"> </w:t>
      </w:r>
      <w:r w:rsidRPr="00313C5D">
        <w:rPr>
          <w:spacing w:val="-1"/>
        </w:rPr>
        <w:t xml:space="preserve">gépjárműveinek </w:t>
      </w:r>
      <w:r w:rsidR="003007C8" w:rsidRPr="00313C5D">
        <w:rPr>
          <w:spacing w:val="-1"/>
        </w:rPr>
        <w:t>üzemeltetésének</w:t>
      </w:r>
      <w:r w:rsidR="003007C8" w:rsidRPr="00313C5D">
        <w:rPr>
          <w:spacing w:val="37"/>
        </w:rPr>
        <w:t xml:space="preserve"> </w:t>
      </w:r>
      <w:r w:rsidR="003007C8" w:rsidRPr="00313C5D">
        <w:rPr>
          <w:spacing w:val="-1"/>
        </w:rPr>
        <w:t>és</w:t>
      </w:r>
      <w:r w:rsidR="003007C8" w:rsidRPr="00313C5D">
        <w:rPr>
          <w:spacing w:val="36"/>
        </w:rPr>
        <w:t xml:space="preserve"> </w:t>
      </w:r>
      <w:r w:rsidR="003007C8" w:rsidRPr="00313C5D">
        <w:t>a</w:t>
      </w:r>
      <w:r w:rsidR="003007C8" w:rsidRPr="00313C5D">
        <w:rPr>
          <w:spacing w:val="36"/>
        </w:rPr>
        <w:t xml:space="preserve"> </w:t>
      </w:r>
      <w:r w:rsidR="003007C8" w:rsidRPr="00313C5D">
        <w:rPr>
          <w:spacing w:val="-1"/>
        </w:rPr>
        <w:t>raktári</w:t>
      </w:r>
      <w:r w:rsidR="003007C8" w:rsidRPr="00313C5D">
        <w:rPr>
          <w:spacing w:val="35"/>
        </w:rPr>
        <w:t xml:space="preserve"> </w:t>
      </w:r>
      <w:r w:rsidR="003007C8" w:rsidRPr="00313C5D">
        <w:rPr>
          <w:spacing w:val="-1"/>
        </w:rPr>
        <w:t>készletek</w:t>
      </w:r>
      <w:r w:rsidR="003007C8" w:rsidRPr="00313C5D">
        <w:rPr>
          <w:spacing w:val="35"/>
        </w:rPr>
        <w:t xml:space="preserve"> </w:t>
      </w:r>
      <w:r w:rsidR="003007C8" w:rsidRPr="00313C5D">
        <w:rPr>
          <w:spacing w:val="-1"/>
        </w:rPr>
        <w:t>beszerzéseinek</w:t>
      </w:r>
      <w:r w:rsidR="003007C8" w:rsidRPr="00313C5D">
        <w:rPr>
          <w:spacing w:val="35"/>
        </w:rPr>
        <w:t xml:space="preserve"> </w:t>
      </w:r>
      <w:r w:rsidRPr="00313C5D">
        <w:rPr>
          <w:spacing w:val="-1"/>
        </w:rPr>
        <w:t>költségeit</w:t>
      </w:r>
      <w:r w:rsidR="003007C8" w:rsidRPr="00313C5D">
        <w:rPr>
          <w:spacing w:val="35"/>
        </w:rPr>
        <w:t xml:space="preserve"> </w:t>
      </w:r>
      <w:r w:rsidR="003007C8" w:rsidRPr="00313C5D">
        <w:rPr>
          <w:spacing w:val="-1"/>
        </w:rPr>
        <w:t>kell</w:t>
      </w:r>
      <w:r w:rsidR="003007C8" w:rsidRPr="00313C5D">
        <w:rPr>
          <w:spacing w:val="131"/>
        </w:rPr>
        <w:t xml:space="preserve"> </w:t>
      </w:r>
      <w:r w:rsidRPr="00313C5D">
        <w:t>kimutatni.</w:t>
      </w:r>
    </w:p>
    <w:p w:rsidR="003007C8" w:rsidRPr="00313C5D" w:rsidRDefault="003007C8" w:rsidP="00313C5D">
      <w:pPr>
        <w:pStyle w:val="Szvegtrzs"/>
        <w:kinsoku w:val="0"/>
        <w:overflowPunct w:val="0"/>
        <w:ind w:left="0"/>
        <w:jc w:val="both"/>
      </w:pPr>
    </w:p>
    <w:p w:rsidR="003007C8" w:rsidRPr="00313C5D" w:rsidRDefault="00EC6634" w:rsidP="00313C5D">
      <w:pPr>
        <w:pStyle w:val="Szvegtrzs"/>
        <w:numPr>
          <w:ilvl w:val="0"/>
          <w:numId w:val="36"/>
        </w:numPr>
        <w:tabs>
          <w:tab w:val="left" w:pos="142"/>
        </w:tabs>
        <w:kinsoku w:val="0"/>
        <w:overflowPunct w:val="0"/>
        <w:ind w:right="114"/>
        <w:jc w:val="both"/>
      </w:pPr>
      <w:r w:rsidRPr="00313C5D">
        <w:t>(4</w:t>
      </w:r>
      <w:r w:rsidR="003007C8" w:rsidRPr="00313C5D">
        <w:t>)A</w:t>
      </w:r>
      <w:r w:rsidR="003007C8" w:rsidRPr="00313C5D">
        <w:rPr>
          <w:spacing w:val="56"/>
        </w:rPr>
        <w:t xml:space="preserve"> </w:t>
      </w:r>
      <w:r w:rsidR="003007C8" w:rsidRPr="00313C5D">
        <w:t>központi</w:t>
      </w:r>
      <w:r w:rsidR="003007C8" w:rsidRPr="00313C5D">
        <w:rPr>
          <w:spacing w:val="12"/>
        </w:rPr>
        <w:t xml:space="preserve"> </w:t>
      </w:r>
      <w:r w:rsidR="003007C8" w:rsidRPr="00313C5D">
        <w:rPr>
          <w:spacing w:val="-1"/>
        </w:rPr>
        <w:t>irányítási</w:t>
      </w:r>
      <w:r w:rsidR="003007C8" w:rsidRPr="00313C5D">
        <w:rPr>
          <w:spacing w:val="12"/>
        </w:rPr>
        <w:t xml:space="preserve"> </w:t>
      </w:r>
      <w:r w:rsidR="003007C8" w:rsidRPr="00313C5D">
        <w:rPr>
          <w:spacing w:val="-1"/>
        </w:rPr>
        <w:t>költségek</w:t>
      </w:r>
      <w:r w:rsidR="003007C8" w:rsidRPr="00313C5D">
        <w:rPr>
          <w:spacing w:val="11"/>
        </w:rPr>
        <w:t xml:space="preserve"> </w:t>
      </w:r>
      <w:r w:rsidR="003007C8" w:rsidRPr="00313C5D">
        <w:t>között</w:t>
      </w:r>
      <w:r w:rsidR="003007C8" w:rsidRPr="00313C5D">
        <w:rPr>
          <w:spacing w:val="12"/>
        </w:rPr>
        <w:t xml:space="preserve"> </w:t>
      </w:r>
      <w:r w:rsidR="003007C8" w:rsidRPr="00313C5D">
        <w:rPr>
          <w:spacing w:val="-1"/>
        </w:rPr>
        <w:t>az</w:t>
      </w:r>
      <w:r w:rsidR="003007C8" w:rsidRPr="00313C5D">
        <w:rPr>
          <w:spacing w:val="12"/>
        </w:rPr>
        <w:t xml:space="preserve"> </w:t>
      </w:r>
      <w:r w:rsidR="003007C8" w:rsidRPr="00313C5D">
        <w:rPr>
          <w:spacing w:val="-1"/>
        </w:rPr>
        <w:t>Egyetem</w:t>
      </w:r>
      <w:r w:rsidR="003007C8" w:rsidRPr="00313C5D">
        <w:rPr>
          <w:spacing w:val="12"/>
        </w:rPr>
        <w:t xml:space="preserve"> </w:t>
      </w:r>
      <w:r w:rsidR="003007C8" w:rsidRPr="00313C5D">
        <w:rPr>
          <w:spacing w:val="-1"/>
        </w:rPr>
        <w:t>menedzsmentjének,</w:t>
      </w:r>
      <w:r w:rsidR="003007C8" w:rsidRPr="00313C5D">
        <w:rPr>
          <w:spacing w:val="11"/>
        </w:rPr>
        <w:t xml:space="preserve"> </w:t>
      </w:r>
      <w:r w:rsidR="003007C8" w:rsidRPr="00313C5D">
        <w:t>a</w:t>
      </w:r>
      <w:r w:rsidR="003007C8" w:rsidRPr="00313C5D">
        <w:rPr>
          <w:spacing w:val="17"/>
        </w:rPr>
        <w:t xml:space="preserve"> </w:t>
      </w:r>
      <w:r w:rsidR="003007C8" w:rsidRPr="00313C5D">
        <w:rPr>
          <w:spacing w:val="-1"/>
        </w:rPr>
        <w:t>Kancellári</w:t>
      </w:r>
      <w:r w:rsidR="003007C8" w:rsidRPr="00313C5D">
        <w:rPr>
          <w:spacing w:val="79"/>
        </w:rPr>
        <w:t xml:space="preserve"> </w:t>
      </w:r>
      <w:r w:rsidR="003007C8" w:rsidRPr="00313C5D">
        <w:rPr>
          <w:spacing w:val="-1"/>
        </w:rPr>
        <w:t>Hivatal és</w:t>
      </w:r>
      <w:r w:rsidR="003007C8" w:rsidRPr="00313C5D">
        <w:t xml:space="preserve"> </w:t>
      </w:r>
      <w:r w:rsidRPr="00313C5D">
        <w:rPr>
          <w:spacing w:val="-1"/>
        </w:rPr>
        <w:t>a</w:t>
      </w:r>
      <w:r w:rsidR="003007C8" w:rsidRPr="00313C5D">
        <w:t xml:space="preserve"> központi </w:t>
      </w:r>
      <w:r w:rsidR="003007C8" w:rsidRPr="00313C5D">
        <w:rPr>
          <w:spacing w:val="-1"/>
        </w:rPr>
        <w:t>szervezeti</w:t>
      </w:r>
      <w:r w:rsidR="003007C8" w:rsidRPr="00313C5D">
        <w:t xml:space="preserve"> </w:t>
      </w:r>
      <w:r w:rsidR="003007C8" w:rsidRPr="00313C5D">
        <w:rPr>
          <w:spacing w:val="-1"/>
        </w:rPr>
        <w:t>egységeinek</w:t>
      </w:r>
      <w:r w:rsidR="003007C8" w:rsidRPr="00313C5D">
        <w:t xml:space="preserve"> </w:t>
      </w:r>
      <w:r w:rsidR="003007C8" w:rsidRPr="00313C5D">
        <w:rPr>
          <w:spacing w:val="-1"/>
        </w:rPr>
        <w:t>költségeit</w:t>
      </w:r>
      <w:r w:rsidR="003007C8" w:rsidRPr="00313C5D">
        <w:t xml:space="preserve"> </w:t>
      </w:r>
      <w:r w:rsidR="003007C8" w:rsidRPr="00313C5D">
        <w:rPr>
          <w:spacing w:val="-1"/>
        </w:rPr>
        <w:t>kell</w:t>
      </w:r>
      <w:r w:rsidR="003007C8" w:rsidRPr="00313C5D">
        <w:t xml:space="preserve"> kimutatni.</w:t>
      </w:r>
    </w:p>
    <w:p w:rsidR="003007C8" w:rsidRPr="00313C5D" w:rsidRDefault="003007C8" w:rsidP="00313C5D">
      <w:pPr>
        <w:pStyle w:val="Szvegtrzs"/>
        <w:kinsoku w:val="0"/>
        <w:overflowPunct w:val="0"/>
        <w:ind w:left="0"/>
        <w:jc w:val="both"/>
      </w:pPr>
    </w:p>
    <w:p w:rsidR="003007C8" w:rsidRPr="00313C5D" w:rsidRDefault="003007C8" w:rsidP="00313C5D">
      <w:pPr>
        <w:pStyle w:val="Szvegtrzs"/>
        <w:numPr>
          <w:ilvl w:val="0"/>
          <w:numId w:val="36"/>
        </w:numPr>
        <w:tabs>
          <w:tab w:val="left" w:pos="503"/>
        </w:tabs>
        <w:kinsoku w:val="0"/>
        <w:overflowPunct w:val="0"/>
        <w:ind w:right="117"/>
        <w:jc w:val="both"/>
      </w:pPr>
      <w:r w:rsidRPr="00313C5D">
        <w:t>Az</w:t>
      </w:r>
      <w:r w:rsidRPr="00313C5D">
        <w:rPr>
          <w:spacing w:val="58"/>
        </w:rPr>
        <w:t xml:space="preserve"> </w:t>
      </w:r>
      <w:r w:rsidRPr="00313C5D">
        <w:rPr>
          <w:spacing w:val="-1"/>
        </w:rPr>
        <w:t>egyéb</w:t>
      </w:r>
      <w:r w:rsidRPr="00313C5D">
        <w:rPr>
          <w:spacing w:val="59"/>
        </w:rPr>
        <w:t xml:space="preserve"> </w:t>
      </w:r>
      <w:r w:rsidRPr="00313C5D">
        <w:rPr>
          <w:spacing w:val="-1"/>
        </w:rPr>
        <w:t>kisegítő</w:t>
      </w:r>
      <w:r w:rsidRPr="00313C5D">
        <w:rPr>
          <w:spacing w:val="57"/>
        </w:rPr>
        <w:t xml:space="preserve"> </w:t>
      </w:r>
      <w:r w:rsidRPr="00313C5D">
        <w:rPr>
          <w:spacing w:val="-1"/>
        </w:rPr>
        <w:t>részlegek</w:t>
      </w:r>
      <w:r w:rsidRPr="00313C5D">
        <w:rPr>
          <w:spacing w:val="59"/>
        </w:rPr>
        <w:t xml:space="preserve"> </w:t>
      </w:r>
      <w:r w:rsidR="00EC6634" w:rsidRPr="00313C5D">
        <w:rPr>
          <w:spacing w:val="-1"/>
        </w:rPr>
        <w:t xml:space="preserve">kiadásait </w:t>
      </w:r>
      <w:r w:rsidRPr="00313C5D">
        <w:t>a</w:t>
      </w:r>
      <w:r w:rsidRPr="00313C5D">
        <w:rPr>
          <w:spacing w:val="56"/>
        </w:rPr>
        <w:t xml:space="preserve"> </w:t>
      </w:r>
      <w:r w:rsidRPr="00313C5D">
        <w:rPr>
          <w:spacing w:val="-1"/>
        </w:rPr>
        <w:t>gépjárművek</w:t>
      </w:r>
      <w:r w:rsidRPr="00313C5D">
        <w:rPr>
          <w:spacing w:val="54"/>
        </w:rPr>
        <w:t xml:space="preserve"> </w:t>
      </w:r>
      <w:r w:rsidRPr="00313C5D">
        <w:rPr>
          <w:spacing w:val="-1"/>
        </w:rPr>
        <w:t>kiadásai</w:t>
      </w:r>
      <w:r w:rsidRPr="00313C5D">
        <w:rPr>
          <w:spacing w:val="55"/>
        </w:rPr>
        <w:t xml:space="preserve"> </w:t>
      </w:r>
      <w:r w:rsidRPr="00313C5D">
        <w:rPr>
          <w:spacing w:val="-1"/>
        </w:rPr>
        <w:t>esetében,</w:t>
      </w:r>
      <w:r w:rsidRPr="00313C5D">
        <w:rPr>
          <w:spacing w:val="57"/>
        </w:rPr>
        <w:t xml:space="preserve"> </w:t>
      </w:r>
      <w:r w:rsidRPr="00313C5D">
        <w:t>a</w:t>
      </w:r>
      <w:r w:rsidRPr="00313C5D">
        <w:rPr>
          <w:spacing w:val="56"/>
        </w:rPr>
        <w:t xml:space="preserve"> </w:t>
      </w:r>
      <w:r w:rsidRPr="00313C5D">
        <w:rPr>
          <w:spacing w:val="-1"/>
        </w:rPr>
        <w:t>tevékenységek</w:t>
      </w:r>
      <w:r w:rsidRPr="00313C5D">
        <w:rPr>
          <w:spacing w:val="57"/>
        </w:rPr>
        <w:t xml:space="preserve"> </w:t>
      </w:r>
      <w:r w:rsidRPr="00313C5D">
        <w:rPr>
          <w:spacing w:val="-1"/>
        </w:rPr>
        <w:t>érdekében</w:t>
      </w:r>
      <w:r w:rsidRPr="00313C5D">
        <w:rPr>
          <w:spacing w:val="54"/>
        </w:rPr>
        <w:t xml:space="preserve"> </w:t>
      </w:r>
      <w:r w:rsidRPr="00313C5D">
        <w:t>futott</w:t>
      </w:r>
      <w:r w:rsidRPr="00313C5D">
        <w:rPr>
          <w:spacing w:val="55"/>
        </w:rPr>
        <w:t xml:space="preserve"> </w:t>
      </w:r>
      <w:r w:rsidRPr="00313C5D">
        <w:rPr>
          <w:spacing w:val="-1"/>
        </w:rPr>
        <w:t>kilométer</w:t>
      </w:r>
      <w:r w:rsidRPr="00313C5D">
        <w:rPr>
          <w:spacing w:val="117"/>
        </w:rPr>
        <w:t xml:space="preserve"> </w:t>
      </w:r>
      <w:r w:rsidRPr="00313C5D">
        <w:rPr>
          <w:spacing w:val="-1"/>
        </w:rPr>
        <w:t>arányában,</w:t>
      </w:r>
      <w:r w:rsidRPr="00313C5D">
        <w:rPr>
          <w:spacing w:val="23"/>
        </w:rPr>
        <w:t xml:space="preserve"> </w:t>
      </w:r>
      <w:r w:rsidRPr="00313C5D">
        <w:t>a</w:t>
      </w:r>
      <w:r w:rsidRPr="00313C5D">
        <w:rPr>
          <w:spacing w:val="22"/>
        </w:rPr>
        <w:t xml:space="preserve"> </w:t>
      </w:r>
      <w:r w:rsidRPr="00313C5D">
        <w:rPr>
          <w:spacing w:val="-1"/>
        </w:rPr>
        <w:t>készletek</w:t>
      </w:r>
      <w:r w:rsidRPr="00313C5D">
        <w:rPr>
          <w:spacing w:val="23"/>
        </w:rPr>
        <w:t xml:space="preserve"> </w:t>
      </w:r>
      <w:r w:rsidRPr="00313C5D">
        <w:rPr>
          <w:spacing w:val="-1"/>
        </w:rPr>
        <w:t>esetében</w:t>
      </w:r>
      <w:r w:rsidRPr="00313C5D">
        <w:rPr>
          <w:spacing w:val="23"/>
        </w:rPr>
        <w:t xml:space="preserve"> </w:t>
      </w:r>
      <w:r w:rsidRPr="00313C5D">
        <w:t>a</w:t>
      </w:r>
      <w:r w:rsidRPr="00313C5D">
        <w:rPr>
          <w:spacing w:val="22"/>
        </w:rPr>
        <w:t xml:space="preserve"> </w:t>
      </w:r>
      <w:r w:rsidRPr="00313C5D">
        <w:rPr>
          <w:spacing w:val="-1"/>
        </w:rPr>
        <w:t>tényleges</w:t>
      </w:r>
      <w:r w:rsidRPr="00313C5D">
        <w:rPr>
          <w:spacing w:val="24"/>
        </w:rPr>
        <w:t xml:space="preserve"> </w:t>
      </w:r>
      <w:r w:rsidRPr="00313C5D">
        <w:rPr>
          <w:spacing w:val="-1"/>
        </w:rPr>
        <w:t>felhasznált</w:t>
      </w:r>
      <w:r w:rsidRPr="00313C5D">
        <w:rPr>
          <w:spacing w:val="24"/>
        </w:rPr>
        <w:t xml:space="preserve"> </w:t>
      </w:r>
      <w:r w:rsidRPr="00313C5D">
        <w:rPr>
          <w:spacing w:val="-1"/>
        </w:rPr>
        <w:t>(raktárból</w:t>
      </w:r>
      <w:r w:rsidRPr="00313C5D">
        <w:rPr>
          <w:spacing w:val="24"/>
        </w:rPr>
        <w:t xml:space="preserve"> </w:t>
      </w:r>
      <w:r w:rsidRPr="00313C5D">
        <w:rPr>
          <w:spacing w:val="-1"/>
        </w:rPr>
        <w:t>kivételezett)</w:t>
      </w:r>
      <w:r w:rsidRPr="00313C5D">
        <w:rPr>
          <w:spacing w:val="23"/>
        </w:rPr>
        <w:t xml:space="preserve"> </w:t>
      </w:r>
      <w:r w:rsidRPr="00313C5D">
        <w:rPr>
          <w:spacing w:val="-1"/>
        </w:rPr>
        <w:t>mennyiségek</w:t>
      </w:r>
      <w:r w:rsidRPr="00313C5D">
        <w:rPr>
          <w:spacing w:val="109"/>
        </w:rPr>
        <w:t xml:space="preserve"> </w:t>
      </w:r>
      <w:r w:rsidRPr="00313C5D">
        <w:rPr>
          <w:spacing w:val="-1"/>
        </w:rPr>
        <w:t>alapján,</w:t>
      </w:r>
      <w:r w:rsidRPr="00313C5D">
        <w:t xml:space="preserve"> </w:t>
      </w:r>
      <w:r w:rsidRPr="00313C5D">
        <w:rPr>
          <w:spacing w:val="-1"/>
        </w:rPr>
        <w:t>félévente</w:t>
      </w:r>
      <w:r w:rsidRPr="00313C5D">
        <w:t xml:space="preserve"> kell felosztani.</w:t>
      </w:r>
    </w:p>
    <w:p w:rsidR="003007C8" w:rsidRPr="00313C5D" w:rsidRDefault="003007C8" w:rsidP="00313C5D">
      <w:pPr>
        <w:pStyle w:val="Szvegtrzs"/>
        <w:tabs>
          <w:tab w:val="left" w:pos="567"/>
        </w:tabs>
        <w:kinsoku w:val="0"/>
        <w:overflowPunct w:val="0"/>
        <w:spacing w:before="46"/>
        <w:ind w:left="0" w:right="120"/>
        <w:jc w:val="both"/>
        <w:rPr>
          <w:spacing w:val="-1"/>
        </w:rPr>
      </w:pPr>
    </w:p>
    <w:p w:rsidR="003007C8" w:rsidRPr="00313C5D" w:rsidRDefault="003007C8" w:rsidP="00313C5D">
      <w:pPr>
        <w:pStyle w:val="Szvegtrzs"/>
        <w:numPr>
          <w:ilvl w:val="0"/>
          <w:numId w:val="36"/>
        </w:numPr>
        <w:tabs>
          <w:tab w:val="left" w:pos="446"/>
        </w:tabs>
        <w:kinsoku w:val="0"/>
        <w:overflowPunct w:val="0"/>
        <w:ind w:right="235"/>
        <w:jc w:val="both"/>
      </w:pPr>
      <w:r w:rsidRPr="00313C5D">
        <w:t>Az</w:t>
      </w:r>
      <w:r w:rsidRPr="00313C5D">
        <w:rPr>
          <w:spacing w:val="2"/>
        </w:rPr>
        <w:t xml:space="preserve"> </w:t>
      </w:r>
      <w:r w:rsidRPr="00313C5D">
        <w:rPr>
          <w:spacing w:val="-1"/>
        </w:rPr>
        <w:t>általános</w:t>
      </w:r>
      <w:r w:rsidRPr="00313C5D">
        <w:rPr>
          <w:spacing w:val="1"/>
        </w:rPr>
        <w:t xml:space="preserve"> </w:t>
      </w:r>
      <w:r w:rsidRPr="00313C5D">
        <w:t>kiadásokat</w:t>
      </w:r>
      <w:r w:rsidRPr="00313C5D">
        <w:rPr>
          <w:spacing w:val="4"/>
        </w:rPr>
        <w:t xml:space="preserve"> </w:t>
      </w:r>
      <w:r w:rsidRPr="00313C5D">
        <w:t>–</w:t>
      </w:r>
      <w:r w:rsidRPr="00313C5D">
        <w:rPr>
          <w:spacing w:val="2"/>
        </w:rPr>
        <w:t xml:space="preserve"> </w:t>
      </w:r>
      <w:r w:rsidRPr="00313C5D">
        <w:rPr>
          <w:spacing w:val="-1"/>
        </w:rPr>
        <w:t>mivel</w:t>
      </w:r>
      <w:r w:rsidRPr="00313C5D">
        <w:rPr>
          <w:spacing w:val="2"/>
        </w:rPr>
        <w:t xml:space="preserve"> </w:t>
      </w:r>
      <w:r w:rsidRPr="00313C5D">
        <w:t>azok</w:t>
      </w:r>
      <w:r w:rsidRPr="00313C5D">
        <w:rPr>
          <w:spacing w:val="2"/>
        </w:rPr>
        <w:t xml:space="preserve"> </w:t>
      </w:r>
      <w:r w:rsidRPr="00313C5D">
        <w:t>a</w:t>
      </w:r>
      <w:r w:rsidRPr="00313C5D">
        <w:rPr>
          <w:spacing w:val="1"/>
        </w:rPr>
        <w:t xml:space="preserve"> </w:t>
      </w:r>
      <w:r w:rsidRPr="00313C5D">
        <w:rPr>
          <w:spacing w:val="-1"/>
        </w:rPr>
        <w:t>szakfeladatok</w:t>
      </w:r>
      <w:r w:rsidRPr="00313C5D">
        <w:rPr>
          <w:spacing w:val="2"/>
        </w:rPr>
        <w:t xml:space="preserve"> </w:t>
      </w:r>
      <w:r w:rsidRPr="00313C5D">
        <w:rPr>
          <w:spacing w:val="-1"/>
        </w:rPr>
        <w:t>érdekében</w:t>
      </w:r>
      <w:r w:rsidRPr="00313C5D">
        <w:rPr>
          <w:spacing w:val="2"/>
        </w:rPr>
        <w:t xml:space="preserve"> </w:t>
      </w:r>
      <w:r w:rsidRPr="00313C5D">
        <w:t>merülnek</w:t>
      </w:r>
      <w:r w:rsidRPr="00313C5D">
        <w:rPr>
          <w:spacing w:val="2"/>
        </w:rPr>
        <w:t xml:space="preserve"> </w:t>
      </w:r>
      <w:r w:rsidRPr="00313C5D">
        <w:rPr>
          <w:spacing w:val="-1"/>
        </w:rPr>
        <w:t>fel</w:t>
      </w:r>
      <w:r w:rsidRPr="00313C5D">
        <w:rPr>
          <w:spacing w:val="6"/>
        </w:rPr>
        <w:t xml:space="preserve"> </w:t>
      </w:r>
      <w:r w:rsidRPr="00313C5D">
        <w:t>–</w:t>
      </w:r>
      <w:r w:rsidRPr="00313C5D">
        <w:rPr>
          <w:spacing w:val="2"/>
        </w:rPr>
        <w:t xml:space="preserve"> </w:t>
      </w:r>
      <w:r w:rsidRPr="00313C5D">
        <w:rPr>
          <w:spacing w:val="-1"/>
        </w:rPr>
        <w:t>az</w:t>
      </w:r>
      <w:r w:rsidRPr="00313C5D">
        <w:rPr>
          <w:spacing w:val="3"/>
        </w:rPr>
        <w:t xml:space="preserve"> </w:t>
      </w:r>
      <w:r w:rsidRPr="00313C5D">
        <w:rPr>
          <w:spacing w:val="-1"/>
        </w:rPr>
        <w:t>oktatási</w:t>
      </w:r>
      <w:r w:rsidRPr="00313C5D">
        <w:rPr>
          <w:spacing w:val="75"/>
        </w:rPr>
        <w:t xml:space="preserve"> </w:t>
      </w:r>
      <w:r w:rsidRPr="00313C5D">
        <w:rPr>
          <w:spacing w:val="-1"/>
        </w:rPr>
        <w:t>szakfeladatok</w:t>
      </w:r>
      <w:r w:rsidRPr="00313C5D">
        <w:t xml:space="preserve"> </w:t>
      </w:r>
      <w:r w:rsidRPr="00313C5D">
        <w:rPr>
          <w:spacing w:val="-1"/>
        </w:rPr>
        <w:t>esetében,</w:t>
      </w:r>
      <w:r w:rsidRPr="00313C5D">
        <w:t xml:space="preserve"> az</w:t>
      </w:r>
      <w:r w:rsidRPr="00313C5D">
        <w:rPr>
          <w:spacing w:val="1"/>
        </w:rPr>
        <w:t xml:space="preserve"> </w:t>
      </w:r>
      <w:r w:rsidRPr="00313C5D">
        <w:rPr>
          <w:spacing w:val="-1"/>
        </w:rPr>
        <w:t>adott</w:t>
      </w:r>
      <w:r w:rsidRPr="00313C5D">
        <w:t xml:space="preserve"> </w:t>
      </w:r>
      <w:r w:rsidRPr="00313C5D">
        <w:rPr>
          <w:spacing w:val="-1"/>
        </w:rPr>
        <w:t>félév</w:t>
      </w:r>
      <w:r w:rsidRPr="00313C5D">
        <w:t xml:space="preserve"> </w:t>
      </w:r>
      <w:r w:rsidRPr="00313C5D">
        <w:rPr>
          <w:spacing w:val="-1"/>
        </w:rPr>
        <w:t>hallgatói</w:t>
      </w:r>
      <w:r w:rsidRPr="00313C5D">
        <w:t xml:space="preserve"> </w:t>
      </w:r>
      <w:r w:rsidRPr="00313C5D">
        <w:rPr>
          <w:spacing w:val="-1"/>
        </w:rPr>
        <w:t>statisztikai</w:t>
      </w:r>
      <w:r w:rsidRPr="00313C5D">
        <w:t xml:space="preserve"> létszám </w:t>
      </w:r>
      <w:r w:rsidRPr="00313C5D">
        <w:rPr>
          <w:spacing w:val="-1"/>
        </w:rPr>
        <w:t>megoszlása alapján</w:t>
      </w:r>
      <w:r w:rsidRPr="00313C5D">
        <w:t xml:space="preserve"> képzett</w:t>
      </w:r>
      <w:r w:rsidRPr="00313C5D">
        <w:rPr>
          <w:spacing w:val="103"/>
        </w:rPr>
        <w:t xml:space="preserve"> </w:t>
      </w:r>
      <w:r w:rsidRPr="00313C5D">
        <w:rPr>
          <w:spacing w:val="-1"/>
        </w:rPr>
        <w:t>mutatószámok</w:t>
      </w:r>
      <w:r w:rsidRPr="00313C5D">
        <w:rPr>
          <w:spacing w:val="55"/>
        </w:rPr>
        <w:t xml:space="preserve"> </w:t>
      </w:r>
      <w:r w:rsidRPr="00313C5D">
        <w:rPr>
          <w:spacing w:val="-1"/>
        </w:rPr>
        <w:t>százalékos</w:t>
      </w:r>
      <w:r w:rsidRPr="00313C5D">
        <w:rPr>
          <w:spacing w:val="54"/>
        </w:rPr>
        <w:t xml:space="preserve"> </w:t>
      </w:r>
      <w:r w:rsidRPr="00313C5D">
        <w:rPr>
          <w:spacing w:val="-1"/>
        </w:rPr>
        <w:t>forrásonkénti</w:t>
      </w:r>
      <w:r w:rsidRPr="00313C5D">
        <w:rPr>
          <w:spacing w:val="55"/>
        </w:rPr>
        <w:t xml:space="preserve"> </w:t>
      </w:r>
      <w:r w:rsidRPr="00313C5D">
        <w:rPr>
          <w:spacing w:val="-1"/>
        </w:rPr>
        <w:t>megoszlásának</w:t>
      </w:r>
      <w:r w:rsidRPr="00313C5D">
        <w:rPr>
          <w:spacing w:val="54"/>
        </w:rPr>
        <w:t xml:space="preserve"> </w:t>
      </w:r>
      <w:r w:rsidRPr="00313C5D">
        <w:rPr>
          <w:spacing w:val="-1"/>
        </w:rPr>
        <w:t>arányában,</w:t>
      </w:r>
      <w:r w:rsidRPr="00313C5D">
        <w:rPr>
          <w:spacing w:val="54"/>
        </w:rPr>
        <w:t xml:space="preserve"> </w:t>
      </w:r>
      <w:r w:rsidRPr="00313C5D">
        <w:rPr>
          <w:spacing w:val="-1"/>
        </w:rPr>
        <w:t>az</w:t>
      </w:r>
      <w:r w:rsidRPr="00313C5D">
        <w:rPr>
          <w:spacing w:val="56"/>
        </w:rPr>
        <w:t xml:space="preserve"> </w:t>
      </w:r>
      <w:r w:rsidRPr="00313C5D">
        <w:rPr>
          <w:spacing w:val="-1"/>
        </w:rPr>
        <w:t>egyéb</w:t>
      </w:r>
      <w:r w:rsidRPr="00313C5D">
        <w:rPr>
          <w:spacing w:val="54"/>
        </w:rPr>
        <w:t xml:space="preserve"> </w:t>
      </w:r>
      <w:r w:rsidRPr="00313C5D">
        <w:t>nem</w:t>
      </w:r>
      <w:r w:rsidRPr="00313C5D">
        <w:rPr>
          <w:spacing w:val="55"/>
        </w:rPr>
        <w:t xml:space="preserve"> </w:t>
      </w:r>
      <w:r w:rsidRPr="00313C5D">
        <w:rPr>
          <w:spacing w:val="-1"/>
        </w:rPr>
        <w:t>oktatási</w:t>
      </w:r>
      <w:r w:rsidRPr="00313C5D">
        <w:rPr>
          <w:spacing w:val="109"/>
        </w:rPr>
        <w:t xml:space="preserve"> </w:t>
      </w:r>
      <w:r w:rsidRPr="00313C5D">
        <w:rPr>
          <w:spacing w:val="-1"/>
        </w:rPr>
        <w:t>szakfeladatok</w:t>
      </w:r>
      <w:r w:rsidRPr="00313C5D">
        <w:rPr>
          <w:spacing w:val="41"/>
        </w:rPr>
        <w:t xml:space="preserve"> </w:t>
      </w:r>
      <w:r w:rsidRPr="00313C5D">
        <w:t>(pl.</w:t>
      </w:r>
      <w:r w:rsidRPr="00313C5D">
        <w:rPr>
          <w:spacing w:val="40"/>
        </w:rPr>
        <w:t xml:space="preserve"> </w:t>
      </w:r>
      <w:r w:rsidRPr="00313C5D">
        <w:t>kutatás)</w:t>
      </w:r>
      <w:r w:rsidRPr="00313C5D">
        <w:rPr>
          <w:spacing w:val="39"/>
        </w:rPr>
        <w:t xml:space="preserve"> </w:t>
      </w:r>
      <w:r w:rsidRPr="00313C5D">
        <w:rPr>
          <w:spacing w:val="-1"/>
        </w:rPr>
        <w:t>esetében</w:t>
      </w:r>
      <w:r w:rsidRPr="00313C5D">
        <w:rPr>
          <w:spacing w:val="42"/>
        </w:rPr>
        <w:t xml:space="preserve"> </w:t>
      </w:r>
      <w:r w:rsidRPr="00313C5D">
        <w:t>a</w:t>
      </w:r>
      <w:r w:rsidRPr="00313C5D">
        <w:rPr>
          <w:spacing w:val="39"/>
        </w:rPr>
        <w:t xml:space="preserve"> </w:t>
      </w:r>
      <w:r w:rsidRPr="00313C5D">
        <w:t>közvetlen</w:t>
      </w:r>
      <w:r w:rsidRPr="00313C5D">
        <w:rPr>
          <w:spacing w:val="40"/>
        </w:rPr>
        <w:t xml:space="preserve"> </w:t>
      </w:r>
      <w:r w:rsidRPr="00313C5D">
        <w:rPr>
          <w:spacing w:val="-1"/>
        </w:rPr>
        <w:t>kiadások</w:t>
      </w:r>
      <w:r w:rsidRPr="00313C5D">
        <w:rPr>
          <w:spacing w:val="40"/>
        </w:rPr>
        <w:t xml:space="preserve"> </w:t>
      </w:r>
      <w:r w:rsidRPr="00313C5D">
        <w:t>megoszlása</w:t>
      </w:r>
      <w:r w:rsidRPr="00313C5D">
        <w:rPr>
          <w:spacing w:val="39"/>
        </w:rPr>
        <w:t xml:space="preserve"> </w:t>
      </w:r>
      <w:r w:rsidRPr="00313C5D">
        <w:rPr>
          <w:spacing w:val="-1"/>
        </w:rPr>
        <w:t>alapján</w:t>
      </w:r>
      <w:r w:rsidRPr="00313C5D">
        <w:rPr>
          <w:spacing w:val="42"/>
        </w:rPr>
        <w:t xml:space="preserve"> </w:t>
      </w:r>
      <w:r w:rsidRPr="00313C5D">
        <w:rPr>
          <w:spacing w:val="-1"/>
        </w:rPr>
        <w:t>képzett</w:t>
      </w:r>
      <w:r w:rsidRPr="00313C5D">
        <w:rPr>
          <w:spacing w:val="73"/>
        </w:rPr>
        <w:t xml:space="preserve"> </w:t>
      </w:r>
      <w:r w:rsidRPr="00313C5D">
        <w:rPr>
          <w:spacing w:val="-1"/>
        </w:rPr>
        <w:t>mutatószámok</w:t>
      </w:r>
      <w:r w:rsidRPr="00313C5D">
        <w:rPr>
          <w:spacing w:val="12"/>
        </w:rPr>
        <w:t xml:space="preserve"> </w:t>
      </w:r>
      <w:r w:rsidRPr="00313C5D">
        <w:rPr>
          <w:spacing w:val="-1"/>
        </w:rPr>
        <w:t>százalékos,</w:t>
      </w:r>
      <w:r w:rsidRPr="00313C5D">
        <w:rPr>
          <w:spacing w:val="11"/>
        </w:rPr>
        <w:t xml:space="preserve"> </w:t>
      </w:r>
      <w:r w:rsidRPr="00313C5D">
        <w:rPr>
          <w:spacing w:val="-1"/>
        </w:rPr>
        <w:t>forrásonkénti</w:t>
      </w:r>
      <w:r w:rsidRPr="00313C5D">
        <w:rPr>
          <w:spacing w:val="12"/>
        </w:rPr>
        <w:t xml:space="preserve"> </w:t>
      </w:r>
      <w:r w:rsidRPr="00313C5D">
        <w:rPr>
          <w:spacing w:val="-1"/>
        </w:rPr>
        <w:t>megoszlásának</w:t>
      </w:r>
      <w:r w:rsidRPr="00313C5D">
        <w:rPr>
          <w:spacing w:val="11"/>
        </w:rPr>
        <w:t xml:space="preserve"> </w:t>
      </w:r>
      <w:r w:rsidRPr="00313C5D">
        <w:rPr>
          <w:spacing w:val="-1"/>
        </w:rPr>
        <w:t>arányában</w:t>
      </w:r>
      <w:r w:rsidRPr="00313C5D">
        <w:rPr>
          <w:spacing w:val="16"/>
        </w:rPr>
        <w:t xml:space="preserve"> </w:t>
      </w:r>
      <w:r w:rsidRPr="00313C5D">
        <w:t>–</w:t>
      </w:r>
      <w:r w:rsidRPr="00313C5D">
        <w:rPr>
          <w:spacing w:val="12"/>
        </w:rPr>
        <w:t xml:space="preserve"> </w:t>
      </w:r>
      <w:r w:rsidRPr="00313C5D">
        <w:rPr>
          <w:spacing w:val="-1"/>
        </w:rPr>
        <w:t>félévente</w:t>
      </w:r>
      <w:r w:rsidRPr="00313C5D">
        <w:rPr>
          <w:spacing w:val="11"/>
        </w:rPr>
        <w:t xml:space="preserve"> </w:t>
      </w:r>
      <w:r w:rsidRPr="00313C5D">
        <w:rPr>
          <w:spacing w:val="-1"/>
        </w:rPr>
        <w:t>kell</w:t>
      </w:r>
      <w:r w:rsidRPr="00313C5D">
        <w:rPr>
          <w:spacing w:val="12"/>
        </w:rPr>
        <w:t xml:space="preserve"> </w:t>
      </w:r>
      <w:r w:rsidRPr="00313C5D">
        <w:rPr>
          <w:spacing w:val="-1"/>
        </w:rPr>
        <w:t>felosztani</w:t>
      </w:r>
      <w:r w:rsidRPr="00313C5D">
        <w:rPr>
          <w:spacing w:val="125"/>
        </w:rPr>
        <w:t xml:space="preserve"> </w:t>
      </w:r>
      <w:r w:rsidRPr="00313C5D">
        <w:t>a</w:t>
      </w:r>
      <w:r w:rsidRPr="00313C5D">
        <w:rPr>
          <w:spacing w:val="-1"/>
        </w:rPr>
        <w:t xml:space="preserve"> tevékenységek</w:t>
      </w:r>
      <w:r w:rsidRPr="00313C5D">
        <w:t xml:space="preserve"> között.</w:t>
      </w:r>
    </w:p>
    <w:p w:rsidR="003007C8" w:rsidRPr="00313C5D" w:rsidRDefault="003007C8" w:rsidP="00313C5D">
      <w:pPr>
        <w:pStyle w:val="Szvegtrzs"/>
        <w:tabs>
          <w:tab w:val="left" w:pos="467"/>
        </w:tabs>
        <w:kinsoku w:val="0"/>
        <w:overflowPunct w:val="0"/>
        <w:ind w:right="120"/>
        <w:jc w:val="both"/>
        <w:rPr>
          <w:spacing w:val="-1"/>
        </w:rPr>
      </w:pPr>
    </w:p>
    <w:p w:rsidR="00F1183F" w:rsidRPr="00313C5D" w:rsidRDefault="00F1183F" w:rsidP="00313C5D">
      <w:pPr>
        <w:pStyle w:val="Szvegtrzs"/>
        <w:tabs>
          <w:tab w:val="left" w:pos="467"/>
        </w:tabs>
        <w:kinsoku w:val="0"/>
        <w:overflowPunct w:val="0"/>
        <w:ind w:right="120"/>
        <w:jc w:val="both"/>
        <w:rPr>
          <w:spacing w:val="-1"/>
        </w:rPr>
      </w:pPr>
    </w:p>
    <w:p w:rsidR="00F1183F" w:rsidRDefault="00F1183F" w:rsidP="003007C8">
      <w:pPr>
        <w:pStyle w:val="Szvegtrzs"/>
        <w:tabs>
          <w:tab w:val="left" w:pos="467"/>
        </w:tabs>
        <w:kinsoku w:val="0"/>
        <w:overflowPunct w:val="0"/>
        <w:ind w:right="120"/>
        <w:jc w:val="both"/>
        <w:rPr>
          <w:spacing w:val="-1"/>
        </w:rPr>
      </w:pPr>
    </w:p>
    <w:p w:rsidR="003007C8" w:rsidRDefault="003007C8" w:rsidP="003007C8">
      <w:pPr>
        <w:pStyle w:val="Cmsor1"/>
        <w:kinsoku w:val="0"/>
        <w:overflowPunct w:val="0"/>
        <w:ind w:left="0" w:right="118"/>
        <w:jc w:val="center"/>
        <w:rPr>
          <w:spacing w:val="-1"/>
        </w:rPr>
      </w:pPr>
      <w:bookmarkStart w:id="33" w:name="_Toc453756425"/>
      <w:r>
        <w:lastRenderedPageBreak/>
        <w:t>Az</w:t>
      </w:r>
      <w:r>
        <w:rPr>
          <w:spacing w:val="-2"/>
        </w:rPr>
        <w:t xml:space="preserve"> </w:t>
      </w:r>
      <w:r>
        <w:t xml:space="preserve">általános </w:t>
      </w:r>
      <w:r>
        <w:rPr>
          <w:spacing w:val="-1"/>
        </w:rPr>
        <w:t>forgalmi</w:t>
      </w:r>
      <w:r>
        <w:t xml:space="preserve"> adó </w:t>
      </w:r>
      <w:r>
        <w:rPr>
          <w:spacing w:val="-1"/>
        </w:rPr>
        <w:t>nyilvántartása</w:t>
      </w:r>
      <w:bookmarkEnd w:id="33"/>
    </w:p>
    <w:p w:rsidR="000940D5" w:rsidRDefault="000940D5" w:rsidP="000940D5">
      <w:pPr>
        <w:pStyle w:val="Szvegtrzs"/>
        <w:tabs>
          <w:tab w:val="left" w:pos="479"/>
        </w:tabs>
        <w:kinsoku w:val="0"/>
        <w:overflowPunct w:val="0"/>
        <w:jc w:val="center"/>
        <w:rPr>
          <w:b/>
          <w:spacing w:val="-1"/>
        </w:rPr>
      </w:pPr>
      <w:r>
        <w:rPr>
          <w:b/>
          <w:spacing w:val="-1"/>
        </w:rPr>
        <w:t>26.§</w:t>
      </w:r>
    </w:p>
    <w:p w:rsidR="003007C8" w:rsidRDefault="003007C8" w:rsidP="003007C8">
      <w:pPr>
        <w:pStyle w:val="Szvegtrzs"/>
        <w:tabs>
          <w:tab w:val="left" w:pos="479"/>
        </w:tabs>
        <w:kinsoku w:val="0"/>
        <w:overflowPunct w:val="0"/>
        <w:ind w:left="0"/>
        <w:rPr>
          <w:b/>
          <w:spacing w:val="-1"/>
        </w:rPr>
      </w:pPr>
    </w:p>
    <w:p w:rsidR="003007C8" w:rsidRDefault="003007C8" w:rsidP="003007C8">
      <w:pPr>
        <w:pStyle w:val="Szvegtrzs"/>
        <w:tabs>
          <w:tab w:val="left" w:pos="578"/>
        </w:tabs>
        <w:kinsoku w:val="0"/>
        <w:overflowPunct w:val="0"/>
        <w:ind w:right="238"/>
        <w:jc w:val="both"/>
        <w:rPr>
          <w:spacing w:val="-1"/>
        </w:rPr>
      </w:pPr>
      <w:r>
        <w:t>(1)</w:t>
      </w:r>
      <w:r>
        <w:rPr>
          <w:spacing w:val="36"/>
        </w:rPr>
        <w:t xml:space="preserve"> </w:t>
      </w:r>
      <w:r>
        <w:t>Az</w:t>
      </w:r>
      <w:r>
        <w:rPr>
          <w:spacing w:val="38"/>
        </w:rPr>
        <w:t xml:space="preserve"> </w:t>
      </w:r>
      <w:r>
        <w:rPr>
          <w:spacing w:val="-1"/>
        </w:rPr>
        <w:t>előzetesen</w:t>
      </w:r>
      <w:r>
        <w:rPr>
          <w:spacing w:val="38"/>
        </w:rPr>
        <w:t xml:space="preserve"> </w:t>
      </w:r>
      <w:r>
        <w:rPr>
          <w:spacing w:val="-1"/>
        </w:rPr>
        <w:t>felszámított</w:t>
      </w:r>
      <w:r>
        <w:rPr>
          <w:spacing w:val="38"/>
        </w:rPr>
        <w:t xml:space="preserve"> </w:t>
      </w:r>
      <w:r>
        <w:rPr>
          <w:spacing w:val="-1"/>
        </w:rPr>
        <w:t>általános</w:t>
      </w:r>
      <w:r>
        <w:rPr>
          <w:spacing w:val="37"/>
        </w:rPr>
        <w:t xml:space="preserve"> </w:t>
      </w:r>
      <w:r>
        <w:rPr>
          <w:spacing w:val="-1"/>
        </w:rPr>
        <w:t>forgalmi</w:t>
      </w:r>
      <w:r>
        <w:rPr>
          <w:spacing w:val="38"/>
        </w:rPr>
        <w:t xml:space="preserve"> </w:t>
      </w:r>
      <w:r>
        <w:rPr>
          <w:spacing w:val="-1"/>
        </w:rPr>
        <w:t>adót</w:t>
      </w:r>
      <w:r>
        <w:rPr>
          <w:spacing w:val="38"/>
        </w:rPr>
        <w:t xml:space="preserve"> </w:t>
      </w:r>
      <w:r>
        <w:rPr>
          <w:spacing w:val="-1"/>
        </w:rPr>
        <w:t>felmerüléskor,</w:t>
      </w:r>
      <w:r>
        <w:rPr>
          <w:spacing w:val="38"/>
        </w:rPr>
        <w:t xml:space="preserve"> </w:t>
      </w:r>
      <w:r>
        <w:rPr>
          <w:spacing w:val="-1"/>
        </w:rPr>
        <w:t>tételesen,</w:t>
      </w:r>
      <w:r>
        <w:rPr>
          <w:spacing w:val="79"/>
        </w:rPr>
        <w:t xml:space="preserve"> </w:t>
      </w:r>
      <w:r>
        <w:rPr>
          <w:spacing w:val="-1"/>
        </w:rPr>
        <w:t>témaszámokon</w:t>
      </w:r>
      <w:r>
        <w:rPr>
          <w:spacing w:val="7"/>
        </w:rPr>
        <w:t xml:space="preserve"> </w:t>
      </w:r>
      <w:r>
        <w:rPr>
          <w:spacing w:val="-1"/>
        </w:rPr>
        <w:t>elkülönítetten,</w:t>
      </w:r>
      <w:r>
        <w:rPr>
          <w:spacing w:val="6"/>
        </w:rPr>
        <w:t xml:space="preserve"> </w:t>
      </w:r>
      <w:r>
        <w:rPr>
          <w:spacing w:val="-1"/>
        </w:rPr>
        <w:t>kell</w:t>
      </w:r>
      <w:r>
        <w:rPr>
          <w:spacing w:val="7"/>
        </w:rPr>
        <w:t xml:space="preserve"> </w:t>
      </w:r>
      <w:r>
        <w:rPr>
          <w:spacing w:val="-1"/>
        </w:rPr>
        <w:t>nyilvántartani.</w:t>
      </w:r>
      <w:r>
        <w:rPr>
          <w:spacing w:val="7"/>
        </w:rPr>
        <w:t xml:space="preserve"> </w:t>
      </w:r>
      <w:r>
        <w:rPr>
          <w:spacing w:val="-2"/>
        </w:rPr>
        <w:t>Visszaigénylését</w:t>
      </w:r>
      <w:r>
        <w:rPr>
          <w:spacing w:val="9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t>adóköteles</w:t>
      </w:r>
      <w:r>
        <w:rPr>
          <w:spacing w:val="7"/>
        </w:rPr>
        <w:t xml:space="preserve"> </w:t>
      </w:r>
      <w:r>
        <w:rPr>
          <w:spacing w:val="-1"/>
        </w:rPr>
        <w:t>tevékenység</w:t>
      </w:r>
      <w:r>
        <w:rPr>
          <w:spacing w:val="124"/>
        </w:rPr>
        <w:t xml:space="preserve"> </w:t>
      </w:r>
      <w:r>
        <w:rPr>
          <w:spacing w:val="-1"/>
        </w:rPr>
        <w:t xml:space="preserve">bevételeire </w:t>
      </w:r>
      <w:r>
        <w:t xml:space="preserve">tekintettel </w:t>
      </w:r>
      <w:r>
        <w:rPr>
          <w:spacing w:val="-1"/>
        </w:rPr>
        <w:t>tételesen,</w:t>
      </w:r>
      <w:r>
        <w:t xml:space="preserve"> illetve</w:t>
      </w:r>
      <w:r>
        <w:rPr>
          <w:spacing w:val="-1"/>
        </w:rPr>
        <w:t xml:space="preserve"> arányosítottan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elvégezni.</w:t>
      </w:r>
    </w:p>
    <w:p w:rsidR="003007C8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Default="003007C8" w:rsidP="00CF1C9C">
      <w:pPr>
        <w:pStyle w:val="Szvegtrzs"/>
        <w:kinsoku w:val="0"/>
        <w:overflowPunct w:val="0"/>
        <w:ind w:right="244"/>
        <w:jc w:val="both"/>
        <w:rPr>
          <w:spacing w:val="-1"/>
        </w:rPr>
      </w:pPr>
      <w:r>
        <w:t>(2)</w:t>
      </w:r>
      <w:r>
        <w:rPr>
          <w:spacing w:val="31"/>
        </w:rPr>
        <w:t xml:space="preserve"> </w:t>
      </w:r>
      <w:r>
        <w:t>Az</w:t>
      </w:r>
      <w:r>
        <w:rPr>
          <w:spacing w:val="46"/>
        </w:rPr>
        <w:t xml:space="preserve"> </w:t>
      </w:r>
      <w:r>
        <w:rPr>
          <w:spacing w:val="-1"/>
        </w:rPr>
        <w:t>áfa</w:t>
      </w:r>
      <w:r>
        <w:rPr>
          <w:spacing w:val="43"/>
        </w:rPr>
        <w:t xml:space="preserve"> </w:t>
      </w:r>
      <w:r>
        <w:t>tételes</w:t>
      </w:r>
      <w:r>
        <w:rPr>
          <w:spacing w:val="45"/>
        </w:rPr>
        <w:t xml:space="preserve"> </w:t>
      </w:r>
      <w:r>
        <w:rPr>
          <w:spacing w:val="-1"/>
        </w:rPr>
        <w:t>visszaigényelhetősége</w:t>
      </w:r>
      <w:r>
        <w:rPr>
          <w:spacing w:val="44"/>
        </w:rPr>
        <w:t xml:space="preserve"> </w:t>
      </w:r>
      <w:r>
        <w:rPr>
          <w:spacing w:val="-1"/>
        </w:rPr>
        <w:t>érdekében</w:t>
      </w:r>
      <w:r>
        <w:rPr>
          <w:spacing w:val="45"/>
        </w:rPr>
        <w:t xml:space="preserve"> </w:t>
      </w:r>
      <w:r>
        <w:t>biztosítani</w:t>
      </w:r>
      <w:r>
        <w:rPr>
          <w:spacing w:val="45"/>
        </w:rPr>
        <w:t xml:space="preserve"> </w:t>
      </w:r>
      <w:r>
        <w:rPr>
          <w:spacing w:val="-1"/>
        </w:rPr>
        <w:t>kell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jogszabályi</w:t>
      </w:r>
      <w:r>
        <w:rPr>
          <w:spacing w:val="45"/>
        </w:rPr>
        <w:t xml:space="preserve"> </w:t>
      </w:r>
      <w:r>
        <w:rPr>
          <w:spacing w:val="-1"/>
        </w:rPr>
        <w:t>előírások</w:t>
      </w:r>
      <w:r>
        <w:rPr>
          <w:spacing w:val="99"/>
        </w:rPr>
        <w:t xml:space="preserve"> </w:t>
      </w:r>
      <w:r>
        <w:t xml:space="preserve">szerinti </w:t>
      </w:r>
      <w:r>
        <w:rPr>
          <w:spacing w:val="-1"/>
        </w:rPr>
        <w:t>bevételek</w:t>
      </w:r>
      <w:r>
        <w:t xml:space="preserve"> </w:t>
      </w:r>
      <w:r>
        <w:rPr>
          <w:spacing w:val="-1"/>
        </w:rPr>
        <w:t>és</w:t>
      </w:r>
      <w:r>
        <w:t xml:space="preserve"> kiadások </w:t>
      </w:r>
      <w:r>
        <w:rPr>
          <w:spacing w:val="-1"/>
        </w:rPr>
        <w:t>elkülönítését.</w:t>
      </w:r>
    </w:p>
    <w:p w:rsidR="003007C8" w:rsidRDefault="003007C8" w:rsidP="003007C8">
      <w:pPr>
        <w:pStyle w:val="Szvegtrzs"/>
        <w:tabs>
          <w:tab w:val="left" w:pos="467"/>
        </w:tabs>
        <w:kinsoku w:val="0"/>
        <w:overflowPunct w:val="0"/>
        <w:ind w:right="120"/>
        <w:jc w:val="both"/>
        <w:rPr>
          <w:spacing w:val="-1"/>
        </w:rPr>
      </w:pPr>
    </w:p>
    <w:p w:rsidR="00EC6634" w:rsidRDefault="00EC6634" w:rsidP="003007C8">
      <w:pPr>
        <w:pStyle w:val="Szvegtrzs"/>
        <w:tabs>
          <w:tab w:val="left" w:pos="467"/>
        </w:tabs>
        <w:kinsoku w:val="0"/>
        <w:overflowPunct w:val="0"/>
        <w:ind w:right="120"/>
        <w:jc w:val="both"/>
        <w:rPr>
          <w:spacing w:val="-1"/>
        </w:rPr>
      </w:pPr>
    </w:p>
    <w:p w:rsidR="00EC6634" w:rsidRDefault="00EC6634" w:rsidP="003007C8">
      <w:pPr>
        <w:pStyle w:val="Szvegtrzs"/>
        <w:tabs>
          <w:tab w:val="left" w:pos="467"/>
        </w:tabs>
        <w:kinsoku w:val="0"/>
        <w:overflowPunct w:val="0"/>
        <w:ind w:right="120"/>
        <w:jc w:val="both"/>
        <w:rPr>
          <w:spacing w:val="-1"/>
        </w:rPr>
      </w:pPr>
    </w:p>
    <w:p w:rsidR="00EC6634" w:rsidRDefault="00EC6634" w:rsidP="003007C8">
      <w:pPr>
        <w:pStyle w:val="Szvegtrzs"/>
        <w:tabs>
          <w:tab w:val="left" w:pos="467"/>
        </w:tabs>
        <w:kinsoku w:val="0"/>
        <w:overflowPunct w:val="0"/>
        <w:ind w:right="120"/>
        <w:jc w:val="both"/>
        <w:rPr>
          <w:spacing w:val="-1"/>
        </w:rPr>
      </w:pPr>
    </w:p>
    <w:p w:rsidR="003007C8" w:rsidRPr="00F12FD8" w:rsidRDefault="003007C8" w:rsidP="003007C8">
      <w:pPr>
        <w:pStyle w:val="Cmsor1"/>
        <w:kinsoku w:val="0"/>
        <w:overflowPunct w:val="0"/>
        <w:ind w:left="0" w:right="123"/>
        <w:jc w:val="center"/>
        <w:rPr>
          <w:b w:val="0"/>
          <w:bCs w:val="0"/>
        </w:rPr>
      </w:pPr>
      <w:bookmarkStart w:id="34" w:name="_Toc453756426"/>
      <w:r>
        <w:t>A</w:t>
      </w:r>
      <w:r>
        <w:rPr>
          <w:spacing w:val="-15"/>
        </w:rPr>
        <w:t xml:space="preserve"> </w:t>
      </w:r>
      <w:r>
        <w:rPr>
          <w:spacing w:val="-1"/>
        </w:rPr>
        <w:t>kormányzati</w:t>
      </w:r>
      <w:r>
        <w:t xml:space="preserve"> </w:t>
      </w:r>
      <w:r>
        <w:rPr>
          <w:spacing w:val="-1"/>
        </w:rPr>
        <w:t>funkciók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tevékenységek</w:t>
      </w:r>
      <w:r>
        <w:rPr>
          <w:spacing w:val="2"/>
        </w:rPr>
        <w:t xml:space="preserve"> </w:t>
      </w:r>
      <w:r>
        <w:rPr>
          <w:spacing w:val="-1"/>
        </w:rPr>
        <w:t>meghatározása</w:t>
      </w:r>
      <w:bookmarkEnd w:id="34"/>
    </w:p>
    <w:p w:rsidR="000940D5" w:rsidRDefault="000940D5" w:rsidP="000940D5">
      <w:pPr>
        <w:pStyle w:val="Szvegtrzs"/>
        <w:tabs>
          <w:tab w:val="left" w:pos="479"/>
        </w:tabs>
        <w:kinsoku w:val="0"/>
        <w:overflowPunct w:val="0"/>
        <w:jc w:val="center"/>
        <w:rPr>
          <w:b/>
          <w:spacing w:val="-1"/>
        </w:rPr>
      </w:pPr>
      <w:r>
        <w:rPr>
          <w:b/>
          <w:spacing w:val="-1"/>
        </w:rPr>
        <w:t>27.§</w:t>
      </w:r>
    </w:p>
    <w:p w:rsidR="003007C8" w:rsidRDefault="003007C8" w:rsidP="000940D5">
      <w:pPr>
        <w:pStyle w:val="Szvegtrzs"/>
        <w:tabs>
          <w:tab w:val="left" w:pos="479"/>
        </w:tabs>
        <w:kinsoku w:val="0"/>
        <w:overflowPunct w:val="0"/>
        <w:rPr>
          <w:b/>
          <w:spacing w:val="-1"/>
        </w:rPr>
      </w:pPr>
    </w:p>
    <w:p w:rsidR="003007C8" w:rsidRDefault="003007C8" w:rsidP="003007C8">
      <w:pPr>
        <w:pStyle w:val="Szvegtrzs"/>
        <w:tabs>
          <w:tab w:val="left" w:pos="479"/>
        </w:tabs>
        <w:kinsoku w:val="0"/>
        <w:overflowPunct w:val="0"/>
        <w:ind w:left="478" w:hanging="336"/>
        <w:jc w:val="both"/>
        <w:rPr>
          <w:spacing w:val="-1"/>
        </w:rPr>
      </w:pPr>
      <w:r>
        <w:t>(1)</w:t>
      </w:r>
      <w:r>
        <w:rPr>
          <w:spacing w:val="-2"/>
        </w:rPr>
        <w:t xml:space="preserve"> </w:t>
      </w:r>
      <w:r>
        <w:rPr>
          <w:spacing w:val="-1"/>
        </w:rPr>
        <w:t>Szakágazati</w:t>
      </w:r>
      <w:r>
        <w:t xml:space="preserve"> </w:t>
      </w:r>
      <w:r>
        <w:rPr>
          <w:spacing w:val="-1"/>
        </w:rPr>
        <w:t>besorolás:</w:t>
      </w:r>
      <w:r>
        <w:t xml:space="preserve"> 85.42. </w:t>
      </w:r>
      <w:r>
        <w:rPr>
          <w:spacing w:val="-1"/>
        </w:rPr>
        <w:t>Felsőfokú</w:t>
      </w:r>
      <w:r>
        <w:rPr>
          <w:spacing w:val="2"/>
        </w:rPr>
        <w:t xml:space="preserve"> </w:t>
      </w:r>
      <w:r>
        <w:rPr>
          <w:spacing w:val="-1"/>
        </w:rPr>
        <w:t>oktatás.</w:t>
      </w:r>
    </w:p>
    <w:p w:rsidR="003007C8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Default="003007C8" w:rsidP="003007C8">
      <w:pPr>
        <w:pStyle w:val="Szvegtrzs"/>
        <w:kinsoku w:val="0"/>
        <w:overflowPunct w:val="0"/>
        <w:ind w:left="478" w:hanging="336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(2) </w:t>
      </w:r>
      <w:r>
        <w:rPr>
          <w:spacing w:val="-1"/>
          <w:sz w:val="22"/>
          <w:szCs w:val="22"/>
        </w:rPr>
        <w:t>Az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Egyetem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által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ellátott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Kormányzati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funkciók</w:t>
      </w:r>
    </w:p>
    <w:p w:rsidR="003007C8" w:rsidRDefault="003007C8" w:rsidP="003007C8">
      <w:pPr>
        <w:pStyle w:val="Szvegtrzs"/>
        <w:kinsoku w:val="0"/>
        <w:overflowPunct w:val="0"/>
        <w:spacing w:before="10"/>
        <w:ind w:left="0"/>
        <w:rPr>
          <w:sz w:val="22"/>
          <w:szCs w:val="22"/>
        </w:rPr>
      </w:pPr>
    </w:p>
    <w:tbl>
      <w:tblPr>
        <w:tblW w:w="8859" w:type="dxa"/>
        <w:tblInd w:w="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720"/>
        <w:gridCol w:w="7753"/>
      </w:tblGrid>
      <w:tr w:rsidR="003007C8" w:rsidTr="00AF0D2B">
        <w:trPr>
          <w:trHeight w:hRule="exact" w:val="256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69"/>
            </w:pPr>
            <w:r>
              <w:rPr>
                <w:sz w:val="20"/>
                <w:szCs w:val="20"/>
              </w:rPr>
              <w:t>014030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7"/>
              <w:ind w:left="69"/>
            </w:pPr>
            <w:r>
              <w:rPr>
                <w:spacing w:val="-1"/>
                <w:sz w:val="20"/>
                <w:szCs w:val="20"/>
              </w:rPr>
              <w:t>Természettudományi,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műszaki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alapkutatás</w:t>
            </w:r>
          </w:p>
        </w:tc>
      </w:tr>
      <w:tr w:rsidR="003007C8" w:rsidTr="00AF0D2B">
        <w:trPr>
          <w:trHeight w:hRule="exact" w:val="256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69"/>
            </w:pPr>
            <w:r>
              <w:rPr>
                <w:sz w:val="20"/>
                <w:szCs w:val="20"/>
              </w:rPr>
              <w:t>036010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8"/>
              <w:ind w:left="69"/>
            </w:pPr>
            <w:r>
              <w:rPr>
                <w:spacing w:val="-1"/>
                <w:sz w:val="20"/>
                <w:szCs w:val="20"/>
              </w:rPr>
              <w:t>Igazságügyi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szakértői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tevékenység</w:t>
            </w:r>
          </w:p>
        </w:tc>
      </w:tr>
      <w:tr w:rsidR="003007C8" w:rsidTr="00AF0D2B">
        <w:trPr>
          <w:trHeight w:hRule="exact" w:val="25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69"/>
            </w:pPr>
            <w:r>
              <w:rPr>
                <w:sz w:val="20"/>
                <w:szCs w:val="20"/>
              </w:rPr>
              <w:t>042130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7"/>
              <w:ind w:left="69"/>
            </w:pPr>
            <w:r>
              <w:rPr>
                <w:sz w:val="20"/>
                <w:szCs w:val="20"/>
              </w:rPr>
              <w:t>Növénytermesztés,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állattenyésztés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és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kapcsolódó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szolgáltatások</w:t>
            </w:r>
          </w:p>
        </w:tc>
      </w:tr>
      <w:tr w:rsidR="003007C8" w:rsidTr="00AF0D2B">
        <w:trPr>
          <w:trHeight w:hRule="exact" w:val="256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69"/>
            </w:pPr>
            <w:r>
              <w:rPr>
                <w:sz w:val="20"/>
                <w:szCs w:val="20"/>
              </w:rPr>
              <w:t>042140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7"/>
              <w:ind w:left="69"/>
            </w:pPr>
            <w:r>
              <w:rPr>
                <w:spacing w:val="-1"/>
                <w:sz w:val="20"/>
                <w:szCs w:val="20"/>
              </w:rPr>
              <w:t>Génmegőrzés,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fajtavédelem</w:t>
            </w:r>
          </w:p>
        </w:tc>
      </w:tr>
      <w:tr w:rsidR="003007C8" w:rsidTr="00AF0D2B">
        <w:trPr>
          <w:trHeight w:hRule="exact" w:val="256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69"/>
            </w:pPr>
            <w:r>
              <w:rPr>
                <w:sz w:val="20"/>
                <w:szCs w:val="20"/>
              </w:rPr>
              <w:t>042180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8"/>
              <w:ind w:left="69"/>
            </w:pPr>
            <w:r>
              <w:rPr>
                <w:sz w:val="20"/>
                <w:szCs w:val="20"/>
              </w:rPr>
              <w:t>Állat-egészségügy</w:t>
            </w:r>
          </w:p>
        </w:tc>
      </w:tr>
      <w:tr w:rsidR="003007C8" w:rsidTr="00AF0D2B">
        <w:trPr>
          <w:trHeight w:hRule="exact" w:val="25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69"/>
            </w:pPr>
            <w:r>
              <w:rPr>
                <w:sz w:val="20"/>
                <w:szCs w:val="20"/>
              </w:rPr>
              <w:t>049020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7"/>
              <w:ind w:left="69"/>
            </w:pPr>
            <w:r>
              <w:rPr>
                <w:sz w:val="20"/>
                <w:szCs w:val="20"/>
              </w:rPr>
              <w:t>K+F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tevékenységekhez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kapcsolódó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innováció</w:t>
            </w:r>
          </w:p>
        </w:tc>
      </w:tr>
      <w:tr w:rsidR="003007C8" w:rsidTr="00AF0D2B">
        <w:trPr>
          <w:trHeight w:hRule="exact" w:val="256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7" w:lineRule="exact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7" w:lineRule="exact"/>
              <w:ind w:left="69"/>
            </w:pPr>
            <w:r>
              <w:rPr>
                <w:sz w:val="20"/>
                <w:szCs w:val="20"/>
              </w:rPr>
              <w:t>081071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8"/>
              <w:ind w:left="69"/>
            </w:pPr>
            <w:r>
              <w:rPr>
                <w:spacing w:val="-1"/>
                <w:sz w:val="20"/>
                <w:szCs w:val="20"/>
              </w:rPr>
              <w:t>Üdülői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szálláshely-szolgáltatás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és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étkeztetés</w:t>
            </w:r>
          </w:p>
        </w:tc>
      </w:tr>
      <w:tr w:rsidR="003007C8" w:rsidTr="00AF0D2B">
        <w:trPr>
          <w:trHeight w:hRule="exact" w:val="25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69"/>
            </w:pPr>
            <w:r>
              <w:rPr>
                <w:sz w:val="20"/>
                <w:szCs w:val="20"/>
              </w:rPr>
              <w:t>082042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7"/>
              <w:ind w:left="69"/>
            </w:pPr>
            <w:r>
              <w:rPr>
                <w:spacing w:val="-1"/>
                <w:sz w:val="20"/>
                <w:szCs w:val="20"/>
              </w:rPr>
              <w:t>Könyvtári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állomány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gyarapítása,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nyilvántartása</w:t>
            </w:r>
          </w:p>
        </w:tc>
      </w:tr>
      <w:tr w:rsidR="003007C8" w:rsidTr="00AF0D2B">
        <w:trPr>
          <w:trHeight w:hRule="exact" w:val="25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69"/>
            </w:pPr>
            <w:r>
              <w:rPr>
                <w:sz w:val="20"/>
                <w:szCs w:val="20"/>
              </w:rPr>
              <w:t>082043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7"/>
              <w:ind w:left="69"/>
            </w:pPr>
            <w:r>
              <w:rPr>
                <w:spacing w:val="-1"/>
                <w:sz w:val="20"/>
                <w:szCs w:val="20"/>
              </w:rPr>
              <w:t>Könyvtári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állomány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feltárása,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megőrzése,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védelme</w:t>
            </w:r>
          </w:p>
        </w:tc>
      </w:tr>
      <w:tr w:rsidR="003007C8" w:rsidTr="00AF0D2B">
        <w:trPr>
          <w:trHeight w:hRule="exact" w:val="256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69"/>
            </w:pPr>
            <w:r>
              <w:rPr>
                <w:sz w:val="20"/>
                <w:szCs w:val="20"/>
              </w:rPr>
              <w:t>082044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7"/>
              <w:ind w:left="69"/>
            </w:pPr>
            <w:r>
              <w:rPr>
                <w:spacing w:val="-1"/>
                <w:sz w:val="20"/>
                <w:szCs w:val="20"/>
              </w:rPr>
              <w:t>Könyvtári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szolgáltatások</w:t>
            </w:r>
          </w:p>
        </w:tc>
      </w:tr>
      <w:tr w:rsidR="003007C8" w:rsidTr="00AF0D2B">
        <w:trPr>
          <w:trHeight w:hRule="exact" w:val="256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69"/>
            </w:pPr>
            <w:r>
              <w:rPr>
                <w:sz w:val="20"/>
                <w:szCs w:val="20"/>
              </w:rPr>
              <w:t>082051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8"/>
              <w:ind w:left="69"/>
            </w:pPr>
            <w:r>
              <w:rPr>
                <w:spacing w:val="-1"/>
                <w:sz w:val="20"/>
                <w:szCs w:val="20"/>
              </w:rPr>
              <w:t>Levéltári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állomány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gyarapítása,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kezelése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védelme</w:t>
            </w:r>
          </w:p>
        </w:tc>
      </w:tr>
      <w:tr w:rsidR="003007C8" w:rsidTr="00AF0D2B">
        <w:trPr>
          <w:trHeight w:hRule="exact" w:val="25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69"/>
            </w:pPr>
            <w:r>
              <w:rPr>
                <w:sz w:val="20"/>
                <w:szCs w:val="20"/>
              </w:rPr>
              <w:t>082052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7"/>
              <w:ind w:left="69"/>
            </w:pPr>
            <w:r>
              <w:rPr>
                <w:spacing w:val="-1"/>
                <w:sz w:val="20"/>
                <w:szCs w:val="20"/>
              </w:rPr>
              <w:t>Levéltári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szolgáltatás,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tudományos,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publikációs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és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információközvetítő</w:t>
            </w:r>
            <w:r>
              <w:rPr>
                <w:spacing w:val="-10"/>
                <w:sz w:val="20"/>
                <w:szCs w:val="20"/>
              </w:rPr>
              <w:t xml:space="preserve"> t</w:t>
            </w:r>
            <w:r>
              <w:rPr>
                <w:spacing w:val="-1"/>
                <w:sz w:val="20"/>
                <w:szCs w:val="20"/>
              </w:rPr>
              <w:t>evékenység</w:t>
            </w:r>
          </w:p>
        </w:tc>
      </w:tr>
      <w:tr w:rsidR="003007C8" w:rsidTr="00AF0D2B">
        <w:trPr>
          <w:trHeight w:hRule="exact" w:val="25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69"/>
            </w:pPr>
            <w:r>
              <w:rPr>
                <w:sz w:val="20"/>
                <w:szCs w:val="20"/>
              </w:rPr>
              <w:t>082061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7"/>
              <w:ind w:left="69"/>
            </w:pPr>
            <w:r>
              <w:rPr>
                <w:spacing w:val="-1"/>
                <w:sz w:val="20"/>
                <w:szCs w:val="20"/>
              </w:rPr>
              <w:t>Múzeumi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gyűjteményi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tevékenység</w:t>
            </w:r>
          </w:p>
        </w:tc>
      </w:tr>
      <w:tr w:rsidR="003007C8" w:rsidTr="00AF0D2B">
        <w:trPr>
          <w:trHeight w:hRule="exact" w:val="256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5" w:lineRule="exact"/>
              <w:ind w:left="69"/>
            </w:pPr>
            <w:r>
              <w:rPr>
                <w:sz w:val="20"/>
                <w:szCs w:val="20"/>
              </w:rPr>
              <w:t>082062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7"/>
              <w:ind w:left="69"/>
            </w:pPr>
            <w:r>
              <w:rPr>
                <w:spacing w:val="-1"/>
                <w:sz w:val="20"/>
                <w:szCs w:val="20"/>
              </w:rPr>
              <w:t>Múzeumi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tudományos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feldolgozó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és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publikációs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tevékenység</w:t>
            </w:r>
          </w:p>
        </w:tc>
      </w:tr>
      <w:tr w:rsidR="003007C8" w:rsidTr="00AF0D2B">
        <w:trPr>
          <w:trHeight w:hRule="exact" w:val="29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69"/>
            </w:pPr>
            <w:r>
              <w:rPr>
                <w:sz w:val="20"/>
                <w:szCs w:val="20"/>
              </w:rPr>
              <w:t>082063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8"/>
              <w:ind w:left="6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Múzeumi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kiállítási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tevékenység</w:t>
            </w: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8"/>
              <w:ind w:left="69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8"/>
              <w:ind w:left="69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8"/>
              <w:ind w:left="69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8"/>
              <w:ind w:left="69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8"/>
            </w:pPr>
          </w:p>
        </w:tc>
      </w:tr>
      <w:tr w:rsidR="003007C8" w:rsidRPr="00555537" w:rsidTr="00AF0D2B">
        <w:trPr>
          <w:trHeight w:hRule="exact" w:val="29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230"/>
              <w:rPr>
                <w:sz w:val="20"/>
                <w:szCs w:val="20"/>
              </w:rPr>
            </w:pPr>
            <w:r w:rsidRPr="00EF15A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69"/>
              <w:rPr>
                <w:sz w:val="20"/>
                <w:szCs w:val="20"/>
              </w:rPr>
            </w:pPr>
            <w:r w:rsidRPr="00EF15A5">
              <w:rPr>
                <w:sz w:val="20"/>
                <w:szCs w:val="20"/>
              </w:rPr>
              <w:t>086030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before="8"/>
              <w:ind w:left="69"/>
              <w:rPr>
                <w:spacing w:val="-1"/>
                <w:sz w:val="20"/>
                <w:szCs w:val="20"/>
              </w:rPr>
            </w:pPr>
            <w:r w:rsidRPr="00EF15A5">
              <w:rPr>
                <w:spacing w:val="-1"/>
                <w:sz w:val="20"/>
                <w:szCs w:val="20"/>
              </w:rPr>
              <w:t>Nemzetközi kulturális együttműködés</w:t>
            </w:r>
          </w:p>
        </w:tc>
      </w:tr>
      <w:tr w:rsidR="003007C8" w:rsidTr="00AF0D2B">
        <w:trPr>
          <w:trHeight w:hRule="exact" w:val="29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69"/>
              <w:rPr>
                <w:sz w:val="20"/>
                <w:szCs w:val="20"/>
              </w:rPr>
            </w:pPr>
            <w:r w:rsidRPr="00EF15A5">
              <w:rPr>
                <w:sz w:val="20"/>
                <w:szCs w:val="20"/>
              </w:rPr>
              <w:t>094110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before="8"/>
              <w:ind w:left="69"/>
              <w:rPr>
                <w:spacing w:val="-1"/>
                <w:sz w:val="20"/>
                <w:szCs w:val="20"/>
              </w:rPr>
            </w:pPr>
            <w:r w:rsidRPr="00EF15A5">
              <w:rPr>
                <w:spacing w:val="-1"/>
                <w:sz w:val="20"/>
                <w:szCs w:val="20"/>
              </w:rPr>
              <w:t xml:space="preserve">Felsőoktatási </w:t>
            </w:r>
            <w:r>
              <w:rPr>
                <w:spacing w:val="-1"/>
                <w:sz w:val="20"/>
                <w:szCs w:val="20"/>
              </w:rPr>
              <w:t>szakképzés</w:t>
            </w:r>
          </w:p>
        </w:tc>
      </w:tr>
      <w:tr w:rsidR="003007C8" w:rsidTr="00AF0D2B">
        <w:trPr>
          <w:trHeight w:hRule="exact" w:val="29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094120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before="8"/>
              <w:ind w:left="69"/>
              <w:rPr>
                <w:spacing w:val="-1"/>
                <w:sz w:val="20"/>
                <w:szCs w:val="20"/>
              </w:rPr>
            </w:pPr>
            <w:r w:rsidRPr="00EF15A5">
              <w:rPr>
                <w:spacing w:val="-1"/>
                <w:sz w:val="20"/>
                <w:szCs w:val="20"/>
              </w:rPr>
              <w:t xml:space="preserve">Szakirányú </w:t>
            </w:r>
            <w:r>
              <w:rPr>
                <w:spacing w:val="-1"/>
                <w:sz w:val="20"/>
                <w:szCs w:val="20"/>
              </w:rPr>
              <w:t>továbbképzés</w:t>
            </w:r>
          </w:p>
        </w:tc>
      </w:tr>
      <w:tr w:rsidR="003007C8" w:rsidTr="00AF0D2B">
        <w:trPr>
          <w:trHeight w:hRule="exact" w:val="29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094210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before="8"/>
              <w:ind w:left="69"/>
              <w:rPr>
                <w:spacing w:val="-1"/>
                <w:sz w:val="20"/>
                <w:szCs w:val="20"/>
              </w:rPr>
            </w:pPr>
            <w:r w:rsidRPr="00EF15A5">
              <w:rPr>
                <w:spacing w:val="-1"/>
                <w:sz w:val="20"/>
                <w:szCs w:val="20"/>
              </w:rPr>
              <w:t>Felsőfokú oktatás</w:t>
            </w:r>
          </w:p>
        </w:tc>
      </w:tr>
      <w:tr w:rsidR="003007C8" w:rsidTr="00AF0D2B">
        <w:trPr>
          <w:trHeight w:hRule="exact" w:val="29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094250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before="8"/>
              <w:ind w:left="69"/>
              <w:rPr>
                <w:spacing w:val="-1"/>
                <w:sz w:val="20"/>
                <w:szCs w:val="20"/>
              </w:rPr>
            </w:pPr>
            <w:r w:rsidRPr="00EF15A5">
              <w:rPr>
                <w:spacing w:val="-1"/>
                <w:sz w:val="20"/>
                <w:szCs w:val="20"/>
              </w:rPr>
              <w:t>Tankönyv- és jegyzettámogatás</w:t>
            </w:r>
          </w:p>
        </w:tc>
      </w:tr>
      <w:tr w:rsidR="003007C8" w:rsidTr="00AF0D2B">
        <w:trPr>
          <w:trHeight w:hRule="exact" w:val="29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094280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before="8"/>
              <w:ind w:left="69"/>
              <w:rPr>
                <w:spacing w:val="-1"/>
                <w:sz w:val="20"/>
                <w:szCs w:val="20"/>
              </w:rPr>
            </w:pPr>
            <w:r w:rsidRPr="00EF15A5">
              <w:rPr>
                <w:spacing w:val="-1"/>
                <w:sz w:val="20"/>
                <w:szCs w:val="20"/>
              </w:rPr>
              <w:t>Hallgatók lakhatásának biztosítása</w:t>
            </w:r>
          </w:p>
        </w:tc>
      </w:tr>
      <w:tr w:rsidR="003007C8" w:rsidTr="00AF0D2B">
        <w:trPr>
          <w:trHeight w:hRule="exact" w:val="29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097010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before="8"/>
              <w:ind w:left="69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Oktatáshoz</w:t>
            </w:r>
            <w:r w:rsidRPr="00EF15A5">
              <w:rPr>
                <w:spacing w:val="-1"/>
                <w:sz w:val="20"/>
                <w:szCs w:val="20"/>
              </w:rPr>
              <w:t xml:space="preserve"> kapcsolódó alkalmazott </w:t>
            </w:r>
            <w:r>
              <w:rPr>
                <w:spacing w:val="-1"/>
                <w:sz w:val="20"/>
                <w:szCs w:val="20"/>
              </w:rPr>
              <w:t>kutatás</w:t>
            </w:r>
            <w:r w:rsidRPr="00EF15A5">
              <w:rPr>
                <w:spacing w:val="-1"/>
                <w:sz w:val="20"/>
                <w:szCs w:val="20"/>
              </w:rPr>
              <w:t xml:space="preserve"> és fejlesztés</w:t>
            </w:r>
          </w:p>
        </w:tc>
      </w:tr>
      <w:tr w:rsidR="003007C8" w:rsidTr="00AF0D2B">
        <w:trPr>
          <w:trHeight w:hRule="exact" w:val="29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line="226" w:lineRule="exact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098040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3007C8" w:rsidRPr="00EF15A5" w:rsidRDefault="003007C8" w:rsidP="00F37650">
            <w:pPr>
              <w:pStyle w:val="TableParagraph"/>
              <w:kinsoku w:val="0"/>
              <w:overflowPunct w:val="0"/>
              <w:spacing w:before="8"/>
              <w:ind w:left="69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Nemzetközi</w:t>
            </w:r>
            <w:r w:rsidRPr="00EF15A5">
              <w:rPr>
                <w:spacing w:val="-1"/>
                <w:sz w:val="20"/>
                <w:szCs w:val="20"/>
              </w:rPr>
              <w:t xml:space="preserve"> oktatási együttműködés</w:t>
            </w:r>
          </w:p>
        </w:tc>
      </w:tr>
    </w:tbl>
    <w:p w:rsidR="003007C8" w:rsidRDefault="003007C8" w:rsidP="003007C8">
      <w:pPr>
        <w:pStyle w:val="Szvegtrzs"/>
        <w:kinsoku w:val="0"/>
        <w:overflowPunct w:val="0"/>
        <w:spacing w:before="69"/>
        <w:rPr>
          <w:spacing w:val="-1"/>
        </w:rPr>
      </w:pPr>
      <w:r>
        <w:t>(3)</w:t>
      </w:r>
      <w:r>
        <w:rPr>
          <w:spacing w:val="-7"/>
        </w:rPr>
        <w:t xml:space="preserve"> </w:t>
      </w:r>
      <w:r>
        <w:rPr>
          <w:spacing w:val="-2"/>
        </w:rPr>
        <w:t>Tevékenységek</w:t>
      </w:r>
      <w:r>
        <w:t xml:space="preserve"> besorolása</w:t>
      </w:r>
      <w:r>
        <w:rPr>
          <w:spacing w:val="-1"/>
        </w:rPr>
        <w:t xml:space="preserve"> az</w:t>
      </w:r>
      <w:r>
        <w:rPr>
          <w:spacing w:val="1"/>
        </w:rPr>
        <w:t xml:space="preserve"> </w:t>
      </w:r>
      <w:r>
        <w:rPr>
          <w:spacing w:val="-1"/>
        </w:rPr>
        <w:t>államháztartás</w:t>
      </w:r>
      <w:r>
        <w:t xml:space="preserve"> </w:t>
      </w:r>
      <w:r>
        <w:rPr>
          <w:spacing w:val="-1"/>
        </w:rPr>
        <w:t>szakfeladat</w:t>
      </w:r>
      <w:r>
        <w:t xml:space="preserve"> rendje </w:t>
      </w:r>
      <w:r>
        <w:rPr>
          <w:spacing w:val="-1"/>
        </w:rPr>
        <w:t>szerint</w:t>
      </w:r>
    </w:p>
    <w:p w:rsidR="003007C8" w:rsidRDefault="003007C8" w:rsidP="003007C8">
      <w:pPr>
        <w:pStyle w:val="Szvegtrzs"/>
        <w:kinsoku w:val="0"/>
        <w:overflowPunct w:val="0"/>
        <w:spacing w:before="3"/>
        <w:ind w:left="0"/>
        <w:rPr>
          <w:sz w:val="23"/>
          <w:szCs w:val="23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330"/>
        <w:gridCol w:w="96"/>
        <w:gridCol w:w="705"/>
        <w:gridCol w:w="107"/>
        <w:gridCol w:w="5490"/>
        <w:gridCol w:w="627"/>
        <w:gridCol w:w="146"/>
      </w:tblGrid>
      <w:tr w:rsidR="003007C8" w:rsidTr="00F37650">
        <w:trPr>
          <w:trHeight w:hRule="exact" w:val="288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33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33"/>
              <w:ind w:left="140"/>
            </w:pPr>
            <w:r>
              <w:rPr>
                <w:sz w:val="20"/>
                <w:szCs w:val="20"/>
              </w:rPr>
              <w:t>010001</w:t>
            </w:r>
          </w:p>
        </w:tc>
        <w:tc>
          <w:tcPr>
            <w:tcW w:w="6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33"/>
              <w:ind w:left="70"/>
            </w:pPr>
            <w:r>
              <w:rPr>
                <w:sz w:val="20"/>
                <w:szCs w:val="20"/>
              </w:rPr>
              <w:t>Növénytermesztés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és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kapcsolódó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szolgáltatások</w:t>
            </w:r>
          </w:p>
        </w:tc>
      </w:tr>
      <w:tr w:rsidR="003007C8" w:rsidTr="00F37650">
        <w:trPr>
          <w:trHeight w:hRule="exact" w:val="256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140"/>
            </w:pPr>
            <w:r>
              <w:rPr>
                <w:sz w:val="20"/>
                <w:szCs w:val="20"/>
              </w:rPr>
              <w:t>010002</w:t>
            </w:r>
          </w:p>
        </w:tc>
        <w:tc>
          <w:tcPr>
            <w:tcW w:w="6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70"/>
            </w:pPr>
            <w:r>
              <w:rPr>
                <w:spacing w:val="-1"/>
                <w:sz w:val="20"/>
                <w:szCs w:val="20"/>
              </w:rPr>
              <w:t>Állattenyésztés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és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kapcsolódó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szolgáltatások</w:t>
            </w:r>
          </w:p>
        </w:tc>
      </w:tr>
      <w:tr w:rsidR="003007C8" w:rsidTr="00F37650">
        <w:trPr>
          <w:trHeight w:hRule="exact" w:val="256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140"/>
            </w:pPr>
            <w:r>
              <w:rPr>
                <w:sz w:val="20"/>
                <w:szCs w:val="20"/>
              </w:rPr>
              <w:t>552001</w:t>
            </w:r>
          </w:p>
        </w:tc>
        <w:tc>
          <w:tcPr>
            <w:tcW w:w="6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70"/>
            </w:pPr>
            <w:r>
              <w:rPr>
                <w:spacing w:val="-1"/>
                <w:sz w:val="20"/>
                <w:szCs w:val="20"/>
              </w:rPr>
              <w:t>Üdülői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szálláshely-szolgáltatás</w:t>
            </w:r>
          </w:p>
        </w:tc>
      </w:tr>
      <w:tr w:rsidR="003007C8" w:rsidTr="00F37650">
        <w:trPr>
          <w:trHeight w:hRule="exact" w:val="256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140"/>
            </w:pPr>
            <w:r>
              <w:rPr>
                <w:sz w:val="20"/>
                <w:szCs w:val="20"/>
              </w:rPr>
              <w:t>559012</w:t>
            </w:r>
          </w:p>
        </w:tc>
        <w:tc>
          <w:tcPr>
            <w:tcW w:w="6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70"/>
            </w:pPr>
            <w:r>
              <w:rPr>
                <w:sz w:val="20"/>
                <w:szCs w:val="20"/>
              </w:rPr>
              <w:t>Kollégiumi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szálláshelynyújtás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felsőoktatásban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részt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vevő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hallgatók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számára</w:t>
            </w:r>
          </w:p>
        </w:tc>
      </w:tr>
      <w:tr w:rsidR="003007C8" w:rsidTr="00F37650">
        <w:trPr>
          <w:trHeight w:hRule="exact" w:val="254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140"/>
            </w:pPr>
            <w:r>
              <w:rPr>
                <w:sz w:val="20"/>
                <w:szCs w:val="20"/>
              </w:rPr>
              <w:t>559094</w:t>
            </w:r>
          </w:p>
        </w:tc>
        <w:tc>
          <w:tcPr>
            <w:tcW w:w="6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70"/>
            </w:pPr>
            <w:r>
              <w:rPr>
                <w:spacing w:val="-2"/>
                <w:sz w:val="20"/>
                <w:szCs w:val="20"/>
              </w:rPr>
              <w:t>Vendégszállás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üzemeltetése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87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33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33"/>
              <w:ind w:left="230" w:right="-172" w:hanging="88"/>
            </w:pPr>
            <w:r>
              <w:rPr>
                <w:sz w:val="20"/>
                <w:szCs w:val="20"/>
              </w:rPr>
              <w:t>680001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33"/>
              <w:ind w:left="230" w:right="-172" w:hanging="88"/>
            </w:pPr>
            <w:r>
              <w:rPr>
                <w:spacing w:val="-1"/>
                <w:sz w:val="20"/>
                <w:szCs w:val="20"/>
              </w:rPr>
              <w:t>Lakóingatlan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bérbeadása,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üzemeltetése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680002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Nem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lakóingatlan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bérbeadása,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üzemeltetése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pacing w:val="-1"/>
                <w:sz w:val="20"/>
                <w:szCs w:val="20"/>
              </w:rPr>
              <w:t>721131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pacing w:val="-1"/>
                <w:sz w:val="20"/>
                <w:szCs w:val="20"/>
              </w:rPr>
              <w:t>Mezőgazdasági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biotechnológiai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alapkutatás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pacing w:val="-1"/>
                <w:sz w:val="20"/>
                <w:szCs w:val="20"/>
              </w:rPr>
              <w:t>721132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pacing w:val="-1"/>
                <w:sz w:val="20"/>
                <w:szCs w:val="20"/>
              </w:rPr>
              <w:t>Mezőgazdasági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biotechnológiai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alkalmazott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kutatás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pacing w:val="-1"/>
                <w:sz w:val="20"/>
                <w:szCs w:val="20"/>
              </w:rPr>
              <w:t>721133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pacing w:val="-1"/>
                <w:sz w:val="20"/>
                <w:szCs w:val="20"/>
              </w:rPr>
              <w:t>Mezőgazdasági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biotechnológiai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kísérleti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fejlesztés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230" w:right="-172" w:hanging="88"/>
            </w:pPr>
            <w:r>
              <w:rPr>
                <w:sz w:val="20"/>
                <w:szCs w:val="20"/>
              </w:rPr>
              <w:t>721931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230" w:right="-172" w:hanging="88"/>
            </w:pPr>
            <w:r>
              <w:rPr>
                <w:spacing w:val="-1"/>
                <w:sz w:val="20"/>
                <w:szCs w:val="20"/>
              </w:rPr>
              <w:t>Agrártudományi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alapkutatás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721932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pacing w:val="-1"/>
                <w:sz w:val="20"/>
                <w:szCs w:val="20"/>
              </w:rPr>
              <w:t>Agrártudományi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alkalmazott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kutatás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721933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pacing w:val="-1"/>
                <w:sz w:val="20"/>
                <w:szCs w:val="20"/>
              </w:rPr>
              <w:t>Agrártudományi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kísérleti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fejlesztés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749010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pacing w:val="-1"/>
                <w:sz w:val="20"/>
                <w:szCs w:val="20"/>
              </w:rPr>
              <w:t>Igazságügyi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szakértői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tevékenység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749040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K+F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tevékenységekhez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kapcsolódó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innováció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230" w:right="-172" w:hanging="88"/>
            </w:pPr>
            <w:r>
              <w:rPr>
                <w:sz w:val="20"/>
                <w:szCs w:val="20"/>
              </w:rPr>
              <w:t>750000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230" w:right="-172" w:hanging="88"/>
            </w:pPr>
            <w:r>
              <w:rPr>
                <w:spacing w:val="-1"/>
                <w:sz w:val="20"/>
                <w:szCs w:val="20"/>
              </w:rPr>
              <w:t>Állat-egészségügyi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ellátás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823000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pacing w:val="-1"/>
                <w:sz w:val="20"/>
                <w:szCs w:val="20"/>
              </w:rPr>
              <w:t>Konferencia,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kereskedelmi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bemutató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szervezése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854121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Felsőoktatási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szakképzés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Agrár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képzési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terület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854125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Felsőoktatási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szakképzés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Természettudomány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képzési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terület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854161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Szakirányú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továbbképzés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230" w:right="-172" w:hanging="88"/>
            </w:pPr>
            <w:r>
              <w:rPr>
                <w:sz w:val="20"/>
                <w:szCs w:val="20"/>
              </w:rPr>
              <w:t>854163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230" w:right="-172" w:hanging="88"/>
            </w:pPr>
            <w:r>
              <w:rPr>
                <w:sz w:val="20"/>
                <w:szCs w:val="20"/>
              </w:rPr>
              <w:t>Felsőoktatásba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felvettek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felzárkóztató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képzése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854221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pacing w:val="-1"/>
                <w:sz w:val="20"/>
                <w:szCs w:val="20"/>
              </w:rPr>
              <w:t>Alapképzés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Agrár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képzési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terület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230" w:right="-172" w:hanging="88"/>
            </w:pPr>
            <w:r>
              <w:rPr>
                <w:sz w:val="20"/>
                <w:szCs w:val="20"/>
              </w:rPr>
              <w:t>854225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230" w:right="-172" w:hanging="88"/>
            </w:pPr>
            <w:r>
              <w:rPr>
                <w:spacing w:val="-1"/>
                <w:sz w:val="20"/>
                <w:szCs w:val="20"/>
              </w:rPr>
              <w:t>Alapképzés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Természettudomány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képzési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terület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854241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pacing w:val="-1"/>
                <w:sz w:val="20"/>
                <w:szCs w:val="20"/>
              </w:rPr>
              <w:t>Mesterképzés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Agrár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képzési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terület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854261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Osztatlan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képzés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Agrár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képzési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terület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854271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pacing w:val="-1"/>
                <w:sz w:val="20"/>
                <w:szCs w:val="20"/>
              </w:rPr>
              <w:t>Doktori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képzés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Agrár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képzési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terület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25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z w:val="20"/>
                <w:szCs w:val="20"/>
              </w:rPr>
              <w:t>854275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172" w:hanging="88"/>
            </w:pPr>
            <w:r>
              <w:rPr>
                <w:spacing w:val="-1"/>
                <w:sz w:val="20"/>
                <w:szCs w:val="20"/>
              </w:rPr>
              <w:t>Doktori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képzés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Természettudomány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képzési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terület</w:t>
            </w:r>
          </w:p>
        </w:tc>
      </w:tr>
      <w:tr w:rsidR="003007C8" w:rsidTr="00F37650">
        <w:trPr>
          <w:gridBefore w:val="1"/>
          <w:gridAfter w:val="2"/>
          <w:wBefore w:w="107" w:type="dxa"/>
          <w:wAfter w:w="773" w:type="dxa"/>
          <w:trHeight w:hRule="exact" w:val="38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33"/>
              <w:ind w:right="-130"/>
            </w:pPr>
            <w:r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33"/>
              <w:ind w:left="140"/>
            </w:pPr>
            <w:r>
              <w:rPr>
                <w:sz w:val="20"/>
                <w:szCs w:val="20"/>
              </w:rPr>
              <w:t>855400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33"/>
              <w:ind w:left="70"/>
            </w:pPr>
            <w:r>
              <w:rPr>
                <w:sz w:val="20"/>
                <w:szCs w:val="20"/>
              </w:rPr>
              <w:t xml:space="preserve"> Kötelező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szakmai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továbbképzés</w:t>
            </w:r>
          </w:p>
        </w:tc>
      </w:tr>
      <w:tr w:rsidR="003007C8" w:rsidTr="00F37650">
        <w:trPr>
          <w:gridAfter w:val="1"/>
          <w:wAfter w:w="146" w:type="dxa"/>
          <w:trHeight w:hRule="exact" w:val="256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230" w:right="-237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218" w:right="-237"/>
            </w:pPr>
            <w:r>
              <w:rPr>
                <w:sz w:val="20"/>
                <w:szCs w:val="20"/>
              </w:rPr>
              <w:t>910210</w:t>
            </w:r>
          </w:p>
        </w:tc>
        <w:tc>
          <w:tcPr>
            <w:tcW w:w="6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2"/>
              <w:ind w:left="218" w:right="-237"/>
            </w:pPr>
            <w:r>
              <w:rPr>
                <w:spacing w:val="-1"/>
                <w:sz w:val="20"/>
                <w:szCs w:val="20"/>
              </w:rPr>
              <w:t xml:space="preserve">  Múzeumi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állandó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kiállítási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tevékenység</w:t>
            </w:r>
          </w:p>
        </w:tc>
      </w:tr>
      <w:tr w:rsidR="003007C8" w:rsidTr="00F37650">
        <w:trPr>
          <w:gridAfter w:val="1"/>
          <w:wAfter w:w="146" w:type="dxa"/>
          <w:trHeight w:hRule="exact" w:val="28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30" w:right="-237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</w:pPr>
            <w:r>
              <w:rPr>
                <w:sz w:val="20"/>
                <w:szCs w:val="20"/>
              </w:rPr>
              <w:t>999000</w:t>
            </w:r>
          </w:p>
        </w:tc>
        <w:tc>
          <w:tcPr>
            <w:tcW w:w="6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Szakfeladatra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nem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számolt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tételek</w:t>
            </w: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Szvegtrzs"/>
              <w:tabs>
                <w:tab w:val="left" w:pos="479"/>
              </w:tabs>
              <w:kinsoku w:val="0"/>
              <w:overflowPunct w:val="0"/>
              <w:ind w:left="218" w:right="-237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III.</w:t>
            </w:r>
          </w:p>
          <w:p w:rsidR="003007C8" w:rsidRDefault="003007C8" w:rsidP="00F37650">
            <w:pPr>
              <w:pStyle w:val="Szvegtrzs"/>
              <w:tabs>
                <w:tab w:val="left" w:pos="479"/>
              </w:tabs>
              <w:kinsoku w:val="0"/>
              <w:overflowPunct w:val="0"/>
              <w:ind w:left="218" w:right="-237"/>
              <w:rPr>
                <w:b/>
                <w:spacing w:val="-1"/>
              </w:rPr>
            </w:pPr>
          </w:p>
          <w:p w:rsidR="003007C8" w:rsidRDefault="003007C8" w:rsidP="00EC6634">
            <w:pPr>
              <w:pStyle w:val="Cmsor1"/>
              <w:numPr>
                <w:ilvl w:val="1"/>
                <w:numId w:val="32"/>
              </w:numPr>
              <w:tabs>
                <w:tab w:val="left" w:pos="4521"/>
              </w:tabs>
              <w:kinsoku w:val="0"/>
              <w:overflowPunct w:val="0"/>
              <w:spacing w:before="69" w:line="480" w:lineRule="auto"/>
              <w:ind w:left="218" w:right="-237"/>
              <w:rPr>
                <w:b w:val="0"/>
                <w:bCs w:val="0"/>
              </w:rPr>
            </w:pPr>
            <w:bookmarkStart w:id="35" w:name="_Toc453756427"/>
            <w:r>
              <w:rPr>
                <w:spacing w:val="-1"/>
              </w:rPr>
              <w:t>Tételes</w:t>
            </w:r>
            <w:r>
              <w:t xml:space="preserve"> </w:t>
            </w:r>
            <w:r>
              <w:rPr>
                <w:spacing w:val="-1"/>
              </w:rPr>
              <w:t>szabályok</w:t>
            </w:r>
            <w:bookmarkEnd w:id="35"/>
          </w:p>
          <w:p w:rsidR="003007C8" w:rsidRDefault="003007C8" w:rsidP="00F37650">
            <w:pPr>
              <w:pStyle w:val="Szvegtrzs"/>
              <w:kinsoku w:val="0"/>
              <w:overflowPunct w:val="0"/>
              <w:spacing w:before="10"/>
              <w:ind w:left="218" w:right="-237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Beszámolás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</w:rPr>
              <w:t>rendjére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vonatkozó </w:t>
            </w:r>
            <w:r>
              <w:rPr>
                <w:b/>
                <w:bCs/>
                <w:spacing w:val="-1"/>
              </w:rPr>
              <w:t>szabályok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spacing w:before="10"/>
              <w:ind w:left="218" w:right="-237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24.§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spacing w:before="10"/>
              <w:ind w:left="218" w:right="-237"/>
              <w:jc w:val="center"/>
              <w:rPr>
                <w:b/>
                <w:bCs/>
                <w:spacing w:val="-1"/>
              </w:rPr>
            </w:pPr>
          </w:p>
          <w:p w:rsidR="003007C8" w:rsidRDefault="003007C8" w:rsidP="00F37650">
            <w:pPr>
              <w:pStyle w:val="Szvegtrzs"/>
              <w:tabs>
                <w:tab w:val="left" w:pos="525"/>
              </w:tabs>
              <w:kinsoku w:val="0"/>
              <w:overflowPunct w:val="0"/>
              <w:ind w:left="218" w:right="-237"/>
              <w:rPr>
                <w:spacing w:val="-1"/>
              </w:rPr>
            </w:pPr>
            <w:r>
              <w:t>(1)</w:t>
            </w:r>
            <w:r>
              <w:rPr>
                <w:spacing w:val="29"/>
              </w:rPr>
              <w:t xml:space="preserve"> </w:t>
            </w:r>
            <w:r>
              <w:t>Az</w:t>
            </w:r>
            <w:r>
              <w:rPr>
                <w:spacing w:val="46"/>
              </w:rPr>
              <w:t xml:space="preserve"> </w:t>
            </w:r>
            <w:r>
              <w:t>éves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költségvetési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beszámolót</w:t>
            </w:r>
            <w:r>
              <w:rPr>
                <w:spacing w:val="45"/>
              </w:rPr>
              <w:t xml:space="preserve"> </w:t>
            </w:r>
            <w:r>
              <w:t>a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gazdasági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év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zárását</w:t>
            </w:r>
            <w:r>
              <w:rPr>
                <w:spacing w:val="45"/>
              </w:rPr>
              <w:t xml:space="preserve"> </w:t>
            </w:r>
            <w:r>
              <w:t>követően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az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Egyetemi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főkönyvi</w:t>
            </w:r>
            <w:r>
              <w:t xml:space="preserve"> </w:t>
            </w:r>
            <w:r>
              <w:rPr>
                <w:spacing w:val="-1"/>
              </w:rPr>
              <w:t>kivonattal</w:t>
            </w:r>
            <w:r>
              <w:t xml:space="preserve"> </w:t>
            </w:r>
            <w:r>
              <w:rPr>
                <w:spacing w:val="-1"/>
              </w:rPr>
              <w:t>megegyezően,</w:t>
            </w:r>
            <w:r>
              <w:t xml:space="preserve"> </w:t>
            </w:r>
            <w:r>
              <w:rPr>
                <w:spacing w:val="-1"/>
              </w:rPr>
              <w:t>az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ügyviteli</w:t>
            </w:r>
            <w:r>
              <w:t xml:space="preserve"> szoftver</w:t>
            </w:r>
            <w:r>
              <w:rPr>
                <w:spacing w:val="-2"/>
              </w:rPr>
              <w:t xml:space="preserve"> </w:t>
            </w:r>
            <w:r>
              <w:t xml:space="preserve">adatai </w:t>
            </w:r>
            <w:r>
              <w:rPr>
                <w:spacing w:val="-1"/>
              </w:rPr>
              <w:t>alapján</w:t>
            </w:r>
            <w:r>
              <w:t xml:space="preserve"> kell </w:t>
            </w:r>
            <w:r>
              <w:rPr>
                <w:spacing w:val="-1"/>
              </w:rPr>
              <w:t>elkészíteni.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ind w:left="218" w:right="-237"/>
            </w:pPr>
          </w:p>
          <w:p w:rsidR="003007C8" w:rsidRDefault="003007C8" w:rsidP="00EC6634">
            <w:pPr>
              <w:pStyle w:val="Szvegtrzs"/>
              <w:numPr>
                <w:ilvl w:val="0"/>
                <w:numId w:val="12"/>
              </w:numPr>
              <w:tabs>
                <w:tab w:val="left" w:pos="453"/>
              </w:tabs>
              <w:kinsoku w:val="0"/>
              <w:overflowPunct w:val="0"/>
              <w:ind w:left="218" w:right="-237" w:firstLine="0"/>
              <w:rPr>
                <w:spacing w:val="-1"/>
              </w:rPr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pénzforgalmi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rPr>
                <w:spacing w:val="9"/>
              </w:rPr>
              <w:t xml:space="preserve"> </w:t>
            </w:r>
            <w:r>
              <w:t>ERA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kódokat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befolyásoló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eseményeket,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tárgyévet</w:t>
            </w:r>
            <w:r>
              <w:rPr>
                <w:spacing w:val="9"/>
              </w:rPr>
              <w:t xml:space="preserve"> </w:t>
            </w:r>
            <w:r>
              <w:t>követő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év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január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20-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áig</w:t>
            </w:r>
            <w:r>
              <w:rPr>
                <w:spacing w:val="-2"/>
              </w:rPr>
              <w:t xml:space="preserve"> </w:t>
            </w:r>
            <w:r>
              <w:t xml:space="preserve">lehet </w:t>
            </w:r>
            <w:r>
              <w:rPr>
                <w:spacing w:val="-1"/>
              </w:rPr>
              <w:t>könyvelni.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ind w:left="218" w:right="-237"/>
            </w:pPr>
          </w:p>
          <w:p w:rsidR="003007C8" w:rsidRDefault="003007C8" w:rsidP="00EC6634">
            <w:pPr>
              <w:pStyle w:val="Szvegtrzs"/>
              <w:numPr>
                <w:ilvl w:val="0"/>
                <w:numId w:val="12"/>
              </w:numPr>
              <w:tabs>
                <w:tab w:val="left" w:pos="501"/>
              </w:tabs>
              <w:kinsoku w:val="0"/>
              <w:overflowPunct w:val="0"/>
              <w:ind w:left="218" w:right="-237" w:firstLine="0"/>
              <w:rPr>
                <w:spacing w:val="-1"/>
              </w:rPr>
            </w:pPr>
            <w:r>
              <w:rPr>
                <w:spacing w:val="-1"/>
              </w:rPr>
              <w:t>Negyedévente</w:t>
            </w:r>
            <w:r>
              <w:rPr>
                <w:spacing w:val="44"/>
              </w:rPr>
              <w:t xml:space="preserve"> </w:t>
            </w:r>
            <w:r>
              <w:t>a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főkönyvi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kivonatával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egyező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könyvviteli</w:t>
            </w:r>
            <w:r>
              <w:rPr>
                <w:spacing w:val="43"/>
              </w:rPr>
              <w:t xml:space="preserve"> </w:t>
            </w:r>
            <w:r>
              <w:t>időközi</w:t>
            </w:r>
            <w:r>
              <w:rPr>
                <w:spacing w:val="43"/>
              </w:rPr>
              <w:t xml:space="preserve"> </w:t>
            </w:r>
            <w:r>
              <w:t>mérleg-jelentést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kell</w:t>
            </w:r>
            <w:r>
              <w:rPr>
                <w:spacing w:val="76"/>
              </w:rPr>
              <w:t xml:space="preserve"> </w:t>
            </w:r>
            <w:r>
              <w:rPr>
                <w:spacing w:val="-1"/>
              </w:rPr>
              <w:t>készíteni,</w:t>
            </w:r>
            <w:r>
              <w:t xml:space="preserve"> </w:t>
            </w:r>
            <w:r>
              <w:rPr>
                <w:spacing w:val="-1"/>
              </w:rPr>
              <w:t>melyet</w:t>
            </w:r>
            <w:r>
              <w:t xml:space="preserve"> az </w:t>
            </w:r>
            <w:r>
              <w:rPr>
                <w:spacing w:val="-1"/>
              </w:rPr>
              <w:t>irányító</w:t>
            </w:r>
            <w:r>
              <w:t xml:space="preserve"> </w:t>
            </w:r>
            <w:r>
              <w:rPr>
                <w:spacing w:val="-1"/>
              </w:rPr>
              <w:t>szervnek</w:t>
            </w:r>
            <w:r>
              <w:t xml:space="preserve"> </w:t>
            </w:r>
            <w:r>
              <w:rPr>
                <w:spacing w:val="-1"/>
              </w:rPr>
              <w:t>következő</w:t>
            </w:r>
            <w:r>
              <w:t xml:space="preserve"> hó 20. </w:t>
            </w:r>
            <w:r>
              <w:rPr>
                <w:spacing w:val="-1"/>
              </w:rPr>
              <w:t>napjáig</w:t>
            </w:r>
            <w:r>
              <w:rPr>
                <w:spacing w:val="-3"/>
              </w:rPr>
              <w:t xml:space="preserve"> </w:t>
            </w:r>
            <w:r>
              <w:t xml:space="preserve">kell </w:t>
            </w:r>
            <w:r>
              <w:rPr>
                <w:spacing w:val="-1"/>
              </w:rPr>
              <w:t>megküldeni.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ind w:left="218" w:right="-237"/>
            </w:pPr>
          </w:p>
          <w:p w:rsidR="003007C8" w:rsidRDefault="003007C8" w:rsidP="00EC6634">
            <w:pPr>
              <w:pStyle w:val="Szvegtrzs"/>
              <w:numPr>
                <w:ilvl w:val="0"/>
                <w:numId w:val="12"/>
              </w:numPr>
              <w:tabs>
                <w:tab w:val="left" w:pos="501"/>
              </w:tabs>
              <w:kinsoku w:val="0"/>
              <w:overflowPunct w:val="0"/>
              <w:ind w:left="218" w:right="-237" w:firstLine="0"/>
              <w:jc w:val="both"/>
              <w:rPr>
                <w:spacing w:val="-1"/>
              </w:rPr>
            </w:pPr>
            <w:r>
              <w:t>Az</w:t>
            </w:r>
            <w:r>
              <w:rPr>
                <w:spacing w:val="55"/>
              </w:rPr>
              <w:t xml:space="preserve"> </w:t>
            </w:r>
            <w:r>
              <w:t>időközi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költségvetési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jelentés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az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egységes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rovatrend</w:t>
            </w:r>
            <w:r>
              <w:rPr>
                <w:spacing w:val="54"/>
              </w:rPr>
              <w:t xml:space="preserve"> </w:t>
            </w:r>
            <w:r>
              <w:t>rovatai</w:t>
            </w:r>
            <w:r>
              <w:rPr>
                <w:spacing w:val="54"/>
              </w:rPr>
              <w:t xml:space="preserve"> </w:t>
            </w:r>
            <w:r>
              <w:t>eredeti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rPr>
                <w:spacing w:val="55"/>
              </w:rPr>
              <w:t xml:space="preserve"> </w:t>
            </w:r>
            <w:r>
              <w:t>módosított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előirányzatait,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valamint</w:t>
            </w:r>
            <w:r>
              <w:rPr>
                <w:spacing w:val="29"/>
              </w:rPr>
              <w:t xml:space="preserve"> </w:t>
            </w:r>
            <w:r>
              <w:t>azok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teljesítését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mutatja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be,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mely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adatszolgáltatást</w:t>
            </w:r>
            <w:r>
              <w:rPr>
                <w:spacing w:val="26"/>
              </w:rPr>
              <w:t xml:space="preserve"> </w:t>
            </w:r>
            <w:r>
              <w:t>a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minden</w:t>
            </w:r>
            <w:r>
              <w:rPr>
                <w:spacing w:val="27"/>
              </w:rPr>
              <w:t xml:space="preserve"> </w:t>
            </w:r>
            <w:r>
              <w:t>hó</w:t>
            </w:r>
            <w:r>
              <w:rPr>
                <w:spacing w:val="26"/>
              </w:rPr>
              <w:t xml:space="preserve"> </w:t>
            </w:r>
            <w:r>
              <w:t>20.</w:t>
            </w:r>
            <w:r>
              <w:rPr>
                <w:spacing w:val="109"/>
              </w:rPr>
              <w:t xml:space="preserve"> </w:t>
            </w:r>
            <w:r>
              <w:rPr>
                <w:spacing w:val="-1"/>
              </w:rPr>
              <w:t>napjáig</w:t>
            </w:r>
            <w:r>
              <w:rPr>
                <w:spacing w:val="-3"/>
              </w:rPr>
              <w:t xml:space="preserve"> </w:t>
            </w:r>
            <w:r>
              <w:t xml:space="preserve">kell </w:t>
            </w:r>
            <w:r>
              <w:rPr>
                <w:spacing w:val="-1"/>
              </w:rPr>
              <w:t>beküldeni</w:t>
            </w:r>
            <w:r>
              <w:t xml:space="preserve"> 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Kincstárnak.</w:t>
            </w:r>
          </w:p>
          <w:p w:rsidR="003007C8" w:rsidRDefault="003007C8" w:rsidP="00F37650">
            <w:pPr>
              <w:pStyle w:val="Listaszerbekezds"/>
              <w:ind w:left="218" w:right="-237"/>
              <w:rPr>
                <w:spacing w:val="-1"/>
              </w:rPr>
            </w:pPr>
          </w:p>
          <w:p w:rsidR="003007C8" w:rsidRDefault="003007C8" w:rsidP="00F37650">
            <w:pPr>
              <w:pStyle w:val="Szvegtrzs"/>
              <w:tabs>
                <w:tab w:val="left" w:pos="501"/>
              </w:tabs>
              <w:kinsoku w:val="0"/>
              <w:overflowPunct w:val="0"/>
              <w:ind w:left="218" w:right="-237"/>
              <w:jc w:val="both"/>
              <w:rPr>
                <w:spacing w:val="-1"/>
              </w:rPr>
            </w:pPr>
          </w:p>
          <w:p w:rsidR="003007C8" w:rsidRPr="009B5B71" w:rsidRDefault="003007C8" w:rsidP="00F37650">
            <w:pPr>
              <w:pStyle w:val="Cmsor1"/>
              <w:kinsoku w:val="0"/>
              <w:overflowPunct w:val="0"/>
              <w:ind w:left="218" w:right="-237"/>
              <w:rPr>
                <w:b w:val="0"/>
                <w:bCs w:val="0"/>
              </w:rPr>
            </w:pPr>
            <w:bookmarkStart w:id="36" w:name="_Toc453756428"/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vételár,</w:t>
            </w:r>
            <w:r>
              <w:t xml:space="preserve"> eladási ár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bekerülési</w:t>
            </w:r>
            <w:r>
              <w:t xml:space="preserve"> </w:t>
            </w:r>
            <w:r>
              <w:rPr>
                <w:spacing w:val="-1"/>
              </w:rPr>
              <w:t>érték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meghatározása</w:t>
            </w:r>
            <w:bookmarkEnd w:id="36"/>
          </w:p>
          <w:p w:rsidR="003007C8" w:rsidRDefault="003007C8" w:rsidP="00F37650">
            <w:pPr>
              <w:ind w:left="218" w:right="-237"/>
              <w:jc w:val="center"/>
              <w:rPr>
                <w:b/>
              </w:rPr>
            </w:pPr>
            <w:r w:rsidRPr="00EA06B8">
              <w:rPr>
                <w:b/>
              </w:rPr>
              <w:t>25.§</w:t>
            </w:r>
          </w:p>
          <w:p w:rsidR="003007C8" w:rsidRDefault="003007C8" w:rsidP="00F37650">
            <w:pPr>
              <w:pStyle w:val="Szvegtrzs"/>
              <w:tabs>
                <w:tab w:val="left" w:pos="683"/>
              </w:tabs>
              <w:kinsoku w:val="0"/>
              <w:overflowPunct w:val="0"/>
              <w:ind w:left="218" w:right="-237"/>
              <w:rPr>
                <w:spacing w:val="-1"/>
              </w:rPr>
            </w:pPr>
            <w: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Vételár,</w:t>
            </w:r>
            <w:r>
              <w:t xml:space="preserve"> </w:t>
            </w:r>
            <w:r>
              <w:rPr>
                <w:spacing w:val="-1"/>
              </w:rPr>
              <w:t>eladási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ár: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spacing w:before="2"/>
              <w:ind w:left="218" w:right="-237"/>
            </w:pPr>
          </w:p>
          <w:p w:rsidR="003007C8" w:rsidRDefault="003007C8" w:rsidP="000940D5">
            <w:pPr>
              <w:pStyle w:val="Szvegtrzs"/>
              <w:numPr>
                <w:ilvl w:val="1"/>
                <w:numId w:val="45"/>
              </w:numPr>
              <w:tabs>
                <w:tab w:val="left" w:pos="993"/>
              </w:tabs>
              <w:kinsoku w:val="0"/>
              <w:overflowPunct w:val="0"/>
              <w:ind w:left="218" w:right="-237" w:firstLine="65"/>
              <w:jc w:val="both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termékek,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szolgáltatások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beszerzése,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értékesítése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után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fizetett,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kapott,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árkiegészítéssel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és</w:t>
            </w:r>
            <w:r>
              <w:rPr>
                <w:spacing w:val="7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felárral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ide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értve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utólag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felszámított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felárat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és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vételi,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eladási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árat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növelő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más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korrekciókat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növelt,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engedményekkel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csökkentett,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általános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forgalmi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adót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tartalmazó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ellenérték,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spacing w:before="11"/>
              <w:ind w:left="218" w:right="-237"/>
              <w:rPr>
                <w:sz w:val="23"/>
                <w:szCs w:val="23"/>
              </w:rPr>
            </w:pPr>
          </w:p>
          <w:p w:rsidR="003007C8" w:rsidRDefault="003007C8" w:rsidP="000940D5">
            <w:pPr>
              <w:pStyle w:val="Szvegtrzs"/>
              <w:numPr>
                <w:ilvl w:val="1"/>
                <w:numId w:val="45"/>
              </w:numPr>
              <w:tabs>
                <w:tab w:val="left" w:pos="709"/>
                <w:tab w:val="left" w:pos="993"/>
              </w:tabs>
              <w:kinsoku w:val="0"/>
              <w:overflowPunct w:val="0"/>
              <w:ind w:left="218" w:right="-237" w:firstLine="65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termék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esetén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ide </w:t>
            </w:r>
            <w:r>
              <w:rPr>
                <w:spacing w:val="-1"/>
                <w:sz w:val="22"/>
                <w:szCs w:val="22"/>
              </w:rPr>
              <w:t>értve</w:t>
            </w:r>
            <w:r>
              <w:rPr>
                <w:sz w:val="22"/>
                <w:szCs w:val="22"/>
              </w:rPr>
              <w:t xml:space="preserve"> a </w:t>
            </w:r>
            <w:r>
              <w:rPr>
                <w:spacing w:val="-1"/>
                <w:sz w:val="22"/>
                <w:szCs w:val="22"/>
              </w:rPr>
              <w:t>számlában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foglalt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szolgáltatások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így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különösen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szállítás,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rakodás,</w:t>
            </w:r>
            <w:r>
              <w:rPr>
                <w:spacing w:val="5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üzembe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helyezés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-,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valamint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biztonságos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üzemeltetéshez,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rendeltetésszerű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használathoz</w:t>
            </w:r>
            <w:r>
              <w:rPr>
                <w:spacing w:val="7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szükséges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és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beszerzéssel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egy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időben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vagy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annak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üzembe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helyezéséig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beszerzett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6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tartozékok,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tartalék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alkatrészek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értékét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is.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spacing w:before="11"/>
              <w:ind w:left="218" w:right="-237"/>
              <w:rPr>
                <w:sz w:val="23"/>
                <w:szCs w:val="23"/>
              </w:rPr>
            </w:pPr>
          </w:p>
          <w:p w:rsidR="003007C8" w:rsidRDefault="003007C8" w:rsidP="00EC6634">
            <w:pPr>
              <w:pStyle w:val="Szvegtrzs"/>
              <w:numPr>
                <w:ilvl w:val="0"/>
                <w:numId w:val="11"/>
              </w:numPr>
              <w:tabs>
                <w:tab w:val="left" w:pos="446"/>
              </w:tabs>
              <w:kinsoku w:val="0"/>
              <w:overflowPunct w:val="0"/>
              <w:ind w:left="218" w:right="-237"/>
            </w:pP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bekerülési</w:t>
            </w:r>
            <w:r>
              <w:t xml:space="preserve"> érték: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spacing w:before="2"/>
              <w:ind w:left="218" w:right="-237"/>
            </w:pPr>
          </w:p>
          <w:p w:rsidR="003007C8" w:rsidRDefault="003007C8" w:rsidP="00EC6634">
            <w:pPr>
              <w:pStyle w:val="Szvegtrzs"/>
              <w:numPr>
                <w:ilvl w:val="1"/>
                <w:numId w:val="11"/>
              </w:numPr>
              <w:tabs>
                <w:tab w:val="left" w:pos="567"/>
                <w:tab w:val="left" w:pos="851"/>
              </w:tabs>
              <w:kinsoku w:val="0"/>
              <w:overflowPunct w:val="0"/>
              <w:ind w:left="218" w:right="-237" w:firstLine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befektetett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és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forgóeszközök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bekerülési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értékének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meghatározásánál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Szt.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47.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§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(9)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és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6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Kormányrendelet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16. §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és </w:t>
            </w:r>
            <w:r>
              <w:rPr>
                <w:spacing w:val="-1"/>
                <w:sz w:val="22"/>
                <w:szCs w:val="22"/>
              </w:rPr>
              <w:t>16/A.</w:t>
            </w:r>
            <w:r>
              <w:rPr>
                <w:sz w:val="22"/>
                <w:szCs w:val="22"/>
              </w:rPr>
              <w:t xml:space="preserve"> § </w:t>
            </w:r>
            <w:r>
              <w:rPr>
                <w:spacing w:val="-1"/>
                <w:sz w:val="22"/>
                <w:szCs w:val="22"/>
              </w:rPr>
              <w:t>előírásai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szerint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kell </w:t>
            </w:r>
            <w:r>
              <w:rPr>
                <w:spacing w:val="-1"/>
                <w:sz w:val="22"/>
                <w:szCs w:val="22"/>
              </w:rPr>
              <w:t>eljárni.</w:t>
            </w:r>
          </w:p>
          <w:p w:rsidR="003007C8" w:rsidRDefault="003007C8" w:rsidP="00EC6634">
            <w:pPr>
              <w:pStyle w:val="Szvegtrzs"/>
              <w:numPr>
                <w:ilvl w:val="1"/>
                <w:numId w:val="11"/>
              </w:numPr>
              <w:tabs>
                <w:tab w:val="left" w:pos="827"/>
              </w:tabs>
              <w:kinsoku w:val="0"/>
              <w:overflowPunct w:val="0"/>
              <w:spacing w:line="252" w:lineRule="exact"/>
              <w:ind w:left="218" w:right="-237" w:hanging="259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előzetesen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felszámított,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 nem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vonható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forgalmi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adó</w:t>
            </w:r>
            <w:r>
              <w:rPr>
                <w:sz w:val="22"/>
                <w:szCs w:val="22"/>
              </w:rPr>
              <w:t xml:space="preserve"> nem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része</w:t>
            </w:r>
            <w:r>
              <w:rPr>
                <w:sz w:val="22"/>
                <w:szCs w:val="22"/>
              </w:rPr>
              <w:t xml:space="preserve"> a </w:t>
            </w:r>
            <w:r>
              <w:rPr>
                <w:spacing w:val="-1"/>
                <w:sz w:val="22"/>
                <w:szCs w:val="22"/>
              </w:rPr>
              <w:t>bekerülési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értéknek.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spacing w:before="1"/>
              <w:ind w:left="218" w:right="-237"/>
            </w:pPr>
          </w:p>
          <w:p w:rsidR="003007C8" w:rsidRDefault="003007C8" w:rsidP="00EC6634">
            <w:pPr>
              <w:pStyle w:val="Szvegtrzs"/>
              <w:numPr>
                <w:ilvl w:val="1"/>
                <w:numId w:val="11"/>
              </w:numPr>
              <w:tabs>
                <w:tab w:val="left" w:pos="567"/>
                <w:tab w:val="left" w:pos="851"/>
              </w:tabs>
              <w:kinsoku w:val="0"/>
              <w:overflowPunct w:val="0"/>
              <w:ind w:left="218" w:right="-237" w:firstLine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Az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alaptevékenység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szerinti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feladatteljesítéshez,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államháztartáson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belülről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vagyonkezelésre</w:t>
            </w:r>
            <w:r>
              <w:rPr>
                <w:spacing w:val="7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ellenérték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megfizetése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nélkül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átvett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tárgyi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eszközöket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átadó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nyilvántartásaiban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lévő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bruttó</w:t>
            </w:r>
            <w:r>
              <w:rPr>
                <w:spacing w:val="5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értéken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kell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nyilvántartásba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venni.</w:t>
            </w:r>
          </w:p>
          <w:p w:rsidR="003007C8" w:rsidRDefault="003007C8" w:rsidP="00F37650">
            <w:pPr>
              <w:pStyle w:val="Szvegtrzs"/>
              <w:tabs>
                <w:tab w:val="left" w:pos="567"/>
              </w:tabs>
              <w:kinsoku w:val="0"/>
              <w:overflowPunct w:val="0"/>
              <w:spacing w:before="11"/>
              <w:ind w:left="218" w:right="-237"/>
              <w:rPr>
                <w:sz w:val="23"/>
                <w:szCs w:val="23"/>
              </w:rPr>
            </w:pPr>
          </w:p>
          <w:p w:rsidR="003007C8" w:rsidRDefault="003007C8" w:rsidP="00EC6634">
            <w:pPr>
              <w:pStyle w:val="Szvegtrzs"/>
              <w:numPr>
                <w:ilvl w:val="1"/>
                <w:numId w:val="11"/>
              </w:numPr>
              <w:tabs>
                <w:tab w:val="left" w:pos="478"/>
              </w:tabs>
              <w:kinsoku w:val="0"/>
              <w:overflowPunct w:val="0"/>
              <w:ind w:left="218" w:right="-237" w:firstLine="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devizaszámlán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nyilvántartott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devizakészlet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bekerülési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értéke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nyilvántartásba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vételkori,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MNB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hivatalos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deviza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árfolyama.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devizakészlet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felhasználása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bekerülési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értéken,</w:t>
            </w:r>
            <w:r>
              <w:rPr>
                <w:spacing w:val="8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átszámított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árfolyam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szerinti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forintértéken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történik.</w:t>
            </w:r>
          </w:p>
          <w:p w:rsidR="003007C8" w:rsidRDefault="003007C8" w:rsidP="00F37650">
            <w:pPr>
              <w:pStyle w:val="Szvegtrzs"/>
              <w:tabs>
                <w:tab w:val="left" w:pos="478"/>
              </w:tabs>
              <w:kinsoku w:val="0"/>
              <w:overflowPunct w:val="0"/>
              <w:spacing w:before="11"/>
              <w:ind w:left="218" w:right="-237"/>
              <w:rPr>
                <w:sz w:val="23"/>
                <w:szCs w:val="23"/>
              </w:rPr>
            </w:pPr>
          </w:p>
          <w:p w:rsidR="003007C8" w:rsidRDefault="003007C8" w:rsidP="00EC6634">
            <w:pPr>
              <w:pStyle w:val="Szvegtrzs"/>
              <w:numPr>
                <w:ilvl w:val="1"/>
                <w:numId w:val="11"/>
              </w:numPr>
              <w:tabs>
                <w:tab w:val="left" w:pos="478"/>
              </w:tabs>
              <w:kinsoku w:val="0"/>
              <w:overflowPunct w:val="0"/>
              <w:ind w:left="218" w:right="-237" w:firstLine="52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az </w:t>
            </w:r>
            <w:r>
              <w:rPr>
                <w:spacing w:val="-1"/>
                <w:sz w:val="22"/>
                <w:szCs w:val="22"/>
              </w:rPr>
              <w:t>importbeszerzés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ellenértékének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kiegyenlítése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számla,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devizaszámláról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devizában,</w:t>
            </w:r>
            <w:r>
              <w:rPr>
                <w:spacing w:val="5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történik,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akkor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számla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szerinti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levonható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általános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forgalmi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adót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tartalmazó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devizának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nyilvántartási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(könyv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szerinti)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árfolyamán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átszámított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forintértéke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7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importtermék,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szolgáltatás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értéke.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spacing w:before="1"/>
              <w:ind w:left="218" w:right="-237"/>
            </w:pPr>
          </w:p>
          <w:p w:rsidR="003007C8" w:rsidRDefault="003007C8" w:rsidP="00EC6634">
            <w:pPr>
              <w:pStyle w:val="Szvegtrzs"/>
              <w:numPr>
                <w:ilvl w:val="1"/>
                <w:numId w:val="11"/>
              </w:numPr>
              <w:tabs>
                <w:tab w:val="left" w:pos="478"/>
              </w:tabs>
              <w:kinsoku w:val="0"/>
              <w:overflowPunct w:val="0"/>
              <w:ind w:left="218" w:right="-237" w:firstLine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Amennyiben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importbeszerzés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ellenértékének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kiegyenlítése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számla,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alapján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forintért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vásárolt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valutában,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devizában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történik,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akkor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számla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szerinti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levonható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általános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forgalmi</w:t>
            </w:r>
            <w:r>
              <w:rPr>
                <w:spacing w:val="7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adót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tartalmazó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devizáért,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valutáért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ténylegesen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fizetett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forintérték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importtermék,</w:t>
            </w:r>
            <w:r>
              <w:rPr>
                <w:spacing w:val="6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illetve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importszolgáltatás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értéke.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spacing w:before="11"/>
              <w:ind w:left="218" w:right="-237"/>
              <w:rPr>
                <w:sz w:val="23"/>
                <w:szCs w:val="23"/>
              </w:rPr>
            </w:pPr>
          </w:p>
          <w:p w:rsidR="003007C8" w:rsidRDefault="003007C8" w:rsidP="00EC6634">
            <w:pPr>
              <w:pStyle w:val="Szvegtrzs"/>
              <w:numPr>
                <w:ilvl w:val="1"/>
                <w:numId w:val="11"/>
              </w:numPr>
              <w:tabs>
                <w:tab w:val="left" w:pos="478"/>
              </w:tabs>
              <w:kinsoku w:val="0"/>
              <w:overflowPunct w:val="0"/>
              <w:ind w:left="218" w:right="-237" w:firstLine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Ha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importbeszerzés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devizában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meghatározott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ellenértékének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kiegyenlítése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szerződés</w:t>
            </w:r>
            <w:r>
              <w:rPr>
                <w:spacing w:val="7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alapján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azonos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devizaértékű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áruval,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szolgáltatással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történik,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importbeszerzés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forintértéke,</w:t>
            </w:r>
            <w:r>
              <w:rPr>
                <w:spacing w:val="7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illetve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áruértékesítés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szolgáltatásnyújtás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forintértéke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szerződésben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meghatározott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deviza</w:t>
            </w:r>
            <w:r>
              <w:rPr>
                <w:spacing w:val="5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értékének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első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ügylet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teljesítés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napjára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vonatkozó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MNB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hivatalos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devizaárfolyamán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átszámított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forintértéken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kell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meghatározni.</w:t>
            </w: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Szvegtrzs"/>
              <w:tabs>
                <w:tab w:val="left" w:pos="479"/>
              </w:tabs>
              <w:kinsoku w:val="0"/>
              <w:overflowPunct w:val="0"/>
              <w:ind w:left="218" w:right="-237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III.</w:t>
            </w:r>
          </w:p>
          <w:p w:rsidR="003007C8" w:rsidRDefault="003007C8" w:rsidP="00F37650">
            <w:pPr>
              <w:pStyle w:val="Szvegtrzs"/>
              <w:tabs>
                <w:tab w:val="left" w:pos="479"/>
              </w:tabs>
              <w:kinsoku w:val="0"/>
              <w:overflowPunct w:val="0"/>
              <w:ind w:left="218" w:right="-237"/>
              <w:rPr>
                <w:b/>
                <w:spacing w:val="-1"/>
              </w:rPr>
            </w:pPr>
          </w:p>
          <w:p w:rsidR="003007C8" w:rsidRDefault="003007C8" w:rsidP="00EC6634">
            <w:pPr>
              <w:pStyle w:val="Cmsor1"/>
              <w:numPr>
                <w:ilvl w:val="1"/>
                <w:numId w:val="32"/>
              </w:numPr>
              <w:tabs>
                <w:tab w:val="left" w:pos="4521"/>
              </w:tabs>
              <w:kinsoku w:val="0"/>
              <w:overflowPunct w:val="0"/>
              <w:spacing w:before="69" w:line="480" w:lineRule="auto"/>
              <w:ind w:left="218" w:right="-237"/>
              <w:rPr>
                <w:b w:val="0"/>
                <w:bCs w:val="0"/>
              </w:rPr>
            </w:pPr>
            <w:bookmarkStart w:id="37" w:name="_Toc453756429"/>
            <w:r>
              <w:rPr>
                <w:spacing w:val="-1"/>
              </w:rPr>
              <w:t>Tételes</w:t>
            </w:r>
            <w:r>
              <w:t xml:space="preserve"> </w:t>
            </w:r>
            <w:r>
              <w:rPr>
                <w:spacing w:val="-1"/>
              </w:rPr>
              <w:t>szabályok</w:t>
            </w:r>
            <w:bookmarkEnd w:id="37"/>
          </w:p>
          <w:p w:rsidR="003007C8" w:rsidRDefault="003007C8" w:rsidP="00F37650">
            <w:pPr>
              <w:pStyle w:val="Szvegtrzs"/>
              <w:kinsoku w:val="0"/>
              <w:overflowPunct w:val="0"/>
              <w:spacing w:before="10"/>
              <w:ind w:left="218" w:right="-237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Beszámolás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</w:rPr>
              <w:t>rendjére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vonatkozó </w:t>
            </w:r>
            <w:r>
              <w:rPr>
                <w:b/>
                <w:bCs/>
                <w:spacing w:val="-1"/>
              </w:rPr>
              <w:t>szabályok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spacing w:before="10"/>
              <w:ind w:left="218" w:right="-237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24.§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spacing w:before="10"/>
              <w:ind w:left="218" w:right="-237"/>
              <w:jc w:val="center"/>
              <w:rPr>
                <w:b/>
                <w:bCs/>
                <w:spacing w:val="-1"/>
              </w:rPr>
            </w:pPr>
          </w:p>
          <w:p w:rsidR="003007C8" w:rsidRDefault="003007C8" w:rsidP="00F37650">
            <w:pPr>
              <w:pStyle w:val="Szvegtrzs"/>
              <w:tabs>
                <w:tab w:val="left" w:pos="525"/>
              </w:tabs>
              <w:kinsoku w:val="0"/>
              <w:overflowPunct w:val="0"/>
              <w:ind w:left="218" w:right="-237"/>
              <w:rPr>
                <w:spacing w:val="-1"/>
              </w:rPr>
            </w:pPr>
            <w:r>
              <w:t>(1)</w:t>
            </w:r>
            <w:r>
              <w:rPr>
                <w:spacing w:val="29"/>
              </w:rPr>
              <w:t xml:space="preserve"> </w:t>
            </w:r>
            <w:r>
              <w:t>Az</w:t>
            </w:r>
            <w:r>
              <w:rPr>
                <w:spacing w:val="46"/>
              </w:rPr>
              <w:t xml:space="preserve"> </w:t>
            </w:r>
            <w:r>
              <w:t>éves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költségvetési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beszámolót</w:t>
            </w:r>
            <w:r>
              <w:rPr>
                <w:spacing w:val="45"/>
              </w:rPr>
              <w:t xml:space="preserve"> </w:t>
            </w:r>
            <w:r>
              <w:t>a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gazdasági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év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zárását</w:t>
            </w:r>
            <w:r>
              <w:rPr>
                <w:spacing w:val="45"/>
              </w:rPr>
              <w:t xml:space="preserve"> </w:t>
            </w:r>
            <w:r>
              <w:t>követően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az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Egyetemi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főkönyvi</w:t>
            </w:r>
            <w:r>
              <w:t xml:space="preserve"> </w:t>
            </w:r>
            <w:r>
              <w:rPr>
                <w:spacing w:val="-1"/>
              </w:rPr>
              <w:t>kivonattal</w:t>
            </w:r>
            <w:r>
              <w:t xml:space="preserve"> </w:t>
            </w:r>
            <w:r>
              <w:rPr>
                <w:spacing w:val="-1"/>
              </w:rPr>
              <w:t>megegyezően,</w:t>
            </w:r>
            <w:r>
              <w:t xml:space="preserve"> </w:t>
            </w:r>
            <w:r>
              <w:rPr>
                <w:spacing w:val="-1"/>
              </w:rPr>
              <w:t>az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ügyviteli</w:t>
            </w:r>
            <w:r>
              <w:t xml:space="preserve"> szoftver</w:t>
            </w:r>
            <w:r>
              <w:rPr>
                <w:spacing w:val="-2"/>
              </w:rPr>
              <w:t xml:space="preserve"> </w:t>
            </w:r>
            <w:r>
              <w:t xml:space="preserve">adatai </w:t>
            </w:r>
            <w:r>
              <w:rPr>
                <w:spacing w:val="-1"/>
              </w:rPr>
              <w:t>alapján</w:t>
            </w:r>
            <w:r>
              <w:t xml:space="preserve"> kell </w:t>
            </w:r>
            <w:r>
              <w:rPr>
                <w:spacing w:val="-1"/>
              </w:rPr>
              <w:t>elkészíteni.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ind w:left="218" w:right="-237"/>
            </w:pPr>
          </w:p>
          <w:p w:rsidR="003007C8" w:rsidRDefault="003007C8" w:rsidP="00EC6634">
            <w:pPr>
              <w:pStyle w:val="Szvegtrzs"/>
              <w:numPr>
                <w:ilvl w:val="0"/>
                <w:numId w:val="12"/>
              </w:numPr>
              <w:tabs>
                <w:tab w:val="left" w:pos="453"/>
              </w:tabs>
              <w:kinsoku w:val="0"/>
              <w:overflowPunct w:val="0"/>
              <w:ind w:left="218" w:right="-237" w:firstLine="0"/>
              <w:rPr>
                <w:spacing w:val="-1"/>
              </w:rPr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pénzforgalmi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rPr>
                <w:spacing w:val="9"/>
              </w:rPr>
              <w:t xml:space="preserve"> </w:t>
            </w:r>
            <w:r>
              <w:t>ERA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kódokat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befolyásoló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eseményeket,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tárgyévet</w:t>
            </w:r>
            <w:r>
              <w:rPr>
                <w:spacing w:val="9"/>
              </w:rPr>
              <w:t xml:space="preserve"> </w:t>
            </w:r>
            <w:r>
              <w:t>követő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év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január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20-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áig</w:t>
            </w:r>
            <w:r>
              <w:rPr>
                <w:spacing w:val="-2"/>
              </w:rPr>
              <w:t xml:space="preserve"> </w:t>
            </w:r>
            <w:r>
              <w:t xml:space="preserve">lehet </w:t>
            </w:r>
            <w:r>
              <w:rPr>
                <w:spacing w:val="-1"/>
              </w:rPr>
              <w:t>könyvelni.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ind w:left="218" w:right="-237"/>
            </w:pPr>
          </w:p>
          <w:p w:rsidR="003007C8" w:rsidRDefault="003007C8" w:rsidP="00EC6634">
            <w:pPr>
              <w:pStyle w:val="Szvegtrzs"/>
              <w:numPr>
                <w:ilvl w:val="0"/>
                <w:numId w:val="12"/>
              </w:numPr>
              <w:tabs>
                <w:tab w:val="left" w:pos="501"/>
              </w:tabs>
              <w:kinsoku w:val="0"/>
              <w:overflowPunct w:val="0"/>
              <w:ind w:left="218" w:right="-237" w:firstLine="0"/>
              <w:rPr>
                <w:spacing w:val="-1"/>
              </w:rPr>
            </w:pPr>
            <w:r>
              <w:rPr>
                <w:spacing w:val="-1"/>
              </w:rPr>
              <w:t>Negyedévente</w:t>
            </w:r>
            <w:r>
              <w:rPr>
                <w:spacing w:val="44"/>
              </w:rPr>
              <w:t xml:space="preserve"> </w:t>
            </w:r>
            <w:r>
              <w:t>a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főkönyvi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kivonatával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egyező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könyvviteli</w:t>
            </w:r>
            <w:r>
              <w:rPr>
                <w:spacing w:val="43"/>
              </w:rPr>
              <w:t xml:space="preserve"> </w:t>
            </w:r>
            <w:r>
              <w:t>időközi</w:t>
            </w:r>
            <w:r>
              <w:rPr>
                <w:spacing w:val="43"/>
              </w:rPr>
              <w:t xml:space="preserve"> </w:t>
            </w:r>
            <w:r>
              <w:t>mérleg-jelentést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kell</w:t>
            </w:r>
            <w:r>
              <w:rPr>
                <w:spacing w:val="76"/>
              </w:rPr>
              <w:t xml:space="preserve"> </w:t>
            </w:r>
            <w:r>
              <w:rPr>
                <w:spacing w:val="-1"/>
              </w:rPr>
              <w:t>készíteni,</w:t>
            </w:r>
            <w:r>
              <w:t xml:space="preserve"> </w:t>
            </w:r>
            <w:r>
              <w:rPr>
                <w:spacing w:val="-1"/>
              </w:rPr>
              <w:t>melyet</w:t>
            </w:r>
            <w:r>
              <w:t xml:space="preserve"> az </w:t>
            </w:r>
            <w:r>
              <w:rPr>
                <w:spacing w:val="-1"/>
              </w:rPr>
              <w:t>irányító</w:t>
            </w:r>
            <w:r>
              <w:t xml:space="preserve"> </w:t>
            </w:r>
            <w:r>
              <w:rPr>
                <w:spacing w:val="-1"/>
              </w:rPr>
              <w:t>szervnek</w:t>
            </w:r>
            <w:r>
              <w:t xml:space="preserve"> </w:t>
            </w:r>
            <w:r>
              <w:rPr>
                <w:spacing w:val="-1"/>
              </w:rPr>
              <w:t>következő</w:t>
            </w:r>
            <w:r>
              <w:t xml:space="preserve"> hó 20. </w:t>
            </w:r>
            <w:r>
              <w:rPr>
                <w:spacing w:val="-1"/>
              </w:rPr>
              <w:t>napjáig</w:t>
            </w:r>
            <w:r>
              <w:rPr>
                <w:spacing w:val="-3"/>
              </w:rPr>
              <w:t xml:space="preserve"> </w:t>
            </w:r>
            <w:r>
              <w:t xml:space="preserve">kell </w:t>
            </w:r>
            <w:r>
              <w:rPr>
                <w:spacing w:val="-1"/>
              </w:rPr>
              <w:t>megküldeni.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ind w:left="218" w:right="-237"/>
            </w:pPr>
          </w:p>
          <w:p w:rsidR="003007C8" w:rsidRDefault="003007C8" w:rsidP="00EC6634">
            <w:pPr>
              <w:pStyle w:val="Szvegtrzs"/>
              <w:numPr>
                <w:ilvl w:val="0"/>
                <w:numId w:val="12"/>
              </w:numPr>
              <w:tabs>
                <w:tab w:val="left" w:pos="501"/>
              </w:tabs>
              <w:kinsoku w:val="0"/>
              <w:overflowPunct w:val="0"/>
              <w:ind w:left="218" w:right="-237" w:firstLine="0"/>
              <w:jc w:val="both"/>
              <w:rPr>
                <w:spacing w:val="-1"/>
              </w:rPr>
            </w:pPr>
            <w:r>
              <w:t>Az</w:t>
            </w:r>
            <w:r>
              <w:rPr>
                <w:spacing w:val="55"/>
              </w:rPr>
              <w:t xml:space="preserve"> </w:t>
            </w:r>
            <w:r>
              <w:t>időközi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költségvetési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jelentés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az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egységes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rovatrend</w:t>
            </w:r>
            <w:r>
              <w:rPr>
                <w:spacing w:val="54"/>
              </w:rPr>
              <w:t xml:space="preserve"> </w:t>
            </w:r>
            <w:r>
              <w:t>rovatai</w:t>
            </w:r>
            <w:r>
              <w:rPr>
                <w:spacing w:val="54"/>
              </w:rPr>
              <w:t xml:space="preserve"> </w:t>
            </w:r>
            <w:r>
              <w:t>eredeti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rPr>
                <w:spacing w:val="55"/>
              </w:rPr>
              <w:t xml:space="preserve"> </w:t>
            </w:r>
            <w:r>
              <w:t>módosított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előirányzatait,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valamint</w:t>
            </w:r>
            <w:r>
              <w:rPr>
                <w:spacing w:val="29"/>
              </w:rPr>
              <w:t xml:space="preserve"> </w:t>
            </w:r>
            <w:r>
              <w:t>azok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teljesítését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mutatja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be,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mely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adatszolgáltatást</w:t>
            </w:r>
            <w:r>
              <w:rPr>
                <w:spacing w:val="26"/>
              </w:rPr>
              <w:t xml:space="preserve"> </w:t>
            </w:r>
            <w:r>
              <w:t>a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minden</w:t>
            </w:r>
            <w:r>
              <w:rPr>
                <w:spacing w:val="27"/>
              </w:rPr>
              <w:t xml:space="preserve"> </w:t>
            </w:r>
            <w:r>
              <w:t>hó</w:t>
            </w:r>
            <w:r>
              <w:rPr>
                <w:spacing w:val="26"/>
              </w:rPr>
              <w:t xml:space="preserve"> </w:t>
            </w:r>
            <w:r>
              <w:t>20.</w:t>
            </w:r>
            <w:r>
              <w:rPr>
                <w:spacing w:val="109"/>
              </w:rPr>
              <w:t xml:space="preserve"> </w:t>
            </w:r>
            <w:r>
              <w:rPr>
                <w:spacing w:val="-1"/>
              </w:rPr>
              <w:t>napjáig</w:t>
            </w:r>
            <w:r>
              <w:rPr>
                <w:spacing w:val="-3"/>
              </w:rPr>
              <w:t xml:space="preserve"> </w:t>
            </w:r>
            <w:r>
              <w:t xml:space="preserve">kell </w:t>
            </w:r>
            <w:r>
              <w:rPr>
                <w:spacing w:val="-1"/>
              </w:rPr>
              <w:t>beküldeni</w:t>
            </w:r>
            <w:r>
              <w:t xml:space="preserve"> 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Kincstárnak.</w:t>
            </w:r>
          </w:p>
          <w:p w:rsidR="003007C8" w:rsidRDefault="003007C8" w:rsidP="00F37650">
            <w:pPr>
              <w:pStyle w:val="Listaszerbekezds"/>
              <w:ind w:left="218" w:right="-237"/>
              <w:rPr>
                <w:spacing w:val="-1"/>
              </w:rPr>
            </w:pPr>
          </w:p>
          <w:p w:rsidR="003007C8" w:rsidRDefault="003007C8" w:rsidP="00F37650">
            <w:pPr>
              <w:pStyle w:val="Szvegtrzs"/>
              <w:tabs>
                <w:tab w:val="left" w:pos="501"/>
              </w:tabs>
              <w:kinsoku w:val="0"/>
              <w:overflowPunct w:val="0"/>
              <w:ind w:left="218" w:right="-237"/>
              <w:jc w:val="both"/>
              <w:rPr>
                <w:spacing w:val="-1"/>
              </w:rPr>
            </w:pPr>
          </w:p>
          <w:p w:rsidR="003007C8" w:rsidRPr="009B5B71" w:rsidRDefault="003007C8" w:rsidP="00F37650">
            <w:pPr>
              <w:pStyle w:val="Cmsor1"/>
              <w:kinsoku w:val="0"/>
              <w:overflowPunct w:val="0"/>
              <w:ind w:left="218" w:right="-237"/>
              <w:rPr>
                <w:b w:val="0"/>
                <w:bCs w:val="0"/>
              </w:rPr>
            </w:pPr>
            <w:bookmarkStart w:id="38" w:name="_Toc453756430"/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vételár,</w:t>
            </w:r>
            <w:r>
              <w:t xml:space="preserve"> eladási ár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bekerülési</w:t>
            </w:r>
            <w:r>
              <w:t xml:space="preserve"> </w:t>
            </w:r>
            <w:r>
              <w:rPr>
                <w:spacing w:val="-1"/>
              </w:rPr>
              <w:t>érték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meghatározása</w:t>
            </w:r>
            <w:bookmarkEnd w:id="38"/>
          </w:p>
          <w:p w:rsidR="003007C8" w:rsidRDefault="003007C8" w:rsidP="00F37650">
            <w:pPr>
              <w:ind w:left="218" w:right="-237"/>
              <w:jc w:val="center"/>
              <w:rPr>
                <w:b/>
              </w:rPr>
            </w:pPr>
            <w:r w:rsidRPr="00EA06B8">
              <w:rPr>
                <w:b/>
              </w:rPr>
              <w:t>25.§</w:t>
            </w:r>
          </w:p>
          <w:p w:rsidR="003007C8" w:rsidRDefault="003007C8" w:rsidP="00F37650">
            <w:pPr>
              <w:pStyle w:val="Szvegtrzs"/>
              <w:tabs>
                <w:tab w:val="left" w:pos="683"/>
              </w:tabs>
              <w:kinsoku w:val="0"/>
              <w:overflowPunct w:val="0"/>
              <w:ind w:left="218" w:right="-237"/>
              <w:rPr>
                <w:spacing w:val="-1"/>
              </w:rPr>
            </w:pPr>
            <w: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Vételár,</w:t>
            </w:r>
            <w:r>
              <w:t xml:space="preserve"> </w:t>
            </w:r>
            <w:r>
              <w:rPr>
                <w:spacing w:val="-1"/>
              </w:rPr>
              <w:t>eladási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ár: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spacing w:before="2"/>
              <w:ind w:left="218" w:right="-237"/>
            </w:pPr>
          </w:p>
          <w:p w:rsidR="003007C8" w:rsidRDefault="003007C8" w:rsidP="000940D5">
            <w:pPr>
              <w:pStyle w:val="Szvegtrzs"/>
              <w:numPr>
                <w:ilvl w:val="1"/>
                <w:numId w:val="45"/>
              </w:numPr>
              <w:tabs>
                <w:tab w:val="left" w:pos="993"/>
              </w:tabs>
              <w:kinsoku w:val="0"/>
              <w:overflowPunct w:val="0"/>
              <w:ind w:left="218" w:right="-237" w:firstLine="65"/>
              <w:jc w:val="both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termékek,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szolgáltatások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beszerzése,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értékesítése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után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fizetett,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kapott,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árkiegészítéssel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és</w:t>
            </w:r>
            <w:r>
              <w:rPr>
                <w:spacing w:val="7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felárral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ide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értve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utólag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felszámított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felárat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és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vételi,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eladási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árat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növelő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más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korrekciókat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növelt,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engedményekkel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csökkentett,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általános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forgalmi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adót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tartalmazó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ellenérték,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spacing w:before="11"/>
              <w:ind w:left="218" w:right="-237"/>
              <w:rPr>
                <w:sz w:val="23"/>
                <w:szCs w:val="23"/>
              </w:rPr>
            </w:pPr>
          </w:p>
          <w:p w:rsidR="003007C8" w:rsidRDefault="003007C8" w:rsidP="000940D5">
            <w:pPr>
              <w:pStyle w:val="Szvegtrzs"/>
              <w:numPr>
                <w:ilvl w:val="1"/>
                <w:numId w:val="45"/>
              </w:numPr>
              <w:tabs>
                <w:tab w:val="left" w:pos="709"/>
                <w:tab w:val="left" w:pos="993"/>
              </w:tabs>
              <w:kinsoku w:val="0"/>
              <w:overflowPunct w:val="0"/>
              <w:ind w:left="218" w:right="-237" w:firstLine="65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termék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esetén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ide </w:t>
            </w:r>
            <w:r>
              <w:rPr>
                <w:spacing w:val="-1"/>
                <w:sz w:val="22"/>
                <w:szCs w:val="22"/>
              </w:rPr>
              <w:t>értve</w:t>
            </w:r>
            <w:r>
              <w:rPr>
                <w:sz w:val="22"/>
                <w:szCs w:val="22"/>
              </w:rPr>
              <w:t xml:space="preserve"> a </w:t>
            </w:r>
            <w:r>
              <w:rPr>
                <w:spacing w:val="-1"/>
                <w:sz w:val="22"/>
                <w:szCs w:val="22"/>
              </w:rPr>
              <w:t>számlában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foglalt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szolgáltatások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így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különösen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szállítás,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rakodás,</w:t>
            </w:r>
            <w:r>
              <w:rPr>
                <w:spacing w:val="5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üzembe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helyezés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-,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valamint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biztonságos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üzemeltetéshez,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rendeltetésszerű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használathoz</w:t>
            </w:r>
            <w:r>
              <w:rPr>
                <w:spacing w:val="7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szükséges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és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beszerzéssel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egy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időben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vagy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annak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üzembe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helyezéséig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beszerzett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6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tartozékok,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tartalék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alkatrészek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értékét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is.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spacing w:before="11"/>
              <w:ind w:left="218" w:right="-237"/>
              <w:rPr>
                <w:sz w:val="23"/>
                <w:szCs w:val="23"/>
              </w:rPr>
            </w:pPr>
          </w:p>
          <w:p w:rsidR="003007C8" w:rsidRDefault="003007C8" w:rsidP="00EC6634">
            <w:pPr>
              <w:pStyle w:val="Szvegtrzs"/>
              <w:numPr>
                <w:ilvl w:val="0"/>
                <w:numId w:val="11"/>
              </w:numPr>
              <w:tabs>
                <w:tab w:val="left" w:pos="446"/>
              </w:tabs>
              <w:kinsoku w:val="0"/>
              <w:overflowPunct w:val="0"/>
              <w:ind w:left="218" w:right="-237"/>
            </w:pP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bekerülési</w:t>
            </w:r>
            <w:r>
              <w:t xml:space="preserve"> érték: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spacing w:before="2"/>
              <w:ind w:left="218" w:right="-237"/>
            </w:pPr>
          </w:p>
          <w:p w:rsidR="003007C8" w:rsidRDefault="003007C8" w:rsidP="00EC6634">
            <w:pPr>
              <w:pStyle w:val="Szvegtrzs"/>
              <w:numPr>
                <w:ilvl w:val="1"/>
                <w:numId w:val="11"/>
              </w:numPr>
              <w:tabs>
                <w:tab w:val="left" w:pos="567"/>
                <w:tab w:val="left" w:pos="851"/>
              </w:tabs>
              <w:kinsoku w:val="0"/>
              <w:overflowPunct w:val="0"/>
              <w:ind w:left="218" w:right="-237" w:firstLine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befektetett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és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forgóeszközök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bekerülési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értékének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meghatározásánál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Szt.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47.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§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(9)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és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6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Kormányrendelet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16. §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és </w:t>
            </w:r>
            <w:r>
              <w:rPr>
                <w:spacing w:val="-1"/>
                <w:sz w:val="22"/>
                <w:szCs w:val="22"/>
              </w:rPr>
              <w:t>16/A.</w:t>
            </w:r>
            <w:r>
              <w:rPr>
                <w:sz w:val="22"/>
                <w:szCs w:val="22"/>
              </w:rPr>
              <w:t xml:space="preserve"> § </w:t>
            </w:r>
            <w:r>
              <w:rPr>
                <w:spacing w:val="-1"/>
                <w:sz w:val="22"/>
                <w:szCs w:val="22"/>
              </w:rPr>
              <w:t>előírásai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szerint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kell </w:t>
            </w:r>
            <w:r>
              <w:rPr>
                <w:spacing w:val="-1"/>
                <w:sz w:val="22"/>
                <w:szCs w:val="22"/>
              </w:rPr>
              <w:t>eljárni.</w:t>
            </w:r>
          </w:p>
          <w:p w:rsidR="003007C8" w:rsidRDefault="003007C8" w:rsidP="00EC6634">
            <w:pPr>
              <w:pStyle w:val="Szvegtrzs"/>
              <w:numPr>
                <w:ilvl w:val="1"/>
                <w:numId w:val="11"/>
              </w:numPr>
              <w:tabs>
                <w:tab w:val="left" w:pos="827"/>
              </w:tabs>
              <w:kinsoku w:val="0"/>
              <w:overflowPunct w:val="0"/>
              <w:spacing w:line="252" w:lineRule="exact"/>
              <w:ind w:left="218" w:right="-237" w:hanging="259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előzetesen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felszámított,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 nem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vonható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forgalmi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adó</w:t>
            </w:r>
            <w:r>
              <w:rPr>
                <w:sz w:val="22"/>
                <w:szCs w:val="22"/>
              </w:rPr>
              <w:t xml:space="preserve"> nem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része</w:t>
            </w:r>
            <w:r>
              <w:rPr>
                <w:sz w:val="22"/>
                <w:szCs w:val="22"/>
              </w:rPr>
              <w:t xml:space="preserve"> a </w:t>
            </w:r>
            <w:r>
              <w:rPr>
                <w:spacing w:val="-1"/>
                <w:sz w:val="22"/>
                <w:szCs w:val="22"/>
              </w:rPr>
              <w:t>bekerülési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értéknek.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spacing w:before="1"/>
              <w:ind w:left="218" w:right="-237"/>
            </w:pPr>
          </w:p>
          <w:p w:rsidR="003007C8" w:rsidRDefault="003007C8" w:rsidP="00EC6634">
            <w:pPr>
              <w:pStyle w:val="Szvegtrzs"/>
              <w:numPr>
                <w:ilvl w:val="1"/>
                <w:numId w:val="11"/>
              </w:numPr>
              <w:tabs>
                <w:tab w:val="left" w:pos="567"/>
                <w:tab w:val="left" w:pos="851"/>
              </w:tabs>
              <w:kinsoku w:val="0"/>
              <w:overflowPunct w:val="0"/>
              <w:ind w:left="218" w:right="-237" w:firstLine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Az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alaptevékenység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szerinti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feladatteljesítéshez,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államháztartáson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belülről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vagyonkezelésre</w:t>
            </w:r>
            <w:r>
              <w:rPr>
                <w:spacing w:val="7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ellenérték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megfizetése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nélkül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átvett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tárgyi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eszközöket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átadó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nyilvántartásaiban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lévő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bruttó</w:t>
            </w:r>
            <w:r>
              <w:rPr>
                <w:spacing w:val="5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értéken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kell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nyilvántartásba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venni.</w:t>
            </w:r>
          </w:p>
          <w:p w:rsidR="003007C8" w:rsidRDefault="003007C8" w:rsidP="00F37650">
            <w:pPr>
              <w:pStyle w:val="Szvegtrzs"/>
              <w:tabs>
                <w:tab w:val="left" w:pos="567"/>
              </w:tabs>
              <w:kinsoku w:val="0"/>
              <w:overflowPunct w:val="0"/>
              <w:spacing w:before="11"/>
              <w:ind w:left="218" w:right="-237"/>
              <w:rPr>
                <w:sz w:val="23"/>
                <w:szCs w:val="23"/>
              </w:rPr>
            </w:pPr>
          </w:p>
          <w:p w:rsidR="003007C8" w:rsidRDefault="003007C8" w:rsidP="00EC6634">
            <w:pPr>
              <w:pStyle w:val="Szvegtrzs"/>
              <w:numPr>
                <w:ilvl w:val="1"/>
                <w:numId w:val="11"/>
              </w:numPr>
              <w:tabs>
                <w:tab w:val="left" w:pos="478"/>
              </w:tabs>
              <w:kinsoku w:val="0"/>
              <w:overflowPunct w:val="0"/>
              <w:ind w:left="218" w:right="-237" w:firstLine="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devizaszámlán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nyilvántartott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devizakészlet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bekerülési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értéke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nyilvántartásba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vételkori,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MNB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hivatalos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deviza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árfolyama.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devizakészlet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felhasználása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bekerülési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értéken,</w:t>
            </w:r>
            <w:r>
              <w:rPr>
                <w:spacing w:val="8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átszámított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árfolyam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szerinti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forintértéken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történik.</w:t>
            </w:r>
          </w:p>
          <w:p w:rsidR="003007C8" w:rsidRDefault="003007C8" w:rsidP="00F37650">
            <w:pPr>
              <w:pStyle w:val="Szvegtrzs"/>
              <w:tabs>
                <w:tab w:val="left" w:pos="478"/>
              </w:tabs>
              <w:kinsoku w:val="0"/>
              <w:overflowPunct w:val="0"/>
              <w:spacing w:before="11"/>
              <w:ind w:left="218" w:right="-237"/>
              <w:rPr>
                <w:sz w:val="23"/>
                <w:szCs w:val="23"/>
              </w:rPr>
            </w:pPr>
          </w:p>
          <w:p w:rsidR="003007C8" w:rsidRDefault="003007C8" w:rsidP="00EC6634">
            <w:pPr>
              <w:pStyle w:val="Szvegtrzs"/>
              <w:numPr>
                <w:ilvl w:val="1"/>
                <w:numId w:val="11"/>
              </w:numPr>
              <w:tabs>
                <w:tab w:val="left" w:pos="478"/>
              </w:tabs>
              <w:kinsoku w:val="0"/>
              <w:overflowPunct w:val="0"/>
              <w:ind w:left="218" w:right="-237" w:firstLine="52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az </w:t>
            </w:r>
            <w:r>
              <w:rPr>
                <w:spacing w:val="-1"/>
                <w:sz w:val="22"/>
                <w:szCs w:val="22"/>
              </w:rPr>
              <w:t>importbeszerzés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ellenértékének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kiegyenlítése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számla,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devizaszámláról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devizában,</w:t>
            </w:r>
            <w:r>
              <w:rPr>
                <w:spacing w:val="5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történik,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akkor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számla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szerinti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levonható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általános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forgalmi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adót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tartalmazó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devizának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nyilvántartási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(könyv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szerinti)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árfolyamán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átszámított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forintértéke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7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importtermék,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szolgáltatás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értéke.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spacing w:before="1"/>
              <w:ind w:left="218" w:right="-237"/>
            </w:pPr>
          </w:p>
          <w:p w:rsidR="003007C8" w:rsidRDefault="003007C8" w:rsidP="00EC6634">
            <w:pPr>
              <w:pStyle w:val="Szvegtrzs"/>
              <w:numPr>
                <w:ilvl w:val="1"/>
                <w:numId w:val="11"/>
              </w:numPr>
              <w:tabs>
                <w:tab w:val="left" w:pos="478"/>
              </w:tabs>
              <w:kinsoku w:val="0"/>
              <w:overflowPunct w:val="0"/>
              <w:ind w:left="218" w:right="-237" w:firstLine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Amennyiben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importbeszerzés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ellenértékének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kiegyenlítése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számla,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alapján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forintért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vásárolt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valutában,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devizában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történik,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akkor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számla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szerinti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levonható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általános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forgalmi</w:t>
            </w:r>
            <w:r>
              <w:rPr>
                <w:spacing w:val="7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adót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tartalmazó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devizáért,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valutáért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ténylegesen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fizetett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forintérték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importtermék,</w:t>
            </w:r>
            <w:r>
              <w:rPr>
                <w:spacing w:val="6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illetve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importszolgáltatás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értéke.</w:t>
            </w:r>
          </w:p>
          <w:p w:rsidR="003007C8" w:rsidRDefault="003007C8" w:rsidP="00F37650">
            <w:pPr>
              <w:pStyle w:val="Szvegtrzs"/>
              <w:kinsoku w:val="0"/>
              <w:overflowPunct w:val="0"/>
              <w:spacing w:before="11"/>
              <w:ind w:left="218" w:right="-237"/>
              <w:rPr>
                <w:sz w:val="23"/>
                <w:szCs w:val="23"/>
              </w:rPr>
            </w:pPr>
          </w:p>
          <w:p w:rsidR="003007C8" w:rsidRDefault="003007C8" w:rsidP="00EC6634">
            <w:pPr>
              <w:pStyle w:val="Szvegtrzs"/>
              <w:numPr>
                <w:ilvl w:val="1"/>
                <w:numId w:val="11"/>
              </w:numPr>
              <w:tabs>
                <w:tab w:val="left" w:pos="478"/>
              </w:tabs>
              <w:kinsoku w:val="0"/>
              <w:overflowPunct w:val="0"/>
              <w:ind w:left="218" w:right="-237" w:firstLine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Ha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importbeszerzés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devizában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meghatározott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ellenértékének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kiegyenlítése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szerződés</w:t>
            </w:r>
            <w:r>
              <w:rPr>
                <w:spacing w:val="7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alapján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azonos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devizaértékű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áruval,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szolgáltatással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történik,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importbeszerzés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forintértéke,</w:t>
            </w:r>
            <w:r>
              <w:rPr>
                <w:spacing w:val="7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illetve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áruértékesítés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szolgáltatásnyújtás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forintértéke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szerződésben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meghatározott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deviza</w:t>
            </w:r>
            <w:r>
              <w:rPr>
                <w:spacing w:val="5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értékének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első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ügylet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teljesítés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napjára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vonatkozó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MNB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hivatalos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devizaárfolyamán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átszámított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forintértéken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kell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meghatározni.</w:t>
            </w: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  <w:p w:rsidR="003007C8" w:rsidRDefault="003007C8" w:rsidP="00EC6634">
            <w:pPr>
              <w:pStyle w:val="Cmsor1"/>
              <w:numPr>
                <w:ilvl w:val="1"/>
                <w:numId w:val="31"/>
              </w:numPr>
              <w:tabs>
                <w:tab w:val="left" w:pos="4521"/>
              </w:tabs>
              <w:kinsoku w:val="0"/>
              <w:overflowPunct w:val="0"/>
              <w:spacing w:before="69" w:line="480" w:lineRule="auto"/>
              <w:ind w:left="218" w:right="-237"/>
              <w:rPr>
                <w:b w:val="0"/>
                <w:bCs w:val="0"/>
              </w:rPr>
            </w:pPr>
            <w:bookmarkStart w:id="39" w:name="_Toc453756431"/>
            <w:r>
              <w:rPr>
                <w:spacing w:val="-1"/>
              </w:rPr>
              <w:t>fejezet</w:t>
            </w:r>
            <w:r>
              <w:t xml:space="preserve">  </w:t>
            </w:r>
            <w:r>
              <w:rPr>
                <w:spacing w:val="-1"/>
              </w:rPr>
              <w:t>Tételes</w:t>
            </w:r>
            <w:r>
              <w:t xml:space="preserve"> </w:t>
            </w:r>
            <w:r>
              <w:rPr>
                <w:spacing w:val="-1"/>
              </w:rPr>
              <w:t>szabályok</w:t>
            </w:r>
            <w:bookmarkEnd w:id="39"/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</w:rPr>
              <w:t>Beszámolás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</w:rPr>
              <w:t>rendjére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vonatkozó </w:t>
            </w:r>
            <w:r>
              <w:rPr>
                <w:b/>
                <w:bCs/>
                <w:spacing w:val="-1"/>
              </w:rPr>
              <w:t>szabályok</w:t>
            </w: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EC6634">
            <w:pPr>
              <w:pStyle w:val="Cmsor1"/>
              <w:numPr>
                <w:ilvl w:val="1"/>
                <w:numId w:val="30"/>
              </w:numPr>
              <w:tabs>
                <w:tab w:val="left" w:pos="4521"/>
              </w:tabs>
              <w:kinsoku w:val="0"/>
              <w:overflowPunct w:val="0"/>
              <w:spacing w:before="69" w:line="480" w:lineRule="auto"/>
              <w:ind w:left="218" w:right="-237"/>
              <w:rPr>
                <w:b w:val="0"/>
                <w:bCs w:val="0"/>
              </w:rPr>
            </w:pPr>
            <w:bookmarkStart w:id="40" w:name="_Toc453756432"/>
            <w:r>
              <w:rPr>
                <w:spacing w:val="-1"/>
              </w:rPr>
              <w:t>fejezet</w:t>
            </w:r>
            <w:r>
              <w:t xml:space="preserve"> </w:t>
            </w:r>
            <w:bookmarkStart w:id="41" w:name="bookmark22"/>
            <w:bookmarkEnd w:id="41"/>
            <w:r>
              <w:t xml:space="preserve"> </w:t>
            </w:r>
            <w:r>
              <w:rPr>
                <w:spacing w:val="-1"/>
              </w:rPr>
              <w:t>Tételes</w:t>
            </w:r>
            <w:r>
              <w:t xml:space="preserve"> </w:t>
            </w:r>
            <w:r>
              <w:rPr>
                <w:spacing w:val="-1"/>
              </w:rPr>
              <w:t>szabályok</w:t>
            </w:r>
            <w:bookmarkEnd w:id="40"/>
          </w:p>
          <w:p w:rsidR="003007C8" w:rsidRDefault="003007C8" w:rsidP="00F37650">
            <w:pPr>
              <w:pStyle w:val="Szvegtrzs"/>
              <w:kinsoku w:val="0"/>
              <w:overflowPunct w:val="0"/>
              <w:spacing w:before="10"/>
              <w:ind w:left="218" w:right="-237"/>
              <w:jc w:val="center"/>
            </w:pPr>
            <w:bookmarkStart w:id="42" w:name="bookmark23"/>
            <w:bookmarkEnd w:id="42"/>
            <w:r>
              <w:rPr>
                <w:b/>
                <w:bCs/>
                <w:spacing w:val="-1"/>
              </w:rPr>
              <w:t>Beszámolás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</w:rPr>
              <w:t>rendjére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vonatkozó </w:t>
            </w:r>
            <w:r>
              <w:rPr>
                <w:b/>
                <w:bCs/>
                <w:spacing w:val="-1"/>
              </w:rPr>
              <w:t>szabályok</w:t>
            </w: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  <w:rPr>
                <w:sz w:val="20"/>
                <w:szCs w:val="20"/>
              </w:rPr>
            </w:pPr>
          </w:p>
          <w:p w:rsidR="003007C8" w:rsidRDefault="003007C8" w:rsidP="00F37650">
            <w:pPr>
              <w:pStyle w:val="TableParagraph"/>
              <w:kinsoku w:val="0"/>
              <w:overflowPunct w:val="0"/>
              <w:spacing w:before="1"/>
              <w:ind w:left="218" w:right="-237"/>
            </w:pPr>
          </w:p>
        </w:tc>
      </w:tr>
    </w:tbl>
    <w:p w:rsidR="00D32828" w:rsidRDefault="00D32828" w:rsidP="00CF1C9C">
      <w:pPr>
        <w:pStyle w:val="Szvegtrzs"/>
        <w:tabs>
          <w:tab w:val="left" w:pos="479"/>
        </w:tabs>
        <w:kinsoku w:val="0"/>
        <w:overflowPunct w:val="0"/>
        <w:ind w:left="0"/>
        <w:rPr>
          <w:spacing w:val="-1"/>
        </w:rPr>
      </w:pPr>
    </w:p>
    <w:p w:rsidR="00F1183F" w:rsidRPr="00E00563" w:rsidRDefault="00F1183F" w:rsidP="00E00563">
      <w:pPr>
        <w:pStyle w:val="Cmsor1"/>
      </w:pPr>
    </w:p>
    <w:p w:rsidR="003007C8" w:rsidRPr="00E00563" w:rsidRDefault="000940D5" w:rsidP="00E00563">
      <w:pPr>
        <w:pStyle w:val="Cmsor1"/>
        <w:numPr>
          <w:ilvl w:val="1"/>
          <w:numId w:val="47"/>
        </w:numPr>
      </w:pPr>
      <w:bookmarkStart w:id="43" w:name="_Toc453756433"/>
      <w:r w:rsidRPr="00E00563">
        <w:t>fejezet</w:t>
      </w:r>
      <w:r w:rsidR="00E00563" w:rsidRPr="00E00563">
        <w:t xml:space="preserve"> </w:t>
      </w:r>
      <w:r w:rsidR="003007C8" w:rsidRPr="00E00563">
        <w:t>Tételes szabályok</w:t>
      </w:r>
      <w:bookmarkEnd w:id="43"/>
    </w:p>
    <w:p w:rsidR="003007C8" w:rsidRPr="00CF1C9C" w:rsidRDefault="003007C8" w:rsidP="003007C8">
      <w:pPr>
        <w:pStyle w:val="Szvegtrzs"/>
        <w:kinsoku w:val="0"/>
        <w:overflowPunct w:val="0"/>
        <w:spacing w:before="10"/>
        <w:ind w:left="552" w:right="552"/>
        <w:jc w:val="center"/>
        <w:rPr>
          <w:b/>
          <w:bCs/>
          <w:spacing w:val="-1"/>
        </w:rPr>
      </w:pPr>
      <w:r w:rsidRPr="00CF1C9C">
        <w:rPr>
          <w:b/>
          <w:bCs/>
          <w:spacing w:val="-1"/>
        </w:rPr>
        <w:t>Beszámolás</w:t>
      </w:r>
      <w:r w:rsidRPr="00CF1C9C">
        <w:rPr>
          <w:b/>
          <w:bCs/>
        </w:rPr>
        <w:t xml:space="preserve"> </w:t>
      </w:r>
      <w:r w:rsidRPr="00CF1C9C">
        <w:rPr>
          <w:b/>
          <w:bCs/>
          <w:spacing w:val="-2"/>
        </w:rPr>
        <w:t>rendjére</w:t>
      </w:r>
      <w:r w:rsidRPr="00CF1C9C">
        <w:rPr>
          <w:b/>
          <w:bCs/>
          <w:spacing w:val="-1"/>
        </w:rPr>
        <w:t xml:space="preserve"> </w:t>
      </w:r>
      <w:r w:rsidRPr="00CF1C9C">
        <w:rPr>
          <w:b/>
          <w:bCs/>
        </w:rPr>
        <w:t xml:space="preserve">vonatkozó </w:t>
      </w:r>
      <w:r w:rsidRPr="00CF1C9C">
        <w:rPr>
          <w:b/>
          <w:bCs/>
          <w:spacing w:val="-1"/>
        </w:rPr>
        <w:t>szabályok</w:t>
      </w:r>
    </w:p>
    <w:p w:rsidR="003007C8" w:rsidRPr="00CF1C9C" w:rsidRDefault="000940D5" w:rsidP="003007C8">
      <w:pPr>
        <w:pStyle w:val="Szvegtrzs"/>
        <w:kinsoku w:val="0"/>
        <w:overflowPunct w:val="0"/>
        <w:spacing w:before="10"/>
        <w:ind w:left="552" w:right="552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28</w:t>
      </w:r>
      <w:r w:rsidR="003007C8" w:rsidRPr="00CF1C9C">
        <w:rPr>
          <w:b/>
          <w:bCs/>
          <w:spacing w:val="-1"/>
        </w:rPr>
        <w:t>.§</w:t>
      </w:r>
    </w:p>
    <w:p w:rsidR="003007C8" w:rsidRPr="004B5423" w:rsidRDefault="003007C8" w:rsidP="003007C8">
      <w:pPr>
        <w:pStyle w:val="Szvegtrzs"/>
        <w:kinsoku w:val="0"/>
        <w:overflowPunct w:val="0"/>
        <w:spacing w:before="10"/>
        <w:ind w:left="552" w:right="552"/>
        <w:jc w:val="center"/>
        <w:rPr>
          <w:bCs/>
          <w:spacing w:val="-1"/>
        </w:rPr>
      </w:pPr>
    </w:p>
    <w:p w:rsidR="003007C8" w:rsidRPr="004B5423" w:rsidRDefault="003007C8" w:rsidP="003007C8">
      <w:pPr>
        <w:pStyle w:val="Szvegtrzs"/>
        <w:tabs>
          <w:tab w:val="left" w:pos="525"/>
        </w:tabs>
        <w:kinsoku w:val="0"/>
        <w:overflowPunct w:val="0"/>
        <w:ind w:left="0" w:right="123"/>
        <w:rPr>
          <w:spacing w:val="-1"/>
        </w:rPr>
      </w:pPr>
      <w:r w:rsidRPr="004B5423">
        <w:t>(1)</w:t>
      </w:r>
      <w:r w:rsidRPr="004B5423">
        <w:rPr>
          <w:spacing w:val="29"/>
        </w:rPr>
        <w:t xml:space="preserve"> </w:t>
      </w:r>
      <w:r w:rsidRPr="004B5423">
        <w:t>Az</w:t>
      </w:r>
      <w:r w:rsidRPr="004B5423">
        <w:rPr>
          <w:spacing w:val="46"/>
        </w:rPr>
        <w:t xml:space="preserve"> </w:t>
      </w:r>
      <w:r w:rsidRPr="004B5423">
        <w:t>éves</w:t>
      </w:r>
      <w:r w:rsidRPr="004B5423">
        <w:rPr>
          <w:spacing w:val="45"/>
        </w:rPr>
        <w:t xml:space="preserve"> </w:t>
      </w:r>
      <w:r w:rsidRPr="004B5423">
        <w:rPr>
          <w:spacing w:val="-1"/>
        </w:rPr>
        <w:t>költségvetési</w:t>
      </w:r>
      <w:r w:rsidRPr="004B5423">
        <w:rPr>
          <w:spacing w:val="45"/>
        </w:rPr>
        <w:t xml:space="preserve"> </w:t>
      </w:r>
      <w:r w:rsidRPr="004B5423">
        <w:rPr>
          <w:spacing w:val="-1"/>
        </w:rPr>
        <w:t>beszámolót</w:t>
      </w:r>
      <w:r w:rsidRPr="004B5423">
        <w:rPr>
          <w:spacing w:val="45"/>
        </w:rPr>
        <w:t xml:space="preserve"> </w:t>
      </w:r>
      <w:r w:rsidRPr="004B5423">
        <w:t>a</w:t>
      </w:r>
      <w:r w:rsidRPr="004B5423">
        <w:rPr>
          <w:spacing w:val="46"/>
        </w:rPr>
        <w:t xml:space="preserve"> </w:t>
      </w:r>
      <w:r w:rsidRPr="004B5423">
        <w:rPr>
          <w:spacing w:val="-1"/>
        </w:rPr>
        <w:t>gazdasági</w:t>
      </w:r>
      <w:r w:rsidRPr="004B5423">
        <w:rPr>
          <w:spacing w:val="48"/>
        </w:rPr>
        <w:t xml:space="preserve"> </w:t>
      </w:r>
      <w:r w:rsidRPr="004B5423">
        <w:rPr>
          <w:spacing w:val="-1"/>
        </w:rPr>
        <w:t>év</w:t>
      </w:r>
      <w:r w:rsidRPr="004B5423">
        <w:rPr>
          <w:spacing w:val="45"/>
        </w:rPr>
        <w:t xml:space="preserve"> </w:t>
      </w:r>
      <w:r w:rsidRPr="004B5423">
        <w:rPr>
          <w:spacing w:val="-1"/>
        </w:rPr>
        <w:t>zárását</w:t>
      </w:r>
      <w:r w:rsidRPr="004B5423">
        <w:rPr>
          <w:spacing w:val="45"/>
        </w:rPr>
        <w:t xml:space="preserve"> </w:t>
      </w:r>
      <w:r w:rsidRPr="004B5423">
        <w:t>követően</w:t>
      </w:r>
      <w:r w:rsidRPr="004B5423">
        <w:rPr>
          <w:spacing w:val="44"/>
        </w:rPr>
        <w:t xml:space="preserve"> </w:t>
      </w:r>
      <w:r w:rsidRPr="004B5423">
        <w:rPr>
          <w:spacing w:val="-1"/>
        </w:rPr>
        <w:t>az</w:t>
      </w:r>
      <w:r w:rsidRPr="004B5423">
        <w:rPr>
          <w:spacing w:val="46"/>
        </w:rPr>
        <w:t xml:space="preserve"> </w:t>
      </w:r>
      <w:r w:rsidRPr="004B5423">
        <w:rPr>
          <w:spacing w:val="-1"/>
        </w:rPr>
        <w:t>Egyetemi</w:t>
      </w:r>
      <w:r w:rsidRPr="004B5423">
        <w:rPr>
          <w:spacing w:val="71"/>
        </w:rPr>
        <w:t xml:space="preserve"> </w:t>
      </w:r>
      <w:r w:rsidRPr="004B5423">
        <w:rPr>
          <w:spacing w:val="-1"/>
        </w:rPr>
        <w:t>főkönyvi</w:t>
      </w:r>
      <w:r w:rsidRPr="004B5423">
        <w:t xml:space="preserve"> </w:t>
      </w:r>
      <w:r w:rsidRPr="004B5423">
        <w:rPr>
          <w:spacing w:val="-1"/>
        </w:rPr>
        <w:t>kivonattal</w:t>
      </w:r>
      <w:r w:rsidRPr="004B5423">
        <w:t xml:space="preserve"> </w:t>
      </w:r>
      <w:r w:rsidRPr="004B5423">
        <w:rPr>
          <w:spacing w:val="-1"/>
        </w:rPr>
        <w:t>megegyezően,</w:t>
      </w:r>
      <w:r w:rsidRPr="004B5423">
        <w:t xml:space="preserve"> </w:t>
      </w:r>
      <w:r w:rsidRPr="004B5423">
        <w:rPr>
          <w:spacing w:val="-1"/>
        </w:rPr>
        <w:t>az</w:t>
      </w:r>
      <w:r w:rsidRPr="004B5423">
        <w:rPr>
          <w:spacing w:val="1"/>
        </w:rPr>
        <w:t xml:space="preserve"> </w:t>
      </w:r>
      <w:r w:rsidRPr="004B5423">
        <w:rPr>
          <w:spacing w:val="-1"/>
        </w:rPr>
        <w:t>ügyviteli</w:t>
      </w:r>
      <w:r w:rsidRPr="004B5423">
        <w:t xml:space="preserve"> szoftver</w:t>
      </w:r>
      <w:r w:rsidRPr="004B5423">
        <w:rPr>
          <w:spacing w:val="-2"/>
        </w:rPr>
        <w:t xml:space="preserve"> </w:t>
      </w:r>
      <w:r w:rsidRPr="004B5423">
        <w:t xml:space="preserve">adatai </w:t>
      </w:r>
      <w:r w:rsidRPr="004B5423">
        <w:rPr>
          <w:spacing w:val="-1"/>
        </w:rPr>
        <w:t>alapján</w:t>
      </w:r>
      <w:r w:rsidRPr="004B5423">
        <w:t xml:space="preserve"> kell </w:t>
      </w:r>
      <w:r w:rsidRPr="004B5423">
        <w:rPr>
          <w:spacing w:val="-1"/>
        </w:rPr>
        <w:t>elkészíteni.</w:t>
      </w:r>
    </w:p>
    <w:p w:rsidR="003007C8" w:rsidRPr="004B5423" w:rsidRDefault="003007C8" w:rsidP="003007C8">
      <w:pPr>
        <w:pStyle w:val="Szvegtrzs"/>
        <w:kinsoku w:val="0"/>
        <w:overflowPunct w:val="0"/>
        <w:ind w:left="0"/>
      </w:pPr>
    </w:p>
    <w:p w:rsidR="003007C8" w:rsidRPr="004B5423" w:rsidRDefault="003007C8" w:rsidP="00EC6634">
      <w:pPr>
        <w:pStyle w:val="Szvegtrzs"/>
        <w:numPr>
          <w:ilvl w:val="0"/>
          <w:numId w:val="34"/>
        </w:numPr>
        <w:tabs>
          <w:tab w:val="left" w:pos="426"/>
        </w:tabs>
        <w:kinsoku w:val="0"/>
        <w:overflowPunct w:val="0"/>
        <w:ind w:left="0" w:right="125" w:firstLine="0"/>
        <w:rPr>
          <w:spacing w:val="-1"/>
        </w:rPr>
      </w:pPr>
      <w:r w:rsidRPr="004B5423">
        <w:t>A</w:t>
      </w:r>
      <w:r w:rsidRPr="004B5423">
        <w:rPr>
          <w:spacing w:val="-6"/>
        </w:rPr>
        <w:t xml:space="preserve"> </w:t>
      </w:r>
      <w:r w:rsidRPr="004B5423">
        <w:rPr>
          <w:spacing w:val="-1"/>
        </w:rPr>
        <w:t>pénzforgalmi</w:t>
      </w:r>
      <w:r w:rsidRPr="004B5423">
        <w:rPr>
          <w:spacing w:val="10"/>
        </w:rPr>
        <w:t xml:space="preserve"> </w:t>
      </w:r>
      <w:r w:rsidRPr="004B5423">
        <w:rPr>
          <w:spacing w:val="-1"/>
        </w:rPr>
        <w:t>és</w:t>
      </w:r>
      <w:r w:rsidRPr="004B5423">
        <w:rPr>
          <w:spacing w:val="9"/>
        </w:rPr>
        <w:t xml:space="preserve"> </w:t>
      </w:r>
      <w:r w:rsidRPr="004B5423">
        <w:t>ERA</w:t>
      </w:r>
      <w:r w:rsidRPr="004B5423">
        <w:rPr>
          <w:spacing w:val="-6"/>
        </w:rPr>
        <w:t xml:space="preserve"> </w:t>
      </w:r>
      <w:r w:rsidRPr="004B5423">
        <w:rPr>
          <w:spacing w:val="-1"/>
        </w:rPr>
        <w:t>kódokat</w:t>
      </w:r>
      <w:r w:rsidRPr="004B5423">
        <w:rPr>
          <w:spacing w:val="9"/>
        </w:rPr>
        <w:t xml:space="preserve"> </w:t>
      </w:r>
      <w:r w:rsidRPr="004B5423">
        <w:rPr>
          <w:spacing w:val="-1"/>
        </w:rPr>
        <w:t>befolyásoló</w:t>
      </w:r>
      <w:r w:rsidRPr="004B5423">
        <w:rPr>
          <w:spacing w:val="12"/>
        </w:rPr>
        <w:t xml:space="preserve"> </w:t>
      </w:r>
      <w:r w:rsidRPr="004B5423">
        <w:rPr>
          <w:spacing w:val="-1"/>
        </w:rPr>
        <w:t>eseményeket,</w:t>
      </w:r>
      <w:r w:rsidRPr="004B5423">
        <w:rPr>
          <w:spacing w:val="9"/>
        </w:rPr>
        <w:t xml:space="preserve"> </w:t>
      </w:r>
      <w:r w:rsidRPr="004B5423">
        <w:rPr>
          <w:spacing w:val="-1"/>
        </w:rPr>
        <w:t>tárgyévet</w:t>
      </w:r>
      <w:r w:rsidRPr="004B5423">
        <w:rPr>
          <w:spacing w:val="9"/>
        </w:rPr>
        <w:t xml:space="preserve"> </w:t>
      </w:r>
      <w:r w:rsidRPr="004B5423">
        <w:t>követő</w:t>
      </w:r>
      <w:r w:rsidRPr="004B5423">
        <w:rPr>
          <w:spacing w:val="9"/>
        </w:rPr>
        <w:t xml:space="preserve"> </w:t>
      </w:r>
      <w:r w:rsidRPr="004B5423">
        <w:rPr>
          <w:spacing w:val="-1"/>
        </w:rPr>
        <w:t>év</w:t>
      </w:r>
      <w:r w:rsidRPr="004B5423">
        <w:rPr>
          <w:spacing w:val="9"/>
        </w:rPr>
        <w:t xml:space="preserve"> </w:t>
      </w:r>
      <w:r w:rsidRPr="004B5423">
        <w:rPr>
          <w:spacing w:val="-1"/>
        </w:rPr>
        <w:t>január</w:t>
      </w:r>
      <w:r w:rsidRPr="004B5423">
        <w:rPr>
          <w:spacing w:val="8"/>
        </w:rPr>
        <w:t xml:space="preserve"> </w:t>
      </w:r>
      <w:r w:rsidRPr="004B5423">
        <w:rPr>
          <w:spacing w:val="1"/>
        </w:rPr>
        <w:t>20-</w:t>
      </w:r>
      <w:r w:rsidRPr="004B5423">
        <w:rPr>
          <w:spacing w:val="-1"/>
        </w:rPr>
        <w:t>ig</w:t>
      </w:r>
      <w:r w:rsidRPr="004B5423">
        <w:rPr>
          <w:spacing w:val="-2"/>
        </w:rPr>
        <w:t xml:space="preserve"> </w:t>
      </w:r>
      <w:r w:rsidRPr="004B5423">
        <w:t xml:space="preserve">lehet </w:t>
      </w:r>
      <w:r w:rsidRPr="004B5423">
        <w:rPr>
          <w:spacing w:val="-1"/>
        </w:rPr>
        <w:t>könyvelni.</w:t>
      </w:r>
    </w:p>
    <w:p w:rsidR="003007C8" w:rsidRPr="004B5423" w:rsidRDefault="003007C8" w:rsidP="003007C8">
      <w:pPr>
        <w:pStyle w:val="Szvegtrzs"/>
        <w:kinsoku w:val="0"/>
        <w:overflowPunct w:val="0"/>
        <w:ind w:left="0"/>
      </w:pPr>
    </w:p>
    <w:p w:rsidR="003007C8" w:rsidRPr="004B5423" w:rsidRDefault="003007C8" w:rsidP="00EC6634">
      <w:pPr>
        <w:pStyle w:val="Szvegtrzs"/>
        <w:numPr>
          <w:ilvl w:val="0"/>
          <w:numId w:val="34"/>
        </w:numPr>
        <w:tabs>
          <w:tab w:val="left" w:pos="426"/>
        </w:tabs>
        <w:kinsoku w:val="0"/>
        <w:overflowPunct w:val="0"/>
        <w:ind w:left="0" w:right="125" w:firstLine="0"/>
        <w:rPr>
          <w:spacing w:val="-1"/>
        </w:rPr>
      </w:pPr>
      <w:r w:rsidRPr="004B5423">
        <w:rPr>
          <w:spacing w:val="-1"/>
        </w:rPr>
        <w:t>Negyedévente</w:t>
      </w:r>
      <w:r w:rsidRPr="004B5423">
        <w:rPr>
          <w:spacing w:val="44"/>
        </w:rPr>
        <w:t xml:space="preserve"> </w:t>
      </w:r>
      <w:r w:rsidRPr="004B5423">
        <w:t>a</w:t>
      </w:r>
      <w:r w:rsidRPr="004B5423">
        <w:rPr>
          <w:spacing w:val="42"/>
        </w:rPr>
        <w:t xml:space="preserve"> </w:t>
      </w:r>
      <w:r w:rsidRPr="004B5423">
        <w:rPr>
          <w:spacing w:val="-1"/>
        </w:rPr>
        <w:t>főkönyvi</w:t>
      </w:r>
      <w:r w:rsidRPr="004B5423">
        <w:rPr>
          <w:spacing w:val="43"/>
        </w:rPr>
        <w:t xml:space="preserve"> </w:t>
      </w:r>
      <w:r w:rsidRPr="004B5423">
        <w:rPr>
          <w:spacing w:val="-1"/>
        </w:rPr>
        <w:t>kivonatával</w:t>
      </w:r>
      <w:r w:rsidRPr="004B5423">
        <w:rPr>
          <w:spacing w:val="45"/>
        </w:rPr>
        <w:t xml:space="preserve"> </w:t>
      </w:r>
      <w:r w:rsidRPr="004B5423">
        <w:rPr>
          <w:spacing w:val="-1"/>
        </w:rPr>
        <w:t>egyező</w:t>
      </w:r>
      <w:r w:rsidRPr="004B5423">
        <w:rPr>
          <w:spacing w:val="42"/>
        </w:rPr>
        <w:t xml:space="preserve"> </w:t>
      </w:r>
      <w:r w:rsidRPr="004B5423">
        <w:rPr>
          <w:spacing w:val="-1"/>
        </w:rPr>
        <w:t>könyvviteli</w:t>
      </w:r>
      <w:r w:rsidRPr="004B5423">
        <w:rPr>
          <w:spacing w:val="43"/>
        </w:rPr>
        <w:t xml:space="preserve"> </w:t>
      </w:r>
      <w:r w:rsidRPr="004B5423">
        <w:t>időközi</w:t>
      </w:r>
      <w:r w:rsidRPr="004B5423">
        <w:rPr>
          <w:spacing w:val="43"/>
        </w:rPr>
        <w:t xml:space="preserve"> </w:t>
      </w:r>
      <w:r w:rsidRPr="004B5423">
        <w:t>mérleg-jelentést</w:t>
      </w:r>
      <w:r w:rsidRPr="004B5423">
        <w:rPr>
          <w:spacing w:val="43"/>
        </w:rPr>
        <w:t xml:space="preserve"> </w:t>
      </w:r>
      <w:r w:rsidRPr="004B5423">
        <w:rPr>
          <w:spacing w:val="-1"/>
        </w:rPr>
        <w:t>kell</w:t>
      </w:r>
      <w:r w:rsidRPr="004B5423">
        <w:rPr>
          <w:spacing w:val="76"/>
        </w:rPr>
        <w:t xml:space="preserve"> </w:t>
      </w:r>
      <w:r w:rsidRPr="004B5423">
        <w:rPr>
          <w:spacing w:val="-1"/>
        </w:rPr>
        <w:t>készíteni,</w:t>
      </w:r>
      <w:r w:rsidRPr="004B5423">
        <w:t xml:space="preserve"> </w:t>
      </w:r>
      <w:r w:rsidRPr="004B5423">
        <w:rPr>
          <w:spacing w:val="-1"/>
        </w:rPr>
        <w:t>melyet</w:t>
      </w:r>
      <w:r w:rsidRPr="004B5423">
        <w:t xml:space="preserve"> az </w:t>
      </w:r>
      <w:r w:rsidRPr="004B5423">
        <w:rPr>
          <w:spacing w:val="-1"/>
        </w:rPr>
        <w:t>irányító</w:t>
      </w:r>
      <w:r w:rsidRPr="004B5423">
        <w:t xml:space="preserve"> </w:t>
      </w:r>
      <w:r w:rsidRPr="004B5423">
        <w:rPr>
          <w:spacing w:val="-1"/>
        </w:rPr>
        <w:t>szervnek</w:t>
      </w:r>
      <w:r w:rsidRPr="004B5423">
        <w:t xml:space="preserve"> </w:t>
      </w:r>
      <w:r w:rsidRPr="004B5423">
        <w:rPr>
          <w:spacing w:val="-1"/>
        </w:rPr>
        <w:t>következő</w:t>
      </w:r>
      <w:r w:rsidRPr="004B5423">
        <w:t xml:space="preserve"> hó 20. </w:t>
      </w:r>
      <w:r w:rsidRPr="004B5423">
        <w:rPr>
          <w:spacing w:val="-1"/>
        </w:rPr>
        <w:t>napjáig</w:t>
      </w:r>
      <w:r w:rsidRPr="004B5423">
        <w:rPr>
          <w:spacing w:val="-3"/>
        </w:rPr>
        <w:t xml:space="preserve"> </w:t>
      </w:r>
      <w:r w:rsidRPr="004B5423">
        <w:t xml:space="preserve">kell </w:t>
      </w:r>
      <w:r w:rsidRPr="004B5423">
        <w:rPr>
          <w:spacing w:val="-1"/>
        </w:rPr>
        <w:t>megküldeni.</w:t>
      </w:r>
    </w:p>
    <w:p w:rsidR="003007C8" w:rsidRPr="004B5423" w:rsidRDefault="003007C8" w:rsidP="003007C8">
      <w:pPr>
        <w:pStyle w:val="Szvegtrzs"/>
        <w:kinsoku w:val="0"/>
        <w:overflowPunct w:val="0"/>
        <w:ind w:left="0"/>
      </w:pPr>
    </w:p>
    <w:p w:rsidR="003007C8" w:rsidRPr="004B5423" w:rsidRDefault="003007C8" w:rsidP="00EC6634">
      <w:pPr>
        <w:pStyle w:val="Szvegtrzs"/>
        <w:numPr>
          <w:ilvl w:val="0"/>
          <w:numId w:val="34"/>
        </w:numPr>
        <w:tabs>
          <w:tab w:val="left" w:pos="284"/>
          <w:tab w:val="left" w:pos="501"/>
          <w:tab w:val="left" w:pos="567"/>
        </w:tabs>
        <w:kinsoku w:val="0"/>
        <w:overflowPunct w:val="0"/>
        <w:ind w:left="0" w:right="117" w:firstLine="0"/>
        <w:jc w:val="both"/>
        <w:rPr>
          <w:spacing w:val="-1"/>
        </w:rPr>
      </w:pPr>
      <w:r w:rsidRPr="004B5423">
        <w:t xml:space="preserve">  Az</w:t>
      </w:r>
      <w:r w:rsidRPr="004B5423">
        <w:rPr>
          <w:spacing w:val="55"/>
        </w:rPr>
        <w:t xml:space="preserve"> </w:t>
      </w:r>
      <w:r w:rsidRPr="004B5423">
        <w:t>időközi</w:t>
      </w:r>
      <w:r w:rsidRPr="004B5423">
        <w:rPr>
          <w:spacing w:val="55"/>
        </w:rPr>
        <w:t xml:space="preserve"> </w:t>
      </w:r>
      <w:r w:rsidRPr="004B5423">
        <w:rPr>
          <w:spacing w:val="-1"/>
        </w:rPr>
        <w:t>költségvetési</w:t>
      </w:r>
      <w:r w:rsidRPr="004B5423">
        <w:rPr>
          <w:spacing w:val="55"/>
        </w:rPr>
        <w:t xml:space="preserve"> </w:t>
      </w:r>
      <w:r w:rsidRPr="004B5423">
        <w:rPr>
          <w:spacing w:val="-1"/>
        </w:rPr>
        <w:t>jelentés</w:t>
      </w:r>
      <w:r w:rsidRPr="004B5423">
        <w:rPr>
          <w:spacing w:val="57"/>
        </w:rPr>
        <w:t xml:space="preserve"> </w:t>
      </w:r>
      <w:r w:rsidRPr="004B5423">
        <w:rPr>
          <w:spacing w:val="-1"/>
        </w:rPr>
        <w:t>az</w:t>
      </w:r>
      <w:r w:rsidRPr="004B5423">
        <w:rPr>
          <w:spacing w:val="56"/>
        </w:rPr>
        <w:t xml:space="preserve"> </w:t>
      </w:r>
      <w:r w:rsidRPr="004B5423">
        <w:rPr>
          <w:spacing w:val="-1"/>
        </w:rPr>
        <w:t>egységes</w:t>
      </w:r>
      <w:r w:rsidRPr="004B5423">
        <w:rPr>
          <w:spacing w:val="55"/>
        </w:rPr>
        <w:t xml:space="preserve"> </w:t>
      </w:r>
      <w:r w:rsidRPr="004B5423">
        <w:rPr>
          <w:spacing w:val="-1"/>
        </w:rPr>
        <w:t>rovatrend</w:t>
      </w:r>
      <w:r w:rsidRPr="004B5423">
        <w:rPr>
          <w:spacing w:val="54"/>
        </w:rPr>
        <w:t xml:space="preserve"> </w:t>
      </w:r>
      <w:r w:rsidRPr="004B5423">
        <w:t>rovatai</w:t>
      </w:r>
      <w:r w:rsidRPr="004B5423">
        <w:rPr>
          <w:spacing w:val="54"/>
        </w:rPr>
        <w:t xml:space="preserve"> </w:t>
      </w:r>
      <w:r w:rsidRPr="004B5423">
        <w:t>eredeti</w:t>
      </w:r>
      <w:r w:rsidRPr="004B5423">
        <w:rPr>
          <w:spacing w:val="55"/>
        </w:rPr>
        <w:t xml:space="preserve"> </w:t>
      </w:r>
      <w:r w:rsidRPr="004B5423">
        <w:rPr>
          <w:spacing w:val="-1"/>
        </w:rPr>
        <w:t>és</w:t>
      </w:r>
      <w:r w:rsidRPr="004B5423">
        <w:rPr>
          <w:spacing w:val="55"/>
        </w:rPr>
        <w:t xml:space="preserve"> </w:t>
      </w:r>
      <w:r w:rsidRPr="004B5423">
        <w:t>módosított</w:t>
      </w:r>
      <w:r w:rsidRPr="004B5423">
        <w:rPr>
          <w:spacing w:val="61"/>
        </w:rPr>
        <w:t xml:space="preserve"> </w:t>
      </w:r>
      <w:r w:rsidRPr="004B5423">
        <w:rPr>
          <w:spacing w:val="-1"/>
        </w:rPr>
        <w:t>előirányzatait,</w:t>
      </w:r>
      <w:r w:rsidRPr="004B5423">
        <w:rPr>
          <w:spacing w:val="26"/>
        </w:rPr>
        <w:t xml:space="preserve"> </w:t>
      </w:r>
      <w:r w:rsidRPr="004B5423">
        <w:rPr>
          <w:spacing w:val="-1"/>
        </w:rPr>
        <w:t>valamint</w:t>
      </w:r>
      <w:r w:rsidRPr="004B5423">
        <w:rPr>
          <w:spacing w:val="29"/>
        </w:rPr>
        <w:t xml:space="preserve"> </w:t>
      </w:r>
      <w:r w:rsidRPr="004B5423">
        <w:t>azok</w:t>
      </w:r>
      <w:r w:rsidRPr="004B5423">
        <w:rPr>
          <w:spacing w:val="26"/>
        </w:rPr>
        <w:t xml:space="preserve"> </w:t>
      </w:r>
      <w:r w:rsidRPr="004B5423">
        <w:rPr>
          <w:spacing w:val="-1"/>
        </w:rPr>
        <w:t>teljesítését</w:t>
      </w:r>
      <w:r w:rsidRPr="004B5423">
        <w:rPr>
          <w:spacing w:val="26"/>
        </w:rPr>
        <w:t xml:space="preserve"> </w:t>
      </w:r>
      <w:r w:rsidRPr="004B5423">
        <w:rPr>
          <w:spacing w:val="-1"/>
        </w:rPr>
        <w:t>mutatja</w:t>
      </w:r>
      <w:r w:rsidRPr="004B5423">
        <w:rPr>
          <w:spacing w:val="27"/>
        </w:rPr>
        <w:t xml:space="preserve"> </w:t>
      </w:r>
      <w:r w:rsidRPr="004B5423">
        <w:rPr>
          <w:spacing w:val="-1"/>
        </w:rPr>
        <w:t>be,</w:t>
      </w:r>
      <w:r w:rsidRPr="004B5423">
        <w:rPr>
          <w:spacing w:val="26"/>
        </w:rPr>
        <w:t xml:space="preserve"> </w:t>
      </w:r>
      <w:r w:rsidRPr="004B5423">
        <w:rPr>
          <w:spacing w:val="1"/>
        </w:rPr>
        <w:t>mely</w:t>
      </w:r>
      <w:r w:rsidRPr="004B5423">
        <w:rPr>
          <w:spacing w:val="21"/>
        </w:rPr>
        <w:t xml:space="preserve"> </w:t>
      </w:r>
      <w:r w:rsidRPr="004B5423">
        <w:rPr>
          <w:spacing w:val="-1"/>
        </w:rPr>
        <w:t>adatszolgáltatást</w:t>
      </w:r>
      <w:r w:rsidRPr="004B5423">
        <w:rPr>
          <w:spacing w:val="26"/>
        </w:rPr>
        <w:t xml:space="preserve"> </w:t>
      </w:r>
      <w:r w:rsidRPr="004B5423">
        <w:t>a</w:t>
      </w:r>
      <w:r w:rsidRPr="004B5423">
        <w:rPr>
          <w:spacing w:val="31"/>
        </w:rPr>
        <w:t xml:space="preserve"> </w:t>
      </w:r>
      <w:r w:rsidRPr="004B5423">
        <w:rPr>
          <w:spacing w:val="-1"/>
        </w:rPr>
        <w:t>minden</w:t>
      </w:r>
      <w:r w:rsidRPr="004B5423">
        <w:rPr>
          <w:spacing w:val="27"/>
        </w:rPr>
        <w:t xml:space="preserve"> </w:t>
      </w:r>
      <w:r w:rsidRPr="004B5423">
        <w:t>hó</w:t>
      </w:r>
      <w:r w:rsidRPr="004B5423">
        <w:rPr>
          <w:spacing w:val="26"/>
        </w:rPr>
        <w:t xml:space="preserve"> </w:t>
      </w:r>
      <w:r w:rsidRPr="004B5423">
        <w:t>20.</w:t>
      </w:r>
      <w:r w:rsidRPr="004B5423">
        <w:rPr>
          <w:spacing w:val="109"/>
        </w:rPr>
        <w:t xml:space="preserve"> </w:t>
      </w:r>
      <w:r w:rsidRPr="004B5423">
        <w:rPr>
          <w:spacing w:val="-1"/>
        </w:rPr>
        <w:t>napjáig</w:t>
      </w:r>
      <w:r w:rsidRPr="004B5423">
        <w:rPr>
          <w:spacing w:val="-3"/>
        </w:rPr>
        <w:t xml:space="preserve"> </w:t>
      </w:r>
      <w:r w:rsidRPr="004B5423">
        <w:t xml:space="preserve">kell </w:t>
      </w:r>
      <w:r w:rsidRPr="004B5423">
        <w:rPr>
          <w:spacing w:val="-1"/>
        </w:rPr>
        <w:t>beküldeni</w:t>
      </w:r>
      <w:r w:rsidRPr="004B5423">
        <w:t xml:space="preserve"> a</w:t>
      </w:r>
      <w:r w:rsidRPr="004B5423">
        <w:rPr>
          <w:spacing w:val="1"/>
        </w:rPr>
        <w:t xml:space="preserve"> </w:t>
      </w:r>
      <w:r w:rsidRPr="004B5423">
        <w:rPr>
          <w:spacing w:val="-1"/>
        </w:rPr>
        <w:t>Kincstárnak.</w:t>
      </w:r>
    </w:p>
    <w:p w:rsidR="003007C8" w:rsidRPr="004B5423" w:rsidRDefault="003007C8" w:rsidP="003007C8">
      <w:pPr>
        <w:pStyle w:val="Szvegtrzs"/>
        <w:tabs>
          <w:tab w:val="left" w:pos="284"/>
          <w:tab w:val="left" w:pos="501"/>
          <w:tab w:val="left" w:pos="567"/>
        </w:tabs>
        <w:kinsoku w:val="0"/>
        <w:overflowPunct w:val="0"/>
        <w:ind w:left="0" w:right="117"/>
        <w:jc w:val="both"/>
        <w:rPr>
          <w:spacing w:val="-1"/>
        </w:rPr>
      </w:pPr>
    </w:p>
    <w:p w:rsidR="003007C8" w:rsidRPr="00CF1C9C" w:rsidRDefault="003007C8" w:rsidP="003007C8">
      <w:pPr>
        <w:pStyle w:val="Cmsor1"/>
        <w:kinsoku w:val="0"/>
        <w:overflowPunct w:val="0"/>
        <w:ind w:left="1772"/>
        <w:rPr>
          <w:bCs w:val="0"/>
        </w:rPr>
      </w:pPr>
      <w:bookmarkStart w:id="44" w:name="_Toc453756434"/>
      <w:r w:rsidRPr="00CF1C9C">
        <w:t>A</w:t>
      </w:r>
      <w:r w:rsidRPr="00CF1C9C">
        <w:rPr>
          <w:spacing w:val="-15"/>
        </w:rPr>
        <w:t xml:space="preserve"> </w:t>
      </w:r>
      <w:r w:rsidRPr="00CF1C9C">
        <w:rPr>
          <w:spacing w:val="-3"/>
        </w:rPr>
        <w:t>vételár,</w:t>
      </w:r>
      <w:r w:rsidRPr="00CF1C9C">
        <w:t xml:space="preserve"> eladási ár</w:t>
      </w:r>
      <w:r w:rsidRPr="00CF1C9C">
        <w:rPr>
          <w:spacing w:val="-6"/>
        </w:rPr>
        <w:t xml:space="preserve"> </w:t>
      </w:r>
      <w:r w:rsidRPr="00CF1C9C">
        <w:rPr>
          <w:spacing w:val="-1"/>
        </w:rPr>
        <w:t>és</w:t>
      </w:r>
      <w:r w:rsidRPr="00CF1C9C">
        <w:t xml:space="preserve"> a</w:t>
      </w:r>
      <w:r w:rsidRPr="00CF1C9C">
        <w:rPr>
          <w:spacing w:val="2"/>
        </w:rPr>
        <w:t xml:space="preserve"> </w:t>
      </w:r>
      <w:r w:rsidRPr="00CF1C9C">
        <w:rPr>
          <w:spacing w:val="-1"/>
        </w:rPr>
        <w:t>bekerülési</w:t>
      </w:r>
      <w:r w:rsidRPr="00CF1C9C">
        <w:t xml:space="preserve"> </w:t>
      </w:r>
      <w:r w:rsidRPr="00CF1C9C">
        <w:rPr>
          <w:spacing w:val="-1"/>
        </w:rPr>
        <w:t>érték</w:t>
      </w:r>
      <w:r w:rsidRPr="00CF1C9C">
        <w:rPr>
          <w:spacing w:val="2"/>
        </w:rPr>
        <w:t xml:space="preserve"> </w:t>
      </w:r>
      <w:r w:rsidRPr="00CF1C9C">
        <w:rPr>
          <w:spacing w:val="-1"/>
        </w:rPr>
        <w:t>meghatározása</w:t>
      </w:r>
      <w:bookmarkEnd w:id="44"/>
    </w:p>
    <w:p w:rsidR="003007C8" w:rsidRPr="00CF1C9C" w:rsidRDefault="000940D5" w:rsidP="00300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3007C8" w:rsidRPr="00CF1C9C">
        <w:rPr>
          <w:rFonts w:ascii="Times New Roman" w:hAnsi="Times New Roman" w:cs="Times New Roman"/>
          <w:b/>
          <w:sz w:val="24"/>
          <w:szCs w:val="24"/>
        </w:rPr>
        <w:t>.§</w:t>
      </w:r>
    </w:p>
    <w:p w:rsidR="003007C8" w:rsidRPr="004B5423" w:rsidRDefault="003007C8" w:rsidP="003007C8">
      <w:pPr>
        <w:pStyle w:val="Szvegtrzs"/>
        <w:tabs>
          <w:tab w:val="left" w:pos="683"/>
        </w:tabs>
        <w:kinsoku w:val="0"/>
        <w:overflowPunct w:val="0"/>
        <w:rPr>
          <w:spacing w:val="-1"/>
        </w:rPr>
      </w:pPr>
      <w:r w:rsidRPr="004B5423">
        <w:t>(1)</w:t>
      </w:r>
      <w:r w:rsidRPr="004B5423">
        <w:rPr>
          <w:spacing w:val="-7"/>
        </w:rPr>
        <w:t xml:space="preserve"> </w:t>
      </w:r>
      <w:r w:rsidRPr="004B5423">
        <w:rPr>
          <w:spacing w:val="-2"/>
        </w:rPr>
        <w:t>Vételár,</w:t>
      </w:r>
      <w:r w:rsidRPr="004B5423">
        <w:t xml:space="preserve"> </w:t>
      </w:r>
      <w:r w:rsidRPr="004B5423">
        <w:rPr>
          <w:spacing w:val="-1"/>
        </w:rPr>
        <w:t>eladási</w:t>
      </w:r>
      <w:r w:rsidRPr="004B5423">
        <w:rPr>
          <w:spacing w:val="2"/>
        </w:rPr>
        <w:t xml:space="preserve"> </w:t>
      </w:r>
      <w:r w:rsidRPr="004B5423">
        <w:rPr>
          <w:spacing w:val="-1"/>
        </w:rPr>
        <w:t>ár:</w:t>
      </w:r>
    </w:p>
    <w:p w:rsidR="003007C8" w:rsidRPr="004B5423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4B5423" w:rsidRDefault="003007C8" w:rsidP="00EC6634">
      <w:pPr>
        <w:pStyle w:val="Szvegtrzs"/>
        <w:numPr>
          <w:ilvl w:val="0"/>
          <w:numId w:val="35"/>
        </w:numPr>
        <w:tabs>
          <w:tab w:val="left" w:pos="709"/>
          <w:tab w:val="left" w:pos="993"/>
        </w:tabs>
        <w:kinsoku w:val="0"/>
        <w:overflowPunct w:val="0"/>
        <w:ind w:left="709" w:right="110" w:firstLine="0"/>
        <w:jc w:val="both"/>
        <w:rPr>
          <w:spacing w:val="-1"/>
        </w:rPr>
      </w:pPr>
      <w:r w:rsidRPr="004B5423">
        <w:t>a</w:t>
      </w:r>
      <w:r w:rsidRPr="004B5423">
        <w:rPr>
          <w:spacing w:val="21"/>
        </w:rPr>
        <w:t xml:space="preserve"> </w:t>
      </w:r>
      <w:r w:rsidRPr="004B5423">
        <w:rPr>
          <w:spacing w:val="-1"/>
        </w:rPr>
        <w:t>termékek,</w:t>
      </w:r>
      <w:r w:rsidRPr="004B5423">
        <w:rPr>
          <w:spacing w:val="21"/>
        </w:rPr>
        <w:t xml:space="preserve"> </w:t>
      </w:r>
      <w:r w:rsidRPr="004B5423">
        <w:rPr>
          <w:spacing w:val="-1"/>
        </w:rPr>
        <w:t>szolgáltatások</w:t>
      </w:r>
      <w:r w:rsidRPr="004B5423">
        <w:rPr>
          <w:spacing w:val="19"/>
        </w:rPr>
        <w:t xml:space="preserve"> </w:t>
      </w:r>
      <w:r w:rsidRPr="004B5423">
        <w:rPr>
          <w:spacing w:val="-1"/>
        </w:rPr>
        <w:t>beszerzése,</w:t>
      </w:r>
      <w:r w:rsidRPr="004B5423">
        <w:rPr>
          <w:spacing w:val="21"/>
        </w:rPr>
        <w:t xml:space="preserve"> </w:t>
      </w:r>
      <w:r w:rsidRPr="004B5423">
        <w:rPr>
          <w:spacing w:val="-1"/>
        </w:rPr>
        <w:t>értékesítése</w:t>
      </w:r>
      <w:r w:rsidRPr="004B5423">
        <w:rPr>
          <w:spacing w:val="21"/>
        </w:rPr>
        <w:t xml:space="preserve"> </w:t>
      </w:r>
      <w:r w:rsidRPr="004B5423">
        <w:rPr>
          <w:spacing w:val="-1"/>
        </w:rPr>
        <w:t>után</w:t>
      </w:r>
      <w:r w:rsidRPr="004B5423">
        <w:rPr>
          <w:spacing w:val="21"/>
        </w:rPr>
        <w:t xml:space="preserve"> </w:t>
      </w:r>
      <w:r w:rsidRPr="004B5423">
        <w:rPr>
          <w:spacing w:val="-1"/>
        </w:rPr>
        <w:t>fizetett,</w:t>
      </w:r>
      <w:r w:rsidRPr="004B5423">
        <w:rPr>
          <w:spacing w:val="21"/>
        </w:rPr>
        <w:t xml:space="preserve"> </w:t>
      </w:r>
      <w:r w:rsidRPr="004B5423">
        <w:rPr>
          <w:spacing w:val="-1"/>
        </w:rPr>
        <w:t>kapott,</w:t>
      </w:r>
      <w:r w:rsidRPr="004B5423">
        <w:rPr>
          <w:spacing w:val="19"/>
        </w:rPr>
        <w:t xml:space="preserve"> </w:t>
      </w:r>
      <w:r w:rsidRPr="004B5423">
        <w:rPr>
          <w:spacing w:val="-1"/>
        </w:rPr>
        <w:t>árkiegészítéssel</w:t>
      </w:r>
      <w:r w:rsidRPr="004B5423">
        <w:rPr>
          <w:spacing w:val="22"/>
        </w:rPr>
        <w:t xml:space="preserve"> </w:t>
      </w:r>
      <w:r w:rsidRPr="004B5423">
        <w:rPr>
          <w:spacing w:val="-1"/>
        </w:rPr>
        <w:t>és</w:t>
      </w:r>
      <w:r w:rsidRPr="004B5423">
        <w:rPr>
          <w:spacing w:val="77"/>
        </w:rPr>
        <w:t xml:space="preserve"> </w:t>
      </w:r>
      <w:r w:rsidRPr="004B5423">
        <w:rPr>
          <w:spacing w:val="-1"/>
        </w:rPr>
        <w:t>felárral</w:t>
      </w:r>
      <w:r w:rsidRPr="004B5423">
        <w:rPr>
          <w:spacing w:val="9"/>
        </w:rPr>
        <w:t xml:space="preserve"> </w:t>
      </w:r>
      <w:r w:rsidRPr="004B5423">
        <w:t>-</w:t>
      </w:r>
      <w:r w:rsidRPr="004B5423">
        <w:rPr>
          <w:spacing w:val="6"/>
        </w:rPr>
        <w:t xml:space="preserve"> </w:t>
      </w:r>
      <w:r w:rsidRPr="004B5423">
        <w:t>ide</w:t>
      </w:r>
      <w:r w:rsidRPr="004B5423">
        <w:rPr>
          <w:spacing w:val="10"/>
        </w:rPr>
        <w:t xml:space="preserve"> </w:t>
      </w:r>
      <w:r w:rsidRPr="004B5423">
        <w:rPr>
          <w:spacing w:val="-1"/>
        </w:rPr>
        <w:t>értve</w:t>
      </w:r>
      <w:r w:rsidRPr="004B5423">
        <w:rPr>
          <w:spacing w:val="7"/>
        </w:rPr>
        <w:t xml:space="preserve"> </w:t>
      </w:r>
      <w:r w:rsidRPr="004B5423">
        <w:t>az</w:t>
      </w:r>
      <w:r w:rsidRPr="004B5423">
        <w:rPr>
          <w:spacing w:val="7"/>
        </w:rPr>
        <w:t xml:space="preserve"> </w:t>
      </w:r>
      <w:r w:rsidRPr="004B5423">
        <w:rPr>
          <w:spacing w:val="-1"/>
        </w:rPr>
        <w:t>utólag</w:t>
      </w:r>
      <w:r w:rsidRPr="004B5423">
        <w:rPr>
          <w:spacing w:val="7"/>
        </w:rPr>
        <w:t xml:space="preserve"> </w:t>
      </w:r>
      <w:r w:rsidRPr="004B5423">
        <w:rPr>
          <w:spacing w:val="-1"/>
        </w:rPr>
        <w:t>felszámított</w:t>
      </w:r>
      <w:r w:rsidRPr="004B5423">
        <w:rPr>
          <w:spacing w:val="8"/>
        </w:rPr>
        <w:t xml:space="preserve"> </w:t>
      </w:r>
      <w:r w:rsidRPr="004B5423">
        <w:rPr>
          <w:spacing w:val="-1"/>
        </w:rPr>
        <w:t>felárat</w:t>
      </w:r>
      <w:r w:rsidRPr="004B5423">
        <w:rPr>
          <w:spacing w:val="8"/>
        </w:rPr>
        <w:t xml:space="preserve"> </w:t>
      </w:r>
      <w:r w:rsidRPr="004B5423">
        <w:rPr>
          <w:spacing w:val="-1"/>
        </w:rPr>
        <w:t>és</w:t>
      </w:r>
      <w:r w:rsidRPr="004B5423">
        <w:rPr>
          <w:spacing w:val="10"/>
        </w:rPr>
        <w:t xml:space="preserve"> </w:t>
      </w:r>
      <w:r w:rsidRPr="004B5423">
        <w:t>a</w:t>
      </w:r>
      <w:r w:rsidRPr="004B5423">
        <w:rPr>
          <w:spacing w:val="10"/>
        </w:rPr>
        <w:t xml:space="preserve"> </w:t>
      </w:r>
      <w:r w:rsidRPr="004B5423">
        <w:rPr>
          <w:spacing w:val="-1"/>
        </w:rPr>
        <w:t>vételi,</w:t>
      </w:r>
      <w:r w:rsidRPr="004B5423">
        <w:rPr>
          <w:spacing w:val="7"/>
        </w:rPr>
        <w:t xml:space="preserve"> </w:t>
      </w:r>
      <w:r w:rsidRPr="004B5423">
        <w:rPr>
          <w:spacing w:val="-1"/>
        </w:rPr>
        <w:t>eladási</w:t>
      </w:r>
      <w:r w:rsidRPr="004B5423">
        <w:rPr>
          <w:spacing w:val="8"/>
        </w:rPr>
        <w:t xml:space="preserve"> </w:t>
      </w:r>
      <w:r w:rsidRPr="004B5423">
        <w:rPr>
          <w:spacing w:val="-1"/>
        </w:rPr>
        <w:t>árat</w:t>
      </w:r>
      <w:r w:rsidRPr="004B5423">
        <w:rPr>
          <w:spacing w:val="10"/>
        </w:rPr>
        <w:t xml:space="preserve"> </w:t>
      </w:r>
      <w:r w:rsidRPr="004B5423">
        <w:rPr>
          <w:spacing w:val="-1"/>
        </w:rPr>
        <w:t>növelő</w:t>
      </w:r>
      <w:r w:rsidRPr="004B5423">
        <w:rPr>
          <w:spacing w:val="9"/>
        </w:rPr>
        <w:t xml:space="preserve"> </w:t>
      </w:r>
      <w:r w:rsidRPr="004B5423">
        <w:rPr>
          <w:spacing w:val="-2"/>
        </w:rPr>
        <w:t>más</w:t>
      </w:r>
      <w:r w:rsidRPr="004B5423">
        <w:rPr>
          <w:spacing w:val="45"/>
        </w:rPr>
        <w:t xml:space="preserve"> </w:t>
      </w:r>
      <w:r w:rsidRPr="004B5423">
        <w:rPr>
          <w:spacing w:val="-1"/>
        </w:rPr>
        <w:t>korrekciókat</w:t>
      </w:r>
      <w:r w:rsidRPr="004B5423">
        <w:rPr>
          <w:spacing w:val="42"/>
        </w:rPr>
        <w:t xml:space="preserve"> </w:t>
      </w:r>
      <w:r w:rsidRPr="004B5423">
        <w:t>is</w:t>
      </w:r>
      <w:r w:rsidRPr="004B5423">
        <w:rPr>
          <w:spacing w:val="43"/>
        </w:rPr>
        <w:t xml:space="preserve"> </w:t>
      </w:r>
      <w:r w:rsidRPr="004B5423">
        <w:t>-</w:t>
      </w:r>
      <w:r w:rsidRPr="004B5423">
        <w:rPr>
          <w:spacing w:val="37"/>
        </w:rPr>
        <w:t xml:space="preserve"> </w:t>
      </w:r>
      <w:r w:rsidRPr="004B5423">
        <w:rPr>
          <w:spacing w:val="-1"/>
        </w:rPr>
        <w:t>növelt,</w:t>
      </w:r>
      <w:r w:rsidRPr="004B5423">
        <w:rPr>
          <w:spacing w:val="41"/>
        </w:rPr>
        <w:t xml:space="preserve"> </w:t>
      </w:r>
      <w:r w:rsidRPr="004B5423">
        <w:rPr>
          <w:spacing w:val="-1"/>
        </w:rPr>
        <w:t>engedményekkel</w:t>
      </w:r>
      <w:r w:rsidRPr="004B5423">
        <w:rPr>
          <w:spacing w:val="42"/>
        </w:rPr>
        <w:t xml:space="preserve"> </w:t>
      </w:r>
      <w:r w:rsidRPr="004B5423">
        <w:rPr>
          <w:spacing w:val="-1"/>
        </w:rPr>
        <w:t>csökkentett,</w:t>
      </w:r>
      <w:r w:rsidRPr="004B5423">
        <w:rPr>
          <w:spacing w:val="43"/>
        </w:rPr>
        <w:t xml:space="preserve"> </w:t>
      </w:r>
      <w:r w:rsidRPr="004B5423">
        <w:rPr>
          <w:spacing w:val="-1"/>
        </w:rPr>
        <w:t>általános</w:t>
      </w:r>
      <w:r w:rsidRPr="004B5423">
        <w:rPr>
          <w:spacing w:val="41"/>
        </w:rPr>
        <w:t xml:space="preserve"> </w:t>
      </w:r>
      <w:r w:rsidRPr="004B5423">
        <w:rPr>
          <w:spacing w:val="-1"/>
        </w:rPr>
        <w:t>forgalmi</w:t>
      </w:r>
      <w:r w:rsidRPr="004B5423">
        <w:rPr>
          <w:spacing w:val="41"/>
        </w:rPr>
        <w:t xml:space="preserve"> </w:t>
      </w:r>
      <w:r w:rsidRPr="004B5423">
        <w:t>adót</w:t>
      </w:r>
      <w:r w:rsidRPr="004B5423">
        <w:rPr>
          <w:spacing w:val="42"/>
        </w:rPr>
        <w:t xml:space="preserve"> </w:t>
      </w:r>
      <w:r w:rsidRPr="004B5423">
        <w:t>nem</w:t>
      </w:r>
      <w:r w:rsidRPr="004B5423">
        <w:rPr>
          <w:spacing w:val="51"/>
        </w:rPr>
        <w:t xml:space="preserve"> </w:t>
      </w:r>
      <w:r w:rsidRPr="004B5423">
        <w:rPr>
          <w:spacing w:val="-1"/>
        </w:rPr>
        <w:t>tartalmazó</w:t>
      </w:r>
      <w:r w:rsidRPr="004B5423">
        <w:t xml:space="preserve"> </w:t>
      </w:r>
      <w:r w:rsidRPr="004B5423">
        <w:rPr>
          <w:spacing w:val="-1"/>
        </w:rPr>
        <w:t>ellenérték,</w:t>
      </w:r>
    </w:p>
    <w:p w:rsidR="003007C8" w:rsidRPr="004B5423" w:rsidRDefault="003007C8" w:rsidP="003007C8">
      <w:pPr>
        <w:pStyle w:val="Szvegtrzs"/>
        <w:kinsoku w:val="0"/>
        <w:overflowPunct w:val="0"/>
        <w:spacing w:before="11"/>
        <w:ind w:left="0"/>
      </w:pPr>
    </w:p>
    <w:p w:rsidR="003007C8" w:rsidRPr="004B5423" w:rsidRDefault="003007C8" w:rsidP="00EC6634">
      <w:pPr>
        <w:pStyle w:val="Szvegtrzs"/>
        <w:numPr>
          <w:ilvl w:val="0"/>
          <w:numId w:val="35"/>
        </w:numPr>
        <w:tabs>
          <w:tab w:val="left" w:pos="709"/>
          <w:tab w:val="left" w:pos="993"/>
        </w:tabs>
        <w:kinsoku w:val="0"/>
        <w:overflowPunct w:val="0"/>
        <w:ind w:left="709" w:right="110" w:firstLine="0"/>
        <w:jc w:val="both"/>
        <w:rPr>
          <w:spacing w:val="-1"/>
        </w:rPr>
      </w:pPr>
      <w:r w:rsidRPr="004B5423">
        <w:rPr>
          <w:spacing w:val="-1"/>
        </w:rPr>
        <w:t>termék</w:t>
      </w:r>
      <w:r w:rsidRPr="004B5423">
        <w:rPr>
          <w:spacing w:val="-2"/>
        </w:rPr>
        <w:t xml:space="preserve"> </w:t>
      </w:r>
      <w:r w:rsidRPr="004B5423">
        <w:t>esetén</w:t>
      </w:r>
      <w:r w:rsidRPr="004B5423">
        <w:rPr>
          <w:spacing w:val="-2"/>
        </w:rPr>
        <w:t xml:space="preserve"> </w:t>
      </w:r>
      <w:r w:rsidRPr="004B5423">
        <w:t xml:space="preserve">ide </w:t>
      </w:r>
      <w:r w:rsidRPr="004B5423">
        <w:rPr>
          <w:spacing w:val="-1"/>
        </w:rPr>
        <w:t>értve</w:t>
      </w:r>
      <w:r w:rsidRPr="004B5423">
        <w:t xml:space="preserve"> a </w:t>
      </w:r>
      <w:r w:rsidRPr="004B5423">
        <w:rPr>
          <w:spacing w:val="-1"/>
        </w:rPr>
        <w:t>számlában</w:t>
      </w:r>
      <w:r w:rsidRPr="004B5423">
        <w:t xml:space="preserve"> </w:t>
      </w:r>
      <w:r w:rsidRPr="004B5423">
        <w:rPr>
          <w:spacing w:val="-1"/>
        </w:rPr>
        <w:t>foglalt</w:t>
      </w:r>
      <w:r w:rsidRPr="004B5423">
        <w:rPr>
          <w:spacing w:val="1"/>
        </w:rPr>
        <w:t xml:space="preserve"> </w:t>
      </w:r>
      <w:r w:rsidRPr="004B5423">
        <w:rPr>
          <w:spacing w:val="-1"/>
        </w:rPr>
        <w:t>szolgáltatások</w:t>
      </w:r>
      <w:r w:rsidRPr="004B5423">
        <w:rPr>
          <w:spacing w:val="4"/>
        </w:rPr>
        <w:t xml:space="preserve"> </w:t>
      </w:r>
      <w:r w:rsidRPr="004B5423">
        <w:t>-</w:t>
      </w:r>
      <w:r w:rsidRPr="004B5423">
        <w:rPr>
          <w:spacing w:val="-4"/>
        </w:rPr>
        <w:t xml:space="preserve"> </w:t>
      </w:r>
      <w:r w:rsidRPr="004B5423">
        <w:t>így</w:t>
      </w:r>
      <w:r w:rsidRPr="004B5423">
        <w:rPr>
          <w:spacing w:val="2"/>
        </w:rPr>
        <w:t xml:space="preserve"> </w:t>
      </w:r>
      <w:r w:rsidRPr="004B5423">
        <w:rPr>
          <w:spacing w:val="-1"/>
        </w:rPr>
        <w:t>különösen</w:t>
      </w:r>
      <w:r w:rsidRPr="004B5423">
        <w:rPr>
          <w:spacing w:val="-3"/>
        </w:rPr>
        <w:t xml:space="preserve"> </w:t>
      </w:r>
      <w:r w:rsidRPr="004B5423">
        <w:rPr>
          <w:spacing w:val="-1"/>
        </w:rPr>
        <w:t>szállítás,</w:t>
      </w:r>
      <w:r w:rsidRPr="004B5423">
        <w:t xml:space="preserve"> </w:t>
      </w:r>
      <w:r w:rsidRPr="004B5423">
        <w:rPr>
          <w:spacing w:val="-1"/>
        </w:rPr>
        <w:t>rakodás,</w:t>
      </w:r>
      <w:r w:rsidRPr="004B5423">
        <w:rPr>
          <w:spacing w:val="57"/>
        </w:rPr>
        <w:t xml:space="preserve"> </w:t>
      </w:r>
      <w:r w:rsidRPr="004B5423">
        <w:rPr>
          <w:spacing w:val="-1"/>
        </w:rPr>
        <w:t>üzembe</w:t>
      </w:r>
      <w:r w:rsidRPr="004B5423">
        <w:rPr>
          <w:spacing w:val="34"/>
        </w:rPr>
        <w:t xml:space="preserve"> </w:t>
      </w:r>
      <w:r w:rsidRPr="004B5423">
        <w:rPr>
          <w:spacing w:val="-1"/>
        </w:rPr>
        <w:t>helyezés</w:t>
      </w:r>
      <w:r w:rsidRPr="004B5423">
        <w:rPr>
          <w:spacing w:val="37"/>
        </w:rPr>
        <w:t xml:space="preserve"> </w:t>
      </w:r>
      <w:r w:rsidRPr="004B5423">
        <w:rPr>
          <w:spacing w:val="-2"/>
        </w:rPr>
        <w:t>-,</w:t>
      </w:r>
      <w:r w:rsidRPr="004B5423">
        <w:rPr>
          <w:spacing w:val="35"/>
        </w:rPr>
        <w:t xml:space="preserve"> </w:t>
      </w:r>
      <w:r w:rsidRPr="004B5423">
        <w:rPr>
          <w:spacing w:val="-1"/>
        </w:rPr>
        <w:t>valamint</w:t>
      </w:r>
      <w:r w:rsidRPr="004B5423">
        <w:rPr>
          <w:spacing w:val="34"/>
        </w:rPr>
        <w:t xml:space="preserve"> </w:t>
      </w:r>
      <w:r w:rsidRPr="004B5423">
        <w:t>a</w:t>
      </w:r>
      <w:r w:rsidRPr="004B5423">
        <w:rPr>
          <w:spacing w:val="34"/>
        </w:rPr>
        <w:t xml:space="preserve"> </w:t>
      </w:r>
      <w:r w:rsidRPr="004B5423">
        <w:rPr>
          <w:spacing w:val="-1"/>
        </w:rPr>
        <w:t>biztonságos</w:t>
      </w:r>
      <w:r w:rsidRPr="004B5423">
        <w:rPr>
          <w:spacing w:val="34"/>
        </w:rPr>
        <w:t xml:space="preserve"> </w:t>
      </w:r>
      <w:r w:rsidRPr="004B5423">
        <w:rPr>
          <w:spacing w:val="-1"/>
        </w:rPr>
        <w:t>üzemeltetéshez,</w:t>
      </w:r>
      <w:r w:rsidRPr="004B5423">
        <w:rPr>
          <w:spacing w:val="33"/>
        </w:rPr>
        <w:t xml:space="preserve"> </w:t>
      </w:r>
      <w:r w:rsidRPr="004B5423">
        <w:rPr>
          <w:spacing w:val="-1"/>
        </w:rPr>
        <w:t>rendeltetésszerű</w:t>
      </w:r>
      <w:r w:rsidRPr="004B5423">
        <w:rPr>
          <w:spacing w:val="33"/>
        </w:rPr>
        <w:t xml:space="preserve"> </w:t>
      </w:r>
      <w:r w:rsidRPr="004B5423">
        <w:rPr>
          <w:spacing w:val="-1"/>
        </w:rPr>
        <w:t>használathoz</w:t>
      </w:r>
      <w:r w:rsidRPr="004B5423">
        <w:rPr>
          <w:spacing w:val="77"/>
        </w:rPr>
        <w:t xml:space="preserve"> </w:t>
      </w:r>
      <w:r w:rsidRPr="004B5423">
        <w:rPr>
          <w:spacing w:val="-1"/>
        </w:rPr>
        <w:t>szükséges</w:t>
      </w:r>
      <w:r w:rsidRPr="004B5423">
        <w:rPr>
          <w:spacing w:val="1"/>
        </w:rPr>
        <w:t xml:space="preserve"> </w:t>
      </w:r>
      <w:r w:rsidRPr="004B5423">
        <w:t>-</w:t>
      </w:r>
      <w:r w:rsidRPr="004B5423">
        <w:rPr>
          <w:spacing w:val="49"/>
        </w:rPr>
        <w:t xml:space="preserve"> </w:t>
      </w:r>
      <w:r w:rsidRPr="004B5423">
        <w:t>és</w:t>
      </w:r>
      <w:r w:rsidRPr="004B5423">
        <w:rPr>
          <w:spacing w:val="53"/>
        </w:rPr>
        <w:t xml:space="preserve"> </w:t>
      </w:r>
      <w:r w:rsidRPr="004B5423">
        <w:t>a</w:t>
      </w:r>
      <w:r w:rsidRPr="004B5423">
        <w:rPr>
          <w:spacing w:val="53"/>
        </w:rPr>
        <w:t xml:space="preserve"> </w:t>
      </w:r>
      <w:r w:rsidRPr="004B5423">
        <w:rPr>
          <w:spacing w:val="-1"/>
        </w:rPr>
        <w:t>beszerzéssel</w:t>
      </w:r>
      <w:r w:rsidRPr="004B5423">
        <w:rPr>
          <w:spacing w:val="51"/>
        </w:rPr>
        <w:t xml:space="preserve"> </w:t>
      </w:r>
      <w:r w:rsidRPr="004B5423">
        <w:rPr>
          <w:spacing w:val="-1"/>
        </w:rPr>
        <w:t>egy</w:t>
      </w:r>
      <w:r w:rsidRPr="004B5423">
        <w:rPr>
          <w:spacing w:val="50"/>
        </w:rPr>
        <w:t xml:space="preserve"> </w:t>
      </w:r>
      <w:r w:rsidRPr="004B5423">
        <w:t>időben</w:t>
      </w:r>
      <w:r w:rsidRPr="004B5423">
        <w:rPr>
          <w:spacing w:val="53"/>
        </w:rPr>
        <w:t xml:space="preserve"> </w:t>
      </w:r>
      <w:r w:rsidRPr="004B5423">
        <w:rPr>
          <w:spacing w:val="-2"/>
        </w:rPr>
        <w:t>vagy</w:t>
      </w:r>
      <w:r w:rsidRPr="004B5423">
        <w:rPr>
          <w:spacing w:val="50"/>
        </w:rPr>
        <w:t xml:space="preserve"> </w:t>
      </w:r>
      <w:r w:rsidRPr="004B5423">
        <w:t>annak</w:t>
      </w:r>
      <w:r w:rsidRPr="004B5423">
        <w:rPr>
          <w:spacing w:val="50"/>
        </w:rPr>
        <w:t xml:space="preserve"> </w:t>
      </w:r>
      <w:r w:rsidRPr="004B5423">
        <w:rPr>
          <w:spacing w:val="-1"/>
        </w:rPr>
        <w:t>üzembe</w:t>
      </w:r>
      <w:r w:rsidRPr="004B5423">
        <w:rPr>
          <w:spacing w:val="53"/>
        </w:rPr>
        <w:t xml:space="preserve"> </w:t>
      </w:r>
      <w:r w:rsidRPr="004B5423">
        <w:rPr>
          <w:spacing w:val="-1"/>
        </w:rPr>
        <w:t>helyezéséig</w:t>
      </w:r>
      <w:r w:rsidRPr="004B5423">
        <w:rPr>
          <w:spacing w:val="50"/>
        </w:rPr>
        <w:t xml:space="preserve"> </w:t>
      </w:r>
      <w:r w:rsidRPr="004B5423">
        <w:rPr>
          <w:spacing w:val="-1"/>
        </w:rPr>
        <w:t>beszerzett</w:t>
      </w:r>
      <w:r w:rsidRPr="004B5423">
        <w:rPr>
          <w:spacing w:val="3"/>
        </w:rPr>
        <w:t xml:space="preserve"> </w:t>
      </w:r>
      <w:r w:rsidRPr="004B5423">
        <w:t>-</w:t>
      </w:r>
      <w:r w:rsidRPr="004B5423">
        <w:rPr>
          <w:spacing w:val="63"/>
        </w:rPr>
        <w:t xml:space="preserve"> </w:t>
      </w:r>
      <w:r w:rsidRPr="004B5423">
        <w:rPr>
          <w:spacing w:val="-1"/>
        </w:rPr>
        <w:t>tartozékok,</w:t>
      </w:r>
      <w:r w:rsidRPr="004B5423">
        <w:t xml:space="preserve"> </w:t>
      </w:r>
      <w:r w:rsidRPr="004B5423">
        <w:rPr>
          <w:spacing w:val="-1"/>
        </w:rPr>
        <w:t>tartalék</w:t>
      </w:r>
      <w:r w:rsidRPr="004B5423">
        <w:rPr>
          <w:spacing w:val="-2"/>
        </w:rPr>
        <w:t xml:space="preserve"> </w:t>
      </w:r>
      <w:r w:rsidRPr="004B5423">
        <w:rPr>
          <w:spacing w:val="-1"/>
        </w:rPr>
        <w:t>alkatrészek</w:t>
      </w:r>
      <w:r w:rsidRPr="004B5423">
        <w:rPr>
          <w:spacing w:val="-2"/>
        </w:rPr>
        <w:t xml:space="preserve"> </w:t>
      </w:r>
      <w:r w:rsidRPr="004B5423">
        <w:rPr>
          <w:spacing w:val="-1"/>
        </w:rPr>
        <w:t>értékét</w:t>
      </w:r>
      <w:r w:rsidRPr="004B5423">
        <w:rPr>
          <w:spacing w:val="1"/>
        </w:rPr>
        <w:t xml:space="preserve"> </w:t>
      </w:r>
      <w:r w:rsidRPr="004B5423">
        <w:rPr>
          <w:spacing w:val="-1"/>
        </w:rPr>
        <w:t>is.</w:t>
      </w:r>
    </w:p>
    <w:p w:rsidR="003007C8" w:rsidRPr="004B5423" w:rsidRDefault="003007C8" w:rsidP="003007C8">
      <w:pPr>
        <w:pStyle w:val="Szvegtrzs"/>
        <w:tabs>
          <w:tab w:val="left" w:pos="709"/>
        </w:tabs>
        <w:kinsoku w:val="0"/>
        <w:overflowPunct w:val="0"/>
        <w:spacing w:before="11"/>
        <w:ind w:left="709"/>
      </w:pPr>
    </w:p>
    <w:p w:rsidR="003007C8" w:rsidRPr="004B5423" w:rsidRDefault="003007C8" w:rsidP="00EC6634">
      <w:pPr>
        <w:pStyle w:val="Szvegtrzs"/>
        <w:numPr>
          <w:ilvl w:val="0"/>
          <w:numId w:val="11"/>
        </w:numPr>
        <w:tabs>
          <w:tab w:val="left" w:pos="446"/>
        </w:tabs>
        <w:kinsoku w:val="0"/>
        <w:overflowPunct w:val="0"/>
      </w:pPr>
      <w:r w:rsidRPr="004B5423">
        <w:t>A</w:t>
      </w:r>
      <w:r w:rsidRPr="004B5423">
        <w:rPr>
          <w:spacing w:val="-15"/>
        </w:rPr>
        <w:t xml:space="preserve"> </w:t>
      </w:r>
      <w:r w:rsidRPr="004B5423">
        <w:rPr>
          <w:spacing w:val="-1"/>
        </w:rPr>
        <w:t>bekerülési</w:t>
      </w:r>
      <w:r w:rsidRPr="004B5423">
        <w:t xml:space="preserve"> érték:</w:t>
      </w:r>
    </w:p>
    <w:p w:rsidR="003007C8" w:rsidRPr="004B5423" w:rsidRDefault="003007C8" w:rsidP="003007C8">
      <w:pPr>
        <w:pStyle w:val="Szvegtrzs"/>
        <w:kinsoku w:val="0"/>
        <w:overflowPunct w:val="0"/>
        <w:spacing w:before="2"/>
        <w:ind w:left="0"/>
      </w:pPr>
    </w:p>
    <w:p w:rsidR="003007C8" w:rsidRPr="004B5423" w:rsidRDefault="003007C8" w:rsidP="00EC6634">
      <w:pPr>
        <w:pStyle w:val="Szvegtrzs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134"/>
        </w:tabs>
        <w:kinsoku w:val="0"/>
        <w:overflowPunct w:val="0"/>
        <w:ind w:left="709" w:right="120" w:firstLine="0"/>
        <w:jc w:val="both"/>
        <w:rPr>
          <w:spacing w:val="-1"/>
          <w:sz w:val="22"/>
          <w:szCs w:val="22"/>
        </w:rPr>
      </w:pPr>
      <w:r w:rsidRPr="004B5423">
        <w:rPr>
          <w:sz w:val="22"/>
          <w:szCs w:val="22"/>
        </w:rPr>
        <w:t>A</w:t>
      </w:r>
      <w:r w:rsidRPr="004B5423">
        <w:rPr>
          <w:spacing w:val="20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befektetett</w:t>
      </w:r>
      <w:r w:rsidRPr="004B5423">
        <w:rPr>
          <w:spacing w:val="22"/>
          <w:sz w:val="22"/>
          <w:szCs w:val="22"/>
        </w:rPr>
        <w:t xml:space="preserve"> </w:t>
      </w:r>
      <w:r w:rsidRPr="004B5423">
        <w:rPr>
          <w:sz w:val="22"/>
          <w:szCs w:val="22"/>
        </w:rPr>
        <w:t>és</w:t>
      </w:r>
      <w:r w:rsidRPr="004B5423">
        <w:rPr>
          <w:spacing w:val="2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forgóeszközök</w:t>
      </w:r>
      <w:r w:rsidRPr="004B5423">
        <w:rPr>
          <w:spacing w:val="19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bekerülési</w:t>
      </w:r>
      <w:r w:rsidRPr="004B5423">
        <w:rPr>
          <w:spacing w:val="2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értékének</w:t>
      </w:r>
      <w:r w:rsidRPr="004B5423">
        <w:rPr>
          <w:spacing w:val="19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meghatározásánál</w:t>
      </w:r>
      <w:r w:rsidRPr="004B5423">
        <w:rPr>
          <w:spacing w:val="22"/>
          <w:sz w:val="22"/>
          <w:szCs w:val="22"/>
        </w:rPr>
        <w:t xml:space="preserve"> </w:t>
      </w:r>
      <w:r w:rsidRPr="004B5423">
        <w:rPr>
          <w:sz w:val="22"/>
          <w:szCs w:val="22"/>
        </w:rPr>
        <w:t>az</w:t>
      </w:r>
      <w:r w:rsidRPr="004B5423">
        <w:rPr>
          <w:spacing w:val="19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Szt.</w:t>
      </w:r>
      <w:r w:rsidRPr="004B5423">
        <w:rPr>
          <w:spacing w:val="21"/>
          <w:sz w:val="22"/>
          <w:szCs w:val="22"/>
        </w:rPr>
        <w:t xml:space="preserve"> </w:t>
      </w:r>
      <w:r w:rsidRPr="004B5423">
        <w:rPr>
          <w:sz w:val="22"/>
          <w:szCs w:val="22"/>
        </w:rPr>
        <w:t>47.</w:t>
      </w:r>
      <w:r w:rsidRPr="004B5423">
        <w:rPr>
          <w:spacing w:val="21"/>
          <w:sz w:val="22"/>
          <w:szCs w:val="22"/>
        </w:rPr>
        <w:t xml:space="preserve"> </w:t>
      </w:r>
      <w:r w:rsidRPr="004B5423">
        <w:rPr>
          <w:sz w:val="22"/>
          <w:szCs w:val="22"/>
        </w:rPr>
        <w:t>§</w:t>
      </w:r>
      <w:r w:rsidRPr="004B5423">
        <w:rPr>
          <w:spacing w:val="21"/>
          <w:sz w:val="22"/>
          <w:szCs w:val="22"/>
        </w:rPr>
        <w:t xml:space="preserve"> </w:t>
      </w:r>
      <w:r w:rsidRPr="004B5423">
        <w:rPr>
          <w:sz w:val="22"/>
          <w:szCs w:val="22"/>
        </w:rPr>
        <w:t>(9)</w:t>
      </w:r>
      <w:r w:rsidRPr="004B5423">
        <w:rPr>
          <w:spacing w:val="22"/>
          <w:sz w:val="22"/>
          <w:szCs w:val="22"/>
        </w:rPr>
        <w:t xml:space="preserve"> </w:t>
      </w:r>
      <w:r w:rsidRPr="004B5423">
        <w:rPr>
          <w:sz w:val="22"/>
          <w:szCs w:val="22"/>
        </w:rPr>
        <w:t>és</w:t>
      </w:r>
      <w:r w:rsidRPr="004B5423">
        <w:rPr>
          <w:spacing w:val="19"/>
          <w:sz w:val="22"/>
          <w:szCs w:val="22"/>
        </w:rPr>
        <w:t xml:space="preserve"> </w:t>
      </w:r>
      <w:r w:rsidRPr="004B5423">
        <w:rPr>
          <w:sz w:val="22"/>
          <w:szCs w:val="22"/>
        </w:rPr>
        <w:t>a</w:t>
      </w:r>
      <w:r w:rsidRPr="004B5423">
        <w:rPr>
          <w:spacing w:val="65"/>
          <w:sz w:val="22"/>
          <w:szCs w:val="22"/>
        </w:rPr>
        <w:t xml:space="preserve">  </w:t>
      </w:r>
      <w:r w:rsidRPr="004B5423">
        <w:rPr>
          <w:spacing w:val="-1"/>
          <w:sz w:val="22"/>
          <w:szCs w:val="22"/>
        </w:rPr>
        <w:t>Kormányrendelet</w:t>
      </w:r>
      <w:r w:rsidRPr="004B5423">
        <w:rPr>
          <w:spacing w:val="1"/>
          <w:sz w:val="22"/>
          <w:szCs w:val="22"/>
        </w:rPr>
        <w:t xml:space="preserve"> </w:t>
      </w:r>
      <w:r w:rsidRPr="004B5423">
        <w:rPr>
          <w:sz w:val="22"/>
          <w:szCs w:val="22"/>
        </w:rPr>
        <w:t>16. §</w:t>
      </w:r>
      <w:r w:rsidRPr="004B5423">
        <w:rPr>
          <w:spacing w:val="-1"/>
          <w:sz w:val="22"/>
          <w:szCs w:val="22"/>
        </w:rPr>
        <w:t xml:space="preserve"> </w:t>
      </w:r>
      <w:r w:rsidRPr="004B5423">
        <w:rPr>
          <w:sz w:val="22"/>
          <w:szCs w:val="22"/>
        </w:rPr>
        <w:t xml:space="preserve">és </w:t>
      </w:r>
      <w:r w:rsidRPr="004B5423">
        <w:rPr>
          <w:spacing w:val="-1"/>
          <w:sz w:val="22"/>
          <w:szCs w:val="22"/>
        </w:rPr>
        <w:t>16/A.</w:t>
      </w:r>
      <w:r w:rsidRPr="004B5423">
        <w:rPr>
          <w:sz w:val="22"/>
          <w:szCs w:val="22"/>
        </w:rPr>
        <w:t xml:space="preserve"> § </w:t>
      </w:r>
      <w:r w:rsidRPr="004B5423">
        <w:rPr>
          <w:spacing w:val="-1"/>
          <w:sz w:val="22"/>
          <w:szCs w:val="22"/>
        </w:rPr>
        <w:t>előírásai</w:t>
      </w:r>
      <w:r w:rsidRPr="004B5423">
        <w:rPr>
          <w:spacing w:val="-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szerint</w:t>
      </w:r>
      <w:r w:rsidRPr="004B5423">
        <w:rPr>
          <w:spacing w:val="1"/>
          <w:sz w:val="22"/>
          <w:szCs w:val="22"/>
        </w:rPr>
        <w:t xml:space="preserve"> </w:t>
      </w:r>
      <w:r w:rsidRPr="004B5423">
        <w:rPr>
          <w:spacing w:val="-2"/>
          <w:sz w:val="22"/>
          <w:szCs w:val="22"/>
        </w:rPr>
        <w:t xml:space="preserve">kell </w:t>
      </w:r>
      <w:r w:rsidRPr="004B5423">
        <w:rPr>
          <w:spacing w:val="-1"/>
          <w:sz w:val="22"/>
          <w:szCs w:val="22"/>
        </w:rPr>
        <w:t>eljárni.</w:t>
      </w:r>
    </w:p>
    <w:p w:rsidR="003007C8" w:rsidRPr="004B5423" w:rsidRDefault="003007C8" w:rsidP="003007C8">
      <w:pPr>
        <w:pStyle w:val="Szvegtrzs"/>
        <w:tabs>
          <w:tab w:val="left" w:pos="709"/>
          <w:tab w:val="left" w:pos="851"/>
          <w:tab w:val="left" w:pos="993"/>
          <w:tab w:val="left" w:pos="1134"/>
        </w:tabs>
        <w:kinsoku w:val="0"/>
        <w:overflowPunct w:val="0"/>
        <w:ind w:left="709" w:right="120"/>
        <w:jc w:val="both"/>
        <w:rPr>
          <w:spacing w:val="-1"/>
          <w:sz w:val="22"/>
          <w:szCs w:val="22"/>
        </w:rPr>
      </w:pPr>
    </w:p>
    <w:p w:rsidR="003007C8" w:rsidRPr="004B5423" w:rsidRDefault="003007C8" w:rsidP="00EC6634">
      <w:pPr>
        <w:pStyle w:val="Szvegtrzs"/>
        <w:numPr>
          <w:ilvl w:val="1"/>
          <w:numId w:val="11"/>
        </w:numPr>
        <w:tabs>
          <w:tab w:val="left" w:pos="827"/>
          <w:tab w:val="left" w:pos="993"/>
          <w:tab w:val="left" w:pos="1276"/>
        </w:tabs>
        <w:kinsoku w:val="0"/>
        <w:overflowPunct w:val="0"/>
        <w:spacing w:line="252" w:lineRule="exact"/>
        <w:ind w:left="826" w:hanging="117"/>
        <w:rPr>
          <w:spacing w:val="-1"/>
          <w:sz w:val="22"/>
          <w:szCs w:val="22"/>
        </w:rPr>
      </w:pPr>
      <w:r w:rsidRPr="004B5423">
        <w:rPr>
          <w:spacing w:val="-1"/>
          <w:sz w:val="22"/>
          <w:szCs w:val="22"/>
        </w:rPr>
        <w:t>Az</w:t>
      </w:r>
      <w:r w:rsidRPr="004B5423">
        <w:rPr>
          <w:spacing w:val="-2"/>
          <w:sz w:val="22"/>
          <w:szCs w:val="22"/>
        </w:rPr>
        <w:t xml:space="preserve"> </w:t>
      </w:r>
      <w:r w:rsidRPr="004B5423">
        <w:rPr>
          <w:sz w:val="22"/>
          <w:szCs w:val="22"/>
        </w:rPr>
        <w:t>előzetesen</w:t>
      </w:r>
      <w:r w:rsidRPr="004B5423">
        <w:rPr>
          <w:spacing w:val="-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felszámított,</w:t>
      </w:r>
      <w:r w:rsidRPr="004B5423">
        <w:rPr>
          <w:spacing w:val="-3"/>
          <w:sz w:val="22"/>
          <w:szCs w:val="22"/>
        </w:rPr>
        <w:t xml:space="preserve"> </w:t>
      </w:r>
      <w:r w:rsidRPr="004B5423">
        <w:rPr>
          <w:sz w:val="22"/>
          <w:szCs w:val="22"/>
        </w:rPr>
        <w:t>le nem</w:t>
      </w:r>
      <w:r w:rsidRPr="004B5423">
        <w:rPr>
          <w:spacing w:val="-4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vonható</w:t>
      </w:r>
      <w:r w:rsidRPr="004B5423">
        <w:rPr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forgalmi</w:t>
      </w:r>
      <w:r w:rsidRPr="004B5423">
        <w:rPr>
          <w:spacing w:val="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adó</w:t>
      </w:r>
      <w:r w:rsidRPr="004B5423">
        <w:rPr>
          <w:sz w:val="22"/>
          <w:szCs w:val="22"/>
        </w:rPr>
        <w:t xml:space="preserve"> nem</w:t>
      </w:r>
      <w:r w:rsidRPr="004B5423">
        <w:rPr>
          <w:spacing w:val="-4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része</w:t>
      </w:r>
      <w:r w:rsidRPr="004B5423">
        <w:rPr>
          <w:sz w:val="22"/>
          <w:szCs w:val="22"/>
        </w:rPr>
        <w:t xml:space="preserve"> a </w:t>
      </w:r>
      <w:r w:rsidRPr="004B5423">
        <w:rPr>
          <w:spacing w:val="-1"/>
          <w:sz w:val="22"/>
          <w:szCs w:val="22"/>
        </w:rPr>
        <w:t>bekerülési</w:t>
      </w:r>
      <w:r w:rsidRPr="004B5423">
        <w:rPr>
          <w:spacing w:val="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értéknek.</w:t>
      </w:r>
    </w:p>
    <w:p w:rsidR="003007C8" w:rsidRPr="004B5423" w:rsidRDefault="003007C8" w:rsidP="003007C8">
      <w:pPr>
        <w:pStyle w:val="Szvegtrzs"/>
        <w:kinsoku w:val="0"/>
        <w:overflowPunct w:val="0"/>
        <w:spacing w:before="1"/>
        <w:ind w:left="0" w:firstLine="142"/>
      </w:pPr>
    </w:p>
    <w:p w:rsidR="003007C8" w:rsidRPr="004B5423" w:rsidRDefault="003007C8" w:rsidP="00EC6634">
      <w:pPr>
        <w:pStyle w:val="Szvegtrzs"/>
        <w:numPr>
          <w:ilvl w:val="1"/>
          <w:numId w:val="11"/>
        </w:numPr>
        <w:tabs>
          <w:tab w:val="left" w:pos="709"/>
          <w:tab w:val="left" w:pos="851"/>
          <w:tab w:val="left" w:pos="993"/>
        </w:tabs>
        <w:kinsoku w:val="0"/>
        <w:overflowPunct w:val="0"/>
        <w:ind w:left="709" w:right="120" w:firstLine="0"/>
        <w:jc w:val="both"/>
        <w:rPr>
          <w:spacing w:val="-1"/>
          <w:sz w:val="22"/>
          <w:szCs w:val="22"/>
        </w:rPr>
      </w:pPr>
      <w:r w:rsidRPr="004B5423">
        <w:rPr>
          <w:spacing w:val="-1"/>
          <w:sz w:val="22"/>
          <w:szCs w:val="22"/>
        </w:rPr>
        <w:t>Az</w:t>
      </w:r>
      <w:r w:rsidRPr="004B5423">
        <w:rPr>
          <w:spacing w:val="5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alaptevékenység</w:t>
      </w:r>
      <w:r w:rsidRPr="004B5423">
        <w:rPr>
          <w:spacing w:val="4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szerinti</w:t>
      </w:r>
      <w:r w:rsidRPr="004B5423">
        <w:rPr>
          <w:spacing w:val="8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feladatteljesítéshez,</w:t>
      </w:r>
      <w:r w:rsidRPr="004B5423">
        <w:rPr>
          <w:spacing w:val="7"/>
          <w:sz w:val="22"/>
          <w:szCs w:val="22"/>
        </w:rPr>
        <w:t xml:space="preserve"> </w:t>
      </w:r>
      <w:r w:rsidRPr="004B5423">
        <w:rPr>
          <w:sz w:val="22"/>
          <w:szCs w:val="22"/>
        </w:rPr>
        <w:t>az</w:t>
      </w:r>
      <w:r w:rsidRPr="004B5423">
        <w:rPr>
          <w:spacing w:val="5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államháztartáson</w:t>
      </w:r>
      <w:r w:rsidRPr="004B5423">
        <w:rPr>
          <w:spacing w:val="7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belülről</w:t>
      </w:r>
      <w:r w:rsidRPr="004B5423">
        <w:rPr>
          <w:spacing w:val="8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vagyonkezelésre</w:t>
      </w:r>
      <w:r w:rsidRPr="004B5423">
        <w:rPr>
          <w:spacing w:val="7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ellenérték</w:t>
      </w:r>
      <w:r w:rsidRPr="004B5423">
        <w:rPr>
          <w:spacing w:val="14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megfizetése</w:t>
      </w:r>
      <w:r w:rsidRPr="004B5423">
        <w:rPr>
          <w:spacing w:val="14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nélkül</w:t>
      </w:r>
      <w:r w:rsidRPr="004B5423">
        <w:rPr>
          <w:spacing w:val="17"/>
          <w:sz w:val="22"/>
          <w:szCs w:val="22"/>
        </w:rPr>
        <w:t xml:space="preserve"> </w:t>
      </w:r>
      <w:r w:rsidRPr="004B5423">
        <w:rPr>
          <w:sz w:val="22"/>
          <w:szCs w:val="22"/>
        </w:rPr>
        <w:t>átvett</w:t>
      </w:r>
      <w:r w:rsidRPr="004B5423">
        <w:rPr>
          <w:spacing w:val="15"/>
          <w:sz w:val="22"/>
          <w:szCs w:val="22"/>
        </w:rPr>
        <w:t xml:space="preserve"> </w:t>
      </w:r>
      <w:r w:rsidRPr="004B5423">
        <w:rPr>
          <w:spacing w:val="-2"/>
          <w:sz w:val="22"/>
          <w:szCs w:val="22"/>
        </w:rPr>
        <w:t>tárgyi</w:t>
      </w:r>
      <w:r w:rsidRPr="004B5423">
        <w:rPr>
          <w:spacing w:val="17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eszközöket</w:t>
      </w:r>
      <w:r w:rsidRPr="004B5423">
        <w:rPr>
          <w:spacing w:val="17"/>
          <w:sz w:val="22"/>
          <w:szCs w:val="22"/>
        </w:rPr>
        <w:t xml:space="preserve"> </w:t>
      </w:r>
      <w:r w:rsidRPr="004B5423">
        <w:rPr>
          <w:sz w:val="22"/>
          <w:szCs w:val="22"/>
        </w:rPr>
        <w:t>az</w:t>
      </w:r>
      <w:r w:rsidRPr="004B5423">
        <w:rPr>
          <w:spacing w:val="15"/>
          <w:sz w:val="22"/>
          <w:szCs w:val="22"/>
        </w:rPr>
        <w:t xml:space="preserve"> </w:t>
      </w:r>
      <w:r w:rsidRPr="004B5423">
        <w:rPr>
          <w:sz w:val="22"/>
          <w:szCs w:val="22"/>
        </w:rPr>
        <w:t>átadó</w:t>
      </w:r>
      <w:r w:rsidRPr="004B5423">
        <w:rPr>
          <w:spacing w:val="14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nyilvántartásaiban</w:t>
      </w:r>
      <w:r w:rsidRPr="004B5423">
        <w:rPr>
          <w:spacing w:val="14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lévő</w:t>
      </w:r>
      <w:r w:rsidRPr="004B5423">
        <w:rPr>
          <w:spacing w:val="16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bruttó</w:t>
      </w:r>
      <w:r w:rsidRPr="004B5423">
        <w:rPr>
          <w:spacing w:val="57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értéken</w:t>
      </w:r>
      <w:r w:rsidRPr="004B5423">
        <w:rPr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kell</w:t>
      </w:r>
      <w:r w:rsidRPr="004B5423">
        <w:rPr>
          <w:spacing w:val="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nyilvántartásba</w:t>
      </w:r>
      <w:r w:rsidRPr="004B5423">
        <w:rPr>
          <w:spacing w:val="-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venni.</w:t>
      </w:r>
    </w:p>
    <w:p w:rsidR="003007C8" w:rsidRPr="004B5423" w:rsidRDefault="003007C8" w:rsidP="003007C8">
      <w:pPr>
        <w:pStyle w:val="Szvegtrzs"/>
        <w:tabs>
          <w:tab w:val="left" w:pos="709"/>
        </w:tabs>
        <w:kinsoku w:val="0"/>
        <w:overflowPunct w:val="0"/>
        <w:spacing w:before="11"/>
        <w:ind w:left="567" w:firstLine="142"/>
        <w:rPr>
          <w:sz w:val="23"/>
          <w:szCs w:val="23"/>
        </w:rPr>
      </w:pPr>
    </w:p>
    <w:p w:rsidR="003007C8" w:rsidRPr="004B5423" w:rsidRDefault="003007C8" w:rsidP="00EC6634">
      <w:pPr>
        <w:pStyle w:val="Szvegtrzs"/>
        <w:numPr>
          <w:ilvl w:val="1"/>
          <w:numId w:val="11"/>
        </w:numPr>
        <w:tabs>
          <w:tab w:val="left" w:pos="709"/>
          <w:tab w:val="left" w:pos="993"/>
        </w:tabs>
        <w:kinsoku w:val="0"/>
        <w:overflowPunct w:val="0"/>
        <w:ind w:left="709" w:right="115" w:firstLine="0"/>
        <w:rPr>
          <w:spacing w:val="-1"/>
          <w:sz w:val="22"/>
          <w:szCs w:val="22"/>
        </w:rPr>
      </w:pPr>
      <w:r w:rsidRPr="004B5423">
        <w:rPr>
          <w:sz w:val="22"/>
          <w:szCs w:val="22"/>
        </w:rPr>
        <w:t>A</w:t>
      </w:r>
      <w:r w:rsidRPr="004B5423">
        <w:rPr>
          <w:spacing w:val="13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devizaszámlán</w:t>
      </w:r>
      <w:r w:rsidRPr="004B5423">
        <w:rPr>
          <w:spacing w:val="14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nyilvántartott</w:t>
      </w:r>
      <w:r w:rsidRPr="004B5423">
        <w:rPr>
          <w:spacing w:val="1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devizakészlet</w:t>
      </w:r>
      <w:r w:rsidRPr="004B5423">
        <w:rPr>
          <w:spacing w:val="15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bekerülési</w:t>
      </w:r>
      <w:r w:rsidRPr="004B5423">
        <w:rPr>
          <w:spacing w:val="15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értéke</w:t>
      </w:r>
      <w:r w:rsidRPr="004B5423">
        <w:rPr>
          <w:spacing w:val="14"/>
          <w:sz w:val="22"/>
          <w:szCs w:val="22"/>
        </w:rPr>
        <w:t xml:space="preserve"> </w:t>
      </w:r>
      <w:r w:rsidRPr="004B5423">
        <w:rPr>
          <w:sz w:val="22"/>
          <w:szCs w:val="22"/>
        </w:rPr>
        <w:t>a</w:t>
      </w:r>
      <w:r w:rsidRPr="004B5423">
        <w:rPr>
          <w:spacing w:val="14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nyilvántartásba</w:t>
      </w:r>
      <w:r w:rsidRPr="004B5423">
        <w:rPr>
          <w:spacing w:val="1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vételkori,</w:t>
      </w:r>
      <w:r w:rsidRPr="004B5423">
        <w:rPr>
          <w:spacing w:val="11"/>
          <w:sz w:val="22"/>
          <w:szCs w:val="22"/>
        </w:rPr>
        <w:t xml:space="preserve"> </w:t>
      </w:r>
      <w:r w:rsidRPr="004B5423">
        <w:rPr>
          <w:sz w:val="22"/>
          <w:szCs w:val="22"/>
        </w:rPr>
        <w:t>az</w:t>
      </w:r>
      <w:r w:rsidRPr="004B5423">
        <w:rPr>
          <w:spacing w:val="49"/>
          <w:sz w:val="22"/>
          <w:szCs w:val="22"/>
        </w:rPr>
        <w:t xml:space="preserve"> </w:t>
      </w:r>
      <w:r w:rsidRPr="004B5423">
        <w:rPr>
          <w:sz w:val="22"/>
          <w:szCs w:val="22"/>
        </w:rPr>
        <w:t>MNB</w:t>
      </w:r>
      <w:r w:rsidRPr="004B5423">
        <w:rPr>
          <w:spacing w:val="34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hivatalos</w:t>
      </w:r>
      <w:r w:rsidRPr="004B5423">
        <w:rPr>
          <w:spacing w:val="34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deviza</w:t>
      </w:r>
      <w:r w:rsidRPr="004B5423">
        <w:rPr>
          <w:spacing w:val="36"/>
          <w:sz w:val="22"/>
          <w:szCs w:val="22"/>
        </w:rPr>
        <w:t xml:space="preserve"> </w:t>
      </w:r>
      <w:r w:rsidRPr="004B5423">
        <w:rPr>
          <w:spacing w:val="-2"/>
          <w:sz w:val="22"/>
          <w:szCs w:val="22"/>
        </w:rPr>
        <w:t>árfolyama.</w:t>
      </w:r>
      <w:r w:rsidR="00D32828">
        <w:rPr>
          <w:spacing w:val="-2"/>
          <w:sz w:val="22"/>
          <w:szCs w:val="22"/>
        </w:rPr>
        <w:t xml:space="preserve"> </w:t>
      </w:r>
      <w:r w:rsidRPr="004B5423">
        <w:rPr>
          <w:sz w:val="22"/>
          <w:szCs w:val="22"/>
        </w:rPr>
        <w:t>A</w:t>
      </w:r>
      <w:r w:rsidRPr="004B5423">
        <w:rPr>
          <w:spacing w:val="35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devizakészlet</w:t>
      </w:r>
      <w:r w:rsidRPr="004B5423">
        <w:rPr>
          <w:spacing w:val="37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felhasználása</w:t>
      </w:r>
      <w:r w:rsidRPr="004B5423">
        <w:rPr>
          <w:spacing w:val="34"/>
          <w:sz w:val="22"/>
          <w:szCs w:val="22"/>
        </w:rPr>
        <w:t xml:space="preserve"> </w:t>
      </w:r>
      <w:r w:rsidRPr="004B5423">
        <w:rPr>
          <w:sz w:val="22"/>
          <w:szCs w:val="22"/>
        </w:rPr>
        <w:t>a</w:t>
      </w:r>
      <w:r w:rsidRPr="004B5423">
        <w:rPr>
          <w:spacing w:val="36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bekerülési</w:t>
      </w:r>
      <w:r w:rsidRPr="004B5423">
        <w:rPr>
          <w:spacing w:val="34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értéken,</w:t>
      </w:r>
      <w:r w:rsidRPr="004B5423">
        <w:rPr>
          <w:spacing w:val="8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átszámított</w:t>
      </w:r>
      <w:r w:rsidRPr="004B5423">
        <w:rPr>
          <w:spacing w:val="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árfolyam</w:t>
      </w:r>
      <w:r w:rsidRPr="004B5423">
        <w:rPr>
          <w:spacing w:val="-4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szerinti</w:t>
      </w:r>
      <w:r w:rsidRPr="004B5423">
        <w:rPr>
          <w:spacing w:val="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forintértéken</w:t>
      </w:r>
      <w:r w:rsidRPr="004B5423">
        <w:rPr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történik.</w:t>
      </w:r>
    </w:p>
    <w:p w:rsidR="003007C8" w:rsidRPr="004B5423" w:rsidRDefault="003007C8" w:rsidP="003007C8">
      <w:pPr>
        <w:pStyle w:val="Szvegtrzs"/>
        <w:tabs>
          <w:tab w:val="left" w:pos="478"/>
        </w:tabs>
        <w:kinsoku w:val="0"/>
        <w:overflowPunct w:val="0"/>
        <w:spacing w:before="11"/>
        <w:ind w:left="426" w:firstLine="283"/>
        <w:rPr>
          <w:sz w:val="23"/>
          <w:szCs w:val="23"/>
        </w:rPr>
      </w:pPr>
    </w:p>
    <w:p w:rsidR="003007C8" w:rsidRPr="004B5423" w:rsidRDefault="003007C8" w:rsidP="00EC6634">
      <w:pPr>
        <w:pStyle w:val="Szvegtrzs"/>
        <w:numPr>
          <w:ilvl w:val="1"/>
          <w:numId w:val="11"/>
        </w:numPr>
        <w:tabs>
          <w:tab w:val="left" w:pos="709"/>
          <w:tab w:val="left" w:pos="851"/>
          <w:tab w:val="left" w:pos="993"/>
        </w:tabs>
        <w:kinsoku w:val="0"/>
        <w:overflowPunct w:val="0"/>
        <w:ind w:left="709" w:right="114" w:firstLine="0"/>
        <w:jc w:val="both"/>
        <w:rPr>
          <w:spacing w:val="-1"/>
          <w:sz w:val="22"/>
          <w:szCs w:val="22"/>
        </w:rPr>
      </w:pPr>
      <w:r w:rsidRPr="004B5423">
        <w:rPr>
          <w:spacing w:val="-1"/>
          <w:sz w:val="22"/>
          <w:szCs w:val="22"/>
        </w:rPr>
        <w:t>Ha</w:t>
      </w:r>
      <w:r w:rsidRPr="004B5423">
        <w:rPr>
          <w:spacing w:val="3"/>
          <w:sz w:val="22"/>
          <w:szCs w:val="22"/>
        </w:rPr>
        <w:t xml:space="preserve"> </w:t>
      </w:r>
      <w:r w:rsidRPr="004B5423">
        <w:rPr>
          <w:sz w:val="22"/>
          <w:szCs w:val="22"/>
        </w:rPr>
        <w:t xml:space="preserve">az </w:t>
      </w:r>
      <w:r w:rsidRPr="004B5423">
        <w:rPr>
          <w:spacing w:val="-1"/>
          <w:sz w:val="22"/>
          <w:szCs w:val="22"/>
        </w:rPr>
        <w:t>importbeszerzés</w:t>
      </w:r>
      <w:r w:rsidRPr="004B5423">
        <w:rPr>
          <w:spacing w:val="3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ellenértékének</w:t>
      </w:r>
      <w:r w:rsidRPr="004B5423">
        <w:rPr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kiegyenlítése</w:t>
      </w:r>
      <w:r w:rsidRPr="004B5423">
        <w:rPr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számla,</w:t>
      </w:r>
      <w:r w:rsidRPr="004B5423">
        <w:rPr>
          <w:spacing w:val="3"/>
          <w:sz w:val="22"/>
          <w:szCs w:val="22"/>
        </w:rPr>
        <w:t xml:space="preserve"> </w:t>
      </w:r>
      <w:r w:rsidRPr="004B5423">
        <w:rPr>
          <w:sz w:val="22"/>
          <w:szCs w:val="22"/>
        </w:rPr>
        <w:t>a</w:t>
      </w:r>
      <w:r w:rsidRPr="004B5423">
        <w:rPr>
          <w:spacing w:val="3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devizaszámláról</w:t>
      </w:r>
      <w:r w:rsidRPr="004B5423">
        <w:rPr>
          <w:spacing w:val="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devizában,</w:t>
      </w:r>
      <w:r w:rsidRPr="004B5423">
        <w:rPr>
          <w:spacing w:val="59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történik,</w:t>
      </w:r>
      <w:r w:rsidRPr="004B5423">
        <w:rPr>
          <w:spacing w:val="9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akkor</w:t>
      </w:r>
      <w:r w:rsidRPr="004B5423">
        <w:rPr>
          <w:spacing w:val="10"/>
          <w:sz w:val="22"/>
          <w:szCs w:val="22"/>
        </w:rPr>
        <w:t xml:space="preserve"> </w:t>
      </w:r>
      <w:r w:rsidRPr="004B5423">
        <w:rPr>
          <w:sz w:val="22"/>
          <w:szCs w:val="22"/>
        </w:rPr>
        <w:t>a</w:t>
      </w:r>
      <w:r w:rsidRPr="004B5423">
        <w:rPr>
          <w:spacing w:val="10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számla</w:t>
      </w:r>
      <w:r w:rsidRPr="004B5423">
        <w:rPr>
          <w:spacing w:val="10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szerinti</w:t>
      </w:r>
      <w:r w:rsidRPr="004B5423">
        <w:rPr>
          <w:spacing w:val="14"/>
          <w:sz w:val="22"/>
          <w:szCs w:val="22"/>
        </w:rPr>
        <w:t xml:space="preserve"> </w:t>
      </w:r>
      <w:r w:rsidRPr="004B5423">
        <w:rPr>
          <w:sz w:val="22"/>
          <w:szCs w:val="22"/>
        </w:rPr>
        <w:t>–</w:t>
      </w:r>
      <w:r w:rsidRPr="004B5423">
        <w:rPr>
          <w:spacing w:val="7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levonható</w:t>
      </w:r>
      <w:r w:rsidRPr="004B5423">
        <w:rPr>
          <w:spacing w:val="9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általános</w:t>
      </w:r>
      <w:r w:rsidRPr="004B5423">
        <w:rPr>
          <w:spacing w:val="10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forgalmi</w:t>
      </w:r>
      <w:r w:rsidRPr="004B5423">
        <w:rPr>
          <w:spacing w:val="10"/>
          <w:sz w:val="22"/>
          <w:szCs w:val="22"/>
        </w:rPr>
        <w:t xml:space="preserve"> </w:t>
      </w:r>
      <w:r w:rsidRPr="004B5423">
        <w:rPr>
          <w:sz w:val="22"/>
          <w:szCs w:val="22"/>
        </w:rPr>
        <w:t>adót</w:t>
      </w:r>
      <w:r w:rsidRPr="004B5423">
        <w:rPr>
          <w:spacing w:val="8"/>
          <w:sz w:val="22"/>
          <w:szCs w:val="22"/>
        </w:rPr>
        <w:t xml:space="preserve"> </w:t>
      </w:r>
      <w:r w:rsidRPr="004B5423">
        <w:rPr>
          <w:sz w:val="22"/>
          <w:szCs w:val="22"/>
        </w:rPr>
        <w:t>nem</w:t>
      </w:r>
      <w:r w:rsidRPr="004B5423">
        <w:rPr>
          <w:spacing w:val="8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tartalmazó</w:t>
      </w:r>
      <w:r w:rsidRPr="004B5423">
        <w:rPr>
          <w:spacing w:val="14"/>
          <w:sz w:val="22"/>
          <w:szCs w:val="22"/>
        </w:rPr>
        <w:t xml:space="preserve"> </w:t>
      </w:r>
      <w:r w:rsidRPr="004B5423">
        <w:rPr>
          <w:sz w:val="22"/>
          <w:szCs w:val="22"/>
        </w:rPr>
        <w:t>–</w:t>
      </w:r>
      <w:r w:rsidRPr="004B5423">
        <w:rPr>
          <w:spacing w:val="33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devizának</w:t>
      </w:r>
      <w:r w:rsidRPr="004B5423">
        <w:rPr>
          <w:spacing w:val="36"/>
          <w:sz w:val="22"/>
          <w:szCs w:val="22"/>
        </w:rPr>
        <w:t xml:space="preserve"> </w:t>
      </w:r>
      <w:r w:rsidRPr="004B5423">
        <w:rPr>
          <w:sz w:val="22"/>
          <w:szCs w:val="22"/>
        </w:rPr>
        <w:t>a</w:t>
      </w:r>
      <w:r w:rsidRPr="004B5423">
        <w:rPr>
          <w:spacing w:val="39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nyilvántartási</w:t>
      </w:r>
      <w:r w:rsidRPr="004B5423">
        <w:rPr>
          <w:spacing w:val="40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(könyv</w:t>
      </w:r>
      <w:r w:rsidRPr="004B5423">
        <w:rPr>
          <w:spacing w:val="36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szerinti)</w:t>
      </w:r>
      <w:r w:rsidRPr="004B5423">
        <w:rPr>
          <w:spacing w:val="39"/>
          <w:sz w:val="22"/>
          <w:szCs w:val="22"/>
        </w:rPr>
        <w:t xml:space="preserve"> </w:t>
      </w:r>
      <w:r w:rsidRPr="004B5423">
        <w:rPr>
          <w:spacing w:val="-2"/>
          <w:sz w:val="22"/>
          <w:szCs w:val="22"/>
        </w:rPr>
        <w:t>árfolyamán</w:t>
      </w:r>
      <w:r w:rsidRPr="004B5423">
        <w:rPr>
          <w:spacing w:val="39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átszámított</w:t>
      </w:r>
      <w:r w:rsidRPr="004B5423">
        <w:rPr>
          <w:spacing w:val="37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forintértéke</w:t>
      </w:r>
      <w:r w:rsidRPr="004B5423">
        <w:rPr>
          <w:spacing w:val="39"/>
          <w:sz w:val="22"/>
          <w:szCs w:val="22"/>
        </w:rPr>
        <w:t xml:space="preserve"> </w:t>
      </w:r>
      <w:r w:rsidRPr="004B5423">
        <w:rPr>
          <w:sz w:val="22"/>
          <w:szCs w:val="22"/>
        </w:rPr>
        <w:t>az</w:t>
      </w:r>
      <w:r w:rsidRPr="004B5423">
        <w:rPr>
          <w:spacing w:val="7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importtermék,</w:t>
      </w:r>
      <w:r w:rsidRPr="004B5423">
        <w:rPr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szolgáltatás</w:t>
      </w:r>
      <w:r w:rsidRPr="004B5423">
        <w:rPr>
          <w:spacing w:val="-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értéke.</w:t>
      </w:r>
    </w:p>
    <w:p w:rsidR="003007C8" w:rsidRPr="004B5423" w:rsidRDefault="003007C8" w:rsidP="003007C8">
      <w:pPr>
        <w:pStyle w:val="Szvegtrzs"/>
        <w:kinsoku w:val="0"/>
        <w:overflowPunct w:val="0"/>
        <w:spacing w:before="1"/>
        <w:ind w:left="0" w:firstLine="283"/>
      </w:pPr>
    </w:p>
    <w:p w:rsidR="003007C8" w:rsidRPr="004B5423" w:rsidRDefault="003007C8" w:rsidP="00EC6634">
      <w:pPr>
        <w:pStyle w:val="Szvegtrzs"/>
        <w:numPr>
          <w:ilvl w:val="1"/>
          <w:numId w:val="11"/>
        </w:numPr>
        <w:tabs>
          <w:tab w:val="left" w:pos="709"/>
          <w:tab w:val="left" w:pos="993"/>
        </w:tabs>
        <w:kinsoku w:val="0"/>
        <w:overflowPunct w:val="0"/>
        <w:ind w:left="709" w:right="117" w:firstLine="0"/>
        <w:jc w:val="both"/>
        <w:rPr>
          <w:spacing w:val="-1"/>
          <w:sz w:val="22"/>
          <w:szCs w:val="22"/>
        </w:rPr>
      </w:pPr>
      <w:r w:rsidRPr="004B5423">
        <w:rPr>
          <w:spacing w:val="-1"/>
          <w:sz w:val="22"/>
          <w:szCs w:val="22"/>
        </w:rPr>
        <w:t>Amennyiben</w:t>
      </w:r>
      <w:r w:rsidRPr="004B5423">
        <w:rPr>
          <w:spacing w:val="53"/>
          <w:sz w:val="22"/>
          <w:szCs w:val="22"/>
        </w:rPr>
        <w:t xml:space="preserve"> </w:t>
      </w:r>
      <w:r w:rsidRPr="004B5423">
        <w:rPr>
          <w:sz w:val="22"/>
          <w:szCs w:val="22"/>
        </w:rPr>
        <w:t>az</w:t>
      </w:r>
      <w:r w:rsidRPr="004B5423">
        <w:rPr>
          <w:spacing w:val="5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importbeszerzés</w:t>
      </w:r>
      <w:r w:rsidRPr="004B5423">
        <w:rPr>
          <w:spacing w:val="53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ellenértékének</w:t>
      </w:r>
      <w:r w:rsidRPr="004B5423">
        <w:rPr>
          <w:spacing w:val="50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kiegyenlítése</w:t>
      </w:r>
      <w:r w:rsidRPr="004B5423">
        <w:rPr>
          <w:spacing w:val="53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számla,</w:t>
      </w:r>
      <w:r w:rsidRPr="004B5423">
        <w:rPr>
          <w:spacing w:val="53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alapján</w:t>
      </w:r>
      <w:r w:rsidRPr="004B5423">
        <w:rPr>
          <w:spacing w:val="53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forintért</w:t>
      </w:r>
      <w:r w:rsidRPr="004B5423">
        <w:rPr>
          <w:spacing w:val="4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vásárolt</w:t>
      </w:r>
      <w:r w:rsidRPr="004B5423">
        <w:rPr>
          <w:spacing w:val="1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valutában,</w:t>
      </w:r>
      <w:r w:rsidRPr="004B5423">
        <w:rPr>
          <w:spacing w:val="1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devizában</w:t>
      </w:r>
      <w:r w:rsidRPr="004B5423">
        <w:rPr>
          <w:spacing w:val="1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történik,</w:t>
      </w:r>
      <w:r w:rsidRPr="004B5423">
        <w:rPr>
          <w:spacing w:val="1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akkor</w:t>
      </w:r>
      <w:r w:rsidRPr="004B5423">
        <w:rPr>
          <w:spacing w:val="12"/>
          <w:sz w:val="22"/>
          <w:szCs w:val="22"/>
        </w:rPr>
        <w:t xml:space="preserve"> </w:t>
      </w:r>
      <w:r w:rsidRPr="004B5423">
        <w:rPr>
          <w:sz w:val="22"/>
          <w:szCs w:val="22"/>
        </w:rPr>
        <w:t>a</w:t>
      </w:r>
      <w:r w:rsidRPr="004B5423">
        <w:rPr>
          <w:spacing w:val="1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számla</w:t>
      </w:r>
      <w:r w:rsidRPr="004B5423">
        <w:rPr>
          <w:spacing w:val="1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szerinti</w:t>
      </w:r>
      <w:r w:rsidRPr="004B5423">
        <w:rPr>
          <w:spacing w:val="14"/>
          <w:sz w:val="22"/>
          <w:szCs w:val="22"/>
        </w:rPr>
        <w:t xml:space="preserve"> </w:t>
      </w:r>
      <w:r w:rsidRPr="004B5423">
        <w:rPr>
          <w:sz w:val="22"/>
          <w:szCs w:val="22"/>
        </w:rPr>
        <w:t>–</w:t>
      </w:r>
      <w:r w:rsidRPr="004B5423">
        <w:rPr>
          <w:spacing w:val="9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levonható</w:t>
      </w:r>
      <w:r w:rsidRPr="004B5423">
        <w:rPr>
          <w:spacing w:val="1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általános</w:t>
      </w:r>
      <w:r w:rsidRPr="004B5423">
        <w:rPr>
          <w:spacing w:val="12"/>
          <w:sz w:val="22"/>
          <w:szCs w:val="22"/>
        </w:rPr>
        <w:t xml:space="preserve"> </w:t>
      </w:r>
      <w:r w:rsidRPr="004B5423">
        <w:rPr>
          <w:spacing w:val="-2"/>
          <w:sz w:val="22"/>
          <w:szCs w:val="22"/>
        </w:rPr>
        <w:t>forgalmi</w:t>
      </w:r>
      <w:r w:rsidRPr="004B5423">
        <w:rPr>
          <w:spacing w:val="73"/>
          <w:sz w:val="22"/>
          <w:szCs w:val="22"/>
        </w:rPr>
        <w:t xml:space="preserve"> </w:t>
      </w:r>
      <w:r w:rsidRPr="004B5423">
        <w:rPr>
          <w:sz w:val="22"/>
          <w:szCs w:val="22"/>
        </w:rPr>
        <w:t>adót</w:t>
      </w:r>
      <w:r w:rsidRPr="004B5423">
        <w:rPr>
          <w:spacing w:val="34"/>
          <w:sz w:val="22"/>
          <w:szCs w:val="22"/>
        </w:rPr>
        <w:t xml:space="preserve"> </w:t>
      </w:r>
      <w:r w:rsidRPr="004B5423">
        <w:rPr>
          <w:sz w:val="22"/>
          <w:szCs w:val="22"/>
        </w:rPr>
        <w:t>nem</w:t>
      </w:r>
      <w:r w:rsidRPr="004B5423">
        <w:rPr>
          <w:spacing w:val="30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tartalmazó</w:t>
      </w:r>
      <w:r w:rsidRPr="004B5423">
        <w:rPr>
          <w:spacing w:val="35"/>
          <w:sz w:val="22"/>
          <w:szCs w:val="22"/>
        </w:rPr>
        <w:t xml:space="preserve"> </w:t>
      </w:r>
      <w:r w:rsidRPr="004B5423">
        <w:rPr>
          <w:sz w:val="22"/>
          <w:szCs w:val="22"/>
        </w:rPr>
        <w:t>–</w:t>
      </w:r>
      <w:r w:rsidRPr="004B5423">
        <w:rPr>
          <w:spacing w:val="33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devizáért,</w:t>
      </w:r>
      <w:r w:rsidRPr="004B5423">
        <w:rPr>
          <w:spacing w:val="33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valutáért</w:t>
      </w:r>
      <w:r w:rsidRPr="004B5423">
        <w:rPr>
          <w:spacing w:val="34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ténylegesen</w:t>
      </w:r>
      <w:r w:rsidRPr="004B5423">
        <w:rPr>
          <w:spacing w:val="34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fizetett</w:t>
      </w:r>
      <w:r w:rsidRPr="004B5423">
        <w:rPr>
          <w:spacing w:val="34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forintérték</w:t>
      </w:r>
      <w:r w:rsidRPr="004B5423">
        <w:rPr>
          <w:spacing w:val="31"/>
          <w:sz w:val="22"/>
          <w:szCs w:val="22"/>
        </w:rPr>
        <w:t xml:space="preserve"> </w:t>
      </w:r>
      <w:r w:rsidRPr="004B5423">
        <w:rPr>
          <w:sz w:val="22"/>
          <w:szCs w:val="22"/>
        </w:rPr>
        <w:t>az</w:t>
      </w:r>
      <w:r w:rsidRPr="004B5423">
        <w:rPr>
          <w:spacing w:val="3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importtermék,</w:t>
      </w:r>
      <w:r w:rsidRPr="004B5423">
        <w:rPr>
          <w:spacing w:val="6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illetve</w:t>
      </w:r>
      <w:r w:rsidRPr="004B5423">
        <w:rPr>
          <w:spacing w:val="-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importszolgáltatás</w:t>
      </w:r>
      <w:r w:rsidRPr="004B5423">
        <w:rPr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értéke.</w:t>
      </w:r>
    </w:p>
    <w:p w:rsidR="003007C8" w:rsidRPr="004B5423" w:rsidRDefault="003007C8" w:rsidP="003007C8">
      <w:pPr>
        <w:pStyle w:val="Szvegtrzs"/>
        <w:kinsoku w:val="0"/>
        <w:overflowPunct w:val="0"/>
        <w:spacing w:before="11"/>
        <w:ind w:left="0" w:firstLine="283"/>
        <w:rPr>
          <w:sz w:val="23"/>
          <w:szCs w:val="23"/>
        </w:rPr>
      </w:pPr>
    </w:p>
    <w:p w:rsidR="003007C8" w:rsidRPr="004B5423" w:rsidRDefault="003007C8" w:rsidP="00EC6634">
      <w:pPr>
        <w:pStyle w:val="Szvegtrzs"/>
        <w:numPr>
          <w:ilvl w:val="1"/>
          <w:numId w:val="11"/>
        </w:numPr>
        <w:tabs>
          <w:tab w:val="left" w:pos="709"/>
          <w:tab w:val="left" w:pos="993"/>
        </w:tabs>
        <w:kinsoku w:val="0"/>
        <w:overflowPunct w:val="0"/>
        <w:ind w:left="709" w:right="112" w:firstLine="0"/>
        <w:jc w:val="both"/>
        <w:rPr>
          <w:spacing w:val="-1"/>
          <w:sz w:val="22"/>
          <w:szCs w:val="22"/>
        </w:rPr>
      </w:pPr>
      <w:r w:rsidRPr="004B5423">
        <w:rPr>
          <w:spacing w:val="-1"/>
          <w:sz w:val="22"/>
          <w:szCs w:val="22"/>
        </w:rPr>
        <w:t>Ha</w:t>
      </w:r>
      <w:r w:rsidRPr="004B5423">
        <w:rPr>
          <w:spacing w:val="36"/>
          <w:sz w:val="22"/>
          <w:szCs w:val="22"/>
        </w:rPr>
        <w:t xml:space="preserve"> </w:t>
      </w:r>
      <w:r w:rsidRPr="004B5423">
        <w:rPr>
          <w:sz w:val="22"/>
          <w:szCs w:val="22"/>
        </w:rPr>
        <w:t>az</w:t>
      </w:r>
      <w:r w:rsidRPr="004B5423">
        <w:rPr>
          <w:spacing w:val="34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importbeszerzés</w:t>
      </w:r>
      <w:r w:rsidRPr="004B5423">
        <w:rPr>
          <w:spacing w:val="36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devizában</w:t>
      </w:r>
      <w:r w:rsidRPr="004B5423">
        <w:rPr>
          <w:spacing w:val="36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meghatározott</w:t>
      </w:r>
      <w:r w:rsidRPr="004B5423">
        <w:rPr>
          <w:spacing w:val="37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ellenértékének</w:t>
      </w:r>
      <w:r w:rsidRPr="004B5423">
        <w:rPr>
          <w:spacing w:val="33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kiegyenlítése</w:t>
      </w:r>
      <w:r w:rsidRPr="004B5423">
        <w:rPr>
          <w:spacing w:val="36"/>
          <w:sz w:val="22"/>
          <w:szCs w:val="22"/>
        </w:rPr>
        <w:t xml:space="preserve"> </w:t>
      </w:r>
      <w:r w:rsidRPr="004B5423">
        <w:rPr>
          <w:sz w:val="22"/>
          <w:szCs w:val="22"/>
        </w:rPr>
        <w:t>szerződés</w:t>
      </w:r>
      <w:r w:rsidRPr="004B5423">
        <w:rPr>
          <w:spacing w:val="73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alapján</w:t>
      </w:r>
      <w:r w:rsidRPr="004B5423">
        <w:rPr>
          <w:spacing w:val="26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azonos</w:t>
      </w:r>
      <w:r w:rsidRPr="004B5423">
        <w:rPr>
          <w:spacing w:val="26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devizaértékű</w:t>
      </w:r>
      <w:r w:rsidRPr="004B5423">
        <w:rPr>
          <w:spacing w:val="26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áruval,</w:t>
      </w:r>
      <w:r w:rsidRPr="004B5423">
        <w:rPr>
          <w:spacing w:val="26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szolgáltatással</w:t>
      </w:r>
      <w:r w:rsidRPr="004B5423">
        <w:rPr>
          <w:spacing w:val="27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történik,</w:t>
      </w:r>
      <w:r w:rsidRPr="004B5423">
        <w:rPr>
          <w:spacing w:val="26"/>
          <w:sz w:val="22"/>
          <w:szCs w:val="22"/>
        </w:rPr>
        <w:t xml:space="preserve"> </w:t>
      </w:r>
      <w:r w:rsidRPr="004B5423">
        <w:rPr>
          <w:sz w:val="22"/>
          <w:szCs w:val="22"/>
        </w:rPr>
        <w:t>az</w:t>
      </w:r>
      <w:r w:rsidRPr="004B5423">
        <w:rPr>
          <w:spacing w:val="24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importbeszerzés</w:t>
      </w:r>
      <w:r w:rsidRPr="004B5423">
        <w:rPr>
          <w:spacing w:val="27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forintértéke,</w:t>
      </w:r>
      <w:r w:rsidRPr="004B5423">
        <w:rPr>
          <w:spacing w:val="75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illetve</w:t>
      </w:r>
      <w:r w:rsidRPr="004B5423">
        <w:rPr>
          <w:spacing w:val="19"/>
          <w:sz w:val="22"/>
          <w:szCs w:val="22"/>
        </w:rPr>
        <w:t xml:space="preserve"> </w:t>
      </w:r>
      <w:r w:rsidRPr="004B5423">
        <w:rPr>
          <w:sz w:val="22"/>
          <w:szCs w:val="22"/>
        </w:rPr>
        <w:t>az</w:t>
      </w:r>
      <w:r w:rsidRPr="004B5423">
        <w:rPr>
          <w:spacing w:val="19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áruértékesítés</w:t>
      </w:r>
      <w:r w:rsidRPr="004B5423">
        <w:rPr>
          <w:spacing w:val="2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szolgáltatásnyújtás</w:t>
      </w:r>
      <w:r w:rsidRPr="004B5423">
        <w:rPr>
          <w:spacing w:val="19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forintértéke</w:t>
      </w:r>
      <w:r w:rsidRPr="004B5423">
        <w:rPr>
          <w:spacing w:val="21"/>
          <w:sz w:val="22"/>
          <w:szCs w:val="22"/>
        </w:rPr>
        <w:t xml:space="preserve"> </w:t>
      </w:r>
      <w:r w:rsidRPr="004B5423">
        <w:rPr>
          <w:sz w:val="22"/>
          <w:szCs w:val="22"/>
        </w:rPr>
        <w:t>a</w:t>
      </w:r>
      <w:r w:rsidRPr="004B5423">
        <w:rPr>
          <w:spacing w:val="2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szerződésben</w:t>
      </w:r>
      <w:r w:rsidRPr="004B5423">
        <w:rPr>
          <w:spacing w:val="19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meghatározott</w:t>
      </w:r>
      <w:r w:rsidRPr="004B5423">
        <w:rPr>
          <w:spacing w:val="20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deviza</w:t>
      </w:r>
      <w:r w:rsidRPr="004B5423">
        <w:rPr>
          <w:spacing w:val="59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értékének</w:t>
      </w:r>
      <w:r w:rsidRPr="004B5423">
        <w:rPr>
          <w:spacing w:val="19"/>
          <w:sz w:val="22"/>
          <w:szCs w:val="22"/>
        </w:rPr>
        <w:t xml:space="preserve"> </w:t>
      </w:r>
      <w:r w:rsidRPr="004B5423">
        <w:rPr>
          <w:sz w:val="22"/>
          <w:szCs w:val="22"/>
        </w:rPr>
        <w:t>az</w:t>
      </w:r>
      <w:r w:rsidRPr="004B5423">
        <w:rPr>
          <w:spacing w:val="20"/>
          <w:sz w:val="22"/>
          <w:szCs w:val="22"/>
        </w:rPr>
        <w:t xml:space="preserve"> </w:t>
      </w:r>
      <w:r w:rsidRPr="004B5423">
        <w:rPr>
          <w:sz w:val="22"/>
          <w:szCs w:val="22"/>
        </w:rPr>
        <w:t>első</w:t>
      </w:r>
      <w:r w:rsidRPr="004B5423">
        <w:rPr>
          <w:spacing w:val="2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ügylet</w:t>
      </w:r>
      <w:r w:rsidRPr="004B5423">
        <w:rPr>
          <w:spacing w:val="2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teljesítés</w:t>
      </w:r>
      <w:r w:rsidRPr="004B5423">
        <w:rPr>
          <w:spacing w:val="2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napjára</w:t>
      </w:r>
      <w:r w:rsidRPr="004B5423">
        <w:rPr>
          <w:spacing w:val="2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vonatkozó</w:t>
      </w:r>
      <w:r w:rsidRPr="004B5423">
        <w:rPr>
          <w:spacing w:val="21"/>
          <w:sz w:val="22"/>
          <w:szCs w:val="22"/>
        </w:rPr>
        <w:t xml:space="preserve"> </w:t>
      </w:r>
      <w:r w:rsidRPr="004B5423">
        <w:rPr>
          <w:sz w:val="22"/>
          <w:szCs w:val="22"/>
        </w:rPr>
        <w:t>MNB</w:t>
      </w:r>
      <w:r w:rsidRPr="004B5423">
        <w:rPr>
          <w:spacing w:val="20"/>
          <w:sz w:val="22"/>
          <w:szCs w:val="22"/>
        </w:rPr>
        <w:t xml:space="preserve"> </w:t>
      </w:r>
      <w:r w:rsidRPr="004B5423">
        <w:rPr>
          <w:sz w:val="22"/>
          <w:szCs w:val="22"/>
        </w:rPr>
        <w:t>hivatalos</w:t>
      </w:r>
      <w:r w:rsidRPr="004B5423">
        <w:rPr>
          <w:spacing w:val="22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devizaárfolyamán</w:t>
      </w:r>
      <w:r w:rsidRPr="004B5423">
        <w:rPr>
          <w:spacing w:val="3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átszámított</w:t>
      </w:r>
      <w:r w:rsidRPr="004B5423">
        <w:rPr>
          <w:spacing w:val="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forintértéken</w:t>
      </w:r>
      <w:r w:rsidRPr="004B5423">
        <w:rPr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kell</w:t>
      </w:r>
      <w:r w:rsidRPr="004B5423">
        <w:rPr>
          <w:spacing w:val="1"/>
          <w:sz w:val="22"/>
          <w:szCs w:val="22"/>
        </w:rPr>
        <w:t xml:space="preserve"> </w:t>
      </w:r>
      <w:r w:rsidRPr="004B5423">
        <w:rPr>
          <w:spacing w:val="-1"/>
          <w:sz w:val="22"/>
          <w:szCs w:val="22"/>
        </w:rPr>
        <w:t>meghatározni.</w:t>
      </w:r>
    </w:p>
    <w:p w:rsidR="003007C8" w:rsidRPr="004B5423" w:rsidRDefault="003007C8" w:rsidP="003007C8">
      <w:pPr>
        <w:pStyle w:val="Szvegtrzs"/>
        <w:tabs>
          <w:tab w:val="left" w:pos="709"/>
          <w:tab w:val="left" w:pos="993"/>
        </w:tabs>
        <w:kinsoku w:val="0"/>
        <w:overflowPunct w:val="0"/>
        <w:ind w:left="0" w:right="112"/>
        <w:jc w:val="both"/>
        <w:rPr>
          <w:spacing w:val="-1"/>
          <w:sz w:val="22"/>
          <w:szCs w:val="22"/>
        </w:rPr>
      </w:pPr>
    </w:p>
    <w:p w:rsidR="003007C8" w:rsidRPr="00CF1C9C" w:rsidRDefault="003007C8" w:rsidP="003007C8">
      <w:pPr>
        <w:pStyle w:val="Cmsor1"/>
        <w:kinsoku w:val="0"/>
        <w:overflowPunct w:val="0"/>
        <w:spacing w:before="83"/>
        <w:ind w:left="1432" w:right="1433"/>
        <w:jc w:val="center"/>
        <w:rPr>
          <w:bCs w:val="0"/>
        </w:rPr>
      </w:pPr>
      <w:bookmarkStart w:id="45" w:name="_Toc453756435"/>
      <w:r w:rsidRPr="00CF1C9C">
        <w:t>A</w:t>
      </w:r>
      <w:r w:rsidRPr="00CF1C9C">
        <w:rPr>
          <w:spacing w:val="-15"/>
        </w:rPr>
        <w:t xml:space="preserve"> </w:t>
      </w:r>
      <w:r w:rsidRPr="00CF1C9C">
        <w:rPr>
          <w:spacing w:val="-1"/>
        </w:rPr>
        <w:t>tárgyi</w:t>
      </w:r>
      <w:r w:rsidRPr="00CF1C9C">
        <w:rPr>
          <w:spacing w:val="2"/>
        </w:rPr>
        <w:t xml:space="preserve"> </w:t>
      </w:r>
      <w:r w:rsidRPr="00CF1C9C">
        <w:rPr>
          <w:spacing w:val="-1"/>
        </w:rPr>
        <w:t>eszközök</w:t>
      </w:r>
      <w:r w:rsidRPr="00CF1C9C">
        <w:t xml:space="preserve"> </w:t>
      </w:r>
      <w:r w:rsidRPr="00CF1C9C">
        <w:rPr>
          <w:spacing w:val="-1"/>
        </w:rPr>
        <w:t>üzembe helyezése</w:t>
      </w:r>
      <w:bookmarkEnd w:id="45"/>
    </w:p>
    <w:p w:rsidR="003007C8" w:rsidRPr="00CF1C9C" w:rsidRDefault="000940D5" w:rsidP="003007C8">
      <w:pPr>
        <w:pStyle w:val="Szvegtrzs"/>
        <w:kinsoku w:val="0"/>
        <w:overflowPunct w:val="0"/>
        <w:spacing w:before="7"/>
        <w:ind w:left="0"/>
        <w:jc w:val="center"/>
        <w:rPr>
          <w:b/>
          <w:bCs/>
        </w:rPr>
      </w:pPr>
      <w:r>
        <w:rPr>
          <w:b/>
          <w:bCs/>
        </w:rPr>
        <w:t>30</w:t>
      </w:r>
      <w:r w:rsidR="003007C8" w:rsidRPr="00CF1C9C">
        <w:rPr>
          <w:b/>
          <w:bCs/>
        </w:rPr>
        <w:t>.§</w:t>
      </w:r>
    </w:p>
    <w:p w:rsidR="003007C8" w:rsidRPr="004B5423" w:rsidRDefault="003007C8" w:rsidP="003007C8">
      <w:pPr>
        <w:pStyle w:val="Szvegtrzs"/>
        <w:kinsoku w:val="0"/>
        <w:overflowPunct w:val="0"/>
        <w:spacing w:before="7"/>
        <w:ind w:left="0"/>
        <w:jc w:val="center"/>
        <w:rPr>
          <w:bCs/>
          <w:sz w:val="23"/>
          <w:szCs w:val="23"/>
        </w:rPr>
      </w:pPr>
    </w:p>
    <w:p w:rsidR="003007C8" w:rsidRPr="004B5423" w:rsidRDefault="003007C8" w:rsidP="003007C8">
      <w:pPr>
        <w:pStyle w:val="Szvegtrzs"/>
        <w:tabs>
          <w:tab w:val="left" w:pos="556"/>
        </w:tabs>
        <w:kinsoku w:val="0"/>
        <w:overflowPunct w:val="0"/>
        <w:ind w:left="0" w:right="112"/>
        <w:jc w:val="both"/>
        <w:rPr>
          <w:spacing w:val="-1"/>
        </w:rPr>
      </w:pPr>
      <w:r w:rsidRPr="004B5423">
        <w:t>(1)</w:t>
      </w:r>
      <w:r w:rsidRPr="004B5423">
        <w:rPr>
          <w:spacing w:val="3"/>
        </w:rPr>
        <w:t xml:space="preserve"> </w:t>
      </w:r>
      <w:r w:rsidRPr="004B5423">
        <w:t>Az</w:t>
      </w:r>
      <w:r w:rsidRPr="004B5423">
        <w:rPr>
          <w:spacing w:val="17"/>
        </w:rPr>
        <w:t xml:space="preserve"> </w:t>
      </w:r>
      <w:r w:rsidRPr="004B5423">
        <w:rPr>
          <w:spacing w:val="-1"/>
        </w:rPr>
        <w:t>Egyetemen</w:t>
      </w:r>
      <w:r w:rsidRPr="004B5423">
        <w:rPr>
          <w:spacing w:val="16"/>
        </w:rPr>
        <w:t xml:space="preserve"> </w:t>
      </w:r>
      <w:r w:rsidRPr="004B5423">
        <w:t>üzembe</w:t>
      </w:r>
      <w:r w:rsidRPr="004B5423">
        <w:rPr>
          <w:spacing w:val="16"/>
        </w:rPr>
        <w:t xml:space="preserve"> </w:t>
      </w:r>
      <w:r w:rsidRPr="004B5423">
        <w:rPr>
          <w:spacing w:val="-1"/>
        </w:rPr>
        <w:t>helyezési</w:t>
      </w:r>
      <w:r w:rsidRPr="004B5423">
        <w:rPr>
          <w:spacing w:val="17"/>
        </w:rPr>
        <w:t xml:space="preserve"> </w:t>
      </w:r>
      <w:r w:rsidRPr="004B5423">
        <w:rPr>
          <w:spacing w:val="-1"/>
        </w:rPr>
        <w:t>jegyzőkönyv</w:t>
      </w:r>
      <w:r w:rsidRPr="004B5423">
        <w:rPr>
          <w:spacing w:val="18"/>
        </w:rPr>
        <w:t xml:space="preserve"> </w:t>
      </w:r>
      <w:r w:rsidRPr="004B5423">
        <w:rPr>
          <w:spacing w:val="-1"/>
        </w:rPr>
        <w:t>nélkül</w:t>
      </w:r>
      <w:r w:rsidRPr="004B5423">
        <w:rPr>
          <w:spacing w:val="17"/>
        </w:rPr>
        <w:t xml:space="preserve"> </w:t>
      </w:r>
      <w:r w:rsidRPr="004B5423">
        <w:rPr>
          <w:spacing w:val="-1"/>
        </w:rPr>
        <w:t>nyilvántartásba</w:t>
      </w:r>
      <w:r w:rsidRPr="004B5423">
        <w:rPr>
          <w:spacing w:val="17"/>
        </w:rPr>
        <w:t xml:space="preserve"> </w:t>
      </w:r>
      <w:r w:rsidRPr="004B5423">
        <w:t>vehető,</w:t>
      </w:r>
      <w:r w:rsidRPr="004B5423">
        <w:rPr>
          <w:spacing w:val="80"/>
        </w:rPr>
        <w:t xml:space="preserve"> </w:t>
      </w:r>
      <w:r w:rsidRPr="004B5423">
        <w:rPr>
          <w:spacing w:val="-1"/>
        </w:rPr>
        <w:t>beszerzett immateriális</w:t>
      </w:r>
      <w:r w:rsidRPr="004B5423">
        <w:rPr>
          <w:spacing w:val="50"/>
        </w:rPr>
        <w:t xml:space="preserve"> </w:t>
      </w:r>
      <w:r w:rsidRPr="004B5423">
        <w:rPr>
          <w:spacing w:val="-1"/>
        </w:rPr>
        <w:t>javakat,</w:t>
      </w:r>
      <w:r w:rsidRPr="004B5423">
        <w:rPr>
          <w:spacing w:val="50"/>
        </w:rPr>
        <w:t xml:space="preserve"> </w:t>
      </w:r>
      <w:r w:rsidRPr="004B5423">
        <w:rPr>
          <w:spacing w:val="-1"/>
        </w:rPr>
        <w:t>tárgyi</w:t>
      </w:r>
      <w:r w:rsidRPr="004B5423">
        <w:rPr>
          <w:spacing w:val="50"/>
        </w:rPr>
        <w:t xml:space="preserve"> </w:t>
      </w:r>
      <w:r w:rsidRPr="004B5423">
        <w:t>eszközöket</w:t>
      </w:r>
      <w:r w:rsidRPr="004B5423">
        <w:rPr>
          <w:spacing w:val="55"/>
        </w:rPr>
        <w:t xml:space="preserve"> </w:t>
      </w:r>
      <w:r w:rsidRPr="004B5423">
        <w:t>–</w:t>
      </w:r>
      <w:r w:rsidRPr="004B5423">
        <w:rPr>
          <w:spacing w:val="50"/>
        </w:rPr>
        <w:t xml:space="preserve"> </w:t>
      </w:r>
      <w:r w:rsidRPr="004B5423">
        <w:rPr>
          <w:spacing w:val="-1"/>
        </w:rPr>
        <w:t>az</w:t>
      </w:r>
      <w:r w:rsidRPr="004B5423">
        <w:rPr>
          <w:spacing w:val="51"/>
        </w:rPr>
        <w:t xml:space="preserve"> </w:t>
      </w:r>
      <w:r w:rsidRPr="004B5423">
        <w:t>előző</w:t>
      </w:r>
      <w:r w:rsidRPr="004B5423">
        <w:rPr>
          <w:spacing w:val="50"/>
        </w:rPr>
        <w:t xml:space="preserve"> </w:t>
      </w:r>
      <w:r w:rsidRPr="004B5423">
        <w:t>pontban</w:t>
      </w:r>
      <w:r w:rsidRPr="004B5423">
        <w:rPr>
          <w:spacing w:val="50"/>
        </w:rPr>
        <w:t xml:space="preserve"> </w:t>
      </w:r>
      <w:r w:rsidRPr="004B5423">
        <w:rPr>
          <w:spacing w:val="-1"/>
        </w:rPr>
        <w:t>meghatározott</w:t>
      </w:r>
      <w:r w:rsidRPr="004B5423">
        <w:rPr>
          <w:spacing w:val="69"/>
        </w:rPr>
        <w:t xml:space="preserve"> </w:t>
      </w:r>
      <w:r w:rsidRPr="004B5423">
        <w:rPr>
          <w:spacing w:val="-1"/>
        </w:rPr>
        <w:t>bekerülési</w:t>
      </w:r>
      <w:r w:rsidRPr="004B5423">
        <w:rPr>
          <w:spacing w:val="36"/>
        </w:rPr>
        <w:t xml:space="preserve"> </w:t>
      </w:r>
      <w:r w:rsidRPr="004B5423">
        <w:rPr>
          <w:spacing w:val="-1"/>
        </w:rPr>
        <w:t>értéken</w:t>
      </w:r>
      <w:r w:rsidRPr="004B5423">
        <w:rPr>
          <w:spacing w:val="34"/>
        </w:rPr>
        <w:t xml:space="preserve"> </w:t>
      </w:r>
      <w:r w:rsidRPr="004B5423">
        <w:t>–</w:t>
      </w:r>
      <w:r w:rsidRPr="004B5423">
        <w:rPr>
          <w:spacing w:val="36"/>
        </w:rPr>
        <w:t xml:space="preserve"> </w:t>
      </w:r>
      <w:r w:rsidRPr="004B5423">
        <w:t>az</w:t>
      </w:r>
      <w:r w:rsidRPr="004B5423">
        <w:rPr>
          <w:spacing w:val="35"/>
        </w:rPr>
        <w:t xml:space="preserve"> </w:t>
      </w:r>
      <w:r w:rsidRPr="00313C5D">
        <w:t>EOS</w:t>
      </w:r>
      <w:r w:rsidRPr="004B5423">
        <w:rPr>
          <w:spacing w:val="33"/>
        </w:rPr>
        <w:t xml:space="preserve"> </w:t>
      </w:r>
      <w:r w:rsidRPr="004B5423">
        <w:rPr>
          <w:spacing w:val="-1"/>
        </w:rPr>
        <w:t>ügyviteli</w:t>
      </w:r>
      <w:r w:rsidRPr="004B5423">
        <w:rPr>
          <w:spacing w:val="35"/>
        </w:rPr>
        <w:t xml:space="preserve"> </w:t>
      </w:r>
      <w:r w:rsidRPr="004B5423">
        <w:t>rendszer</w:t>
      </w:r>
      <w:r w:rsidRPr="004B5423">
        <w:rPr>
          <w:spacing w:val="32"/>
        </w:rPr>
        <w:t xml:space="preserve"> </w:t>
      </w:r>
      <w:r w:rsidRPr="004B5423">
        <w:rPr>
          <w:spacing w:val="-2"/>
        </w:rPr>
        <w:t>tárgyi</w:t>
      </w:r>
      <w:r w:rsidRPr="004B5423">
        <w:rPr>
          <w:spacing w:val="36"/>
        </w:rPr>
        <w:t xml:space="preserve"> </w:t>
      </w:r>
      <w:r w:rsidRPr="004B5423">
        <w:t>eszközöket</w:t>
      </w:r>
      <w:r w:rsidRPr="004B5423">
        <w:rPr>
          <w:spacing w:val="33"/>
        </w:rPr>
        <w:t xml:space="preserve"> </w:t>
      </w:r>
      <w:r w:rsidRPr="004B5423">
        <w:rPr>
          <w:spacing w:val="-1"/>
        </w:rPr>
        <w:t>kezelő</w:t>
      </w:r>
      <w:r w:rsidRPr="004B5423">
        <w:rPr>
          <w:spacing w:val="35"/>
        </w:rPr>
        <w:t xml:space="preserve"> </w:t>
      </w:r>
      <w:r w:rsidRPr="004B5423">
        <w:rPr>
          <w:spacing w:val="-1"/>
        </w:rPr>
        <w:t>moduljában</w:t>
      </w:r>
      <w:r w:rsidRPr="004B5423">
        <w:rPr>
          <w:spacing w:val="79"/>
        </w:rPr>
        <w:t xml:space="preserve"> </w:t>
      </w:r>
      <w:r w:rsidRPr="004B5423">
        <w:rPr>
          <w:spacing w:val="-1"/>
        </w:rPr>
        <w:t>használatos</w:t>
      </w:r>
      <w:r w:rsidRPr="004B5423">
        <w:rPr>
          <w:spacing w:val="36"/>
        </w:rPr>
        <w:t xml:space="preserve"> </w:t>
      </w:r>
      <w:r w:rsidRPr="004B5423">
        <w:t>módon</w:t>
      </w:r>
      <w:r w:rsidRPr="004B5423">
        <w:rPr>
          <w:spacing w:val="36"/>
        </w:rPr>
        <w:t xml:space="preserve"> </w:t>
      </w:r>
      <w:r w:rsidRPr="004B5423">
        <w:rPr>
          <w:spacing w:val="-1"/>
        </w:rPr>
        <w:t>kell</w:t>
      </w:r>
      <w:r w:rsidRPr="004B5423">
        <w:rPr>
          <w:spacing w:val="34"/>
        </w:rPr>
        <w:t xml:space="preserve"> </w:t>
      </w:r>
      <w:r w:rsidRPr="004B5423">
        <w:rPr>
          <w:spacing w:val="-1"/>
        </w:rPr>
        <w:t>nyilvántartásba</w:t>
      </w:r>
      <w:r w:rsidRPr="004B5423">
        <w:rPr>
          <w:spacing w:val="34"/>
        </w:rPr>
        <w:t xml:space="preserve"> </w:t>
      </w:r>
      <w:r w:rsidRPr="004B5423">
        <w:rPr>
          <w:spacing w:val="-1"/>
        </w:rPr>
        <w:t>venni.</w:t>
      </w:r>
      <w:r w:rsidRPr="004B5423">
        <w:rPr>
          <w:spacing w:val="24"/>
        </w:rPr>
        <w:t xml:space="preserve"> </w:t>
      </w:r>
      <w:r w:rsidRPr="004B5423">
        <w:t>Az</w:t>
      </w:r>
      <w:r w:rsidRPr="004B5423">
        <w:rPr>
          <w:spacing w:val="36"/>
        </w:rPr>
        <w:t xml:space="preserve"> </w:t>
      </w:r>
      <w:r w:rsidRPr="004B5423">
        <w:t>üzembe</w:t>
      </w:r>
      <w:r w:rsidRPr="004B5423">
        <w:rPr>
          <w:spacing w:val="35"/>
        </w:rPr>
        <w:t xml:space="preserve"> </w:t>
      </w:r>
      <w:r w:rsidRPr="004B5423">
        <w:rPr>
          <w:spacing w:val="-1"/>
        </w:rPr>
        <w:t>helyezés</w:t>
      </w:r>
      <w:r w:rsidRPr="004B5423">
        <w:rPr>
          <w:spacing w:val="38"/>
        </w:rPr>
        <w:t xml:space="preserve"> </w:t>
      </w:r>
      <w:r w:rsidRPr="004B5423">
        <w:rPr>
          <w:spacing w:val="-1"/>
        </w:rPr>
        <w:t>dokumentációja</w:t>
      </w:r>
      <w:r w:rsidRPr="004B5423">
        <w:rPr>
          <w:spacing w:val="34"/>
        </w:rPr>
        <w:t xml:space="preserve"> </w:t>
      </w:r>
      <w:r w:rsidRPr="004B5423">
        <w:t>a</w:t>
      </w:r>
      <w:r w:rsidRPr="004B5423">
        <w:rPr>
          <w:spacing w:val="87"/>
        </w:rPr>
        <w:t xml:space="preserve"> </w:t>
      </w:r>
      <w:r w:rsidRPr="004B5423">
        <w:rPr>
          <w:spacing w:val="-1"/>
        </w:rPr>
        <w:t>programból</w:t>
      </w:r>
      <w:r w:rsidRPr="004B5423">
        <w:t xml:space="preserve"> </w:t>
      </w:r>
      <w:r w:rsidRPr="004B5423">
        <w:rPr>
          <w:spacing w:val="-1"/>
        </w:rPr>
        <w:t>nyomtatható,</w:t>
      </w:r>
      <w:r w:rsidRPr="004B5423">
        <w:rPr>
          <w:spacing w:val="2"/>
        </w:rPr>
        <w:t xml:space="preserve"> </w:t>
      </w:r>
      <w:r w:rsidRPr="004B5423">
        <w:t xml:space="preserve">sorszámozott </w:t>
      </w:r>
      <w:r w:rsidRPr="004B5423">
        <w:rPr>
          <w:spacing w:val="-1"/>
        </w:rPr>
        <w:t>állományba vételi</w:t>
      </w:r>
      <w:r w:rsidRPr="004B5423">
        <w:t xml:space="preserve"> </w:t>
      </w:r>
      <w:r w:rsidRPr="004B5423">
        <w:rPr>
          <w:spacing w:val="-1"/>
        </w:rPr>
        <w:t>bizonylat.</w:t>
      </w:r>
    </w:p>
    <w:p w:rsidR="003007C8" w:rsidRPr="004B5423" w:rsidRDefault="003007C8" w:rsidP="003007C8">
      <w:pPr>
        <w:pStyle w:val="Szvegtrzs"/>
        <w:kinsoku w:val="0"/>
        <w:overflowPunct w:val="0"/>
        <w:ind w:left="0"/>
        <w:jc w:val="both"/>
      </w:pPr>
    </w:p>
    <w:p w:rsidR="003007C8" w:rsidRPr="004B5423" w:rsidRDefault="003007C8" w:rsidP="003007C8">
      <w:pPr>
        <w:pStyle w:val="Szvegtrzs"/>
        <w:tabs>
          <w:tab w:val="left" w:pos="931"/>
        </w:tabs>
        <w:kinsoku w:val="0"/>
        <w:overflowPunct w:val="0"/>
        <w:ind w:firstLine="591"/>
        <w:rPr>
          <w:spacing w:val="-1"/>
        </w:rPr>
      </w:pPr>
      <w:r w:rsidRPr="004B5423">
        <w:rPr>
          <w:spacing w:val="-1"/>
        </w:rPr>
        <w:t>a) Üzembe helyezési</w:t>
      </w:r>
      <w:r w:rsidRPr="004B5423">
        <w:t xml:space="preserve"> </w:t>
      </w:r>
      <w:r w:rsidRPr="004B5423">
        <w:rPr>
          <w:spacing w:val="-1"/>
        </w:rPr>
        <w:t>jegyzőkönyv</w:t>
      </w:r>
      <w:r w:rsidRPr="004B5423">
        <w:t xml:space="preserve"> nélkül </w:t>
      </w:r>
      <w:r w:rsidRPr="004B5423">
        <w:rPr>
          <w:spacing w:val="-1"/>
        </w:rPr>
        <w:t>lehet</w:t>
      </w:r>
      <w:r w:rsidRPr="004B5423">
        <w:t xml:space="preserve"> használatba</w:t>
      </w:r>
      <w:r w:rsidRPr="004B5423">
        <w:rPr>
          <w:spacing w:val="-1"/>
        </w:rPr>
        <w:t xml:space="preserve"> venni:</w:t>
      </w:r>
    </w:p>
    <w:p w:rsidR="003007C8" w:rsidRPr="004B5423" w:rsidRDefault="003007C8" w:rsidP="003007C8">
      <w:pPr>
        <w:pStyle w:val="Szvegtrzs"/>
        <w:kinsoku w:val="0"/>
        <w:overflowPunct w:val="0"/>
        <w:ind w:left="0"/>
      </w:pPr>
    </w:p>
    <w:p w:rsidR="003007C8" w:rsidRPr="004B5423" w:rsidRDefault="003007C8" w:rsidP="003007C8">
      <w:pPr>
        <w:pStyle w:val="Szvegtrzs"/>
        <w:kinsoku w:val="0"/>
        <w:overflowPunct w:val="0"/>
        <w:ind w:left="970" w:right="125"/>
        <w:jc w:val="both"/>
        <w:rPr>
          <w:spacing w:val="-1"/>
        </w:rPr>
      </w:pPr>
      <w:r w:rsidRPr="004B5423">
        <w:rPr>
          <w:spacing w:val="-1"/>
        </w:rPr>
        <w:t>aa)</w:t>
      </w:r>
      <w:r w:rsidRPr="004B5423">
        <w:t xml:space="preserve"> </w:t>
      </w:r>
      <w:r w:rsidRPr="004B5423">
        <w:rPr>
          <w:spacing w:val="-1"/>
        </w:rPr>
        <w:t>vagyoni</w:t>
      </w:r>
      <w:r w:rsidRPr="004B5423">
        <w:t xml:space="preserve"> </w:t>
      </w:r>
      <w:r w:rsidRPr="004B5423">
        <w:rPr>
          <w:spacing w:val="-1"/>
        </w:rPr>
        <w:t>értékű</w:t>
      </w:r>
      <w:r w:rsidRPr="004B5423">
        <w:rPr>
          <w:spacing w:val="45"/>
        </w:rPr>
        <w:t xml:space="preserve"> </w:t>
      </w:r>
      <w:r w:rsidRPr="004B5423">
        <w:rPr>
          <w:spacing w:val="-1"/>
        </w:rPr>
        <w:t>jogokat</w:t>
      </w:r>
      <w:r w:rsidRPr="004B5423">
        <w:t xml:space="preserve"> (licencek,</w:t>
      </w:r>
      <w:r w:rsidRPr="004B5423">
        <w:rPr>
          <w:spacing w:val="45"/>
        </w:rPr>
        <w:t xml:space="preserve"> </w:t>
      </w:r>
      <w:r w:rsidRPr="004B5423">
        <w:rPr>
          <w:spacing w:val="-1"/>
        </w:rPr>
        <w:t>felhasználói</w:t>
      </w:r>
      <w:r w:rsidRPr="004B5423">
        <w:rPr>
          <w:spacing w:val="46"/>
        </w:rPr>
        <w:t xml:space="preserve"> </w:t>
      </w:r>
      <w:r w:rsidRPr="004B5423">
        <w:rPr>
          <w:spacing w:val="-1"/>
        </w:rPr>
        <w:t>jogok,</w:t>
      </w:r>
      <w:r w:rsidRPr="004B5423">
        <w:t xml:space="preserve"> </w:t>
      </w:r>
      <w:r w:rsidRPr="004B5423">
        <w:rPr>
          <w:spacing w:val="-1"/>
        </w:rPr>
        <w:t>egyedi</w:t>
      </w:r>
      <w:r w:rsidRPr="004B5423">
        <w:t xml:space="preserve"> és</w:t>
      </w:r>
      <w:r w:rsidRPr="004B5423">
        <w:rPr>
          <w:spacing w:val="45"/>
        </w:rPr>
        <w:t xml:space="preserve"> </w:t>
      </w:r>
      <w:r w:rsidRPr="004B5423">
        <w:rPr>
          <w:spacing w:val="-1"/>
        </w:rPr>
        <w:t>dobozos</w:t>
      </w:r>
      <w:r w:rsidRPr="004B5423">
        <w:rPr>
          <w:spacing w:val="81"/>
        </w:rPr>
        <w:t xml:space="preserve"> </w:t>
      </w:r>
      <w:r w:rsidRPr="004B5423">
        <w:rPr>
          <w:spacing w:val="-1"/>
        </w:rPr>
        <w:t>szoftvertermékek</w:t>
      </w:r>
      <w:r w:rsidRPr="004B5423">
        <w:t xml:space="preserve"> használati </w:t>
      </w:r>
      <w:r w:rsidRPr="004B5423">
        <w:rPr>
          <w:spacing w:val="-1"/>
        </w:rPr>
        <w:t>joga),</w:t>
      </w:r>
    </w:p>
    <w:p w:rsidR="003007C8" w:rsidRPr="004B5423" w:rsidRDefault="003007C8" w:rsidP="003007C8">
      <w:pPr>
        <w:pStyle w:val="Szvegtrzs"/>
        <w:kinsoku w:val="0"/>
        <w:overflowPunct w:val="0"/>
        <w:ind w:left="970"/>
        <w:jc w:val="both"/>
        <w:rPr>
          <w:spacing w:val="-1"/>
        </w:rPr>
      </w:pPr>
      <w:r w:rsidRPr="004B5423">
        <w:rPr>
          <w:spacing w:val="-1"/>
        </w:rPr>
        <w:t xml:space="preserve">ab) </w:t>
      </w:r>
      <w:r w:rsidRPr="004B5423">
        <w:t xml:space="preserve">ingatlanon </w:t>
      </w:r>
      <w:r w:rsidRPr="004B5423">
        <w:rPr>
          <w:spacing w:val="-1"/>
        </w:rPr>
        <w:t>végzett</w:t>
      </w:r>
      <w:r w:rsidRPr="004B5423">
        <w:t xml:space="preserve"> </w:t>
      </w:r>
      <w:r w:rsidRPr="004B5423">
        <w:rPr>
          <w:spacing w:val="-1"/>
        </w:rPr>
        <w:t>hatósági,</w:t>
      </w:r>
      <w:r w:rsidRPr="004B5423">
        <w:t xml:space="preserve"> építési engedélyhez</w:t>
      </w:r>
      <w:r w:rsidRPr="004B5423">
        <w:rPr>
          <w:spacing w:val="1"/>
        </w:rPr>
        <w:t xml:space="preserve"> </w:t>
      </w:r>
      <w:r w:rsidRPr="004B5423">
        <w:rPr>
          <w:spacing w:val="-1"/>
        </w:rPr>
        <w:t>nem</w:t>
      </w:r>
      <w:r w:rsidRPr="004B5423">
        <w:t xml:space="preserve"> kötött </w:t>
      </w:r>
      <w:r w:rsidRPr="004B5423">
        <w:rPr>
          <w:spacing w:val="-1"/>
        </w:rPr>
        <w:t>felújításokat,</w:t>
      </w:r>
    </w:p>
    <w:p w:rsidR="003007C8" w:rsidRPr="004B5423" w:rsidRDefault="003007C8" w:rsidP="003007C8">
      <w:pPr>
        <w:pStyle w:val="Szvegtrzs"/>
        <w:kinsoku w:val="0"/>
        <w:overflowPunct w:val="0"/>
        <w:ind w:left="970" w:right="125"/>
        <w:jc w:val="both"/>
        <w:rPr>
          <w:spacing w:val="-1"/>
        </w:rPr>
      </w:pPr>
      <w:r w:rsidRPr="004B5423">
        <w:rPr>
          <w:spacing w:val="-1"/>
        </w:rPr>
        <w:t>ac)</w:t>
      </w:r>
      <w:r w:rsidRPr="004B5423">
        <w:rPr>
          <w:spacing w:val="49"/>
        </w:rPr>
        <w:t xml:space="preserve"> </w:t>
      </w:r>
      <w:r w:rsidRPr="004B5423">
        <w:rPr>
          <w:spacing w:val="-1"/>
        </w:rPr>
        <w:t>gépek,</w:t>
      </w:r>
      <w:r w:rsidRPr="004B5423">
        <w:rPr>
          <w:spacing w:val="49"/>
        </w:rPr>
        <w:t xml:space="preserve"> </w:t>
      </w:r>
      <w:r w:rsidRPr="004B5423">
        <w:rPr>
          <w:spacing w:val="-1"/>
        </w:rPr>
        <w:t>berendezések,</w:t>
      </w:r>
      <w:r w:rsidRPr="004B5423">
        <w:rPr>
          <w:spacing w:val="47"/>
        </w:rPr>
        <w:t xml:space="preserve"> </w:t>
      </w:r>
      <w:r w:rsidRPr="004B5423">
        <w:rPr>
          <w:spacing w:val="-1"/>
        </w:rPr>
        <w:t>felszerelések</w:t>
      </w:r>
      <w:r w:rsidRPr="004B5423">
        <w:rPr>
          <w:spacing w:val="47"/>
        </w:rPr>
        <w:t xml:space="preserve"> </w:t>
      </w:r>
      <w:r w:rsidRPr="004B5423">
        <w:t>azon</w:t>
      </w:r>
      <w:r w:rsidRPr="004B5423">
        <w:rPr>
          <w:spacing w:val="47"/>
        </w:rPr>
        <w:t xml:space="preserve"> </w:t>
      </w:r>
      <w:r w:rsidRPr="004B5423">
        <w:t>körét,</w:t>
      </w:r>
      <w:r w:rsidRPr="004B5423">
        <w:rPr>
          <w:spacing w:val="48"/>
        </w:rPr>
        <w:t xml:space="preserve"> </w:t>
      </w:r>
      <w:r w:rsidRPr="004B5423">
        <w:rPr>
          <w:spacing w:val="-1"/>
        </w:rPr>
        <w:t>amelyek</w:t>
      </w:r>
      <w:r w:rsidRPr="004B5423">
        <w:rPr>
          <w:spacing w:val="49"/>
        </w:rPr>
        <w:t xml:space="preserve"> </w:t>
      </w:r>
      <w:r w:rsidRPr="004B5423">
        <w:t>üzembe</w:t>
      </w:r>
      <w:r w:rsidRPr="004B5423">
        <w:rPr>
          <w:spacing w:val="47"/>
        </w:rPr>
        <w:t xml:space="preserve"> </w:t>
      </w:r>
      <w:r w:rsidRPr="004B5423">
        <w:rPr>
          <w:spacing w:val="-1"/>
        </w:rPr>
        <w:t>helyezéséhez</w:t>
      </w:r>
      <w:r w:rsidRPr="004B5423">
        <w:rPr>
          <w:spacing w:val="79"/>
        </w:rPr>
        <w:t xml:space="preserve"> </w:t>
      </w:r>
      <w:r w:rsidRPr="004B5423">
        <w:rPr>
          <w:spacing w:val="-1"/>
        </w:rPr>
        <w:lastRenderedPageBreak/>
        <w:t>hatósági</w:t>
      </w:r>
      <w:r w:rsidRPr="004B5423">
        <w:rPr>
          <w:spacing w:val="2"/>
        </w:rPr>
        <w:t xml:space="preserve"> </w:t>
      </w:r>
      <w:r w:rsidRPr="004B5423">
        <w:rPr>
          <w:spacing w:val="-1"/>
        </w:rPr>
        <w:t>(tűzrendészeti,</w:t>
      </w:r>
      <w:r w:rsidRPr="004B5423">
        <w:t xml:space="preserve"> </w:t>
      </w:r>
      <w:r w:rsidRPr="004B5423">
        <w:rPr>
          <w:spacing w:val="-1"/>
        </w:rPr>
        <w:t>érintésvédelmi</w:t>
      </w:r>
      <w:r w:rsidRPr="004B5423">
        <w:t xml:space="preserve"> stb.) </w:t>
      </w:r>
      <w:r w:rsidRPr="004B5423">
        <w:rPr>
          <w:spacing w:val="-1"/>
        </w:rPr>
        <w:t>engedély</w:t>
      </w:r>
      <w:r w:rsidRPr="004B5423">
        <w:rPr>
          <w:spacing w:val="-5"/>
        </w:rPr>
        <w:t xml:space="preserve"> </w:t>
      </w:r>
      <w:r w:rsidRPr="004B5423">
        <w:t xml:space="preserve">nem </w:t>
      </w:r>
      <w:r w:rsidRPr="004B5423">
        <w:rPr>
          <w:spacing w:val="-1"/>
        </w:rPr>
        <w:t>szükséges.</w:t>
      </w:r>
    </w:p>
    <w:p w:rsidR="003007C8" w:rsidRPr="004B5423" w:rsidRDefault="003007C8" w:rsidP="003007C8">
      <w:pPr>
        <w:pStyle w:val="Szvegtrzs"/>
        <w:tabs>
          <w:tab w:val="left" w:pos="851"/>
          <w:tab w:val="left" w:pos="931"/>
        </w:tabs>
        <w:kinsoku w:val="0"/>
        <w:overflowPunct w:val="0"/>
        <w:spacing w:before="2" w:line="550" w:lineRule="atLeast"/>
        <w:ind w:left="993" w:right="3073" w:hanging="284"/>
        <w:jc w:val="both"/>
        <w:rPr>
          <w:spacing w:val="-1"/>
        </w:rPr>
      </w:pPr>
      <w:r w:rsidRPr="004B5423">
        <w:t xml:space="preserve">b) </w:t>
      </w:r>
      <w:r w:rsidRPr="004B5423">
        <w:tab/>
        <w:t xml:space="preserve">Az </w:t>
      </w:r>
      <w:r w:rsidRPr="004B5423">
        <w:rPr>
          <w:spacing w:val="-1"/>
        </w:rPr>
        <w:t xml:space="preserve">állományba </w:t>
      </w:r>
      <w:r w:rsidRPr="004B5423">
        <w:t xml:space="preserve">vételi </w:t>
      </w:r>
      <w:r w:rsidRPr="004B5423">
        <w:rPr>
          <w:spacing w:val="-1"/>
        </w:rPr>
        <w:t>bizonylatnak</w:t>
      </w:r>
      <w:r w:rsidRPr="004B5423">
        <w:t xml:space="preserve"> </w:t>
      </w:r>
      <w:r w:rsidRPr="004B5423">
        <w:rPr>
          <w:spacing w:val="-1"/>
        </w:rPr>
        <w:t>tartalmaznia</w:t>
      </w:r>
      <w:r w:rsidRPr="004B5423">
        <w:t xml:space="preserve"> </w:t>
      </w:r>
      <w:r w:rsidRPr="004B5423">
        <w:rPr>
          <w:spacing w:val="-1"/>
        </w:rPr>
        <w:t>kell:</w:t>
      </w:r>
      <w:r w:rsidRPr="004B5423">
        <w:rPr>
          <w:spacing w:val="58"/>
        </w:rPr>
        <w:t xml:space="preserve"> </w:t>
      </w:r>
      <w:r w:rsidRPr="004B5423">
        <w:rPr>
          <w:spacing w:val="-1"/>
        </w:rPr>
        <w:t>ba)</w:t>
      </w:r>
      <w:r w:rsidRPr="004B5423">
        <w:t xml:space="preserve"> </w:t>
      </w:r>
      <w:r w:rsidRPr="004B5423">
        <w:rPr>
          <w:spacing w:val="-1"/>
        </w:rPr>
        <w:t>az</w:t>
      </w:r>
      <w:r w:rsidRPr="004B5423">
        <w:rPr>
          <w:spacing w:val="1"/>
        </w:rPr>
        <w:t xml:space="preserve"> </w:t>
      </w:r>
      <w:r w:rsidRPr="004B5423">
        <w:rPr>
          <w:spacing w:val="-1"/>
        </w:rPr>
        <w:t xml:space="preserve">állományba </w:t>
      </w:r>
      <w:r w:rsidRPr="004B5423">
        <w:t xml:space="preserve">vétel </w:t>
      </w:r>
      <w:r w:rsidRPr="004B5423">
        <w:rPr>
          <w:spacing w:val="-1"/>
        </w:rPr>
        <w:t>helyét,</w:t>
      </w:r>
    </w:p>
    <w:p w:rsidR="003007C8" w:rsidRPr="004B5423" w:rsidRDefault="003007C8" w:rsidP="003007C8">
      <w:pPr>
        <w:pStyle w:val="Szvegtrzs"/>
        <w:kinsoku w:val="0"/>
        <w:overflowPunct w:val="0"/>
        <w:ind w:left="970"/>
        <w:jc w:val="both"/>
      </w:pPr>
      <w:r w:rsidRPr="004B5423">
        <w:t>bb) a</w:t>
      </w:r>
      <w:r w:rsidRPr="004B5423">
        <w:rPr>
          <w:spacing w:val="-2"/>
        </w:rPr>
        <w:t xml:space="preserve"> </w:t>
      </w:r>
      <w:r w:rsidRPr="004B5423">
        <w:t>leltárhely</w:t>
      </w:r>
      <w:r w:rsidRPr="004B5423">
        <w:rPr>
          <w:spacing w:val="-5"/>
        </w:rPr>
        <w:t xml:space="preserve"> </w:t>
      </w:r>
      <w:r w:rsidRPr="004B5423">
        <w:t>meghatározását,</w:t>
      </w:r>
    </w:p>
    <w:p w:rsidR="003007C8" w:rsidRPr="004B5423" w:rsidRDefault="003007C8" w:rsidP="003007C8">
      <w:pPr>
        <w:pStyle w:val="Szvegtrzs"/>
        <w:kinsoku w:val="0"/>
        <w:overflowPunct w:val="0"/>
        <w:ind w:left="970" w:right="4455"/>
        <w:jc w:val="both"/>
      </w:pPr>
      <w:r w:rsidRPr="004B5423">
        <w:rPr>
          <w:spacing w:val="-1"/>
        </w:rPr>
        <w:t>bc)</w:t>
      </w:r>
      <w:r w:rsidRPr="004B5423">
        <w:t xml:space="preserve"> a</w:t>
      </w:r>
      <w:r w:rsidRPr="004B5423">
        <w:rPr>
          <w:spacing w:val="-2"/>
        </w:rPr>
        <w:t xml:space="preserve"> </w:t>
      </w:r>
      <w:r w:rsidRPr="004B5423">
        <w:rPr>
          <w:spacing w:val="-1"/>
        </w:rPr>
        <w:t>nyilvántartásba</w:t>
      </w:r>
      <w:r w:rsidRPr="004B5423">
        <w:t xml:space="preserve"> </w:t>
      </w:r>
      <w:r w:rsidRPr="004B5423">
        <w:rPr>
          <w:spacing w:val="-1"/>
        </w:rPr>
        <w:t>vétel</w:t>
      </w:r>
      <w:r w:rsidRPr="004B5423">
        <w:t xml:space="preserve"> sorszámát,</w:t>
      </w:r>
      <w:r w:rsidRPr="004B5423">
        <w:rPr>
          <w:spacing w:val="36"/>
        </w:rPr>
        <w:t xml:space="preserve"> </w:t>
      </w:r>
      <w:r w:rsidRPr="004B5423">
        <w:t>bd) a</w:t>
      </w:r>
      <w:r w:rsidRPr="004B5423">
        <w:rPr>
          <w:spacing w:val="-2"/>
        </w:rPr>
        <w:t xml:space="preserve"> </w:t>
      </w:r>
      <w:r w:rsidRPr="004B5423">
        <w:rPr>
          <w:spacing w:val="-1"/>
        </w:rPr>
        <w:t>bizonylat</w:t>
      </w:r>
      <w:r w:rsidRPr="004B5423">
        <w:t xml:space="preserve"> számát,</w:t>
      </w:r>
    </w:p>
    <w:p w:rsidR="003007C8" w:rsidRPr="004B5423" w:rsidRDefault="003007C8" w:rsidP="003007C8">
      <w:pPr>
        <w:pStyle w:val="Szvegtrzs"/>
        <w:kinsoku w:val="0"/>
        <w:overflowPunct w:val="0"/>
        <w:ind w:left="970"/>
        <w:jc w:val="both"/>
        <w:rPr>
          <w:spacing w:val="-1"/>
        </w:rPr>
      </w:pPr>
      <w:r w:rsidRPr="004B5423">
        <w:rPr>
          <w:spacing w:val="-1"/>
        </w:rPr>
        <w:t>be)</w:t>
      </w:r>
      <w:r w:rsidRPr="004B5423">
        <w:t xml:space="preserve"> a</w:t>
      </w:r>
      <w:r w:rsidRPr="004B5423">
        <w:rPr>
          <w:spacing w:val="-2"/>
        </w:rPr>
        <w:t xml:space="preserve"> </w:t>
      </w:r>
      <w:r w:rsidRPr="004B5423">
        <w:rPr>
          <w:spacing w:val="-1"/>
        </w:rPr>
        <w:t>rögzítés</w:t>
      </w:r>
      <w:r w:rsidRPr="004B5423">
        <w:t xml:space="preserve"> </w:t>
      </w:r>
      <w:r w:rsidRPr="004B5423">
        <w:rPr>
          <w:spacing w:val="-1"/>
        </w:rPr>
        <w:t>időpontját,</w:t>
      </w:r>
    </w:p>
    <w:p w:rsidR="003007C8" w:rsidRDefault="003007C8" w:rsidP="003007C8">
      <w:pPr>
        <w:pStyle w:val="Szvegtrzs"/>
        <w:kinsoku w:val="0"/>
        <w:overflowPunct w:val="0"/>
        <w:ind w:left="970" w:right="1871"/>
        <w:jc w:val="both"/>
        <w:rPr>
          <w:spacing w:val="-1"/>
        </w:rPr>
      </w:pPr>
      <w:r>
        <w:rPr>
          <w:spacing w:val="-1"/>
        </w:rPr>
        <w:t>bf)</w:t>
      </w:r>
      <w: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állományba vétel</w:t>
      </w:r>
      <w:r>
        <w:t xml:space="preserve"> </w:t>
      </w:r>
      <w:r>
        <w:rPr>
          <w:spacing w:val="-1"/>
        </w:rPr>
        <w:t>tárgyát</w:t>
      </w:r>
      <w:r>
        <w:t xml:space="preserve"> </w:t>
      </w:r>
      <w:r>
        <w:rPr>
          <w:spacing w:val="-1"/>
        </w:rPr>
        <w:t>(megnevezését,</w:t>
      </w:r>
      <w:r>
        <w:t xml:space="preserve"> </w:t>
      </w:r>
      <w:r>
        <w:rPr>
          <w:spacing w:val="-1"/>
        </w:rPr>
        <w:t>meghatározását),</w:t>
      </w:r>
      <w:r>
        <w:rPr>
          <w:spacing w:val="77"/>
        </w:rPr>
        <w:t xml:space="preserve"> </w:t>
      </w:r>
      <w:r>
        <w:rPr>
          <w:spacing w:val="-1"/>
        </w:rPr>
        <w:t>bg)</w:t>
      </w:r>
      <w:r>
        <w:t xml:space="preserve"> </w:t>
      </w:r>
      <w:r>
        <w:rPr>
          <w:spacing w:val="-1"/>
        </w:rPr>
        <w:t>mennyiségi</w:t>
      </w:r>
      <w:r>
        <w:t xml:space="preserve"> </w:t>
      </w:r>
      <w:r>
        <w:rPr>
          <w:spacing w:val="-1"/>
        </w:rPr>
        <w:t>egységét</w:t>
      </w:r>
      <w:r>
        <w:rPr>
          <w:spacing w:val="2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mennyiségét,</w:t>
      </w:r>
    </w:p>
    <w:p w:rsidR="003007C8" w:rsidRDefault="003007C8" w:rsidP="003007C8">
      <w:pPr>
        <w:pStyle w:val="Szvegtrzs"/>
        <w:kinsoku w:val="0"/>
        <w:overflowPunct w:val="0"/>
        <w:ind w:left="970"/>
        <w:jc w:val="both"/>
        <w:rPr>
          <w:spacing w:val="-1"/>
        </w:rPr>
      </w:pPr>
      <w:r>
        <w:t>bh) a</w:t>
      </w:r>
      <w:r>
        <w:rPr>
          <w:spacing w:val="-2"/>
        </w:rPr>
        <w:t xml:space="preserve"> </w:t>
      </w:r>
      <w:r>
        <w:rPr>
          <w:spacing w:val="-1"/>
        </w:rPr>
        <w:t>bekerülés</w:t>
      </w:r>
      <w:r>
        <w:t xml:space="preserve"> </w:t>
      </w:r>
      <w:r>
        <w:rPr>
          <w:spacing w:val="-1"/>
        </w:rPr>
        <w:t>értékét,</w:t>
      </w:r>
    </w:p>
    <w:p w:rsidR="003007C8" w:rsidRDefault="003007C8" w:rsidP="003007C8">
      <w:pPr>
        <w:pStyle w:val="Szvegtrzs"/>
        <w:kinsoku w:val="0"/>
        <w:overflowPunct w:val="0"/>
        <w:ind w:left="970" w:right="3365"/>
        <w:jc w:val="both"/>
        <w:rPr>
          <w:spacing w:val="-1"/>
        </w:rPr>
      </w:pPr>
      <w:r>
        <w:t xml:space="preserve">bi)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értékcsökkenési</w:t>
      </w:r>
      <w:r>
        <w:t xml:space="preserve"> </w:t>
      </w:r>
      <w:r>
        <w:rPr>
          <w:spacing w:val="-1"/>
        </w:rPr>
        <w:t>leírás</w:t>
      </w:r>
      <w:r>
        <w:rPr>
          <w:spacing w:val="1"/>
        </w:rPr>
        <w:t xml:space="preserve"> </w:t>
      </w:r>
      <w:r>
        <w:t xml:space="preserve">jellemzőit, </w:t>
      </w:r>
      <w:r>
        <w:rPr>
          <w:spacing w:val="-1"/>
        </w:rPr>
        <w:t>mértékét,</w:t>
      </w:r>
      <w:r>
        <w:rPr>
          <w:spacing w:val="45"/>
        </w:rPr>
        <w:t xml:space="preserve"> </w:t>
      </w:r>
      <w:r>
        <w:t>bj) a</w:t>
      </w:r>
      <w:r>
        <w:rPr>
          <w:spacing w:val="-2"/>
        </w:rPr>
        <w:t xml:space="preserve"> </w:t>
      </w:r>
      <w:r>
        <w:rPr>
          <w:spacing w:val="-1"/>
        </w:rPr>
        <w:t>beruházás</w:t>
      </w:r>
      <w:r>
        <w:t xml:space="preserve"> műszaki </w:t>
      </w:r>
      <w:r>
        <w:rPr>
          <w:spacing w:val="-1"/>
        </w:rPr>
        <w:t>adatait,</w:t>
      </w:r>
    </w:p>
    <w:p w:rsidR="003007C8" w:rsidRDefault="003007C8" w:rsidP="003007C8">
      <w:pPr>
        <w:pStyle w:val="Szvegtrzs"/>
        <w:kinsoku w:val="0"/>
        <w:overflowPunct w:val="0"/>
        <w:ind w:left="970" w:right="1516"/>
        <w:jc w:val="both"/>
        <w:rPr>
          <w:spacing w:val="-1"/>
        </w:rPr>
      </w:pPr>
      <w:r>
        <w:t>bk) a</w:t>
      </w:r>
      <w:r>
        <w:rPr>
          <w:spacing w:val="-2"/>
        </w:rPr>
        <w:t xml:space="preserve"> </w:t>
      </w:r>
      <w:r>
        <w:t xml:space="preserve">szintetikus </w:t>
      </w:r>
      <w:r>
        <w:rPr>
          <w:spacing w:val="-1"/>
        </w:rPr>
        <w:t>könyvelés</w:t>
      </w:r>
      <w:r>
        <w:t xml:space="preserve"> </w:t>
      </w:r>
      <w:r>
        <w:rPr>
          <w:spacing w:val="-1"/>
        </w:rPr>
        <w:t>hivatkozásait,</w:t>
      </w:r>
      <w:r>
        <w:t xml:space="preserve"> </w:t>
      </w:r>
      <w:r>
        <w:rPr>
          <w:spacing w:val="-1"/>
        </w:rPr>
        <w:t>(főkönyvi</w:t>
      </w:r>
      <w:r>
        <w:t xml:space="preserve"> számla</w:t>
      </w:r>
      <w:r>
        <w:rPr>
          <w:spacing w:val="-1"/>
        </w:rPr>
        <w:t xml:space="preserve"> </w:t>
      </w:r>
      <w:r>
        <w:t>számot),</w:t>
      </w:r>
      <w:r>
        <w:rPr>
          <w:spacing w:val="50"/>
        </w:rPr>
        <w:t xml:space="preserve"> </w:t>
      </w:r>
      <w:r>
        <w:t>bl) a</w:t>
      </w:r>
      <w:r>
        <w:rPr>
          <w:spacing w:val="-2"/>
        </w:rPr>
        <w:t xml:space="preserve"> </w:t>
      </w:r>
      <w:r>
        <w:rPr>
          <w:spacing w:val="-1"/>
        </w:rPr>
        <w:t>nyilvántartásba</w:t>
      </w:r>
      <w:r>
        <w:t xml:space="preserve"> vevő </w:t>
      </w:r>
      <w:r>
        <w:rPr>
          <w:spacing w:val="-1"/>
        </w:rPr>
        <w:t>nevét,</w:t>
      </w:r>
    </w:p>
    <w:p w:rsidR="003007C8" w:rsidRDefault="003007C8" w:rsidP="003007C8">
      <w:pPr>
        <w:pStyle w:val="Szvegtrzs"/>
        <w:kinsoku w:val="0"/>
        <w:overflowPunct w:val="0"/>
        <w:ind w:left="970"/>
        <w:jc w:val="both"/>
      </w:pPr>
      <w:r>
        <w:t>bm) a</w:t>
      </w:r>
      <w:r>
        <w:rPr>
          <w:spacing w:val="-2"/>
        </w:rPr>
        <w:t xml:space="preserve"> </w:t>
      </w:r>
      <w:r>
        <w:rPr>
          <w:spacing w:val="-1"/>
        </w:rPr>
        <w:t>használatba vevő</w:t>
      </w:r>
      <w:r>
        <w:t xml:space="preserve"> nevét.</w:t>
      </w:r>
    </w:p>
    <w:p w:rsidR="003007C8" w:rsidRDefault="003007C8" w:rsidP="000940D5">
      <w:pPr>
        <w:pStyle w:val="Szvegtrzs"/>
        <w:numPr>
          <w:ilvl w:val="1"/>
          <w:numId w:val="45"/>
        </w:numPr>
        <w:tabs>
          <w:tab w:val="left" w:pos="931"/>
        </w:tabs>
        <w:kinsoku w:val="0"/>
        <w:overflowPunct w:val="0"/>
        <w:spacing w:before="2" w:line="550" w:lineRule="atLeast"/>
        <w:ind w:left="993" w:right="2665" w:hanging="284"/>
        <w:jc w:val="both"/>
      </w:pPr>
      <w:r>
        <w:rPr>
          <w:spacing w:val="-1"/>
        </w:rPr>
        <w:t>Üzembe</w:t>
      </w:r>
      <w:r>
        <w:t xml:space="preserve"> </w:t>
      </w:r>
      <w:r>
        <w:rPr>
          <w:spacing w:val="-1"/>
        </w:rPr>
        <w:t>helyezési</w:t>
      </w:r>
      <w:r>
        <w:t xml:space="preserve"> </w:t>
      </w:r>
      <w:r>
        <w:rPr>
          <w:spacing w:val="-1"/>
        </w:rPr>
        <w:t>jegyzőkönyvvel</w:t>
      </w:r>
      <w:r>
        <w:t xml:space="preserve"> </w:t>
      </w:r>
      <w:r>
        <w:rPr>
          <w:spacing w:val="-1"/>
        </w:rPr>
        <w:t>lehet</w:t>
      </w:r>
      <w:r>
        <w:t xml:space="preserve"> használatba</w:t>
      </w:r>
      <w:r>
        <w:rPr>
          <w:spacing w:val="-1"/>
        </w:rPr>
        <w:t xml:space="preserve"> venni:</w:t>
      </w:r>
      <w:r>
        <w:rPr>
          <w:spacing w:val="60"/>
        </w:rPr>
        <w:t xml:space="preserve"> </w:t>
      </w:r>
      <w:r>
        <w:rPr>
          <w:spacing w:val="-1"/>
        </w:rPr>
        <w:t>ca) ingatlan</w:t>
      </w:r>
      <w:r>
        <w:t xml:space="preserve"> beruházásokat,</w:t>
      </w:r>
    </w:p>
    <w:p w:rsidR="003007C8" w:rsidRDefault="003007C8" w:rsidP="003007C8">
      <w:pPr>
        <w:pStyle w:val="Szvegtrzs"/>
        <w:kinsoku w:val="0"/>
        <w:overflowPunct w:val="0"/>
        <w:ind w:left="970"/>
        <w:jc w:val="both"/>
        <w:rPr>
          <w:spacing w:val="-1"/>
        </w:rPr>
      </w:pPr>
      <w:r>
        <w:rPr>
          <w:spacing w:val="-1"/>
        </w:rPr>
        <w:t xml:space="preserve">cb) </w:t>
      </w:r>
      <w:r>
        <w:t xml:space="preserve">ingatlanon </w:t>
      </w:r>
      <w:r>
        <w:rPr>
          <w:spacing w:val="-1"/>
        </w:rPr>
        <w:t>végzett</w:t>
      </w:r>
      <w:r>
        <w:t xml:space="preserve"> </w:t>
      </w:r>
      <w:r>
        <w:rPr>
          <w:spacing w:val="-1"/>
        </w:rPr>
        <w:t>hatósági,</w:t>
      </w:r>
      <w:r>
        <w:t xml:space="preserve"> építési engedélyhez</w:t>
      </w:r>
      <w:r>
        <w:rPr>
          <w:spacing w:val="1"/>
        </w:rPr>
        <w:t xml:space="preserve"> </w:t>
      </w:r>
      <w:r>
        <w:t xml:space="preserve">kötött </w:t>
      </w:r>
      <w:r>
        <w:rPr>
          <w:spacing w:val="-1"/>
        </w:rPr>
        <w:t>felújításokat,</w:t>
      </w:r>
    </w:p>
    <w:p w:rsidR="003007C8" w:rsidRDefault="003007C8" w:rsidP="003007C8">
      <w:pPr>
        <w:pStyle w:val="Szvegtrzs"/>
        <w:kinsoku w:val="0"/>
        <w:overflowPunct w:val="0"/>
        <w:ind w:left="970" w:right="125"/>
        <w:jc w:val="both"/>
        <w:rPr>
          <w:spacing w:val="-1"/>
        </w:rPr>
      </w:pPr>
      <w:r>
        <w:rPr>
          <w:spacing w:val="-1"/>
        </w:rPr>
        <w:t>cc)</w:t>
      </w:r>
      <w:r>
        <w:rPr>
          <w:spacing w:val="49"/>
        </w:rPr>
        <w:t xml:space="preserve"> </w:t>
      </w:r>
      <w:r>
        <w:rPr>
          <w:spacing w:val="-1"/>
        </w:rPr>
        <w:t>gépek,</w:t>
      </w:r>
      <w:r>
        <w:rPr>
          <w:spacing w:val="49"/>
        </w:rPr>
        <w:t xml:space="preserve"> </w:t>
      </w:r>
      <w:r>
        <w:rPr>
          <w:spacing w:val="-1"/>
        </w:rPr>
        <w:t>berendezések,</w:t>
      </w:r>
      <w:r>
        <w:rPr>
          <w:spacing w:val="47"/>
        </w:rPr>
        <w:t xml:space="preserve"> </w:t>
      </w:r>
      <w:r>
        <w:rPr>
          <w:spacing w:val="-1"/>
        </w:rPr>
        <w:t>felszerelések</w:t>
      </w:r>
      <w:r>
        <w:rPr>
          <w:spacing w:val="47"/>
        </w:rPr>
        <w:t xml:space="preserve"> </w:t>
      </w:r>
      <w:r>
        <w:t>azon</w:t>
      </w:r>
      <w:r>
        <w:rPr>
          <w:spacing w:val="47"/>
        </w:rPr>
        <w:t xml:space="preserve"> </w:t>
      </w:r>
      <w:r>
        <w:t>körét,</w:t>
      </w:r>
      <w:r>
        <w:rPr>
          <w:spacing w:val="48"/>
        </w:rPr>
        <w:t xml:space="preserve"> </w:t>
      </w:r>
      <w:r>
        <w:rPr>
          <w:spacing w:val="-1"/>
        </w:rPr>
        <w:t>amelyek</w:t>
      </w:r>
      <w:r>
        <w:rPr>
          <w:spacing w:val="49"/>
        </w:rPr>
        <w:t xml:space="preserve"> </w:t>
      </w:r>
      <w:r>
        <w:t>üzembe</w:t>
      </w:r>
      <w:r>
        <w:rPr>
          <w:spacing w:val="47"/>
        </w:rPr>
        <w:t xml:space="preserve"> </w:t>
      </w:r>
      <w:r>
        <w:rPr>
          <w:spacing w:val="-1"/>
        </w:rPr>
        <w:t>helyezéséhez</w:t>
      </w:r>
      <w:r>
        <w:rPr>
          <w:spacing w:val="79"/>
        </w:rPr>
        <w:t xml:space="preserve"> </w:t>
      </w:r>
      <w:r>
        <w:rPr>
          <w:spacing w:val="-1"/>
        </w:rPr>
        <w:t>hatósági</w:t>
      </w:r>
      <w:r>
        <w:rPr>
          <w:spacing w:val="2"/>
        </w:rPr>
        <w:t xml:space="preserve"> </w:t>
      </w:r>
      <w:r>
        <w:rPr>
          <w:spacing w:val="-1"/>
        </w:rPr>
        <w:t>(tűzrendészeti,</w:t>
      </w:r>
      <w:r>
        <w:t xml:space="preserve"> </w:t>
      </w:r>
      <w:r>
        <w:rPr>
          <w:spacing w:val="-1"/>
        </w:rPr>
        <w:t>érintésvédelmi</w:t>
      </w:r>
      <w:r>
        <w:t xml:space="preserve"> stb.) </w:t>
      </w:r>
      <w:r>
        <w:rPr>
          <w:spacing w:val="-1"/>
        </w:rPr>
        <w:t>engedély</w:t>
      </w:r>
      <w:r>
        <w:rPr>
          <w:spacing w:val="-5"/>
        </w:rPr>
        <w:t xml:space="preserve"> </w:t>
      </w:r>
      <w:r>
        <w:rPr>
          <w:spacing w:val="-1"/>
        </w:rPr>
        <w:t>szükséges,</w:t>
      </w:r>
    </w:p>
    <w:p w:rsidR="003007C8" w:rsidRDefault="003007C8" w:rsidP="003007C8">
      <w:pPr>
        <w:pStyle w:val="Szvegtrzs"/>
        <w:kinsoku w:val="0"/>
        <w:overflowPunct w:val="0"/>
        <w:ind w:left="970"/>
        <w:jc w:val="both"/>
        <w:rPr>
          <w:spacing w:val="-1"/>
        </w:rPr>
      </w:pPr>
      <w:r>
        <w:rPr>
          <w:spacing w:val="-1"/>
        </w:rPr>
        <w:t>cd) járműveket.</w:t>
      </w:r>
    </w:p>
    <w:p w:rsidR="003007C8" w:rsidRDefault="003007C8" w:rsidP="000940D5">
      <w:pPr>
        <w:pStyle w:val="Szvegtrzs"/>
        <w:numPr>
          <w:ilvl w:val="1"/>
          <w:numId w:val="45"/>
        </w:numPr>
        <w:tabs>
          <w:tab w:val="left" w:pos="931"/>
        </w:tabs>
        <w:kinsoku w:val="0"/>
        <w:overflowPunct w:val="0"/>
        <w:spacing w:before="58" w:line="552" w:lineRule="exact"/>
        <w:ind w:left="970" w:right="2956" w:hanging="285"/>
        <w:jc w:val="both"/>
        <w:rPr>
          <w:spacing w:val="-1"/>
        </w:rPr>
      </w:pPr>
      <w:r>
        <w:t xml:space="preserve">Az üzembe </w:t>
      </w:r>
      <w:r>
        <w:rPr>
          <w:spacing w:val="-1"/>
        </w:rPr>
        <w:t>helyezési</w:t>
      </w:r>
      <w:r>
        <w:t xml:space="preserve"> </w:t>
      </w:r>
      <w:r>
        <w:rPr>
          <w:spacing w:val="-1"/>
        </w:rPr>
        <w:t>jegyzőkönyvnek</w:t>
      </w:r>
      <w:r>
        <w:t xml:space="preserve"> tartalmaznia </w:t>
      </w:r>
      <w:r>
        <w:rPr>
          <w:spacing w:val="-1"/>
        </w:rPr>
        <w:t>kell:</w:t>
      </w:r>
      <w:r>
        <w:rPr>
          <w:spacing w:val="38"/>
        </w:rPr>
        <w:t xml:space="preserve"> </w:t>
      </w:r>
      <w:r>
        <w:rPr>
          <w:spacing w:val="-1"/>
        </w:rPr>
        <w:t>da)</w:t>
      </w:r>
      <w: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t xml:space="preserve">üzembe </w:t>
      </w:r>
      <w:r>
        <w:rPr>
          <w:spacing w:val="-1"/>
        </w:rPr>
        <w:t>helyezés</w:t>
      </w:r>
      <w:r>
        <w:t xml:space="preserve"> </w:t>
      </w:r>
      <w:r>
        <w:rPr>
          <w:spacing w:val="-1"/>
        </w:rPr>
        <w:t>időpontját,</w:t>
      </w:r>
    </w:p>
    <w:p w:rsidR="003007C8" w:rsidRDefault="003007C8" w:rsidP="003007C8">
      <w:pPr>
        <w:pStyle w:val="Szvegtrzs"/>
        <w:kinsoku w:val="0"/>
        <w:overflowPunct w:val="0"/>
        <w:spacing w:line="218" w:lineRule="exact"/>
        <w:ind w:left="970"/>
        <w:jc w:val="both"/>
        <w:rPr>
          <w:spacing w:val="-1"/>
        </w:rPr>
      </w:pPr>
      <w:r>
        <w:t xml:space="preserve">db)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építésügyi</w:t>
      </w:r>
      <w:r>
        <w:rPr>
          <w:spacing w:val="2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egyéb</w:t>
      </w:r>
      <w:r>
        <w:t xml:space="preserve"> </w:t>
      </w:r>
      <w:r>
        <w:rPr>
          <w:spacing w:val="-1"/>
        </w:rPr>
        <w:t>engedélyek</w:t>
      </w:r>
      <w:r>
        <w:rPr>
          <w:spacing w:val="2"/>
        </w:rPr>
        <w:t xml:space="preserve"> </w:t>
      </w:r>
      <w:r>
        <w:rPr>
          <w:spacing w:val="-1"/>
        </w:rPr>
        <w:t>felsorolását,</w:t>
      </w:r>
    </w:p>
    <w:p w:rsidR="003007C8" w:rsidRDefault="003007C8" w:rsidP="003007C8">
      <w:pPr>
        <w:pStyle w:val="Szvegtrzs"/>
        <w:kinsoku w:val="0"/>
        <w:overflowPunct w:val="0"/>
        <w:ind w:left="970" w:right="2665"/>
        <w:jc w:val="both"/>
      </w:pPr>
      <w:r>
        <w:rPr>
          <w:spacing w:val="-1"/>
        </w:rPr>
        <w:t>dc)</w:t>
      </w:r>
      <w: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t>ingatlan, vagy</w:t>
      </w:r>
      <w:r>
        <w:rPr>
          <w:spacing w:val="-3"/>
        </w:rPr>
        <w:t xml:space="preserve"> </w:t>
      </w:r>
      <w:r>
        <w:rPr>
          <w:spacing w:val="-1"/>
        </w:rPr>
        <w:t>gép,</w:t>
      </w:r>
      <w:r>
        <w:t xml:space="preserve"> </w:t>
      </w:r>
      <w:r>
        <w:rPr>
          <w:spacing w:val="-1"/>
        </w:rPr>
        <w:t>berendezés</w:t>
      </w:r>
      <w:r>
        <w:t xml:space="preserve"> műszaki </w:t>
      </w:r>
      <w:r>
        <w:rPr>
          <w:spacing w:val="-1"/>
        </w:rPr>
        <w:t>jellemzőit,</w:t>
      </w:r>
      <w:r>
        <w:rPr>
          <w:spacing w:val="45"/>
        </w:rPr>
        <w:t xml:space="preserve"> </w:t>
      </w:r>
      <w:r>
        <w:t>dd) a</w:t>
      </w:r>
      <w:r>
        <w:rPr>
          <w:spacing w:val="-2"/>
        </w:rPr>
        <w:t xml:space="preserve"> </w:t>
      </w:r>
      <w:r>
        <w:rPr>
          <w:spacing w:val="-1"/>
        </w:rPr>
        <w:t>bekerülési</w:t>
      </w:r>
      <w:r>
        <w:t xml:space="preserve"> értékbe</w:t>
      </w:r>
      <w:r>
        <w:rPr>
          <w:spacing w:val="-1"/>
        </w:rPr>
        <w:t xml:space="preserve"> </w:t>
      </w:r>
      <w:r>
        <w:t xml:space="preserve">tartozó </w:t>
      </w:r>
      <w:r>
        <w:rPr>
          <w:spacing w:val="-1"/>
        </w:rPr>
        <w:t>tételek</w:t>
      </w:r>
      <w:r>
        <w:t xml:space="preserve"> felsorolását,</w:t>
      </w:r>
    </w:p>
    <w:p w:rsidR="003007C8" w:rsidRDefault="003007C8" w:rsidP="003007C8">
      <w:pPr>
        <w:pStyle w:val="Szvegtrzs"/>
        <w:kinsoku w:val="0"/>
        <w:overflowPunct w:val="0"/>
        <w:ind w:left="970"/>
        <w:jc w:val="both"/>
        <w:rPr>
          <w:spacing w:val="-1"/>
        </w:rPr>
      </w:pPr>
      <w:r>
        <w:rPr>
          <w:spacing w:val="-1"/>
        </w:rPr>
        <w:t>de)</w:t>
      </w:r>
      <w:r>
        <w:t xml:space="preserve"> a</w:t>
      </w:r>
      <w:r>
        <w:rPr>
          <w:spacing w:val="-2"/>
        </w:rPr>
        <w:t xml:space="preserve"> </w:t>
      </w:r>
      <w:r>
        <w:t>használatba</w:t>
      </w:r>
      <w:r>
        <w:rPr>
          <w:spacing w:val="-1"/>
        </w:rPr>
        <w:t xml:space="preserve"> vételi</w:t>
      </w:r>
      <w:r>
        <w:t xml:space="preserve"> </w:t>
      </w:r>
      <w:r>
        <w:rPr>
          <w:spacing w:val="-1"/>
        </w:rPr>
        <w:t>eljárás</w:t>
      </w:r>
      <w:r>
        <w:t xml:space="preserve"> </w:t>
      </w:r>
      <w:r>
        <w:rPr>
          <w:spacing w:val="-1"/>
        </w:rPr>
        <w:t>menetét,</w:t>
      </w:r>
    </w:p>
    <w:p w:rsidR="003007C8" w:rsidRDefault="003007C8" w:rsidP="003007C8">
      <w:pPr>
        <w:pStyle w:val="Szvegtrzs"/>
        <w:kinsoku w:val="0"/>
        <w:overflowPunct w:val="0"/>
        <w:ind w:left="970" w:right="2665"/>
        <w:jc w:val="both"/>
        <w:rPr>
          <w:spacing w:val="-1"/>
        </w:rPr>
      </w:pPr>
      <w:r>
        <w:rPr>
          <w:spacing w:val="-1"/>
        </w:rPr>
        <w:t>df)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használatba </w:t>
      </w:r>
      <w:r>
        <w:t xml:space="preserve">vételi </w:t>
      </w:r>
      <w:r>
        <w:rPr>
          <w:spacing w:val="-1"/>
        </w:rPr>
        <w:t xml:space="preserve">eljárásban </w:t>
      </w:r>
      <w:r>
        <w:t xml:space="preserve">résztvevők </w:t>
      </w:r>
      <w:r>
        <w:rPr>
          <w:spacing w:val="-1"/>
        </w:rPr>
        <w:t>felsorolását,</w:t>
      </w:r>
      <w:r>
        <w:rPr>
          <w:spacing w:val="65"/>
        </w:rPr>
        <w:t xml:space="preserve"> </w:t>
      </w:r>
      <w:r>
        <w:rPr>
          <w:spacing w:val="-1"/>
        </w:rPr>
        <w:t>dg)</w:t>
      </w:r>
      <w:r>
        <w:rPr>
          <w:spacing w:val="1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engedélyező</w:t>
      </w:r>
      <w:r>
        <w:t xml:space="preserve"> </w:t>
      </w:r>
      <w:r>
        <w:rPr>
          <w:spacing w:val="-1"/>
        </w:rPr>
        <w:t>megnevezését</w:t>
      </w:r>
      <w:r>
        <w:t xml:space="preserve"> és </w:t>
      </w:r>
      <w:r>
        <w:rPr>
          <w:spacing w:val="-1"/>
        </w:rPr>
        <w:t>aláírását.</w:t>
      </w:r>
    </w:p>
    <w:p w:rsidR="003007C8" w:rsidRDefault="003007C8" w:rsidP="003007C8">
      <w:pPr>
        <w:pStyle w:val="Szvegtrzs"/>
        <w:kinsoku w:val="0"/>
        <w:overflowPunct w:val="0"/>
        <w:ind w:left="970" w:right="2665"/>
        <w:rPr>
          <w:spacing w:val="-1"/>
        </w:rPr>
      </w:pPr>
    </w:p>
    <w:p w:rsidR="003007C8" w:rsidRDefault="003007C8" w:rsidP="003007C8">
      <w:pPr>
        <w:pStyle w:val="Szvegtrzs"/>
        <w:kinsoku w:val="0"/>
        <w:overflowPunct w:val="0"/>
        <w:ind w:left="970" w:right="2665"/>
        <w:rPr>
          <w:spacing w:val="-1"/>
        </w:rPr>
      </w:pPr>
    </w:p>
    <w:p w:rsidR="003007C8" w:rsidRDefault="003007C8" w:rsidP="00EC6634">
      <w:pPr>
        <w:pStyle w:val="Szvegtrzs"/>
        <w:numPr>
          <w:ilvl w:val="0"/>
          <w:numId w:val="10"/>
        </w:numPr>
        <w:tabs>
          <w:tab w:val="left" w:pos="518"/>
        </w:tabs>
        <w:kinsoku w:val="0"/>
        <w:overflowPunct w:val="0"/>
        <w:spacing w:before="42"/>
        <w:ind w:right="125" w:firstLine="0"/>
        <w:rPr>
          <w:spacing w:val="-1"/>
        </w:rPr>
      </w:pPr>
      <w:r>
        <w:t>Az</w:t>
      </w:r>
      <w:r>
        <w:rPr>
          <w:spacing w:val="12"/>
        </w:rPr>
        <w:t xml:space="preserve"> </w:t>
      </w:r>
      <w:r>
        <w:rPr>
          <w:spacing w:val="-1"/>
        </w:rPr>
        <w:t>épületek</w:t>
      </w:r>
      <w:r>
        <w:t xml:space="preserve"> beruházási </w:t>
      </w:r>
      <w:r>
        <w:rPr>
          <w:spacing w:val="-1"/>
        </w:rPr>
        <w:t>(felújítási)</w:t>
      </w:r>
      <w:r>
        <w:t xml:space="preserve"> költségeit a </w:t>
      </w:r>
      <w:r>
        <w:rPr>
          <w:spacing w:val="-1"/>
        </w:rPr>
        <w:t>befejezetlen</w:t>
      </w:r>
      <w:r>
        <w:t xml:space="preserve"> </w:t>
      </w:r>
      <w:r w:rsidR="00CF1C9C">
        <w:t>beruházások</w:t>
      </w:r>
      <w:r>
        <w:rPr>
          <w:spacing w:val="12"/>
        </w:rPr>
        <w:t xml:space="preserve"> </w:t>
      </w:r>
      <w:r w:rsidR="00CF1C9C">
        <w:t>között</w:t>
      </w:r>
      <w:r>
        <w:rPr>
          <w:spacing w:val="12"/>
        </w:rPr>
        <w:t xml:space="preserve"> </w:t>
      </w:r>
      <w:r>
        <w:rPr>
          <w:spacing w:val="-1"/>
        </w:rPr>
        <w:t>kell</w:t>
      </w:r>
      <w:r>
        <w:rPr>
          <w:spacing w:val="59"/>
        </w:rPr>
        <w:t xml:space="preserve"> </w:t>
      </w:r>
      <w:r>
        <w:rPr>
          <w:spacing w:val="-1"/>
        </w:rPr>
        <w:t>nyilvántartani</w:t>
      </w:r>
      <w:r>
        <w:t xml:space="preserve"> mindaddig, </w:t>
      </w:r>
      <w:r>
        <w:rPr>
          <w:spacing w:val="-1"/>
        </w:rPr>
        <w:t>amíg</w:t>
      </w:r>
      <w:r>
        <w:rPr>
          <w:spacing w:val="-3"/>
        </w:rPr>
        <w:t xml:space="preserve"> </w:t>
      </w:r>
      <w:r>
        <w:t>annak műszaki átadása</w:t>
      </w:r>
      <w:r>
        <w:rPr>
          <w:spacing w:val="-1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rPr>
          <w:spacing w:val="-1"/>
        </w:rPr>
        <w:t>nem</w:t>
      </w:r>
      <w:r>
        <w:t xml:space="preserve"> </w:t>
      </w:r>
      <w:r>
        <w:rPr>
          <w:spacing w:val="-1"/>
        </w:rPr>
        <w:t>történik.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10"/>
        </w:numPr>
        <w:tabs>
          <w:tab w:val="left" w:pos="458"/>
        </w:tabs>
        <w:kinsoku w:val="0"/>
        <w:overflowPunct w:val="0"/>
        <w:ind w:left="457" w:hanging="339"/>
        <w:jc w:val="both"/>
        <w:rPr>
          <w:spacing w:val="-1"/>
        </w:rPr>
      </w:pPr>
      <w:r>
        <w:rPr>
          <w:spacing w:val="-1"/>
        </w:rPr>
        <w:t xml:space="preserve">Állományba </w:t>
      </w:r>
      <w:r>
        <w:t xml:space="preserve">vétel </w:t>
      </w:r>
      <w:r>
        <w:rPr>
          <w:spacing w:val="-1"/>
        </w:rPr>
        <w:t>(aktiválás) csak</w:t>
      </w:r>
      <w: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átadásról</w:t>
      </w:r>
      <w:r>
        <w:rPr>
          <w:spacing w:val="2"/>
        </w:rPr>
        <w:t xml:space="preserve"> </w:t>
      </w:r>
      <w:r>
        <w:t xml:space="preserve">készült </w:t>
      </w:r>
      <w:r>
        <w:rPr>
          <w:spacing w:val="-1"/>
        </w:rPr>
        <w:t>jegyzőkönyv</w:t>
      </w:r>
      <w:r>
        <w:t xml:space="preserve"> alapján </w:t>
      </w:r>
      <w:r>
        <w:rPr>
          <w:spacing w:val="-1"/>
        </w:rPr>
        <w:t>történhet.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10"/>
        </w:numPr>
        <w:tabs>
          <w:tab w:val="left" w:pos="460"/>
        </w:tabs>
        <w:kinsoku w:val="0"/>
        <w:overflowPunct w:val="0"/>
        <w:ind w:left="459" w:hanging="341"/>
        <w:jc w:val="both"/>
      </w:pPr>
      <w:r>
        <w:rPr>
          <w:spacing w:val="-1"/>
        </w:rPr>
        <w:t>Immateriális</w:t>
      </w:r>
      <w:r>
        <w:t xml:space="preserve"> </w:t>
      </w:r>
      <w:r>
        <w:rPr>
          <w:spacing w:val="-1"/>
        </w:rPr>
        <w:t>jószágként</w:t>
      </w:r>
      <w:r>
        <w:t xml:space="preserve"> kell </w:t>
      </w:r>
      <w:r>
        <w:rPr>
          <w:spacing w:val="-1"/>
        </w:rPr>
        <w:t xml:space="preserve">állományba </w:t>
      </w:r>
      <w:r>
        <w:t>venni: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1"/>
          <w:numId w:val="10"/>
        </w:numPr>
        <w:tabs>
          <w:tab w:val="left" w:pos="918"/>
        </w:tabs>
        <w:kinsoku w:val="0"/>
        <w:overflowPunct w:val="0"/>
        <w:ind w:right="125" w:firstLine="0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vagyoni</w:t>
      </w:r>
      <w:r>
        <w:rPr>
          <w:spacing w:val="14"/>
        </w:rPr>
        <w:t xml:space="preserve"> </w:t>
      </w:r>
      <w:r>
        <w:rPr>
          <w:spacing w:val="-1"/>
        </w:rPr>
        <w:t>értékű</w:t>
      </w:r>
      <w:r>
        <w:rPr>
          <w:spacing w:val="14"/>
        </w:rPr>
        <w:t xml:space="preserve"> </w:t>
      </w:r>
      <w:r>
        <w:t>jogokat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az</w:t>
      </w:r>
      <w:r>
        <w:rPr>
          <w:spacing w:val="15"/>
        </w:rPr>
        <w:t xml:space="preserve"> </w:t>
      </w:r>
      <w:r>
        <w:rPr>
          <w:spacing w:val="-1"/>
        </w:rPr>
        <w:t>ingatlanhoz</w:t>
      </w:r>
      <w:r>
        <w:rPr>
          <w:spacing w:val="15"/>
        </w:rPr>
        <w:t xml:space="preserve"> </w:t>
      </w:r>
      <w:r>
        <w:rPr>
          <w:spacing w:val="-1"/>
        </w:rPr>
        <w:t>kapcsolódó</w:t>
      </w:r>
      <w:r>
        <w:rPr>
          <w:spacing w:val="14"/>
        </w:rPr>
        <w:t xml:space="preserve"> </w:t>
      </w:r>
      <w:r>
        <w:rPr>
          <w:spacing w:val="-1"/>
        </w:rPr>
        <w:t>vagyoni</w:t>
      </w:r>
      <w:r>
        <w:rPr>
          <w:spacing w:val="14"/>
        </w:rPr>
        <w:t xml:space="preserve"> </w:t>
      </w:r>
      <w:r>
        <w:rPr>
          <w:spacing w:val="-1"/>
        </w:rPr>
        <w:t>értékű</w:t>
      </w:r>
      <w:r>
        <w:rPr>
          <w:spacing w:val="14"/>
        </w:rPr>
        <w:t xml:space="preserve"> </w:t>
      </w:r>
      <w:r>
        <w:rPr>
          <w:spacing w:val="-1"/>
        </w:rPr>
        <w:t>jogok</w:t>
      </w:r>
      <w:r>
        <w:rPr>
          <w:spacing w:val="14"/>
        </w:rPr>
        <w:t xml:space="preserve"> </w:t>
      </w:r>
      <w:r>
        <w:rPr>
          <w:spacing w:val="-1"/>
        </w:rPr>
        <w:t>nélkül</w:t>
      </w:r>
      <w:r>
        <w:rPr>
          <w:spacing w:val="18"/>
        </w:rPr>
        <w:t xml:space="preserve"> </w:t>
      </w:r>
      <w:r>
        <w:t>–</w:t>
      </w:r>
      <w:r>
        <w:rPr>
          <w:spacing w:val="83"/>
        </w:rPr>
        <w:t xml:space="preserve"> </w:t>
      </w:r>
      <w:r>
        <w:rPr>
          <w:spacing w:val="-1"/>
        </w:rPr>
        <w:t>ilyen</w:t>
      </w:r>
      <w:r>
        <w:t xml:space="preserve"> a</w:t>
      </w:r>
      <w:r>
        <w:rPr>
          <w:spacing w:val="-1"/>
        </w:rPr>
        <w:t xml:space="preserve"> bérleti</w:t>
      </w:r>
      <w:r>
        <w:t xml:space="preserve"> </w:t>
      </w:r>
      <w:r>
        <w:rPr>
          <w:spacing w:val="-1"/>
        </w:rPr>
        <w:t>jog,</w:t>
      </w:r>
      <w:r>
        <w:t xml:space="preserve"> a</w:t>
      </w:r>
      <w:r>
        <w:rPr>
          <w:spacing w:val="-1"/>
        </w:rPr>
        <w:t xml:space="preserve"> </w:t>
      </w:r>
      <w:r>
        <w:t xml:space="preserve">használati </w:t>
      </w:r>
      <w:r>
        <w:rPr>
          <w:spacing w:val="-1"/>
        </w:rPr>
        <w:t>jog,</w:t>
      </w:r>
      <w:r>
        <w:t xml:space="preserve"> a</w:t>
      </w:r>
      <w:r>
        <w:rPr>
          <w:spacing w:val="-1"/>
        </w:rPr>
        <w:t xml:space="preserve"> márkajog,</w:t>
      </w:r>
      <w:r>
        <w:t xml:space="preserve"> a</w:t>
      </w:r>
      <w:r>
        <w:rPr>
          <w:spacing w:val="-1"/>
        </w:rPr>
        <w:t xml:space="preserve"> </w:t>
      </w:r>
      <w:r>
        <w:t>licenc</w:t>
      </w:r>
      <w:r>
        <w:rPr>
          <w:spacing w:val="-1"/>
        </w:rPr>
        <w:t xml:space="preserve"> </w:t>
      </w:r>
      <w:r>
        <w:t>stb.</w:t>
      </w:r>
    </w:p>
    <w:p w:rsidR="003007C8" w:rsidRDefault="003007C8" w:rsidP="00EC6634">
      <w:pPr>
        <w:pStyle w:val="Szvegtrzs"/>
        <w:numPr>
          <w:ilvl w:val="1"/>
          <w:numId w:val="10"/>
        </w:numPr>
        <w:tabs>
          <w:tab w:val="left" w:pos="945"/>
        </w:tabs>
        <w:kinsoku w:val="0"/>
        <w:overflowPunct w:val="0"/>
        <w:ind w:left="944" w:hanging="286"/>
      </w:pPr>
      <w:r>
        <w:rPr>
          <w:spacing w:val="-1"/>
        </w:rPr>
        <w:t>szellemi</w:t>
      </w:r>
      <w:r>
        <w:rPr>
          <w:spacing w:val="26"/>
        </w:rPr>
        <w:t xml:space="preserve"> </w:t>
      </w:r>
      <w:r>
        <w:rPr>
          <w:spacing w:val="-1"/>
        </w:rPr>
        <w:t>termékeket:</w:t>
      </w:r>
      <w:r>
        <w:rPr>
          <w:spacing w:val="29"/>
        </w:rPr>
        <w:t xml:space="preserve"> </w:t>
      </w:r>
      <w:r>
        <w:t>szerzői</w:t>
      </w:r>
      <w:r>
        <w:rPr>
          <w:spacing w:val="26"/>
        </w:rPr>
        <w:t xml:space="preserve"> </w:t>
      </w:r>
      <w:r>
        <w:rPr>
          <w:spacing w:val="-1"/>
        </w:rPr>
        <w:t>jog,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szerzői</w:t>
      </w:r>
      <w:r>
        <w:rPr>
          <w:spacing w:val="26"/>
        </w:rPr>
        <w:t xml:space="preserve"> </w:t>
      </w:r>
      <w:r>
        <w:rPr>
          <w:spacing w:val="-1"/>
        </w:rPr>
        <w:t>jogvédelemben</w:t>
      </w:r>
      <w:r>
        <w:rPr>
          <w:spacing w:val="28"/>
        </w:rPr>
        <w:t xml:space="preserve"> </w:t>
      </w:r>
      <w:r>
        <w:rPr>
          <w:spacing w:val="-1"/>
        </w:rPr>
        <w:t>részesülő</w:t>
      </w:r>
      <w:r>
        <w:rPr>
          <w:spacing w:val="26"/>
        </w:rPr>
        <w:t xml:space="preserve"> </w:t>
      </w:r>
      <w:r>
        <w:rPr>
          <w:spacing w:val="-1"/>
        </w:rPr>
        <w:t>szoftverek</w:t>
      </w:r>
      <w:r>
        <w:rPr>
          <w:spacing w:val="26"/>
        </w:rPr>
        <w:t xml:space="preserve"> </w:t>
      </w:r>
      <w:r>
        <w:t>stb.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10"/>
        </w:numPr>
        <w:tabs>
          <w:tab w:val="left" w:pos="453"/>
        </w:tabs>
        <w:kinsoku w:val="0"/>
        <w:overflowPunct w:val="0"/>
        <w:ind w:left="452" w:hanging="334"/>
        <w:jc w:val="both"/>
      </w:pPr>
      <w:r>
        <w:rPr>
          <w:spacing w:val="-2"/>
        </w:rPr>
        <w:t>Tárgyi</w:t>
      </w:r>
      <w:r>
        <w:t xml:space="preserve"> eszközként kell </w:t>
      </w:r>
      <w:r>
        <w:rPr>
          <w:spacing w:val="-1"/>
        </w:rPr>
        <w:t xml:space="preserve">állományba </w:t>
      </w:r>
      <w:r>
        <w:t>venni: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1"/>
          <w:numId w:val="10"/>
        </w:numPr>
        <w:tabs>
          <w:tab w:val="left" w:pos="905"/>
        </w:tabs>
        <w:kinsoku w:val="0"/>
        <w:overflowPunct w:val="0"/>
        <w:ind w:left="904" w:hanging="246"/>
        <w:rPr>
          <w:spacing w:val="-1"/>
        </w:rPr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ingatlanokat</w:t>
      </w:r>
      <w:r>
        <w:t xml:space="preserve"> és kapcsolódó </w:t>
      </w:r>
      <w:r>
        <w:rPr>
          <w:spacing w:val="-1"/>
        </w:rPr>
        <w:t>vagyoni</w:t>
      </w:r>
      <w:r>
        <w:t xml:space="preserve"> </w:t>
      </w:r>
      <w:r>
        <w:rPr>
          <w:spacing w:val="-1"/>
        </w:rPr>
        <w:t>értékű</w:t>
      </w:r>
      <w:r>
        <w:t xml:space="preserve"> </w:t>
      </w:r>
      <w:r>
        <w:rPr>
          <w:spacing w:val="-1"/>
        </w:rPr>
        <w:t>jogokat,</w:t>
      </w:r>
    </w:p>
    <w:p w:rsidR="003007C8" w:rsidRDefault="003007C8" w:rsidP="00EC6634">
      <w:pPr>
        <w:pStyle w:val="Szvegtrzs"/>
        <w:numPr>
          <w:ilvl w:val="1"/>
          <w:numId w:val="10"/>
        </w:numPr>
        <w:tabs>
          <w:tab w:val="left" w:pos="919"/>
        </w:tabs>
        <w:kinsoku w:val="0"/>
        <w:overflowPunct w:val="0"/>
        <w:ind w:left="918" w:hanging="260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gépeket,</w:t>
      </w:r>
      <w:r>
        <w:t xml:space="preserve"> </w:t>
      </w:r>
      <w:r>
        <w:rPr>
          <w:spacing w:val="-1"/>
        </w:rPr>
        <w:t>berendezéseket,</w:t>
      </w:r>
      <w:r>
        <w:t xml:space="preserve"> </w:t>
      </w:r>
      <w:r>
        <w:rPr>
          <w:spacing w:val="-1"/>
        </w:rPr>
        <w:t>felszereléseket,</w:t>
      </w:r>
      <w:r>
        <w:t xml:space="preserve"> járműveket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10"/>
        </w:numPr>
        <w:tabs>
          <w:tab w:val="left" w:pos="458"/>
        </w:tabs>
        <w:kinsoku w:val="0"/>
        <w:overflowPunct w:val="0"/>
        <w:ind w:left="457" w:hanging="339"/>
        <w:jc w:val="both"/>
      </w:pPr>
      <w:r>
        <w:rPr>
          <w:spacing w:val="-1"/>
        </w:rPr>
        <w:t>Érték</w:t>
      </w:r>
      <w:r>
        <w:t xml:space="preserve"> nélkül </w:t>
      </w:r>
      <w:r>
        <w:rPr>
          <w:spacing w:val="-1"/>
        </w:rPr>
        <w:t>mennyiségben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nyilvántartásba venni</w:t>
      </w:r>
      <w:r>
        <w:t xml:space="preserve"> a kis </w:t>
      </w:r>
      <w:r>
        <w:rPr>
          <w:spacing w:val="-1"/>
        </w:rPr>
        <w:t>értékű</w:t>
      </w:r>
      <w:r>
        <w:t xml:space="preserve"> </w:t>
      </w:r>
      <w:r>
        <w:rPr>
          <w:spacing w:val="-1"/>
        </w:rPr>
        <w:t>tárgyi</w:t>
      </w:r>
      <w:r>
        <w:t xml:space="preserve"> eszközöket.</w:t>
      </w:r>
    </w:p>
    <w:p w:rsidR="003007C8" w:rsidRDefault="003007C8" w:rsidP="003007C8">
      <w:pPr>
        <w:pStyle w:val="Szvegtrzs"/>
        <w:tabs>
          <w:tab w:val="left" w:pos="458"/>
        </w:tabs>
        <w:kinsoku w:val="0"/>
        <w:overflowPunct w:val="0"/>
        <w:ind w:left="457"/>
        <w:jc w:val="both"/>
      </w:pPr>
    </w:p>
    <w:p w:rsidR="00CA64BB" w:rsidRDefault="00CA64BB" w:rsidP="003007C8">
      <w:pPr>
        <w:pStyle w:val="Szvegtrzs"/>
        <w:tabs>
          <w:tab w:val="left" w:pos="458"/>
        </w:tabs>
        <w:kinsoku w:val="0"/>
        <w:overflowPunct w:val="0"/>
        <w:ind w:left="457"/>
        <w:jc w:val="both"/>
      </w:pPr>
    </w:p>
    <w:p w:rsidR="00CA64BB" w:rsidRDefault="00CA64BB" w:rsidP="003007C8">
      <w:pPr>
        <w:pStyle w:val="Szvegtrzs"/>
        <w:tabs>
          <w:tab w:val="left" w:pos="458"/>
        </w:tabs>
        <w:kinsoku w:val="0"/>
        <w:overflowPunct w:val="0"/>
        <w:ind w:left="457"/>
        <w:jc w:val="both"/>
      </w:pPr>
    </w:p>
    <w:p w:rsidR="003007C8" w:rsidRDefault="003007C8" w:rsidP="003007C8">
      <w:pPr>
        <w:pStyle w:val="Cmsor1"/>
        <w:kinsoku w:val="0"/>
        <w:overflowPunct w:val="0"/>
        <w:ind w:left="3066"/>
        <w:rPr>
          <w:b w:val="0"/>
          <w:bCs w:val="0"/>
        </w:rPr>
      </w:pPr>
      <w:bookmarkStart w:id="46" w:name="_Toc453756436"/>
      <w:r>
        <w:t>Az</w:t>
      </w:r>
      <w:r>
        <w:rPr>
          <w:spacing w:val="-2"/>
        </w:rPr>
        <w:t xml:space="preserve"> </w:t>
      </w:r>
      <w:r>
        <w:rPr>
          <w:spacing w:val="-1"/>
        </w:rPr>
        <w:t>értékcsökkenés</w:t>
      </w:r>
      <w:r>
        <w:t xml:space="preserve"> </w:t>
      </w:r>
      <w:r>
        <w:rPr>
          <w:spacing w:val="-1"/>
        </w:rPr>
        <w:t>elszámolása</w:t>
      </w:r>
      <w:bookmarkEnd w:id="46"/>
    </w:p>
    <w:p w:rsidR="003007C8" w:rsidRDefault="003007C8" w:rsidP="003007C8">
      <w:pPr>
        <w:pStyle w:val="Szvegtrzs"/>
        <w:tabs>
          <w:tab w:val="left" w:pos="478"/>
        </w:tabs>
        <w:kinsoku w:val="0"/>
        <w:overflowPunct w:val="0"/>
        <w:ind w:right="112"/>
        <w:jc w:val="both"/>
        <w:rPr>
          <w:spacing w:val="-1"/>
          <w:sz w:val="22"/>
          <w:szCs w:val="22"/>
        </w:rPr>
      </w:pPr>
    </w:p>
    <w:p w:rsidR="003007C8" w:rsidRDefault="000940D5" w:rsidP="003007C8">
      <w:pPr>
        <w:pStyle w:val="Szvegtrzs"/>
        <w:tabs>
          <w:tab w:val="left" w:pos="478"/>
        </w:tabs>
        <w:kinsoku w:val="0"/>
        <w:overflowPunct w:val="0"/>
        <w:ind w:right="112"/>
        <w:jc w:val="center"/>
        <w:rPr>
          <w:b/>
          <w:spacing w:val="-1"/>
        </w:rPr>
      </w:pPr>
      <w:r>
        <w:rPr>
          <w:b/>
          <w:spacing w:val="-1"/>
        </w:rPr>
        <w:t>31</w:t>
      </w:r>
      <w:r w:rsidR="003007C8" w:rsidRPr="008632DD">
        <w:rPr>
          <w:b/>
          <w:spacing w:val="-1"/>
        </w:rPr>
        <w:t>.§</w:t>
      </w:r>
    </w:p>
    <w:p w:rsidR="003007C8" w:rsidRDefault="003007C8" w:rsidP="003007C8">
      <w:pPr>
        <w:pStyle w:val="Szvegtrzs"/>
        <w:tabs>
          <w:tab w:val="left" w:pos="478"/>
        </w:tabs>
        <w:kinsoku w:val="0"/>
        <w:overflowPunct w:val="0"/>
        <w:ind w:right="112"/>
        <w:jc w:val="center"/>
        <w:rPr>
          <w:b/>
          <w:spacing w:val="-1"/>
        </w:rPr>
      </w:pPr>
    </w:p>
    <w:p w:rsidR="003007C8" w:rsidRDefault="003007C8" w:rsidP="003007C8">
      <w:pPr>
        <w:pStyle w:val="Szvegtrzs"/>
        <w:tabs>
          <w:tab w:val="left" w:pos="539"/>
        </w:tabs>
        <w:kinsoku w:val="0"/>
        <w:overflowPunct w:val="0"/>
        <w:ind w:left="0" w:right="121"/>
        <w:jc w:val="both"/>
        <w:rPr>
          <w:spacing w:val="-1"/>
        </w:rPr>
      </w:pPr>
      <w:r>
        <w:t>(1)</w:t>
      </w:r>
      <w:r>
        <w:rPr>
          <w:spacing w:val="47"/>
        </w:rPr>
        <w:t xml:space="preserve"> </w:t>
      </w:r>
      <w:r>
        <w:t xml:space="preserve">Az </w:t>
      </w:r>
      <w:r>
        <w:rPr>
          <w:spacing w:val="-1"/>
        </w:rPr>
        <w:t>immateriális</w:t>
      </w:r>
      <w:r>
        <w:t xml:space="preserve"> javak,</w:t>
      </w:r>
      <w:r>
        <w:rPr>
          <w:spacing w:val="59"/>
        </w:rPr>
        <w:t xml:space="preserve"> </w:t>
      </w:r>
      <w:r>
        <w:rPr>
          <w:spacing w:val="-2"/>
        </w:rPr>
        <w:t>tárgyi</w:t>
      </w:r>
      <w:r>
        <w:rPr>
          <w:spacing w:val="2"/>
        </w:rPr>
        <w:t xml:space="preserve"> </w:t>
      </w:r>
      <w:r>
        <w:t>eszközök</w:t>
      </w:r>
      <w:r>
        <w:rPr>
          <w:spacing w:val="59"/>
        </w:rPr>
        <w:t xml:space="preserve"> </w:t>
      </w:r>
      <w:r>
        <w:t>üzembe</w:t>
      </w:r>
      <w:r>
        <w:rPr>
          <w:spacing w:val="59"/>
        </w:rPr>
        <w:t xml:space="preserve"> </w:t>
      </w:r>
      <w:r>
        <w:rPr>
          <w:spacing w:val="-1"/>
        </w:rPr>
        <w:t>helyezését</w:t>
      </w:r>
      <w:r>
        <w:t xml:space="preserve"> </w:t>
      </w:r>
      <w:r>
        <w:rPr>
          <w:spacing w:val="-1"/>
        </w:rPr>
        <w:t>(használatbavételét)</w:t>
      </w:r>
      <w:r>
        <w:rPr>
          <w:spacing w:val="85"/>
        </w:rPr>
        <w:t xml:space="preserve"> </w:t>
      </w:r>
      <w:r>
        <w:rPr>
          <w:spacing w:val="-1"/>
        </w:rPr>
        <w:t>követően,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negyedév</w:t>
      </w:r>
      <w:r>
        <w:rPr>
          <w:spacing w:val="47"/>
        </w:rPr>
        <w:t xml:space="preserve"> </w:t>
      </w:r>
      <w:r>
        <w:t>utolsó</w:t>
      </w:r>
      <w:r>
        <w:rPr>
          <w:spacing w:val="45"/>
        </w:rPr>
        <w:t xml:space="preserve"> </w:t>
      </w:r>
      <w:r>
        <w:rPr>
          <w:spacing w:val="-1"/>
        </w:rPr>
        <w:t>napján</w:t>
      </w:r>
      <w:r>
        <w:rPr>
          <w:spacing w:val="44"/>
        </w:rPr>
        <w:t xml:space="preserve"> </w:t>
      </w:r>
      <w:r>
        <w:rPr>
          <w:spacing w:val="-1"/>
        </w:rPr>
        <w:t>állományban</w:t>
      </w:r>
      <w:r>
        <w:rPr>
          <w:spacing w:val="45"/>
        </w:rPr>
        <w:t xml:space="preserve"> </w:t>
      </w:r>
      <w:r>
        <w:t>lévő</w:t>
      </w:r>
      <w:r>
        <w:rPr>
          <w:spacing w:val="44"/>
        </w:rPr>
        <w:t xml:space="preserve"> </w:t>
      </w:r>
      <w:r>
        <w:rPr>
          <w:spacing w:val="-1"/>
        </w:rPr>
        <w:t>eszközökre,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Kormányrendeletben</w:t>
      </w:r>
      <w:r>
        <w:rPr>
          <w:spacing w:val="108"/>
        </w:rPr>
        <w:t xml:space="preserve"> </w:t>
      </w:r>
      <w:r>
        <w:rPr>
          <w:spacing w:val="-1"/>
        </w:rPr>
        <w:t>meghatározott</w:t>
      </w:r>
      <w:r>
        <w:rPr>
          <w:spacing w:val="36"/>
        </w:rPr>
        <w:t xml:space="preserve"> </w:t>
      </w:r>
      <w:r>
        <w:rPr>
          <w:spacing w:val="-1"/>
        </w:rPr>
        <w:t>leírási</w:t>
      </w:r>
      <w:r>
        <w:rPr>
          <w:spacing w:val="36"/>
        </w:rPr>
        <w:t xml:space="preserve"> </w:t>
      </w:r>
      <w:r>
        <w:t>kulcsokkal,</w:t>
      </w:r>
      <w:r>
        <w:rPr>
          <w:spacing w:val="36"/>
        </w:rPr>
        <w:t xml:space="preserve"> </w:t>
      </w:r>
      <w:r>
        <w:rPr>
          <w:spacing w:val="-1"/>
        </w:rPr>
        <w:t>napi</w:t>
      </w:r>
      <w:r>
        <w:rPr>
          <w:spacing w:val="36"/>
        </w:rPr>
        <w:t xml:space="preserve"> </w:t>
      </w:r>
      <w:r>
        <w:t>terv</w:t>
      </w:r>
      <w:r>
        <w:rPr>
          <w:spacing w:val="35"/>
        </w:rPr>
        <w:t xml:space="preserve"> </w:t>
      </w:r>
      <w:r>
        <w:t>szerinti</w:t>
      </w:r>
      <w:r>
        <w:rPr>
          <w:spacing w:val="36"/>
        </w:rPr>
        <w:t xml:space="preserve"> </w:t>
      </w:r>
      <w:r>
        <w:rPr>
          <w:spacing w:val="-1"/>
        </w:rPr>
        <w:t>értékcsökkenést</w:t>
      </w:r>
      <w:r>
        <w:rPr>
          <w:spacing w:val="36"/>
        </w:rPr>
        <w:t xml:space="preserve"> </w:t>
      </w:r>
      <w:r>
        <w:rPr>
          <w:spacing w:val="-1"/>
        </w:rPr>
        <w:t>kell</w:t>
      </w:r>
      <w:r>
        <w:rPr>
          <w:spacing w:val="38"/>
        </w:rPr>
        <w:t xml:space="preserve"> </w:t>
      </w:r>
      <w:r>
        <w:rPr>
          <w:spacing w:val="-1"/>
        </w:rPr>
        <w:t>elszámolni,</w:t>
      </w:r>
      <w:r>
        <w:rPr>
          <w:spacing w:val="36"/>
        </w:rPr>
        <w:t xml:space="preserve"> </w:t>
      </w:r>
      <w:r>
        <w:rPr>
          <w:spacing w:val="-1"/>
        </w:rPr>
        <w:t>melyet</w:t>
      </w:r>
      <w:r>
        <w:rPr>
          <w:spacing w:val="93"/>
        </w:rPr>
        <w:t xml:space="preserve"> </w:t>
      </w:r>
      <w:r>
        <w:rPr>
          <w:spacing w:val="-1"/>
        </w:rPr>
        <w:t>negyedévenként</w:t>
      </w:r>
      <w:r>
        <w:t xml:space="preserve"> összesített </w:t>
      </w:r>
      <w:r>
        <w:rPr>
          <w:spacing w:val="-1"/>
        </w:rPr>
        <w:t>feladás</w:t>
      </w:r>
      <w:r>
        <w:rPr>
          <w:spacing w:val="2"/>
        </w:rPr>
        <w:t xml:space="preserve"> </w:t>
      </w:r>
      <w:r>
        <w:rPr>
          <w:spacing w:val="-1"/>
        </w:rPr>
        <w:t>alapján</w:t>
      </w:r>
      <w:r>
        <w:t xml:space="preserve"> </w:t>
      </w:r>
      <w:r>
        <w:rPr>
          <w:spacing w:val="-1"/>
        </w:rPr>
        <w:t>kell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főkönyvi</w:t>
      </w:r>
      <w:r>
        <w:t xml:space="preserve"> </w:t>
      </w:r>
      <w:r>
        <w:rPr>
          <w:spacing w:val="-1"/>
        </w:rPr>
        <w:t>könyvelésben</w:t>
      </w:r>
      <w:r>
        <w:t xml:space="preserve"> </w:t>
      </w:r>
      <w:r>
        <w:rPr>
          <w:spacing w:val="-1"/>
        </w:rPr>
        <w:t>rögzíteni.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9"/>
        </w:numPr>
        <w:tabs>
          <w:tab w:val="left" w:pos="491"/>
        </w:tabs>
        <w:kinsoku w:val="0"/>
        <w:overflowPunct w:val="0"/>
        <w:ind w:right="125" w:firstLine="0"/>
        <w:rPr>
          <w:spacing w:val="-1"/>
        </w:rPr>
      </w:pPr>
      <w:r>
        <w:t>Az</w:t>
      </w:r>
      <w:r>
        <w:rPr>
          <w:spacing w:val="46"/>
        </w:rPr>
        <w:t xml:space="preserve"> </w:t>
      </w:r>
      <w:r>
        <w:rPr>
          <w:spacing w:val="-1"/>
        </w:rPr>
        <w:t>értékcsökkenést</w:t>
      </w:r>
      <w:r>
        <w:rPr>
          <w:spacing w:val="48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beszerzési</w:t>
      </w:r>
      <w:r>
        <w:rPr>
          <w:spacing w:val="46"/>
        </w:rPr>
        <w:t xml:space="preserve"> </w:t>
      </w:r>
      <w:r>
        <w:t>vagy</w:t>
      </w:r>
      <w:r>
        <w:rPr>
          <w:spacing w:val="42"/>
        </w:rPr>
        <w:t xml:space="preserve"> </w:t>
      </w:r>
      <w:r>
        <w:rPr>
          <w:spacing w:val="-1"/>
        </w:rPr>
        <w:t>előállítási</w:t>
      </w:r>
      <w:r>
        <w:rPr>
          <w:spacing w:val="45"/>
        </w:rPr>
        <w:t xml:space="preserve"> </w:t>
      </w:r>
      <w:r>
        <w:rPr>
          <w:spacing w:val="-1"/>
        </w:rPr>
        <w:t>költség</w:t>
      </w:r>
      <w:r>
        <w:rPr>
          <w:spacing w:val="42"/>
        </w:rPr>
        <w:t xml:space="preserve"> </w:t>
      </w:r>
      <w:r>
        <w:t>alapján</w:t>
      </w:r>
      <w:r>
        <w:rPr>
          <w:spacing w:val="44"/>
        </w:rPr>
        <w:t xml:space="preserve"> </w:t>
      </w:r>
      <w:r>
        <w:t>számítva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következő</w:t>
      </w:r>
      <w:r>
        <w:rPr>
          <w:spacing w:val="97"/>
        </w:rPr>
        <w:t xml:space="preserve"> </w:t>
      </w:r>
      <w:r>
        <w:rPr>
          <w:spacing w:val="-1"/>
        </w:rPr>
        <w:t>kulcsokkal</w:t>
      </w:r>
      <w:r>
        <w:t xml:space="preserve"> kell </w:t>
      </w:r>
      <w:r>
        <w:rPr>
          <w:spacing w:val="-1"/>
        </w:rPr>
        <w:t>megállapítani:</w:t>
      </w:r>
    </w:p>
    <w:p w:rsidR="003007C8" w:rsidRDefault="003007C8" w:rsidP="003007C8">
      <w:pPr>
        <w:pStyle w:val="Szvegtrzs"/>
        <w:kinsoku w:val="0"/>
        <w:overflowPunct w:val="0"/>
        <w:spacing w:before="11"/>
        <w:ind w:left="0"/>
        <w:rPr>
          <w:sz w:val="17"/>
          <w:szCs w:val="17"/>
        </w:rPr>
      </w:pP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1"/>
        <w:gridCol w:w="2219"/>
      </w:tblGrid>
      <w:tr w:rsidR="003007C8" w:rsidTr="00F37650">
        <w:trPr>
          <w:trHeight w:hRule="exact" w:val="358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69"/>
              <w:ind w:left="55"/>
            </w:pPr>
            <w:r>
              <w:rPr>
                <w:spacing w:val="-1"/>
              </w:rPr>
              <w:t>a)</w:t>
            </w:r>
            <w:r>
              <w:t xml:space="preserve"> </w:t>
            </w:r>
            <w:r>
              <w:rPr>
                <w:spacing w:val="-1"/>
              </w:rPr>
              <w:t>vagyonértékű</w:t>
            </w:r>
            <w:r>
              <w:t xml:space="preserve"> </w:t>
            </w:r>
            <w:r>
              <w:rPr>
                <w:spacing w:val="-1"/>
              </w:rPr>
              <w:t>jogok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before="69"/>
              <w:ind w:left="394"/>
            </w:pPr>
            <w:r>
              <w:t>16%</w:t>
            </w:r>
            <w:r>
              <w:rPr>
                <w:spacing w:val="-1"/>
              </w:rPr>
              <w:t xml:space="preserve"> </w:t>
            </w:r>
            <w:r>
              <w:t>vagy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arányos</w:t>
            </w:r>
          </w:p>
        </w:tc>
      </w:tr>
      <w:tr w:rsidR="003007C8" w:rsidTr="00F37650">
        <w:trPr>
          <w:trHeight w:hRule="exact" w:val="276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3" w:lineRule="exact"/>
              <w:ind w:left="55"/>
            </w:pPr>
            <w:r>
              <w:t>b)</w:t>
            </w:r>
            <w:r>
              <w:rPr>
                <w:spacing w:val="-1"/>
              </w:rPr>
              <w:t xml:space="preserve"> szellemi</w:t>
            </w:r>
            <w:r>
              <w:t xml:space="preserve"> </w:t>
            </w:r>
            <w:r>
              <w:rPr>
                <w:spacing w:val="-1"/>
              </w:rPr>
              <w:t>termékek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3" w:lineRule="exact"/>
              <w:ind w:left="1105"/>
            </w:pPr>
            <w:r>
              <w:t>33%</w:t>
            </w:r>
          </w:p>
        </w:tc>
      </w:tr>
      <w:tr w:rsidR="003007C8" w:rsidTr="00F37650">
        <w:trPr>
          <w:trHeight w:hRule="exact" w:val="276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3" w:lineRule="exact"/>
              <w:ind w:left="55"/>
            </w:pPr>
            <w:r>
              <w:rPr>
                <w:spacing w:val="-1"/>
              </w:rPr>
              <w:t>c)</w:t>
            </w:r>
            <w:r>
              <w:t xml:space="preserve"> </w:t>
            </w:r>
            <w:r>
              <w:rPr>
                <w:spacing w:val="-1"/>
              </w:rPr>
              <w:t>alapítás-átszervezés</w:t>
            </w:r>
            <w:r>
              <w:t xml:space="preserve"> értéke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3" w:lineRule="exact"/>
              <w:ind w:left="1105"/>
            </w:pPr>
            <w:r>
              <w:t>20%</w:t>
            </w:r>
          </w:p>
        </w:tc>
      </w:tr>
      <w:tr w:rsidR="003007C8" w:rsidTr="00F37650">
        <w:trPr>
          <w:trHeight w:hRule="exact" w:val="276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3" w:lineRule="exact"/>
              <w:ind w:left="55"/>
            </w:pPr>
            <w:r>
              <w:t>d)</w:t>
            </w:r>
            <w:r>
              <w:rPr>
                <w:spacing w:val="-1"/>
              </w:rPr>
              <w:t xml:space="preserve"> épületek</w:t>
            </w:r>
            <w: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kapcsolódó </w:t>
            </w:r>
            <w:r>
              <w:rPr>
                <w:spacing w:val="-1"/>
              </w:rPr>
              <w:t>vagyoni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értékű</w:t>
            </w:r>
            <w:r>
              <w:t xml:space="preserve"> </w:t>
            </w:r>
            <w:r>
              <w:rPr>
                <w:spacing w:val="-1"/>
              </w:rPr>
              <w:t>jogok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3" w:lineRule="exact"/>
              <w:ind w:left="310"/>
              <w:jc w:val="center"/>
            </w:pPr>
            <w:r>
              <w:t>2%</w:t>
            </w:r>
          </w:p>
        </w:tc>
      </w:tr>
      <w:tr w:rsidR="003007C8" w:rsidTr="00F37650">
        <w:trPr>
          <w:trHeight w:hRule="exact" w:val="276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3" w:lineRule="exact"/>
              <w:ind w:left="55"/>
            </w:pPr>
            <w:r>
              <w:rPr>
                <w:spacing w:val="-1"/>
              </w:rPr>
              <w:t>e)</w:t>
            </w:r>
            <w:r>
              <w:t xml:space="preserve"> </w:t>
            </w:r>
            <w:r>
              <w:rPr>
                <w:spacing w:val="-1"/>
              </w:rPr>
              <w:t>építmények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t xml:space="preserve"> kapcsolódó </w:t>
            </w:r>
            <w:r>
              <w:rPr>
                <w:spacing w:val="-1"/>
              </w:rPr>
              <w:t>vagyoni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értékű</w:t>
            </w:r>
            <w:r>
              <w:t xml:space="preserve"> jogok, közutak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3" w:lineRule="exact"/>
              <w:ind w:left="310"/>
              <w:jc w:val="center"/>
            </w:pPr>
            <w:r>
              <w:t>3%</w:t>
            </w:r>
          </w:p>
        </w:tc>
      </w:tr>
      <w:tr w:rsidR="003007C8" w:rsidTr="00F37650">
        <w:trPr>
          <w:trHeight w:hRule="exact" w:val="276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3" w:lineRule="exact"/>
              <w:ind w:left="55"/>
            </w:pPr>
            <w:r>
              <w:t xml:space="preserve">f) </w:t>
            </w:r>
            <w:r>
              <w:rPr>
                <w:spacing w:val="-1"/>
              </w:rPr>
              <w:t>gépek,</w:t>
            </w:r>
            <w:r>
              <w:t xml:space="preserve"> </w:t>
            </w:r>
            <w:r>
              <w:rPr>
                <w:spacing w:val="-1"/>
              </w:rPr>
              <w:t>berendezések</w:t>
            </w:r>
            <w:r>
              <w:t xml:space="preserve"> és </w:t>
            </w:r>
            <w:r>
              <w:rPr>
                <w:spacing w:val="-1"/>
              </w:rPr>
              <w:t>felszerelések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3" w:lineRule="exact"/>
              <w:ind w:left="1105"/>
            </w:pPr>
            <w:r>
              <w:t>14,5%</w:t>
            </w:r>
          </w:p>
        </w:tc>
      </w:tr>
      <w:tr w:rsidR="003007C8" w:rsidTr="00F37650">
        <w:trPr>
          <w:trHeight w:hRule="exact" w:val="276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3" w:lineRule="exact"/>
              <w:ind w:left="55"/>
            </w:pPr>
            <w:r>
              <w:rPr>
                <w:spacing w:val="-1"/>
              </w:rPr>
              <w:t>(kivéve számítástechnikai</w:t>
            </w:r>
            <w:r>
              <w:t xml:space="preserve"> és </w:t>
            </w:r>
            <w:r>
              <w:rPr>
                <w:spacing w:val="-1"/>
              </w:rPr>
              <w:t>ügyvitel-technikai</w:t>
            </w:r>
            <w:r>
              <w:t xml:space="preserve"> eszközöket)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/>
        </w:tc>
      </w:tr>
      <w:tr w:rsidR="003007C8" w:rsidTr="00F37650">
        <w:trPr>
          <w:trHeight w:hRule="exact" w:val="276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3" w:lineRule="exact"/>
              <w:ind w:left="55"/>
            </w:pPr>
            <w:r>
              <w:rPr>
                <w:spacing w:val="-2"/>
              </w:rPr>
              <w:t>g)</w:t>
            </w:r>
            <w:r>
              <w:t xml:space="preserve"> </w:t>
            </w:r>
            <w:r>
              <w:rPr>
                <w:spacing w:val="-1"/>
              </w:rPr>
              <w:t>informatikai</w:t>
            </w:r>
            <w:r>
              <w:t xml:space="preserve"> eszközök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63" w:lineRule="exact"/>
              <w:ind w:left="1114"/>
            </w:pPr>
            <w:r>
              <w:t>33%</w:t>
            </w:r>
          </w:p>
        </w:tc>
      </w:tr>
      <w:tr w:rsidR="003007C8" w:rsidTr="00F37650">
        <w:trPr>
          <w:trHeight w:hRule="exact" w:val="254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54" w:lineRule="exact"/>
              <w:ind w:left="55"/>
            </w:pPr>
            <w:r>
              <w:t>h)</w:t>
            </w:r>
            <w:r>
              <w:rPr>
                <w:spacing w:val="-1"/>
              </w:rPr>
              <w:t xml:space="preserve"> járművek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3007C8" w:rsidRDefault="003007C8" w:rsidP="00F37650">
            <w:pPr>
              <w:pStyle w:val="TableParagraph"/>
              <w:kinsoku w:val="0"/>
              <w:overflowPunct w:val="0"/>
              <w:spacing w:line="254" w:lineRule="exact"/>
              <w:ind w:left="1105"/>
            </w:pPr>
            <w:r>
              <w:t>20%</w:t>
            </w:r>
          </w:p>
        </w:tc>
      </w:tr>
    </w:tbl>
    <w:p w:rsidR="003007C8" w:rsidRDefault="003007C8" w:rsidP="00EC6634">
      <w:pPr>
        <w:pStyle w:val="Szvegtrzs"/>
        <w:numPr>
          <w:ilvl w:val="1"/>
          <w:numId w:val="9"/>
        </w:numPr>
        <w:tabs>
          <w:tab w:val="left" w:pos="971"/>
        </w:tabs>
        <w:kinsoku w:val="0"/>
        <w:overflowPunct w:val="0"/>
        <w:spacing w:before="9"/>
        <w:ind w:right="213" w:hanging="285"/>
        <w:rPr>
          <w:spacing w:val="-1"/>
        </w:rPr>
      </w:pPr>
      <w:r>
        <w:rPr>
          <w:spacing w:val="-1"/>
        </w:rPr>
        <w:t>tenyészállatok:</w:t>
      </w:r>
      <w:r>
        <w:t xml:space="preserve"> a</w:t>
      </w:r>
      <w:r>
        <w:rPr>
          <w:spacing w:val="-1"/>
        </w:rPr>
        <w:t xml:space="preserve"> tenyészállatok</w:t>
      </w:r>
      <w:r>
        <w:t xml:space="preserve"> </w:t>
      </w:r>
      <w:r>
        <w:rPr>
          <w:spacing w:val="-1"/>
        </w:rPr>
        <w:t>értékcsökkenésének</w:t>
      </w:r>
      <w:r>
        <w:t xml:space="preserve"> </w:t>
      </w:r>
      <w:r>
        <w:rPr>
          <w:spacing w:val="-1"/>
        </w:rPr>
        <w:t>elszámolásakor</w:t>
      </w:r>
      <w:r>
        <w:t xml:space="preserve"> a</w:t>
      </w:r>
      <w:r>
        <w:rPr>
          <w:spacing w:val="-2"/>
        </w:rPr>
        <w:t xml:space="preserve"> </w:t>
      </w:r>
      <w:r>
        <w:t xml:space="preserve">leírási </w:t>
      </w:r>
      <w:r>
        <w:rPr>
          <w:spacing w:val="-1"/>
        </w:rPr>
        <w:t>kulcsot</w:t>
      </w:r>
      <w:r>
        <w:rPr>
          <w:spacing w:val="111"/>
        </w:rPr>
        <w:t xml:space="preserve"> </w:t>
      </w:r>
      <w:r>
        <w:t>a</w:t>
      </w:r>
      <w:r>
        <w:rPr>
          <w:spacing w:val="-1"/>
        </w:rPr>
        <w:t xml:space="preserve"> tenyészállat</w:t>
      </w:r>
      <w:r>
        <w:t xml:space="preserve"> „hasznos </w:t>
      </w:r>
      <w:r>
        <w:rPr>
          <w:spacing w:val="-1"/>
        </w:rPr>
        <w:t>élettartama”</w:t>
      </w:r>
      <w:r>
        <w:rPr>
          <w:spacing w:val="1"/>
        </w:rPr>
        <w:t xml:space="preserve"> </w:t>
      </w:r>
      <w:r>
        <w:t xml:space="preserve">alapján </w:t>
      </w:r>
      <w:r>
        <w:rPr>
          <w:spacing w:val="-1"/>
        </w:rPr>
        <w:t>kell</w:t>
      </w:r>
      <w:r>
        <w:rPr>
          <w:spacing w:val="2"/>
        </w:rPr>
        <w:t xml:space="preserve"> </w:t>
      </w:r>
      <w:r>
        <w:rPr>
          <w:spacing w:val="-1"/>
        </w:rPr>
        <w:t>megállapítani.</w:t>
      </w:r>
    </w:p>
    <w:p w:rsidR="003007C8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Default="003007C8" w:rsidP="00EC6634">
      <w:pPr>
        <w:pStyle w:val="Szvegtrzs"/>
        <w:numPr>
          <w:ilvl w:val="0"/>
          <w:numId w:val="9"/>
        </w:numPr>
        <w:tabs>
          <w:tab w:val="left" w:pos="503"/>
        </w:tabs>
        <w:kinsoku w:val="0"/>
        <w:overflowPunct w:val="0"/>
        <w:ind w:right="117" w:firstLine="0"/>
        <w:jc w:val="both"/>
      </w:pPr>
      <w:r>
        <w:rPr>
          <w:spacing w:val="-1"/>
        </w:rPr>
        <w:t>Nem</w:t>
      </w:r>
      <w:r>
        <w:rPr>
          <w:spacing w:val="45"/>
        </w:rPr>
        <w:t xml:space="preserve"> </w:t>
      </w:r>
      <w:r>
        <w:rPr>
          <w:spacing w:val="-1"/>
        </w:rPr>
        <w:t>számolható</w:t>
      </w:r>
      <w:r>
        <w:rPr>
          <w:spacing w:val="45"/>
        </w:rPr>
        <w:t xml:space="preserve"> </w:t>
      </w:r>
      <w:r>
        <w:rPr>
          <w:spacing w:val="-1"/>
        </w:rPr>
        <w:t>el</w:t>
      </w:r>
      <w:r>
        <w:rPr>
          <w:spacing w:val="48"/>
        </w:rPr>
        <w:t xml:space="preserve"> </w:t>
      </w:r>
      <w:r>
        <w:rPr>
          <w:spacing w:val="-1"/>
        </w:rPr>
        <w:t>értékcsökkenés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földterületek,</w:t>
      </w:r>
      <w:r>
        <w:rPr>
          <w:spacing w:val="45"/>
        </w:rPr>
        <w:t xml:space="preserve"> </w:t>
      </w:r>
      <w:r>
        <w:rPr>
          <w:spacing w:val="-1"/>
        </w:rPr>
        <w:t>telkek,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műemlékek</w:t>
      </w:r>
      <w:r>
        <w:rPr>
          <w:spacing w:val="45"/>
        </w:rPr>
        <w:t xml:space="preserve"> </w:t>
      </w:r>
      <w:r>
        <w:rPr>
          <w:spacing w:val="-1"/>
        </w:rPr>
        <w:t>és</w:t>
      </w:r>
      <w:r>
        <w:rPr>
          <w:spacing w:val="45"/>
        </w:rPr>
        <w:t xml:space="preserve"> </w:t>
      </w:r>
      <w:r>
        <w:t>műemléki</w:t>
      </w:r>
      <w:r>
        <w:rPr>
          <w:spacing w:val="97"/>
        </w:rPr>
        <w:t xml:space="preserve"> </w:t>
      </w:r>
      <w:r>
        <w:rPr>
          <w:spacing w:val="-1"/>
        </w:rPr>
        <w:t>védettségű</w:t>
      </w:r>
      <w:r>
        <w:rPr>
          <w:spacing w:val="11"/>
        </w:rPr>
        <w:t xml:space="preserve"> </w:t>
      </w:r>
      <w:r>
        <w:rPr>
          <w:spacing w:val="-1"/>
        </w:rPr>
        <w:t>épületek,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képzőművészeti</w:t>
      </w:r>
      <w:r>
        <w:rPr>
          <w:spacing w:val="12"/>
        </w:rPr>
        <w:t xml:space="preserve"> </w:t>
      </w:r>
      <w:r>
        <w:rPr>
          <w:spacing w:val="-1"/>
        </w:rPr>
        <w:t>alkotások,</w:t>
      </w:r>
      <w:r>
        <w:rPr>
          <w:spacing w:val="9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t>üzembe</w:t>
      </w:r>
      <w:r>
        <w:rPr>
          <w:spacing w:val="11"/>
        </w:rPr>
        <w:t xml:space="preserve"> </w:t>
      </w:r>
      <w:r>
        <w:rPr>
          <w:spacing w:val="-1"/>
        </w:rPr>
        <w:t>nem</w:t>
      </w:r>
      <w:r>
        <w:rPr>
          <w:spacing w:val="12"/>
        </w:rPr>
        <w:t xml:space="preserve"> </w:t>
      </w:r>
      <w:r>
        <w:rPr>
          <w:spacing w:val="-1"/>
        </w:rPr>
        <w:t>helyezett</w:t>
      </w:r>
      <w:r>
        <w:rPr>
          <w:spacing w:val="14"/>
        </w:rPr>
        <w:t xml:space="preserve"> </w:t>
      </w:r>
      <w:r>
        <w:rPr>
          <w:spacing w:val="-1"/>
        </w:rPr>
        <w:t>beruházások</w:t>
      </w:r>
      <w:r>
        <w:rPr>
          <w:spacing w:val="12"/>
        </w:rPr>
        <w:t xml:space="preserve"> </w:t>
      </w:r>
      <w:r>
        <w:rPr>
          <w:spacing w:val="-1"/>
        </w:rPr>
        <w:t>és</w:t>
      </w:r>
      <w:r>
        <w:rPr>
          <w:spacing w:val="14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már</w:t>
      </w:r>
      <w:r>
        <w:rPr>
          <w:spacing w:val="10"/>
        </w:rPr>
        <w:t xml:space="preserve"> </w:t>
      </w:r>
      <w:r>
        <w:rPr>
          <w:spacing w:val="-1"/>
        </w:rPr>
        <w:t>teljesen</w:t>
      </w:r>
      <w:r>
        <w:rPr>
          <w:spacing w:val="11"/>
        </w:rPr>
        <w:t xml:space="preserve"> </w:t>
      </w:r>
      <w:r>
        <w:t>leírt</w:t>
      </w:r>
      <w:r>
        <w:rPr>
          <w:spacing w:val="11"/>
        </w:rPr>
        <w:t xml:space="preserve"> </w:t>
      </w:r>
      <w:r>
        <w:rPr>
          <w:spacing w:val="-1"/>
        </w:rPr>
        <w:t>immateriális</w:t>
      </w:r>
      <w:r>
        <w:rPr>
          <w:spacing w:val="12"/>
        </w:rPr>
        <w:t xml:space="preserve"> </w:t>
      </w:r>
      <w:r>
        <w:rPr>
          <w:spacing w:val="-1"/>
        </w:rPr>
        <w:t>javakra,</w:t>
      </w:r>
      <w:r>
        <w:rPr>
          <w:spacing w:val="11"/>
        </w:rPr>
        <w:t xml:space="preserve"> </w:t>
      </w:r>
      <w:r>
        <w:rPr>
          <w:spacing w:val="-1"/>
        </w:rPr>
        <w:t>tárgyi</w:t>
      </w:r>
      <w:r>
        <w:rPr>
          <w:spacing w:val="12"/>
        </w:rPr>
        <w:t xml:space="preserve"> </w:t>
      </w:r>
      <w:r>
        <w:t>eszközökre.</w:t>
      </w:r>
      <w:r>
        <w:rPr>
          <w:spacing w:val="11"/>
        </w:rPr>
        <w:t xml:space="preserve"> </w:t>
      </w:r>
      <w:r>
        <w:rPr>
          <w:spacing w:val="-1"/>
        </w:rPr>
        <w:t>Nem</w:t>
      </w:r>
      <w:r>
        <w:rPr>
          <w:spacing w:val="12"/>
        </w:rPr>
        <w:t xml:space="preserve"> </w:t>
      </w:r>
      <w:r>
        <w:rPr>
          <w:spacing w:val="-1"/>
        </w:rPr>
        <w:t>számolható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értékcsökkenés</w:t>
      </w:r>
      <w:r>
        <w:rPr>
          <w:spacing w:val="89"/>
        </w:rPr>
        <w:t xml:space="preserve"> </w:t>
      </w:r>
      <w:r>
        <w:rPr>
          <w:spacing w:val="-1"/>
        </w:rPr>
        <w:t>az</w:t>
      </w:r>
      <w:r>
        <w:rPr>
          <w:spacing w:val="3"/>
        </w:rPr>
        <w:t xml:space="preserve"> </w:t>
      </w:r>
      <w:r>
        <w:rPr>
          <w:spacing w:val="-1"/>
        </w:rPr>
        <w:t>olyan</w:t>
      </w:r>
      <w:r>
        <w:rPr>
          <w:spacing w:val="4"/>
        </w:rPr>
        <w:t xml:space="preserve"> </w:t>
      </w:r>
      <w:r>
        <w:t>eszközöknél,</w:t>
      </w:r>
      <w:r>
        <w:rPr>
          <w:spacing w:val="2"/>
        </w:rPr>
        <w:t xml:space="preserve"> </w:t>
      </w:r>
      <w:r>
        <w:rPr>
          <w:spacing w:val="-1"/>
        </w:rPr>
        <w:t>amelyek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használatuk</w:t>
      </w:r>
      <w:r>
        <w:rPr>
          <w:spacing w:val="4"/>
        </w:rPr>
        <w:t xml:space="preserve"> </w:t>
      </w:r>
      <w:r>
        <w:rPr>
          <w:spacing w:val="-1"/>
        </w:rPr>
        <w:t>során</w:t>
      </w:r>
      <w:r>
        <w:rPr>
          <w:spacing w:val="2"/>
        </w:rPr>
        <w:t xml:space="preserve"> </w:t>
      </w:r>
      <w:r>
        <w:rPr>
          <w:spacing w:val="-1"/>
        </w:rPr>
        <w:t>nem</w:t>
      </w:r>
      <w:r>
        <w:rPr>
          <w:spacing w:val="4"/>
        </w:rPr>
        <w:t xml:space="preserve"> </w:t>
      </w:r>
      <w:r>
        <w:rPr>
          <w:spacing w:val="-1"/>
        </w:rPr>
        <w:t>veszítenek</w:t>
      </w:r>
      <w:r>
        <w:rPr>
          <w:spacing w:val="2"/>
        </w:rPr>
        <w:t xml:space="preserve"> </w:t>
      </w:r>
      <w:r>
        <w:rPr>
          <w:spacing w:val="-1"/>
        </w:rPr>
        <w:t>értékükből,</w:t>
      </w:r>
      <w:r>
        <w:rPr>
          <w:spacing w:val="2"/>
        </w:rPr>
        <w:t xml:space="preserve"> </w:t>
      </w:r>
      <w:r>
        <w:t>különös</w:t>
      </w:r>
      <w:r>
        <w:rPr>
          <w:spacing w:val="79"/>
        </w:rPr>
        <w:t xml:space="preserve"> </w:t>
      </w:r>
      <w:r>
        <w:rPr>
          <w:spacing w:val="-1"/>
        </w:rPr>
        <w:t>helyzetükből,</w:t>
      </w:r>
      <w:r>
        <w:t xml:space="preserve"> </w:t>
      </w:r>
      <w:r>
        <w:rPr>
          <w:spacing w:val="-1"/>
        </w:rPr>
        <w:t>egyedi</w:t>
      </w:r>
      <w:r>
        <w:t xml:space="preserve"> mivoltukból </w:t>
      </w:r>
      <w:r>
        <w:rPr>
          <w:spacing w:val="-1"/>
        </w:rPr>
        <w:t>adódóan</w:t>
      </w:r>
      <w:r>
        <w:t xml:space="preserve"> </w:t>
      </w:r>
      <w:r>
        <w:rPr>
          <w:spacing w:val="-1"/>
        </w:rPr>
        <w:t>értékük</w:t>
      </w:r>
      <w:r>
        <w:rPr>
          <w:spacing w:val="2"/>
        </w:rPr>
        <w:t xml:space="preserve"> </w:t>
      </w:r>
      <w:r>
        <w:t>évről-évre</w:t>
      </w:r>
      <w:r>
        <w:rPr>
          <w:spacing w:val="-1"/>
        </w:rPr>
        <w:t xml:space="preserve"> </w:t>
      </w:r>
      <w:r>
        <w:t>nő.</w:t>
      </w:r>
    </w:p>
    <w:p w:rsidR="003007C8" w:rsidRDefault="003007C8" w:rsidP="003007C8">
      <w:pPr>
        <w:pStyle w:val="Szvegtrzs"/>
        <w:kinsoku w:val="0"/>
        <w:overflowPunct w:val="0"/>
        <w:spacing w:before="11"/>
        <w:ind w:left="0"/>
        <w:rPr>
          <w:sz w:val="23"/>
          <w:szCs w:val="23"/>
        </w:rPr>
      </w:pPr>
    </w:p>
    <w:p w:rsidR="003007C8" w:rsidRDefault="003007C8" w:rsidP="00EC6634">
      <w:pPr>
        <w:pStyle w:val="Szvegtrzs"/>
        <w:numPr>
          <w:ilvl w:val="0"/>
          <w:numId w:val="9"/>
        </w:numPr>
        <w:tabs>
          <w:tab w:val="left" w:pos="470"/>
        </w:tabs>
        <w:kinsoku w:val="0"/>
        <w:overflowPunct w:val="0"/>
        <w:ind w:left="469" w:hanging="351"/>
        <w:jc w:val="both"/>
        <w:rPr>
          <w:spacing w:val="-1"/>
        </w:rPr>
      </w:pPr>
      <w:r>
        <w:rPr>
          <w:spacing w:val="-4"/>
        </w:rPr>
        <w:t>Terven</w:t>
      </w:r>
      <w:r>
        <w:rPr>
          <w:spacing w:val="16"/>
        </w:rPr>
        <w:t xml:space="preserve"> </w:t>
      </w:r>
      <w:r>
        <w:rPr>
          <w:spacing w:val="-1"/>
        </w:rPr>
        <w:t>felüli</w:t>
      </w:r>
      <w:r>
        <w:rPr>
          <w:spacing w:val="17"/>
        </w:rPr>
        <w:t xml:space="preserve"> </w:t>
      </w:r>
      <w:r>
        <w:rPr>
          <w:spacing w:val="-1"/>
        </w:rPr>
        <w:t>értékcsökkenést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rendkívüli</w:t>
      </w:r>
      <w:r>
        <w:rPr>
          <w:spacing w:val="17"/>
        </w:rPr>
        <w:t xml:space="preserve"> </w:t>
      </w:r>
      <w:r>
        <w:rPr>
          <w:spacing w:val="-1"/>
        </w:rPr>
        <w:t>események</w:t>
      </w:r>
      <w:r>
        <w:rPr>
          <w:spacing w:val="16"/>
        </w:rPr>
        <w:t xml:space="preserve"> </w:t>
      </w:r>
      <w:r>
        <w:t>bekövetkeztével</w:t>
      </w:r>
      <w:r>
        <w:rPr>
          <w:spacing w:val="17"/>
        </w:rPr>
        <w:t xml:space="preserve"> </w:t>
      </w:r>
      <w:r>
        <w:rPr>
          <w:spacing w:val="-1"/>
        </w:rPr>
        <w:t>kell</w:t>
      </w:r>
      <w:r>
        <w:rPr>
          <w:spacing w:val="17"/>
        </w:rPr>
        <w:t xml:space="preserve"> </w:t>
      </w:r>
      <w:r>
        <w:rPr>
          <w:spacing w:val="-1"/>
        </w:rPr>
        <w:t>elszámolni</w:t>
      </w:r>
      <w:r>
        <w:rPr>
          <w:spacing w:val="17"/>
        </w:rPr>
        <w:t xml:space="preserve"> </w:t>
      </w:r>
      <w:r>
        <w:rPr>
          <w:spacing w:val="-1"/>
        </w:rPr>
        <w:t>az</w:t>
      </w:r>
    </w:p>
    <w:p w:rsidR="003007C8" w:rsidRDefault="003007C8" w:rsidP="003007C8">
      <w:pPr>
        <w:pStyle w:val="Szvegtrzs"/>
        <w:tabs>
          <w:tab w:val="left" w:pos="470"/>
        </w:tabs>
        <w:kinsoku w:val="0"/>
        <w:overflowPunct w:val="0"/>
        <w:jc w:val="both"/>
        <w:rPr>
          <w:spacing w:val="-1"/>
        </w:rPr>
      </w:pPr>
      <w:r>
        <w:rPr>
          <w:spacing w:val="-1"/>
        </w:rPr>
        <w:t>immateriális javak, tárgyi eszközök és befejezetlen beruházások körében.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9"/>
        </w:numPr>
        <w:tabs>
          <w:tab w:val="left" w:pos="503"/>
        </w:tabs>
        <w:kinsoku w:val="0"/>
        <w:overflowPunct w:val="0"/>
        <w:ind w:right="117" w:firstLine="0"/>
        <w:jc w:val="both"/>
      </w:pPr>
      <w:r>
        <w:t>A</w:t>
      </w:r>
      <w:r>
        <w:rPr>
          <w:spacing w:val="44"/>
        </w:rPr>
        <w:t xml:space="preserve"> </w:t>
      </w:r>
      <w:r>
        <w:t>kis</w:t>
      </w:r>
      <w:r>
        <w:rPr>
          <w:spacing w:val="58"/>
        </w:rPr>
        <w:t xml:space="preserve"> </w:t>
      </w:r>
      <w:r>
        <w:rPr>
          <w:spacing w:val="-1"/>
        </w:rPr>
        <w:t>értékű</w:t>
      </w:r>
      <w:r>
        <w:rPr>
          <w:spacing w:val="57"/>
        </w:rPr>
        <w:t xml:space="preserve"> </w:t>
      </w:r>
      <w:r>
        <w:rPr>
          <w:spacing w:val="-1"/>
        </w:rPr>
        <w:t>tárgyi</w:t>
      </w:r>
      <w:r>
        <w:t xml:space="preserve"> eszközök</w:t>
      </w:r>
      <w:r>
        <w:rPr>
          <w:spacing w:val="57"/>
        </w:rPr>
        <w:t xml:space="preserve"> </w:t>
      </w:r>
      <w:r>
        <w:rPr>
          <w:spacing w:val="-1"/>
        </w:rPr>
        <w:t>terv</w:t>
      </w:r>
      <w:r>
        <w:rPr>
          <w:spacing w:val="57"/>
        </w:rPr>
        <w:t xml:space="preserve"> </w:t>
      </w:r>
      <w:r>
        <w:t>szerinti</w:t>
      </w:r>
      <w:r>
        <w:rPr>
          <w:spacing w:val="58"/>
        </w:rPr>
        <w:t xml:space="preserve"> </w:t>
      </w:r>
      <w:r>
        <w:rPr>
          <w:spacing w:val="-1"/>
        </w:rPr>
        <w:t>értékcsökkenését,</w:t>
      </w:r>
      <w:r>
        <w:t xml:space="preserve"> azonnal,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rPr>
          <w:spacing w:val="-1"/>
        </w:rPr>
        <w:t>legkésőbb</w:t>
      </w:r>
      <w:r>
        <w:rPr>
          <w:spacing w:val="57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negyedéves</w:t>
      </w:r>
      <w:r>
        <w:t xml:space="preserve"> </w:t>
      </w:r>
      <w:r>
        <w:rPr>
          <w:spacing w:val="-1"/>
        </w:rPr>
        <w:t>zárás</w:t>
      </w:r>
      <w:r>
        <w:t xml:space="preserve"> </w:t>
      </w:r>
      <w:r>
        <w:rPr>
          <w:spacing w:val="-1"/>
        </w:rPr>
        <w:t>keretében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kell számolni.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9"/>
        </w:numPr>
        <w:tabs>
          <w:tab w:val="left" w:pos="522"/>
        </w:tabs>
        <w:kinsoku w:val="0"/>
        <w:overflowPunct w:val="0"/>
        <w:ind w:left="521" w:hanging="403"/>
        <w:jc w:val="both"/>
      </w:pPr>
      <w:r>
        <w:t xml:space="preserve">Azon </w:t>
      </w:r>
      <w:r>
        <w:rPr>
          <w:spacing w:val="18"/>
        </w:rPr>
        <w:t xml:space="preserve"> </w:t>
      </w:r>
      <w:r>
        <w:rPr>
          <w:spacing w:val="-1"/>
        </w:rPr>
        <w:t>immateriális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javaknál,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ahol</w:t>
      </w:r>
      <w:r>
        <w:t xml:space="preserve"> </w:t>
      </w:r>
      <w:r>
        <w:rPr>
          <w:spacing w:val="19"/>
        </w:rPr>
        <w:t xml:space="preserve"> </w:t>
      </w:r>
      <w:r>
        <w:t xml:space="preserve">a </w:t>
      </w:r>
      <w:r>
        <w:rPr>
          <w:spacing w:val="18"/>
        </w:rPr>
        <w:t xml:space="preserve"> </w:t>
      </w:r>
      <w:r>
        <w:rPr>
          <w:spacing w:val="-1"/>
        </w:rPr>
        <w:t>szerződés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eltérő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időtartamot</w:t>
      </w:r>
      <w:r>
        <w:t xml:space="preserve"> </w:t>
      </w:r>
      <w:r>
        <w:rPr>
          <w:spacing w:val="19"/>
        </w:rPr>
        <w:t xml:space="preserve"> </w:t>
      </w:r>
      <w:r>
        <w:t xml:space="preserve">jelöl </w:t>
      </w:r>
      <w:r>
        <w:rPr>
          <w:spacing w:val="19"/>
        </w:rPr>
        <w:t xml:space="preserve"> </w:t>
      </w:r>
      <w:r>
        <w:rPr>
          <w:spacing w:val="-1"/>
        </w:rPr>
        <w:t>meg,</w:t>
      </w:r>
      <w:r>
        <w:t xml:space="preserve"> </w:t>
      </w:r>
      <w:r>
        <w:rPr>
          <w:spacing w:val="18"/>
        </w:rPr>
        <w:t xml:space="preserve"> </w:t>
      </w:r>
      <w:r>
        <w:t xml:space="preserve">mint </w:t>
      </w:r>
      <w:r>
        <w:rPr>
          <w:spacing w:val="19"/>
        </w:rPr>
        <w:t xml:space="preserve"> </w:t>
      </w:r>
      <w:r>
        <w:t>a</w:t>
      </w:r>
    </w:p>
    <w:p w:rsidR="003007C8" w:rsidRDefault="003007C8" w:rsidP="003007C8">
      <w:pPr>
        <w:pStyle w:val="Szvegtrzs"/>
        <w:kinsoku w:val="0"/>
        <w:overflowPunct w:val="0"/>
        <w:ind w:right="115"/>
        <w:jc w:val="both"/>
        <w:rPr>
          <w:spacing w:val="-1"/>
        </w:rPr>
      </w:pPr>
      <w:r>
        <w:t>(2)</w:t>
      </w:r>
      <w:r>
        <w:rPr>
          <w:spacing w:val="3"/>
        </w:rPr>
        <w:t xml:space="preserve"> </w:t>
      </w:r>
      <w:r>
        <w:t>bekezdésben</w:t>
      </w:r>
      <w:r>
        <w:rPr>
          <w:spacing w:val="6"/>
        </w:rPr>
        <w:t xml:space="preserve"> </w:t>
      </w:r>
      <w:r>
        <w:rPr>
          <w:spacing w:val="-1"/>
        </w:rPr>
        <w:t>előírt</w:t>
      </w:r>
      <w:r>
        <w:rPr>
          <w:spacing w:val="4"/>
        </w:rPr>
        <w:t xml:space="preserve"> </w:t>
      </w:r>
      <w:r>
        <w:rPr>
          <w:spacing w:val="-1"/>
        </w:rPr>
        <w:t>leírási</w:t>
      </w:r>
      <w:r>
        <w:rPr>
          <w:spacing w:val="5"/>
        </w:rPr>
        <w:t xml:space="preserve"> </w:t>
      </w:r>
      <w:r>
        <w:t>kulcsok</w:t>
      </w:r>
      <w:r>
        <w:rPr>
          <w:spacing w:val="6"/>
        </w:rPr>
        <w:t xml:space="preserve"> </w:t>
      </w:r>
      <w:r>
        <w:rPr>
          <w:spacing w:val="-1"/>
        </w:rPr>
        <w:t>alapján</w:t>
      </w:r>
      <w:r>
        <w:rPr>
          <w:spacing w:val="4"/>
        </w:rPr>
        <w:t xml:space="preserve"> </w:t>
      </w:r>
      <w:r>
        <w:t>számított</w:t>
      </w:r>
      <w:r>
        <w:rPr>
          <w:spacing w:val="5"/>
        </w:rPr>
        <w:t xml:space="preserve"> </w:t>
      </w:r>
      <w:r>
        <w:rPr>
          <w:spacing w:val="-1"/>
        </w:rPr>
        <w:t>használati</w:t>
      </w:r>
      <w:r>
        <w:rPr>
          <w:spacing w:val="5"/>
        </w:rPr>
        <w:t xml:space="preserve"> </w:t>
      </w:r>
      <w:r>
        <w:t>idő,</w:t>
      </w:r>
      <w:r>
        <w:rPr>
          <w:spacing w:val="5"/>
        </w:rPr>
        <w:t xml:space="preserve"> </w:t>
      </w:r>
      <w:r>
        <w:t>ott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várható</w:t>
      </w:r>
      <w:r>
        <w:rPr>
          <w:spacing w:val="5"/>
        </w:rPr>
        <w:t xml:space="preserve"> </w:t>
      </w:r>
      <w:r>
        <w:rPr>
          <w:spacing w:val="-1"/>
        </w:rPr>
        <w:t>használati</w:t>
      </w:r>
      <w:r>
        <w:rPr>
          <w:spacing w:val="83"/>
        </w:rPr>
        <w:t xml:space="preserve"> </w:t>
      </w:r>
      <w:r>
        <w:t>idő</w:t>
      </w:r>
      <w:r>
        <w:rPr>
          <w:spacing w:val="17"/>
        </w:rPr>
        <w:t xml:space="preserve"> </w:t>
      </w:r>
      <w:r>
        <w:rPr>
          <w:spacing w:val="-1"/>
        </w:rPr>
        <w:t>tekintetében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szerződés</w:t>
      </w:r>
      <w:r>
        <w:rPr>
          <w:spacing w:val="16"/>
        </w:rPr>
        <w:t xml:space="preserve"> </w:t>
      </w:r>
      <w:r>
        <w:t>szerinti</w:t>
      </w:r>
      <w:r>
        <w:rPr>
          <w:spacing w:val="17"/>
        </w:rPr>
        <w:t xml:space="preserve"> </w:t>
      </w:r>
      <w:r>
        <w:rPr>
          <w:spacing w:val="-1"/>
        </w:rPr>
        <w:t>időtartamot</w:t>
      </w:r>
      <w:r>
        <w:rPr>
          <w:spacing w:val="17"/>
        </w:rPr>
        <w:t xml:space="preserve"> </w:t>
      </w:r>
      <w:r>
        <w:rPr>
          <w:spacing w:val="-1"/>
        </w:rPr>
        <w:t>és</w:t>
      </w:r>
      <w:r>
        <w:rPr>
          <w:spacing w:val="16"/>
        </w:rPr>
        <w:t xml:space="preserve"> </w:t>
      </w:r>
      <w:r>
        <w:rPr>
          <w:spacing w:val="-1"/>
        </w:rPr>
        <w:t>az</w:t>
      </w:r>
      <w:r>
        <w:rPr>
          <w:spacing w:val="17"/>
        </w:rPr>
        <w:t xml:space="preserve"> </w:t>
      </w:r>
      <w:r>
        <w:rPr>
          <w:spacing w:val="-1"/>
        </w:rPr>
        <w:t>ennek</w:t>
      </w:r>
      <w:r>
        <w:rPr>
          <w:spacing w:val="16"/>
        </w:rPr>
        <w:t xml:space="preserve"> </w:t>
      </w:r>
      <w:r>
        <w:rPr>
          <w:spacing w:val="-1"/>
        </w:rPr>
        <w:t>megfelelő</w:t>
      </w:r>
      <w:r>
        <w:rPr>
          <w:spacing w:val="16"/>
        </w:rPr>
        <w:t xml:space="preserve"> </w:t>
      </w:r>
      <w:r>
        <w:t>leírási</w:t>
      </w:r>
      <w:r>
        <w:rPr>
          <w:spacing w:val="17"/>
        </w:rPr>
        <w:t xml:space="preserve"> </w:t>
      </w:r>
      <w:r>
        <w:rPr>
          <w:spacing w:val="-1"/>
        </w:rPr>
        <w:t>kulcsokat</w:t>
      </w:r>
      <w:r>
        <w:rPr>
          <w:spacing w:val="24"/>
        </w:rPr>
        <w:t xml:space="preserve"> </w:t>
      </w:r>
      <w:r>
        <w:rPr>
          <w:spacing w:val="-1"/>
        </w:rPr>
        <w:t>kell</w:t>
      </w:r>
      <w:r>
        <w:rPr>
          <w:spacing w:val="85"/>
        </w:rPr>
        <w:t xml:space="preserve"> </w:t>
      </w:r>
      <w:r>
        <w:rPr>
          <w:spacing w:val="-1"/>
        </w:rPr>
        <w:t>alapul</w:t>
      </w:r>
      <w:r>
        <w:t xml:space="preserve"> </w:t>
      </w:r>
      <w:r>
        <w:rPr>
          <w:spacing w:val="-1"/>
        </w:rPr>
        <w:t>venni.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9"/>
        </w:numPr>
        <w:tabs>
          <w:tab w:val="left" w:pos="567"/>
        </w:tabs>
        <w:kinsoku w:val="0"/>
        <w:overflowPunct w:val="0"/>
        <w:ind w:right="117" w:firstLine="24"/>
        <w:jc w:val="both"/>
      </w:pPr>
      <w:r>
        <w:t>A</w:t>
      </w:r>
      <w:r>
        <w:rPr>
          <w:spacing w:val="23"/>
        </w:rPr>
        <w:t xml:space="preserve"> </w:t>
      </w:r>
      <w:r>
        <w:t>vagyoni</w:t>
      </w:r>
      <w:r>
        <w:rPr>
          <w:spacing w:val="38"/>
        </w:rPr>
        <w:t xml:space="preserve"> </w:t>
      </w:r>
      <w:r>
        <w:rPr>
          <w:spacing w:val="-1"/>
        </w:rPr>
        <w:t>értékű</w:t>
      </w:r>
      <w:r>
        <w:rPr>
          <w:spacing w:val="38"/>
        </w:rPr>
        <w:t xml:space="preserve"> </w:t>
      </w:r>
      <w:r>
        <w:rPr>
          <w:spacing w:val="-1"/>
        </w:rPr>
        <w:t>jogoknál</w:t>
      </w:r>
      <w:r>
        <w:rPr>
          <w:spacing w:val="41"/>
        </w:rPr>
        <w:t xml:space="preserve"> </w:t>
      </w:r>
      <w:r>
        <w:rPr>
          <w:spacing w:val="-1"/>
        </w:rPr>
        <w:t>az</w:t>
      </w:r>
      <w:r>
        <w:rPr>
          <w:spacing w:val="39"/>
        </w:rPr>
        <w:t xml:space="preserve"> </w:t>
      </w:r>
      <w:r>
        <w:rPr>
          <w:spacing w:val="-1"/>
        </w:rPr>
        <w:t>értékcsökkenési</w:t>
      </w:r>
      <w:r>
        <w:rPr>
          <w:spacing w:val="38"/>
        </w:rPr>
        <w:t xml:space="preserve"> </w:t>
      </w:r>
      <w:r>
        <w:rPr>
          <w:spacing w:val="-1"/>
        </w:rPr>
        <w:t>leírási</w:t>
      </w:r>
      <w:r>
        <w:rPr>
          <w:spacing w:val="38"/>
        </w:rPr>
        <w:t xml:space="preserve"> </w:t>
      </w:r>
      <w:r>
        <w:t>kulcs</w:t>
      </w:r>
      <w:r>
        <w:rPr>
          <w:spacing w:val="37"/>
        </w:rPr>
        <w:t xml:space="preserve"> </w:t>
      </w:r>
      <w:r>
        <w:rPr>
          <w:spacing w:val="-1"/>
        </w:rPr>
        <w:t>lehet</w:t>
      </w:r>
      <w:r>
        <w:rPr>
          <w:spacing w:val="43"/>
        </w:rPr>
        <w:t xml:space="preserve"> </w:t>
      </w:r>
      <w:r>
        <w:t>16%</w:t>
      </w:r>
      <w:r>
        <w:rPr>
          <w:spacing w:val="37"/>
        </w:rPr>
        <w:t xml:space="preserve"> </w:t>
      </w:r>
      <w:r>
        <w:t>vagy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tervezett</w:t>
      </w:r>
      <w:r>
        <w:rPr>
          <w:spacing w:val="92"/>
        </w:rPr>
        <w:t xml:space="preserve"> </w:t>
      </w:r>
      <w:r>
        <w:rPr>
          <w:spacing w:val="-1"/>
        </w:rPr>
        <w:t>használati</w:t>
      </w:r>
      <w:r>
        <w:t xml:space="preserve"> idő </w:t>
      </w:r>
      <w:r>
        <w:rPr>
          <w:spacing w:val="-1"/>
        </w:rPr>
        <w:t>alapján</w:t>
      </w:r>
      <w:r>
        <w:t xml:space="preserve"> </w:t>
      </w:r>
      <w:r>
        <w:rPr>
          <w:spacing w:val="-1"/>
        </w:rPr>
        <w:t>megállapított</w:t>
      </w:r>
      <w:r>
        <w:t xml:space="preserve"> </w:t>
      </w:r>
      <w:r>
        <w:rPr>
          <w:spacing w:val="-1"/>
        </w:rPr>
        <w:t>lineáris</w:t>
      </w:r>
      <w:r>
        <w:t xml:space="preserve"> kulcs.</w:t>
      </w:r>
    </w:p>
    <w:p w:rsidR="00CA64BB" w:rsidRDefault="00CA64BB" w:rsidP="00CA64BB">
      <w:pPr>
        <w:pStyle w:val="Szvegtrzs"/>
        <w:tabs>
          <w:tab w:val="left" w:pos="567"/>
        </w:tabs>
        <w:kinsoku w:val="0"/>
        <w:overflowPunct w:val="0"/>
        <w:ind w:right="117"/>
        <w:jc w:val="both"/>
      </w:pPr>
    </w:p>
    <w:p w:rsidR="00CA64BB" w:rsidRDefault="00CA64BB" w:rsidP="00CA64BB">
      <w:pPr>
        <w:pStyle w:val="Szvegtrzs"/>
        <w:tabs>
          <w:tab w:val="left" w:pos="567"/>
        </w:tabs>
        <w:kinsoku w:val="0"/>
        <w:overflowPunct w:val="0"/>
        <w:ind w:right="117"/>
        <w:jc w:val="both"/>
      </w:pPr>
    </w:p>
    <w:p w:rsidR="003007C8" w:rsidRDefault="003007C8" w:rsidP="003007C8">
      <w:pPr>
        <w:pStyle w:val="Szvegtrzs"/>
        <w:kinsoku w:val="0"/>
        <w:overflowPunct w:val="0"/>
        <w:ind w:right="117"/>
        <w:jc w:val="both"/>
      </w:pPr>
    </w:p>
    <w:p w:rsidR="00CF1C9C" w:rsidRDefault="003007C8" w:rsidP="00CF1C9C">
      <w:pPr>
        <w:pStyle w:val="Cmsor1"/>
        <w:kinsoku w:val="0"/>
        <w:overflowPunct w:val="0"/>
        <w:spacing w:line="480" w:lineRule="auto"/>
        <w:ind w:left="0" w:right="1795"/>
        <w:jc w:val="right"/>
        <w:rPr>
          <w:spacing w:val="-1"/>
        </w:rPr>
      </w:pPr>
      <w:bookmarkStart w:id="47" w:name="_Toc453756437"/>
      <w:r>
        <w:rPr>
          <w:spacing w:val="-1"/>
        </w:rPr>
        <w:t>Eszközök</w:t>
      </w:r>
      <w:r>
        <w:t xml:space="preserve"> </w:t>
      </w:r>
      <w:r>
        <w:rPr>
          <w:spacing w:val="-1"/>
        </w:rPr>
        <w:t>év</w:t>
      </w:r>
      <w:r>
        <w:t xml:space="preserve"> </w:t>
      </w:r>
      <w:r>
        <w:rPr>
          <w:spacing w:val="-1"/>
        </w:rPr>
        <w:t>végi</w:t>
      </w:r>
      <w:r>
        <w:t xml:space="preserve"> </w:t>
      </w:r>
      <w:r>
        <w:rPr>
          <w:spacing w:val="-1"/>
        </w:rPr>
        <w:t>értékelése,</w:t>
      </w:r>
      <w:r>
        <w:t xml:space="preserve"> az</w:t>
      </w:r>
      <w:r>
        <w:rPr>
          <w:spacing w:val="-1"/>
        </w:rPr>
        <w:t xml:space="preserve"> értékvesztés</w:t>
      </w:r>
      <w:r>
        <w:rPr>
          <w:spacing w:val="2"/>
        </w:rPr>
        <w:t xml:space="preserve"> </w:t>
      </w:r>
      <w:r>
        <w:rPr>
          <w:spacing w:val="-1"/>
        </w:rPr>
        <w:t>elszámolása</w:t>
      </w:r>
      <w:r w:rsidR="00CF1C9C">
        <w:rPr>
          <w:spacing w:val="-1"/>
        </w:rPr>
        <w:t>.</w:t>
      </w:r>
      <w:bookmarkEnd w:id="47"/>
    </w:p>
    <w:p w:rsidR="003007C8" w:rsidRPr="008632DD" w:rsidRDefault="00CF1C9C" w:rsidP="00CF1C9C">
      <w:pPr>
        <w:pStyle w:val="Cmsor1"/>
        <w:kinsoku w:val="0"/>
        <w:overflowPunct w:val="0"/>
        <w:spacing w:line="480" w:lineRule="auto"/>
        <w:ind w:left="0" w:right="1795"/>
        <w:jc w:val="center"/>
        <w:rPr>
          <w:b w:val="0"/>
          <w:bCs w:val="0"/>
        </w:rPr>
      </w:pPr>
      <w:r>
        <w:t xml:space="preserve">                      </w:t>
      </w:r>
      <w:bookmarkStart w:id="48" w:name="_Toc453756438"/>
      <w:r w:rsidR="003007C8">
        <w:t>Az</w:t>
      </w:r>
      <w:r w:rsidR="003007C8">
        <w:rPr>
          <w:spacing w:val="-2"/>
        </w:rPr>
        <w:t xml:space="preserve"> </w:t>
      </w:r>
      <w:r w:rsidR="003007C8">
        <w:rPr>
          <w:spacing w:val="-1"/>
        </w:rPr>
        <w:t>eszközök</w:t>
      </w:r>
      <w:r w:rsidR="003007C8">
        <w:t xml:space="preserve"> </w:t>
      </w:r>
      <w:r w:rsidR="003007C8">
        <w:rPr>
          <w:spacing w:val="-1"/>
        </w:rPr>
        <w:t>év</w:t>
      </w:r>
      <w:r w:rsidR="003007C8">
        <w:t xml:space="preserve"> végi </w:t>
      </w:r>
      <w:r w:rsidR="003007C8">
        <w:rPr>
          <w:spacing w:val="-1"/>
        </w:rPr>
        <w:t>értékelése</w:t>
      </w:r>
      <w:bookmarkEnd w:id="48"/>
    </w:p>
    <w:p w:rsidR="003007C8" w:rsidRDefault="000940D5" w:rsidP="003007C8">
      <w:pPr>
        <w:pStyle w:val="Szvegtrzs"/>
        <w:tabs>
          <w:tab w:val="left" w:pos="478"/>
        </w:tabs>
        <w:kinsoku w:val="0"/>
        <w:overflowPunct w:val="0"/>
        <w:ind w:right="112"/>
        <w:jc w:val="center"/>
        <w:rPr>
          <w:b/>
          <w:spacing w:val="-1"/>
        </w:rPr>
      </w:pPr>
      <w:r>
        <w:rPr>
          <w:b/>
          <w:spacing w:val="-1"/>
        </w:rPr>
        <w:t>32</w:t>
      </w:r>
      <w:r w:rsidR="003007C8">
        <w:rPr>
          <w:b/>
          <w:spacing w:val="-1"/>
        </w:rPr>
        <w:t>.§</w:t>
      </w:r>
    </w:p>
    <w:p w:rsidR="003007C8" w:rsidRDefault="003007C8" w:rsidP="003007C8">
      <w:pPr>
        <w:pStyle w:val="Szvegtrzs"/>
        <w:tabs>
          <w:tab w:val="left" w:pos="478"/>
        </w:tabs>
        <w:kinsoku w:val="0"/>
        <w:overflowPunct w:val="0"/>
        <w:ind w:right="112"/>
        <w:jc w:val="center"/>
        <w:rPr>
          <w:b/>
          <w:spacing w:val="-1"/>
        </w:rPr>
      </w:pPr>
    </w:p>
    <w:p w:rsidR="003007C8" w:rsidRDefault="003007C8" w:rsidP="003007C8">
      <w:pPr>
        <w:pStyle w:val="Szvegtrzs"/>
        <w:tabs>
          <w:tab w:val="left" w:pos="479"/>
        </w:tabs>
        <w:kinsoku w:val="0"/>
        <w:overflowPunct w:val="0"/>
        <w:spacing w:before="6"/>
        <w:ind w:left="0" w:firstLine="142"/>
        <w:jc w:val="both"/>
        <w:rPr>
          <w:spacing w:val="-1"/>
        </w:rPr>
      </w:pPr>
      <w:r>
        <w:t>(1)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befektetett</w:t>
      </w:r>
      <w:r>
        <w:t xml:space="preserve"> eszközöket év </w:t>
      </w:r>
      <w:r>
        <w:rPr>
          <w:spacing w:val="-2"/>
        </w:rPr>
        <w:t>végén</w:t>
      </w:r>
      <w:r>
        <w:t xml:space="preserve"> </w:t>
      </w:r>
      <w:r>
        <w:rPr>
          <w:spacing w:val="-1"/>
        </w:rPr>
        <w:t>könyv</w:t>
      </w:r>
      <w:r>
        <w:rPr>
          <w:spacing w:val="2"/>
        </w:rPr>
        <w:t xml:space="preserve"> </w:t>
      </w:r>
      <w:r>
        <w:t xml:space="preserve">szerinti </w:t>
      </w:r>
      <w:r>
        <w:rPr>
          <w:spacing w:val="-1"/>
        </w:rPr>
        <w:t>értéken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értékelni.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8"/>
        </w:numPr>
        <w:tabs>
          <w:tab w:val="left" w:pos="455"/>
        </w:tabs>
        <w:kinsoku w:val="0"/>
        <w:overflowPunct w:val="0"/>
        <w:ind w:right="116" w:firstLine="0"/>
        <w:jc w:val="both"/>
        <w:rPr>
          <w:spacing w:val="-1"/>
        </w:rPr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tulajdoni</w:t>
      </w:r>
      <w:r>
        <w:rPr>
          <w:spacing w:val="10"/>
        </w:rPr>
        <w:t xml:space="preserve"> </w:t>
      </w:r>
      <w:r>
        <w:rPr>
          <w:spacing w:val="-1"/>
        </w:rPr>
        <w:t>részesedést</w:t>
      </w:r>
      <w:r>
        <w:rPr>
          <w:spacing w:val="10"/>
        </w:rPr>
        <w:t xml:space="preserve"> </w:t>
      </w:r>
      <w:r>
        <w:rPr>
          <w:spacing w:val="-1"/>
        </w:rPr>
        <w:t>jelentő</w:t>
      </w:r>
      <w:r>
        <w:rPr>
          <w:spacing w:val="9"/>
        </w:rPr>
        <w:t xml:space="preserve"> </w:t>
      </w:r>
      <w:r>
        <w:rPr>
          <w:spacing w:val="-1"/>
        </w:rPr>
        <w:t>befektetéseket,</w:t>
      </w:r>
      <w:r>
        <w:rPr>
          <w:spacing w:val="12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azok</w:t>
      </w:r>
      <w:r>
        <w:rPr>
          <w:spacing w:val="9"/>
        </w:rPr>
        <w:t xml:space="preserve"> </w:t>
      </w:r>
      <w:r>
        <w:rPr>
          <w:spacing w:val="-1"/>
        </w:rPr>
        <w:t>értéke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jelentős</w:t>
      </w:r>
      <w:r>
        <w:rPr>
          <w:spacing w:val="12"/>
        </w:rPr>
        <w:t xml:space="preserve"> </w:t>
      </w:r>
      <w:r>
        <w:rPr>
          <w:spacing w:val="-1"/>
        </w:rPr>
        <w:t>összeghatár</w:t>
      </w:r>
      <w:r>
        <w:rPr>
          <w:spacing w:val="8"/>
        </w:rPr>
        <w:t xml:space="preserve"> </w:t>
      </w:r>
      <w:r>
        <w:t>feletti</w:t>
      </w:r>
      <w:r>
        <w:rPr>
          <w:spacing w:val="99"/>
        </w:rPr>
        <w:t xml:space="preserve"> </w:t>
      </w:r>
      <w:r>
        <w:rPr>
          <w:spacing w:val="-1"/>
        </w:rPr>
        <w:t>mértékben,</w:t>
      </w:r>
      <w:r>
        <w:rPr>
          <w:spacing w:val="2"/>
        </w:rPr>
        <w:t xml:space="preserve"> </w:t>
      </w:r>
      <w:r>
        <w:t>tartósan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egy</w:t>
      </w:r>
      <w:r>
        <w:rPr>
          <w:spacing w:val="-1"/>
        </w:rPr>
        <w:t xml:space="preserve"> </w:t>
      </w:r>
      <w:r>
        <w:t>évnél</w:t>
      </w:r>
      <w:r>
        <w:rPr>
          <w:spacing w:val="2"/>
        </w:rPr>
        <w:t xml:space="preserve"> </w:t>
      </w:r>
      <w:r>
        <w:t>hosszabb</w:t>
      </w:r>
      <w:r>
        <w:rPr>
          <w:spacing w:val="2"/>
        </w:rPr>
        <w:t xml:space="preserve"> </w:t>
      </w:r>
      <w:r>
        <w:t>ideje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alacsonyabb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piaci</w:t>
      </w:r>
      <w:r>
        <w:rPr>
          <w:spacing w:val="2"/>
        </w:rPr>
        <w:t xml:space="preserve"> </w:t>
      </w:r>
      <w:r>
        <w:rPr>
          <w:spacing w:val="-1"/>
        </w:rPr>
        <w:t>értéknél,</w:t>
      </w:r>
      <w:r>
        <w:rPr>
          <w:spacing w:val="2"/>
        </w:rPr>
        <w:t xml:space="preserve"> </w:t>
      </w:r>
      <w:r>
        <w:rPr>
          <w:spacing w:val="-1"/>
        </w:rPr>
        <w:t>értékvesztéssel</w:t>
      </w:r>
      <w:r>
        <w:rPr>
          <w:spacing w:val="69"/>
        </w:rPr>
        <w:t xml:space="preserve"> </w:t>
      </w:r>
      <w:r>
        <w:rPr>
          <w:spacing w:val="-1"/>
        </w:rPr>
        <w:t>csökkentett</w:t>
      </w:r>
      <w:r>
        <w:t xml:space="preserve"> </w:t>
      </w:r>
      <w:r>
        <w:rPr>
          <w:spacing w:val="-1"/>
        </w:rPr>
        <w:t>értéken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értékelni.</w:t>
      </w:r>
    </w:p>
    <w:p w:rsidR="003007C8" w:rsidRDefault="003007C8" w:rsidP="003007C8">
      <w:pPr>
        <w:pStyle w:val="Szvegtrzs"/>
        <w:kinsoku w:val="0"/>
        <w:overflowPunct w:val="0"/>
        <w:ind w:left="0"/>
        <w:jc w:val="both"/>
      </w:pPr>
    </w:p>
    <w:p w:rsidR="003007C8" w:rsidRDefault="003007C8" w:rsidP="00EC6634">
      <w:pPr>
        <w:pStyle w:val="Szvegtrzs"/>
        <w:numPr>
          <w:ilvl w:val="0"/>
          <w:numId w:val="8"/>
        </w:numPr>
        <w:tabs>
          <w:tab w:val="left" w:pos="520"/>
        </w:tabs>
        <w:kinsoku w:val="0"/>
        <w:overflowPunct w:val="0"/>
        <w:ind w:right="117" w:firstLine="0"/>
        <w:jc w:val="both"/>
        <w:rPr>
          <w:spacing w:val="-1"/>
        </w:rPr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tartósan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egy</w:t>
      </w:r>
      <w:r>
        <w:rPr>
          <w:spacing w:val="11"/>
        </w:rPr>
        <w:t xml:space="preserve"> </w:t>
      </w:r>
      <w:r>
        <w:t>évnél</w:t>
      </w:r>
      <w:r>
        <w:rPr>
          <w:spacing w:val="17"/>
        </w:rPr>
        <w:t xml:space="preserve"> </w:t>
      </w:r>
      <w:r>
        <w:t>hosszabb</w:t>
      </w:r>
      <w:r>
        <w:rPr>
          <w:spacing w:val="16"/>
        </w:rPr>
        <w:t xml:space="preserve"> </w:t>
      </w:r>
      <w:r>
        <w:t>ideje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nyilvántartásban</w:t>
      </w:r>
      <w:r>
        <w:rPr>
          <w:spacing w:val="15"/>
        </w:rPr>
        <w:t xml:space="preserve"> </w:t>
      </w:r>
      <w:r>
        <w:t>lévő</w:t>
      </w:r>
      <w:r>
        <w:rPr>
          <w:spacing w:val="16"/>
        </w:rPr>
        <w:t xml:space="preserve"> </w:t>
      </w:r>
      <w:r>
        <w:rPr>
          <w:spacing w:val="-1"/>
        </w:rPr>
        <w:t>(raktárban</w:t>
      </w:r>
      <w:r>
        <w:rPr>
          <w:spacing w:val="16"/>
        </w:rPr>
        <w:t xml:space="preserve"> </w:t>
      </w:r>
      <w:r>
        <w:t>lévő</w:t>
      </w:r>
      <w:r>
        <w:rPr>
          <w:spacing w:val="16"/>
        </w:rPr>
        <w:t xml:space="preserve"> </w:t>
      </w:r>
      <w:r>
        <w:t>új)</w:t>
      </w:r>
      <w:r>
        <w:rPr>
          <w:spacing w:val="51"/>
        </w:rPr>
        <w:t xml:space="preserve"> </w:t>
      </w:r>
      <w:r>
        <w:rPr>
          <w:spacing w:val="-1"/>
        </w:rPr>
        <w:t>készleteket,</w:t>
      </w:r>
      <w:r>
        <w:rPr>
          <w:spacing w:val="24"/>
        </w:rPr>
        <w:t xml:space="preserve"> </w:t>
      </w:r>
      <w:r>
        <w:t>ha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piaci</w:t>
      </w:r>
      <w:r>
        <w:rPr>
          <w:spacing w:val="24"/>
        </w:rPr>
        <w:t xml:space="preserve"> </w:t>
      </w:r>
      <w:r>
        <w:t>értékük</w:t>
      </w:r>
      <w:r>
        <w:rPr>
          <w:spacing w:val="23"/>
        </w:rPr>
        <w:t xml:space="preserve"> </w:t>
      </w:r>
      <w:r>
        <w:rPr>
          <w:spacing w:val="-1"/>
        </w:rPr>
        <w:t>magasabb,</w:t>
      </w:r>
      <w:r>
        <w:rPr>
          <w:spacing w:val="23"/>
        </w:rPr>
        <w:t xml:space="preserve"> </w:t>
      </w:r>
      <w:r>
        <w:t>mint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nyilvántartási</w:t>
      </w:r>
      <w:r>
        <w:rPr>
          <w:spacing w:val="24"/>
        </w:rPr>
        <w:t xml:space="preserve"> </w:t>
      </w:r>
      <w:r>
        <w:rPr>
          <w:spacing w:val="-1"/>
        </w:rPr>
        <w:t>érték,</w:t>
      </w:r>
      <w:r>
        <w:rPr>
          <w:spacing w:val="23"/>
        </w:rPr>
        <w:t xml:space="preserve"> </w:t>
      </w:r>
      <w:r>
        <w:rPr>
          <w:spacing w:val="-1"/>
        </w:rPr>
        <w:t>és</w:t>
      </w:r>
      <w:r>
        <w:rPr>
          <w:spacing w:val="24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rPr>
          <w:spacing w:val="-1"/>
        </w:rPr>
        <w:t>eltérés</w:t>
      </w:r>
      <w:r>
        <w:rPr>
          <w:spacing w:val="24"/>
        </w:rPr>
        <w:t xml:space="preserve"> </w:t>
      </w:r>
      <w:r>
        <w:rPr>
          <w:spacing w:val="-1"/>
        </w:rPr>
        <w:t>nagysága</w:t>
      </w:r>
      <w:r>
        <w:rPr>
          <w:spacing w:val="83"/>
        </w:rPr>
        <w:t xml:space="preserve"> </w:t>
      </w:r>
      <w:r>
        <w:rPr>
          <w:spacing w:val="-1"/>
        </w:rPr>
        <w:t xml:space="preserve">meghaladja </w:t>
      </w:r>
      <w:r>
        <w:t>a</w:t>
      </w:r>
      <w:r>
        <w:rPr>
          <w:spacing w:val="-1"/>
        </w:rPr>
        <w:t xml:space="preserve"> </w:t>
      </w:r>
      <w:r>
        <w:t>jelentős összeg</w:t>
      </w:r>
      <w:r>
        <w:rPr>
          <w:spacing w:val="-3"/>
        </w:rPr>
        <w:t xml:space="preserve"> </w:t>
      </w:r>
      <w:r>
        <w:rPr>
          <w:spacing w:val="-1"/>
        </w:rPr>
        <w:t>határát,</w:t>
      </w:r>
      <w:r>
        <w:t xml:space="preserve"> akkor </w:t>
      </w:r>
      <w:r>
        <w:rPr>
          <w:spacing w:val="-1"/>
        </w:rPr>
        <w:t>piaci</w:t>
      </w:r>
      <w:r>
        <w:t xml:space="preserve"> </w:t>
      </w:r>
      <w:r>
        <w:rPr>
          <w:spacing w:val="-1"/>
        </w:rPr>
        <w:t>értéken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értékelni.</w:t>
      </w:r>
    </w:p>
    <w:p w:rsidR="003007C8" w:rsidRDefault="003007C8" w:rsidP="003007C8">
      <w:pPr>
        <w:pStyle w:val="Szvegtrzs"/>
        <w:kinsoku w:val="0"/>
        <w:overflowPunct w:val="0"/>
        <w:ind w:left="0"/>
        <w:jc w:val="both"/>
      </w:pPr>
    </w:p>
    <w:p w:rsidR="003007C8" w:rsidRDefault="003007C8" w:rsidP="00EC6634">
      <w:pPr>
        <w:pStyle w:val="Szvegtrzs"/>
        <w:numPr>
          <w:ilvl w:val="0"/>
          <w:numId w:val="8"/>
        </w:numPr>
        <w:tabs>
          <w:tab w:val="left" w:pos="443"/>
        </w:tabs>
        <w:kinsoku w:val="0"/>
        <w:overflowPunct w:val="0"/>
        <w:ind w:left="442" w:hanging="324"/>
        <w:jc w:val="both"/>
        <w:rPr>
          <w:spacing w:val="-1"/>
        </w:rPr>
      </w:pPr>
      <w:r>
        <w:t xml:space="preserve">Az </w:t>
      </w:r>
      <w:r>
        <w:rPr>
          <w:spacing w:val="-1"/>
        </w:rPr>
        <w:t>elismert</w:t>
      </w:r>
      <w:r>
        <w:t xml:space="preserve"> követeléseket az </w:t>
      </w:r>
      <w:r>
        <w:rPr>
          <w:spacing w:val="-1"/>
        </w:rPr>
        <w:t>értékelési</w:t>
      </w:r>
      <w:r>
        <w:t xml:space="preserve"> </w:t>
      </w:r>
      <w:r>
        <w:rPr>
          <w:spacing w:val="-1"/>
        </w:rPr>
        <w:t>szabályzatban</w:t>
      </w:r>
      <w:r>
        <w:t xml:space="preserve"> </w:t>
      </w:r>
      <w:r>
        <w:rPr>
          <w:spacing w:val="-1"/>
        </w:rPr>
        <w:t>meghatározott</w:t>
      </w:r>
      <w:r>
        <w:t xml:space="preserve"> módon kell </w:t>
      </w:r>
      <w:r>
        <w:rPr>
          <w:spacing w:val="-1"/>
        </w:rPr>
        <w:t>értékelni.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8"/>
        </w:numPr>
        <w:tabs>
          <w:tab w:val="left" w:pos="494"/>
        </w:tabs>
        <w:kinsoku w:val="0"/>
        <w:overflowPunct w:val="0"/>
        <w:ind w:right="119" w:firstLine="0"/>
        <w:jc w:val="both"/>
        <w:rPr>
          <w:spacing w:val="-1"/>
        </w:rPr>
      </w:pPr>
      <w:r>
        <w:t>A</w:t>
      </w:r>
      <w:r>
        <w:rPr>
          <w:spacing w:val="32"/>
        </w:rPr>
        <w:t xml:space="preserve"> </w:t>
      </w:r>
      <w:r>
        <w:rPr>
          <w:spacing w:val="-1"/>
        </w:rPr>
        <w:t>behajthatatlan,</w:t>
      </w:r>
      <w:r>
        <w:rPr>
          <w:spacing w:val="47"/>
        </w:rPr>
        <w:t xml:space="preserve"> </w:t>
      </w:r>
      <w:r>
        <w:rPr>
          <w:spacing w:val="-1"/>
        </w:rPr>
        <w:t>peresített</w:t>
      </w:r>
      <w:r>
        <w:rPr>
          <w:spacing w:val="48"/>
        </w:rPr>
        <w:t xml:space="preserve"> </w:t>
      </w:r>
      <w:r>
        <w:rPr>
          <w:spacing w:val="-1"/>
        </w:rPr>
        <w:t>és</w:t>
      </w:r>
      <w:r>
        <w:rPr>
          <w:spacing w:val="48"/>
        </w:rPr>
        <w:t xml:space="preserve"> </w:t>
      </w:r>
      <w:r>
        <w:rPr>
          <w:spacing w:val="-1"/>
        </w:rPr>
        <w:t>el</w:t>
      </w:r>
      <w:r>
        <w:rPr>
          <w:spacing w:val="48"/>
        </w:rPr>
        <w:t xml:space="preserve"> </w:t>
      </w:r>
      <w:r>
        <w:rPr>
          <w:spacing w:val="-1"/>
        </w:rPr>
        <w:t>nem</w:t>
      </w:r>
      <w:r>
        <w:rPr>
          <w:spacing w:val="48"/>
        </w:rPr>
        <w:t xml:space="preserve"> </w:t>
      </w:r>
      <w:r>
        <w:t>ismert</w:t>
      </w:r>
      <w:r>
        <w:rPr>
          <w:spacing w:val="48"/>
        </w:rPr>
        <w:t xml:space="preserve"> </w:t>
      </w:r>
      <w:r>
        <w:rPr>
          <w:spacing w:val="-1"/>
        </w:rPr>
        <w:t>követeléseket</w:t>
      </w:r>
      <w:r>
        <w:rPr>
          <w:spacing w:val="48"/>
        </w:rPr>
        <w:t xml:space="preserve"> </w:t>
      </w:r>
      <w:r>
        <w:rPr>
          <w:spacing w:val="-1"/>
        </w:rPr>
        <w:t>az</w:t>
      </w:r>
      <w:r>
        <w:rPr>
          <w:spacing w:val="48"/>
        </w:rPr>
        <w:t xml:space="preserve"> </w:t>
      </w:r>
      <w:r>
        <w:t>értékvesztéssel</w:t>
      </w:r>
      <w:r>
        <w:rPr>
          <w:spacing w:val="48"/>
        </w:rPr>
        <w:t xml:space="preserve"> </w:t>
      </w:r>
      <w:r>
        <w:rPr>
          <w:spacing w:val="-1"/>
        </w:rPr>
        <w:t>korrigált</w:t>
      </w:r>
      <w:r>
        <w:rPr>
          <w:spacing w:val="83"/>
        </w:rPr>
        <w:t xml:space="preserve"> </w:t>
      </w:r>
      <w:r>
        <w:rPr>
          <w:spacing w:val="-1"/>
        </w:rPr>
        <w:t>értéken</w:t>
      </w:r>
      <w:r>
        <w:t xml:space="preserve"> kell</w:t>
      </w:r>
      <w:r>
        <w:rPr>
          <w:spacing w:val="1"/>
        </w:rPr>
        <w:t xml:space="preserve"> </w:t>
      </w:r>
      <w:r>
        <w:rPr>
          <w:spacing w:val="-1"/>
        </w:rPr>
        <w:t>értékelni.</w:t>
      </w:r>
      <w:r>
        <w:t xml:space="preserve"> Ezeket a </w:t>
      </w:r>
      <w:r>
        <w:rPr>
          <w:spacing w:val="-1"/>
        </w:rPr>
        <w:t>követeléseket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könyvviteli</w:t>
      </w:r>
      <w:r>
        <w:t xml:space="preserve"> </w:t>
      </w:r>
      <w:r>
        <w:rPr>
          <w:spacing w:val="-1"/>
        </w:rPr>
        <w:t>mérlegben</w:t>
      </w:r>
      <w:r>
        <w:t xml:space="preserve"> </w:t>
      </w:r>
      <w:r>
        <w:rPr>
          <w:spacing w:val="-1"/>
        </w:rPr>
        <w:t>nem</w:t>
      </w:r>
      <w:r>
        <w:rPr>
          <w:spacing w:val="2"/>
        </w:rPr>
        <w:t xml:space="preserve"> </w:t>
      </w:r>
      <w:r>
        <w:rPr>
          <w:spacing w:val="-1"/>
        </w:rPr>
        <w:t>lehet</w:t>
      </w:r>
      <w:r>
        <w:t xml:space="preserve"> </w:t>
      </w:r>
      <w:r>
        <w:rPr>
          <w:spacing w:val="-1"/>
        </w:rPr>
        <w:t>kimutatni.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8"/>
        </w:numPr>
        <w:tabs>
          <w:tab w:val="left" w:pos="494"/>
        </w:tabs>
        <w:kinsoku w:val="0"/>
        <w:overflowPunct w:val="0"/>
        <w:ind w:right="112" w:firstLine="0"/>
        <w:jc w:val="both"/>
      </w:pPr>
      <w:r>
        <w:t>A</w:t>
      </w:r>
      <w:r>
        <w:rPr>
          <w:spacing w:val="32"/>
        </w:rPr>
        <w:t xml:space="preserve"> </w:t>
      </w:r>
      <w:r>
        <w:t>pénzeszközöket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Magyar</w:t>
      </w:r>
      <w:r>
        <w:rPr>
          <w:spacing w:val="47"/>
        </w:rPr>
        <w:t xml:space="preserve"> </w:t>
      </w:r>
      <w:r>
        <w:rPr>
          <w:spacing w:val="-1"/>
        </w:rPr>
        <w:t>Államkincstár</w:t>
      </w:r>
      <w:r>
        <w:rPr>
          <w:spacing w:val="49"/>
        </w:rPr>
        <w:t xml:space="preserve"> </w:t>
      </w:r>
      <w:r>
        <w:rPr>
          <w:spacing w:val="-1"/>
        </w:rPr>
        <w:t>számlakivonatával</w:t>
      </w:r>
      <w:r>
        <w:rPr>
          <w:spacing w:val="48"/>
        </w:rPr>
        <w:t xml:space="preserve"> </w:t>
      </w:r>
      <w:r>
        <w:rPr>
          <w:spacing w:val="-1"/>
        </w:rPr>
        <w:t>megegyező</w:t>
      </w:r>
      <w:r>
        <w:rPr>
          <w:spacing w:val="47"/>
        </w:rPr>
        <w:t xml:space="preserve"> </w:t>
      </w:r>
      <w:r>
        <w:rPr>
          <w:spacing w:val="-1"/>
        </w:rPr>
        <w:t>értéken</w:t>
      </w:r>
      <w:r>
        <w:rPr>
          <w:spacing w:val="47"/>
        </w:rPr>
        <w:t xml:space="preserve"> </w:t>
      </w:r>
      <w:r>
        <w:rPr>
          <w:spacing w:val="-1"/>
        </w:rPr>
        <w:t>kell</w:t>
      </w:r>
      <w:r>
        <w:rPr>
          <w:spacing w:val="87"/>
        </w:rPr>
        <w:t xml:space="preserve"> </w:t>
      </w:r>
      <w:r>
        <w:t>kimutatni.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Kincstárnál</w:t>
      </w:r>
      <w:r>
        <w:rPr>
          <w:spacing w:val="5"/>
        </w:rPr>
        <w:t xml:space="preserve"> </w:t>
      </w:r>
      <w:r>
        <w:rPr>
          <w:spacing w:val="-1"/>
        </w:rPr>
        <w:t>vezetett</w:t>
      </w:r>
      <w:r>
        <w:rPr>
          <w:spacing w:val="2"/>
        </w:rPr>
        <w:t xml:space="preserve"> </w:t>
      </w:r>
      <w:r>
        <w:rPr>
          <w:spacing w:val="-1"/>
        </w:rPr>
        <w:t>előirányzat-felhasználási</w:t>
      </w:r>
      <w:r>
        <w:rPr>
          <w:spacing w:val="2"/>
        </w:rPr>
        <w:t xml:space="preserve"> </w:t>
      </w:r>
      <w:r>
        <w:rPr>
          <w:spacing w:val="-1"/>
        </w:rPr>
        <w:t>keretszámla</w:t>
      </w:r>
      <w:r>
        <w:rPr>
          <w:spacing w:val="1"/>
        </w:rPr>
        <w:t xml:space="preserve"> </w:t>
      </w:r>
      <w:r>
        <w:t>után</w:t>
      </w:r>
      <w:r>
        <w:rPr>
          <w:spacing w:val="1"/>
        </w:rPr>
        <w:t xml:space="preserve"> </w:t>
      </w:r>
      <w:r>
        <w:rPr>
          <w:spacing w:val="-1"/>
        </w:rPr>
        <w:t>értékvesztést</w:t>
      </w:r>
      <w:r>
        <w:rPr>
          <w:spacing w:val="2"/>
        </w:rPr>
        <w:t xml:space="preserve"> </w:t>
      </w:r>
      <w:r>
        <w:rPr>
          <w:spacing w:val="-1"/>
        </w:rPr>
        <w:t>nem</w:t>
      </w:r>
      <w:r>
        <w:rPr>
          <w:spacing w:val="117"/>
        </w:rPr>
        <w:t xml:space="preserve"> </w:t>
      </w:r>
      <w:r>
        <w:rPr>
          <w:spacing w:val="-1"/>
        </w:rPr>
        <w:t>lehet</w:t>
      </w:r>
      <w:r>
        <w:t xml:space="preserve"> elszámolni.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8"/>
        </w:numPr>
        <w:tabs>
          <w:tab w:val="left" w:pos="580"/>
        </w:tabs>
        <w:kinsoku w:val="0"/>
        <w:overflowPunct w:val="0"/>
        <w:ind w:right="120" w:firstLine="0"/>
        <w:rPr>
          <w:spacing w:val="-1"/>
        </w:rPr>
      </w:pPr>
      <w:r>
        <w:t>A deviza</w:t>
      </w:r>
      <w:r>
        <w:rPr>
          <w:spacing w:val="13"/>
        </w:rPr>
        <w:t xml:space="preserve"> </w:t>
      </w:r>
      <w:r>
        <w:t>számlákat,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számlakivonattal</w:t>
      </w:r>
      <w:r>
        <w:rPr>
          <w:spacing w:val="16"/>
        </w:rPr>
        <w:t xml:space="preserve"> </w:t>
      </w:r>
      <w:r>
        <w:rPr>
          <w:spacing w:val="-1"/>
        </w:rPr>
        <w:t>egyező</w:t>
      </w:r>
      <w:r>
        <w:rPr>
          <w:spacing w:val="14"/>
        </w:rPr>
        <w:t xml:space="preserve"> </w:t>
      </w:r>
      <w:r>
        <w:rPr>
          <w:spacing w:val="-1"/>
        </w:rPr>
        <w:t>értéken,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könyvviteli</w:t>
      </w:r>
      <w:r>
        <w:rPr>
          <w:spacing w:val="14"/>
        </w:rPr>
        <w:t xml:space="preserve"> </w:t>
      </w:r>
      <w:r>
        <w:t>mérleg</w:t>
      </w:r>
      <w:r>
        <w:rPr>
          <w:spacing w:val="70"/>
        </w:rPr>
        <w:t xml:space="preserve"> </w:t>
      </w:r>
      <w:r>
        <w:rPr>
          <w:spacing w:val="-1"/>
        </w:rPr>
        <w:t>fordulónapján</w:t>
      </w:r>
      <w:r>
        <w:t xml:space="preserve"> </w:t>
      </w:r>
      <w:r>
        <w:rPr>
          <w:spacing w:val="-1"/>
        </w:rPr>
        <w:t>érvényes,</w:t>
      </w:r>
      <w:r>
        <w:rPr>
          <w:spacing w:val="2"/>
        </w:rPr>
        <w:t xml:space="preserve"> </w:t>
      </w:r>
      <w:r>
        <w:t>MNB</w:t>
      </w:r>
      <w:r>
        <w:rPr>
          <w:spacing w:val="-2"/>
        </w:rPr>
        <w:t xml:space="preserve"> </w:t>
      </w:r>
      <w:r>
        <w:rPr>
          <w:spacing w:val="-1"/>
        </w:rPr>
        <w:t>hivatalos</w:t>
      </w:r>
      <w:r>
        <w:t xml:space="preserve"> </w:t>
      </w:r>
      <w:r>
        <w:rPr>
          <w:spacing w:val="-1"/>
        </w:rPr>
        <w:t>árfolyamán</w:t>
      </w:r>
      <w:r>
        <w:t xml:space="preserve"> </w:t>
      </w:r>
      <w:r>
        <w:rPr>
          <w:spacing w:val="-1"/>
        </w:rPr>
        <w:t>átszámított</w:t>
      </w:r>
      <w:r>
        <w:t xml:space="preserve"> </w:t>
      </w:r>
      <w:r>
        <w:rPr>
          <w:spacing w:val="-1"/>
        </w:rPr>
        <w:t>forintértéken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értékelni.</w:t>
      </w:r>
    </w:p>
    <w:p w:rsidR="003007C8" w:rsidRDefault="003007C8" w:rsidP="00CF1C9C">
      <w:pPr>
        <w:pStyle w:val="Szvegtrzs"/>
        <w:tabs>
          <w:tab w:val="left" w:pos="580"/>
        </w:tabs>
        <w:kinsoku w:val="0"/>
        <w:overflowPunct w:val="0"/>
        <w:ind w:left="0" w:right="120"/>
        <w:rPr>
          <w:spacing w:val="-1"/>
        </w:rPr>
      </w:pPr>
    </w:p>
    <w:p w:rsidR="00EC6634" w:rsidRDefault="00EC6634" w:rsidP="00CF1C9C">
      <w:pPr>
        <w:pStyle w:val="Szvegtrzs"/>
        <w:tabs>
          <w:tab w:val="left" w:pos="580"/>
        </w:tabs>
        <w:kinsoku w:val="0"/>
        <w:overflowPunct w:val="0"/>
        <w:ind w:left="0" w:right="120"/>
        <w:rPr>
          <w:spacing w:val="-1"/>
        </w:rPr>
      </w:pPr>
    </w:p>
    <w:p w:rsidR="003007C8" w:rsidRDefault="003007C8" w:rsidP="003007C8">
      <w:pPr>
        <w:pStyle w:val="Cmsor1"/>
        <w:kinsoku w:val="0"/>
        <w:overflowPunct w:val="0"/>
        <w:ind w:right="1961"/>
        <w:jc w:val="center"/>
        <w:rPr>
          <w:b w:val="0"/>
          <w:bCs w:val="0"/>
        </w:rPr>
      </w:pPr>
      <w:bookmarkStart w:id="49" w:name="_Toc453756439"/>
      <w:r>
        <w:t>Az</w:t>
      </w:r>
      <w:r>
        <w:rPr>
          <w:spacing w:val="-2"/>
        </w:rPr>
        <w:t xml:space="preserve"> </w:t>
      </w:r>
      <w:r>
        <w:rPr>
          <w:spacing w:val="-1"/>
        </w:rPr>
        <w:t>értékvesztések</w:t>
      </w:r>
      <w:r>
        <w:t xml:space="preserve"> </w:t>
      </w:r>
      <w:r>
        <w:rPr>
          <w:spacing w:val="-1"/>
        </w:rPr>
        <w:t>elszámolása</w:t>
      </w:r>
      <w:bookmarkEnd w:id="49"/>
    </w:p>
    <w:p w:rsidR="003007C8" w:rsidRDefault="003007C8" w:rsidP="003007C8">
      <w:pPr>
        <w:pStyle w:val="Szvegtrzs"/>
        <w:tabs>
          <w:tab w:val="left" w:pos="478"/>
        </w:tabs>
        <w:kinsoku w:val="0"/>
        <w:overflowPunct w:val="0"/>
        <w:ind w:right="112"/>
        <w:jc w:val="center"/>
        <w:rPr>
          <w:b/>
          <w:spacing w:val="-1"/>
        </w:rPr>
      </w:pPr>
    </w:p>
    <w:p w:rsidR="003007C8" w:rsidRDefault="000940D5" w:rsidP="003007C8">
      <w:pPr>
        <w:pStyle w:val="Szvegtrzs"/>
        <w:tabs>
          <w:tab w:val="left" w:pos="478"/>
        </w:tabs>
        <w:kinsoku w:val="0"/>
        <w:overflowPunct w:val="0"/>
        <w:ind w:right="112"/>
        <w:jc w:val="center"/>
        <w:rPr>
          <w:b/>
          <w:spacing w:val="-1"/>
        </w:rPr>
      </w:pPr>
      <w:r>
        <w:rPr>
          <w:b/>
          <w:spacing w:val="-1"/>
        </w:rPr>
        <w:t>33</w:t>
      </w:r>
      <w:r w:rsidR="003007C8">
        <w:rPr>
          <w:b/>
          <w:spacing w:val="-1"/>
        </w:rPr>
        <w:t>.§</w:t>
      </w:r>
    </w:p>
    <w:p w:rsidR="003007C8" w:rsidRDefault="003007C8" w:rsidP="003007C8">
      <w:pPr>
        <w:pStyle w:val="Szvegtrzs"/>
        <w:tabs>
          <w:tab w:val="left" w:pos="478"/>
        </w:tabs>
        <w:kinsoku w:val="0"/>
        <w:overflowPunct w:val="0"/>
        <w:ind w:right="112"/>
        <w:jc w:val="center"/>
        <w:rPr>
          <w:b/>
          <w:spacing w:val="-1"/>
        </w:rPr>
      </w:pPr>
    </w:p>
    <w:p w:rsidR="003007C8" w:rsidRDefault="003007C8" w:rsidP="003007C8">
      <w:pPr>
        <w:pStyle w:val="Szvegtrzs"/>
        <w:tabs>
          <w:tab w:val="left" w:pos="510"/>
        </w:tabs>
        <w:kinsoku w:val="0"/>
        <w:overflowPunct w:val="0"/>
        <w:ind w:right="115"/>
        <w:jc w:val="both"/>
        <w:rPr>
          <w:spacing w:val="-1"/>
        </w:rPr>
      </w:pPr>
      <w:r>
        <w:t>(1)</w:t>
      </w:r>
      <w:r>
        <w:rPr>
          <w:spacing w:val="29"/>
        </w:rPr>
        <w:t xml:space="preserve"> </w:t>
      </w:r>
      <w:r>
        <w:t>Ha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mérlegkészítéskor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jelentős</w:t>
      </w:r>
      <w:r>
        <w:rPr>
          <w:spacing w:val="31"/>
        </w:rPr>
        <w:t xml:space="preserve"> </w:t>
      </w:r>
      <w:r>
        <w:rPr>
          <w:spacing w:val="-1"/>
        </w:rPr>
        <w:t>összeg</w:t>
      </w:r>
      <w:r>
        <w:rPr>
          <w:spacing w:val="28"/>
        </w:rPr>
        <w:t xml:space="preserve"> </w:t>
      </w:r>
      <w:r>
        <w:rPr>
          <w:spacing w:val="-1"/>
        </w:rPr>
        <w:t>értékhatárainak</w:t>
      </w:r>
      <w:r>
        <w:rPr>
          <w:spacing w:val="30"/>
        </w:rPr>
        <w:t xml:space="preserve"> </w:t>
      </w:r>
      <w:r>
        <w:rPr>
          <w:spacing w:val="-1"/>
        </w:rPr>
        <w:t>megfelelően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piaci</w:t>
      </w:r>
      <w:r>
        <w:rPr>
          <w:spacing w:val="67"/>
        </w:rPr>
        <w:t xml:space="preserve"> </w:t>
      </w:r>
      <w:r>
        <w:rPr>
          <w:spacing w:val="-1"/>
        </w:rPr>
        <w:t>érték</w:t>
      </w:r>
      <w:r>
        <w:t xml:space="preserve"> </w:t>
      </w:r>
      <w:r>
        <w:rPr>
          <w:spacing w:val="-1"/>
        </w:rPr>
        <w:t>alacsonyabb,</w:t>
      </w:r>
      <w:r>
        <w:t xml:space="preserve"> mint a</w:t>
      </w:r>
      <w:r>
        <w:rPr>
          <w:spacing w:val="1"/>
        </w:rPr>
        <w:t xml:space="preserve"> </w:t>
      </w:r>
      <w:r>
        <w:rPr>
          <w:spacing w:val="-1"/>
        </w:rPr>
        <w:t>nyilvántartás</w:t>
      </w:r>
      <w:r>
        <w:t xml:space="preserve"> szerinti </w:t>
      </w:r>
      <w:r>
        <w:rPr>
          <w:spacing w:val="-1"/>
        </w:rPr>
        <w:t>érték,</w:t>
      </w:r>
      <w:r>
        <w:t xml:space="preserve"> </w:t>
      </w:r>
      <w:r>
        <w:rPr>
          <w:spacing w:val="-1"/>
        </w:rPr>
        <w:t>akkor értékvesztést</w:t>
      </w:r>
      <w:r>
        <w:t xml:space="preserve"> kell </w:t>
      </w:r>
      <w:r>
        <w:rPr>
          <w:spacing w:val="-1"/>
        </w:rPr>
        <w:t>elszámolni: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1"/>
          <w:numId w:val="10"/>
        </w:numPr>
        <w:tabs>
          <w:tab w:val="left" w:pos="905"/>
        </w:tabs>
        <w:kinsoku w:val="0"/>
        <w:overflowPunct w:val="0"/>
        <w:ind w:hanging="91"/>
      </w:pPr>
      <w:r>
        <w:t>a</w:t>
      </w:r>
      <w:r>
        <w:rPr>
          <w:spacing w:val="-2"/>
        </w:rPr>
        <w:t xml:space="preserve"> </w:t>
      </w:r>
      <w:r>
        <w:t xml:space="preserve">vásárolt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saját</w:t>
      </w:r>
      <w:r>
        <w:t xml:space="preserve"> termelésű </w:t>
      </w:r>
      <w:r>
        <w:rPr>
          <w:spacing w:val="-1"/>
        </w:rPr>
        <w:t>raktárban</w:t>
      </w:r>
      <w:r>
        <w:t xml:space="preserve"> lévő új készleteknél,</w:t>
      </w:r>
    </w:p>
    <w:p w:rsidR="003007C8" w:rsidRDefault="003007C8" w:rsidP="00EC6634">
      <w:pPr>
        <w:pStyle w:val="Szvegtrzs"/>
        <w:numPr>
          <w:ilvl w:val="1"/>
          <w:numId w:val="10"/>
        </w:numPr>
        <w:tabs>
          <w:tab w:val="left" w:pos="919"/>
        </w:tabs>
        <w:kinsoku w:val="0"/>
        <w:overflowPunct w:val="0"/>
        <w:ind w:left="918" w:hanging="351"/>
        <w:rPr>
          <w:spacing w:val="-1"/>
        </w:rPr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gazdasági</w:t>
      </w:r>
      <w:r>
        <w:t xml:space="preserve"> </w:t>
      </w:r>
      <w:r>
        <w:rPr>
          <w:spacing w:val="-1"/>
        </w:rPr>
        <w:t>társaságban</w:t>
      </w:r>
      <w:r>
        <w:t xml:space="preserve"> lévő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tulajdoni</w:t>
      </w:r>
      <w:r>
        <w:t xml:space="preserve"> </w:t>
      </w:r>
      <w:r>
        <w:rPr>
          <w:spacing w:val="-1"/>
        </w:rPr>
        <w:t>részesedést</w:t>
      </w:r>
      <w:r>
        <w:t xml:space="preserve"> </w:t>
      </w:r>
      <w:r>
        <w:rPr>
          <w:spacing w:val="-1"/>
        </w:rPr>
        <w:t>jelentő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befektetéseknél,</w:t>
      </w:r>
    </w:p>
    <w:p w:rsidR="003007C8" w:rsidRDefault="003007C8" w:rsidP="00EC6634">
      <w:pPr>
        <w:pStyle w:val="Szvegtrzs"/>
        <w:numPr>
          <w:ilvl w:val="1"/>
          <w:numId w:val="10"/>
        </w:numPr>
        <w:tabs>
          <w:tab w:val="left" w:pos="905"/>
        </w:tabs>
        <w:kinsoku w:val="0"/>
        <w:overflowPunct w:val="0"/>
        <w:ind w:left="904" w:hanging="351"/>
        <w:rPr>
          <w:spacing w:val="-1"/>
        </w:rPr>
      </w:pPr>
      <w:r>
        <w:rPr>
          <w:spacing w:val="-1"/>
        </w:rPr>
        <w:t>az</w:t>
      </w:r>
      <w:r>
        <w:rPr>
          <w:spacing w:val="1"/>
        </w:rPr>
        <w:t xml:space="preserve"> egy</w:t>
      </w:r>
      <w:r>
        <w:rPr>
          <w:spacing w:val="-5"/>
        </w:rPr>
        <w:t xml:space="preserve"> </w:t>
      </w:r>
      <w:r>
        <w:t xml:space="preserve">évnél hosszabb </w:t>
      </w:r>
      <w:r>
        <w:rPr>
          <w:spacing w:val="-1"/>
        </w:rPr>
        <w:t>lejáratú</w:t>
      </w:r>
      <w:r>
        <w:t xml:space="preserve"> </w:t>
      </w:r>
      <w:r>
        <w:rPr>
          <w:spacing w:val="-1"/>
        </w:rPr>
        <w:t>értékpapíroknál,</w:t>
      </w:r>
    </w:p>
    <w:p w:rsidR="003007C8" w:rsidRDefault="003007C8" w:rsidP="00EC6634">
      <w:pPr>
        <w:pStyle w:val="Szvegtrzs"/>
        <w:numPr>
          <w:ilvl w:val="1"/>
          <w:numId w:val="10"/>
        </w:numPr>
        <w:tabs>
          <w:tab w:val="left" w:pos="964"/>
        </w:tabs>
        <w:kinsoku w:val="0"/>
        <w:overflowPunct w:val="0"/>
        <w:ind w:left="567" w:right="125" w:firstLine="0"/>
        <w:rPr>
          <w:spacing w:val="-1"/>
        </w:rPr>
      </w:pPr>
      <w:r>
        <w:t>a</w:t>
      </w:r>
      <w:r>
        <w:rPr>
          <w:spacing w:val="46"/>
        </w:rPr>
        <w:t xml:space="preserve"> </w:t>
      </w:r>
      <w:r>
        <w:rPr>
          <w:spacing w:val="-1"/>
        </w:rPr>
        <w:t>mérlegforduló</w:t>
      </w:r>
      <w:r>
        <w:rPr>
          <w:spacing w:val="45"/>
        </w:rPr>
        <w:t xml:space="preserve"> </w:t>
      </w:r>
      <w:r>
        <w:t>napon</w:t>
      </w:r>
      <w:r>
        <w:rPr>
          <w:spacing w:val="45"/>
        </w:rPr>
        <w:t xml:space="preserve"> </w:t>
      </w:r>
      <w:r>
        <w:rPr>
          <w:spacing w:val="-1"/>
        </w:rPr>
        <w:t>fennálló</w:t>
      </w:r>
      <w:r>
        <w:rPr>
          <w:spacing w:val="45"/>
        </w:rPr>
        <w:t xml:space="preserve"> </w:t>
      </w:r>
      <w:r>
        <w:rPr>
          <w:spacing w:val="-1"/>
        </w:rPr>
        <w:t>és</w:t>
      </w:r>
      <w:r>
        <w:rPr>
          <w:spacing w:val="48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mérlegkészítés</w:t>
      </w:r>
      <w:r>
        <w:rPr>
          <w:spacing w:val="45"/>
        </w:rPr>
        <w:t xml:space="preserve"> </w:t>
      </w:r>
      <w:r>
        <w:t>időpontjáig</w:t>
      </w:r>
      <w:r>
        <w:rPr>
          <w:spacing w:val="42"/>
        </w:rPr>
        <w:t xml:space="preserve"> </w:t>
      </w:r>
      <w:r>
        <w:rPr>
          <w:spacing w:val="-1"/>
        </w:rPr>
        <w:t>pénzügyileg</w:t>
      </w:r>
      <w:r>
        <w:rPr>
          <w:spacing w:val="45"/>
        </w:rPr>
        <w:t xml:space="preserve"> </w:t>
      </w:r>
      <w:r>
        <w:rPr>
          <w:spacing w:val="-1"/>
        </w:rPr>
        <w:t>nem</w:t>
      </w:r>
      <w:r>
        <w:rPr>
          <w:spacing w:val="59"/>
        </w:rPr>
        <w:t xml:space="preserve"> </w:t>
      </w:r>
      <w:r>
        <w:rPr>
          <w:spacing w:val="-1"/>
        </w:rPr>
        <w:t>rendezett</w:t>
      </w:r>
      <w:r>
        <w:t xml:space="preserve"> </w:t>
      </w:r>
      <w:r>
        <w:rPr>
          <w:spacing w:val="-1"/>
        </w:rPr>
        <w:t>követeléseknél.</w:t>
      </w:r>
    </w:p>
    <w:p w:rsidR="003007C8" w:rsidRDefault="003007C8" w:rsidP="003007C8">
      <w:pPr>
        <w:pStyle w:val="Szvegtrzs"/>
        <w:tabs>
          <w:tab w:val="left" w:pos="964"/>
        </w:tabs>
        <w:kinsoku w:val="0"/>
        <w:overflowPunct w:val="0"/>
        <w:ind w:right="125"/>
        <w:rPr>
          <w:spacing w:val="-1"/>
        </w:rPr>
      </w:pPr>
    </w:p>
    <w:p w:rsidR="003007C8" w:rsidRDefault="003007C8" w:rsidP="00EC6634">
      <w:pPr>
        <w:pStyle w:val="Szvegtrzs"/>
        <w:numPr>
          <w:ilvl w:val="0"/>
          <w:numId w:val="7"/>
        </w:numPr>
        <w:tabs>
          <w:tab w:val="left" w:pos="496"/>
        </w:tabs>
        <w:kinsoku w:val="0"/>
        <w:overflowPunct w:val="0"/>
        <w:spacing w:before="42"/>
        <w:ind w:right="118" w:firstLine="0"/>
        <w:jc w:val="both"/>
        <w:rPr>
          <w:spacing w:val="-1"/>
        </w:rPr>
      </w:pPr>
      <w:r>
        <w:t>Az</w:t>
      </w:r>
      <w:r>
        <w:rPr>
          <w:spacing w:val="53"/>
        </w:rPr>
        <w:t xml:space="preserve"> </w:t>
      </w:r>
      <w:r>
        <w:rPr>
          <w:spacing w:val="1"/>
        </w:rPr>
        <w:t>egy</w:t>
      </w:r>
      <w:r>
        <w:rPr>
          <w:spacing w:val="47"/>
        </w:rPr>
        <w:t xml:space="preserve"> </w:t>
      </w:r>
      <w:r>
        <w:rPr>
          <w:spacing w:val="-1"/>
        </w:rPr>
        <w:t>évnél</w:t>
      </w:r>
      <w:r>
        <w:rPr>
          <w:spacing w:val="53"/>
        </w:rPr>
        <w:t xml:space="preserve"> </w:t>
      </w:r>
      <w:r>
        <w:t>hosszabb</w:t>
      </w:r>
      <w:r>
        <w:rPr>
          <w:spacing w:val="52"/>
        </w:rPr>
        <w:t xml:space="preserve"> </w:t>
      </w:r>
      <w:r>
        <w:t>ideje</w:t>
      </w:r>
      <w:r>
        <w:rPr>
          <w:spacing w:val="51"/>
        </w:rPr>
        <w:t xml:space="preserve"> </w:t>
      </w:r>
      <w:r>
        <w:rPr>
          <w:spacing w:val="-1"/>
        </w:rPr>
        <w:t>raktáron</w:t>
      </w:r>
      <w:r>
        <w:rPr>
          <w:spacing w:val="52"/>
        </w:rPr>
        <w:t xml:space="preserve"> </w:t>
      </w:r>
      <w:r>
        <w:t>lévő</w:t>
      </w:r>
      <w:r>
        <w:rPr>
          <w:spacing w:val="54"/>
        </w:rPr>
        <w:t xml:space="preserve"> </w:t>
      </w:r>
      <w:r>
        <w:rPr>
          <w:spacing w:val="-1"/>
        </w:rPr>
        <w:t>vásárolt</w:t>
      </w:r>
      <w:r>
        <w:rPr>
          <w:spacing w:val="52"/>
        </w:rPr>
        <w:t xml:space="preserve"> </w:t>
      </w:r>
      <w:r>
        <w:rPr>
          <w:spacing w:val="-1"/>
        </w:rPr>
        <w:t>készletek</w:t>
      </w:r>
      <w:r>
        <w:rPr>
          <w:spacing w:val="52"/>
        </w:rPr>
        <w:t xml:space="preserve"> </w:t>
      </w:r>
      <w:r>
        <w:rPr>
          <w:spacing w:val="-1"/>
        </w:rPr>
        <w:t>(anyagok,</w:t>
      </w:r>
      <w:r>
        <w:rPr>
          <w:spacing w:val="54"/>
        </w:rPr>
        <w:t xml:space="preserve"> </w:t>
      </w:r>
      <w:r>
        <w:rPr>
          <w:spacing w:val="-1"/>
        </w:rPr>
        <w:t>áruk)</w:t>
      </w:r>
      <w:r>
        <w:rPr>
          <w:spacing w:val="51"/>
        </w:rPr>
        <w:t xml:space="preserve"> </w:t>
      </w:r>
      <w:r>
        <w:rPr>
          <w:spacing w:val="-1"/>
        </w:rPr>
        <w:t>egyedi</w:t>
      </w:r>
      <w:r>
        <w:rPr>
          <w:spacing w:val="73"/>
        </w:rPr>
        <w:t xml:space="preserve"> </w:t>
      </w:r>
      <w:r>
        <w:rPr>
          <w:spacing w:val="-1"/>
        </w:rPr>
        <w:t>nyilvántartás</w:t>
      </w:r>
      <w:r>
        <w:rPr>
          <w:spacing w:val="16"/>
        </w:rPr>
        <w:t xml:space="preserve"> </w:t>
      </w:r>
      <w:r>
        <w:t>szerinti</w:t>
      </w:r>
      <w:r>
        <w:rPr>
          <w:spacing w:val="17"/>
        </w:rPr>
        <w:t xml:space="preserve"> </w:t>
      </w:r>
      <w:r>
        <w:rPr>
          <w:spacing w:val="-1"/>
        </w:rPr>
        <w:t>értékét</w:t>
      </w:r>
      <w:r>
        <w:rPr>
          <w:spacing w:val="17"/>
        </w:rPr>
        <w:t xml:space="preserve"> </w:t>
      </w:r>
      <w:r>
        <w:rPr>
          <w:spacing w:val="-1"/>
        </w:rPr>
        <w:t>kell</w:t>
      </w:r>
      <w:r>
        <w:rPr>
          <w:spacing w:val="17"/>
        </w:rPr>
        <w:t xml:space="preserve"> </w:t>
      </w:r>
      <w:r>
        <w:rPr>
          <w:spacing w:val="-1"/>
        </w:rPr>
        <w:t>hasonlítani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mérlegkészítéskor</w:t>
      </w:r>
      <w:r>
        <w:rPr>
          <w:spacing w:val="16"/>
        </w:rPr>
        <w:t xml:space="preserve"> </w:t>
      </w:r>
      <w:r>
        <w:rPr>
          <w:spacing w:val="-1"/>
        </w:rPr>
        <w:t>ismert</w:t>
      </w:r>
      <w:r>
        <w:rPr>
          <w:spacing w:val="16"/>
        </w:rPr>
        <w:t xml:space="preserve"> </w:t>
      </w:r>
      <w:r>
        <w:rPr>
          <w:spacing w:val="-1"/>
        </w:rPr>
        <w:t>tényleges</w:t>
      </w:r>
      <w:r>
        <w:rPr>
          <w:spacing w:val="16"/>
        </w:rPr>
        <w:t xml:space="preserve"> </w:t>
      </w:r>
      <w:r>
        <w:t>piaci</w:t>
      </w:r>
      <w:r>
        <w:rPr>
          <w:spacing w:val="95"/>
        </w:rPr>
        <w:t xml:space="preserve"> </w:t>
      </w:r>
      <w:r>
        <w:rPr>
          <w:spacing w:val="-1"/>
        </w:rPr>
        <w:t>értékhez.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7"/>
        </w:numPr>
        <w:tabs>
          <w:tab w:val="left" w:pos="462"/>
        </w:tabs>
        <w:kinsoku w:val="0"/>
        <w:overflowPunct w:val="0"/>
        <w:ind w:right="122" w:firstLine="0"/>
        <w:jc w:val="both"/>
        <w:rPr>
          <w:spacing w:val="-1"/>
        </w:rPr>
      </w:pPr>
      <w:r>
        <w:t>Az</w:t>
      </w:r>
      <w:r>
        <w:rPr>
          <w:spacing w:val="19"/>
        </w:rPr>
        <w:t xml:space="preserve"> </w:t>
      </w:r>
      <w:r>
        <w:rPr>
          <w:spacing w:val="-1"/>
        </w:rPr>
        <w:t>értékvesztésről</w:t>
      </w:r>
      <w:r>
        <w:rPr>
          <w:spacing w:val="19"/>
        </w:rPr>
        <w:t xml:space="preserve"> </w:t>
      </w:r>
      <w:r>
        <w:t>részletező</w:t>
      </w:r>
      <w:r>
        <w:rPr>
          <w:spacing w:val="18"/>
        </w:rPr>
        <w:t xml:space="preserve"> </w:t>
      </w:r>
      <w:r>
        <w:rPr>
          <w:spacing w:val="-1"/>
        </w:rPr>
        <w:t>kimutatást</w:t>
      </w:r>
      <w:r>
        <w:rPr>
          <w:spacing w:val="19"/>
        </w:rPr>
        <w:t xml:space="preserve"> </w:t>
      </w:r>
      <w:r>
        <w:rPr>
          <w:spacing w:val="-1"/>
        </w:rPr>
        <w:t>kell</w:t>
      </w:r>
      <w:r>
        <w:rPr>
          <w:spacing w:val="17"/>
        </w:rPr>
        <w:t xml:space="preserve"> </w:t>
      </w:r>
      <w:r>
        <w:rPr>
          <w:spacing w:val="-1"/>
        </w:rPr>
        <w:t>készíteni,</w:t>
      </w:r>
      <w:r>
        <w:rPr>
          <w:spacing w:val="19"/>
        </w:rPr>
        <w:t xml:space="preserve"> </w:t>
      </w:r>
      <w:r>
        <w:rPr>
          <w:spacing w:val="-1"/>
        </w:rPr>
        <w:t>melyhez</w:t>
      </w:r>
      <w:r>
        <w:rPr>
          <w:spacing w:val="20"/>
        </w:rPr>
        <w:t xml:space="preserve"> </w:t>
      </w:r>
      <w:r>
        <w:rPr>
          <w:spacing w:val="-1"/>
        </w:rPr>
        <w:t>csatolni</w:t>
      </w:r>
      <w:r>
        <w:rPr>
          <w:spacing w:val="19"/>
        </w:rPr>
        <w:t xml:space="preserve"> </w:t>
      </w:r>
      <w:r>
        <w:rPr>
          <w:spacing w:val="-1"/>
        </w:rPr>
        <w:t>kell</w:t>
      </w:r>
      <w:r>
        <w:rPr>
          <w:spacing w:val="19"/>
        </w:rPr>
        <w:t xml:space="preserve"> </w:t>
      </w:r>
      <w:r>
        <w:rPr>
          <w:spacing w:val="-1"/>
        </w:rPr>
        <w:t>az</w:t>
      </w:r>
      <w:r>
        <w:rPr>
          <w:spacing w:val="20"/>
        </w:rPr>
        <w:t xml:space="preserve"> </w:t>
      </w:r>
      <w:r>
        <w:rPr>
          <w:spacing w:val="-1"/>
        </w:rPr>
        <w:t>értékelés</w:t>
      </w:r>
      <w:r>
        <w:rPr>
          <w:spacing w:val="101"/>
        </w:rPr>
        <w:t xml:space="preserve"> </w:t>
      </w:r>
      <w:r>
        <w:rPr>
          <w:spacing w:val="-1"/>
        </w:rPr>
        <w:t>alapját</w:t>
      </w:r>
      <w:r>
        <w:t xml:space="preserve"> </w:t>
      </w:r>
      <w:r>
        <w:rPr>
          <w:spacing w:val="-1"/>
        </w:rPr>
        <w:t>képező</w:t>
      </w:r>
      <w:r>
        <w:t xml:space="preserve"> dokumentumokat.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kimutatásban</w:t>
      </w:r>
      <w:r>
        <w:rPr>
          <w:spacing w:val="1"/>
        </w:rPr>
        <w:t xml:space="preserve"> </w:t>
      </w:r>
      <w:r>
        <w:rPr>
          <w:spacing w:val="-1"/>
        </w:rPr>
        <w:t>rögzíteni</w:t>
      </w:r>
      <w:r>
        <w:t xml:space="preserve"> kell az </w:t>
      </w:r>
      <w:r>
        <w:rPr>
          <w:spacing w:val="-1"/>
        </w:rPr>
        <w:t>értékvesztés</w:t>
      </w:r>
      <w:r>
        <w:t xml:space="preserve"> </w:t>
      </w:r>
      <w:r>
        <w:rPr>
          <w:spacing w:val="-1"/>
        </w:rPr>
        <w:t>okát,</w:t>
      </w:r>
      <w:r>
        <w:t xml:space="preserve"> </w:t>
      </w:r>
      <w:r>
        <w:rPr>
          <w:spacing w:val="-1"/>
        </w:rPr>
        <w:t>mértékét.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7"/>
        </w:numPr>
        <w:tabs>
          <w:tab w:val="left" w:pos="518"/>
        </w:tabs>
        <w:kinsoku w:val="0"/>
        <w:overflowPunct w:val="0"/>
        <w:ind w:right="123" w:firstLine="0"/>
        <w:jc w:val="both"/>
      </w:pPr>
      <w:r>
        <w:rPr>
          <w:spacing w:val="-1"/>
        </w:rPr>
        <w:t>Amennyiben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Szt.</w:t>
      </w:r>
      <w:r>
        <w:rPr>
          <w:spacing w:val="12"/>
        </w:rPr>
        <w:t xml:space="preserve"> </w:t>
      </w:r>
      <w:r>
        <w:t>56.</w:t>
      </w:r>
      <w:r>
        <w:rPr>
          <w:spacing w:val="11"/>
        </w:rPr>
        <w:t xml:space="preserve"> </w:t>
      </w:r>
      <w:r>
        <w:t>§</w:t>
      </w:r>
      <w:r>
        <w:rPr>
          <w:spacing w:val="11"/>
        </w:rPr>
        <w:t xml:space="preserve"> </w:t>
      </w:r>
      <w:r>
        <w:t>(1)</w:t>
      </w:r>
      <w:r>
        <w:rPr>
          <w:spacing w:val="11"/>
        </w:rPr>
        <w:t xml:space="preserve"> </w:t>
      </w:r>
      <w:r>
        <w:rPr>
          <w:spacing w:val="-1"/>
        </w:rPr>
        <w:t>és</w:t>
      </w:r>
      <w:r>
        <w:rPr>
          <w:spacing w:val="14"/>
        </w:rPr>
        <w:t xml:space="preserve"> </w:t>
      </w:r>
      <w:r>
        <w:t>(2)</w:t>
      </w:r>
      <w:r>
        <w:rPr>
          <w:spacing w:val="12"/>
        </w:rPr>
        <w:t xml:space="preserve"> </w:t>
      </w:r>
      <w:r>
        <w:t>bekezdése</w:t>
      </w:r>
      <w:r>
        <w:rPr>
          <w:spacing w:val="11"/>
        </w:rPr>
        <w:t xml:space="preserve"> </w:t>
      </w:r>
      <w:r>
        <w:t>szerint</w:t>
      </w:r>
      <w:r>
        <w:rPr>
          <w:spacing w:val="12"/>
        </w:rPr>
        <w:t xml:space="preserve"> </w:t>
      </w:r>
      <w:r>
        <w:rPr>
          <w:spacing w:val="-1"/>
        </w:rPr>
        <w:t>meghatározott</w:t>
      </w:r>
      <w:r>
        <w:rPr>
          <w:spacing w:val="12"/>
        </w:rPr>
        <w:t xml:space="preserve"> </w:t>
      </w:r>
      <w:r>
        <w:rPr>
          <w:spacing w:val="-1"/>
        </w:rPr>
        <w:t>piaci</w:t>
      </w:r>
      <w:r>
        <w:rPr>
          <w:spacing w:val="12"/>
        </w:rPr>
        <w:t xml:space="preserve"> </w:t>
      </w:r>
      <w:r>
        <w:rPr>
          <w:spacing w:val="-1"/>
        </w:rPr>
        <w:t>érték</w:t>
      </w:r>
      <w:r>
        <w:rPr>
          <w:spacing w:val="1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nyilvántartási</w:t>
      </w:r>
      <w:r>
        <w:rPr>
          <w:spacing w:val="46"/>
        </w:rPr>
        <w:t xml:space="preserve"> </w:t>
      </w:r>
      <w:r>
        <w:rPr>
          <w:spacing w:val="-1"/>
        </w:rPr>
        <w:t>árnál</w:t>
      </w:r>
      <w:r>
        <w:rPr>
          <w:spacing w:val="48"/>
        </w:rPr>
        <w:t xml:space="preserve"> </w:t>
      </w:r>
      <w:r>
        <w:rPr>
          <w:spacing w:val="-1"/>
        </w:rPr>
        <w:t>alacsonyabb,</w:t>
      </w:r>
      <w:r>
        <w:rPr>
          <w:spacing w:val="47"/>
        </w:rPr>
        <w:t xml:space="preserve"> </w:t>
      </w:r>
      <w:r>
        <w:rPr>
          <w:spacing w:val="1"/>
        </w:rPr>
        <w:t>úgy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vásárolt</w:t>
      </w:r>
      <w:r>
        <w:rPr>
          <w:spacing w:val="47"/>
        </w:rPr>
        <w:t xml:space="preserve"> </w:t>
      </w:r>
      <w:r>
        <w:rPr>
          <w:spacing w:val="-1"/>
        </w:rPr>
        <w:t>készleteket</w:t>
      </w:r>
      <w:r>
        <w:rPr>
          <w:spacing w:val="48"/>
        </w:rPr>
        <w:t xml:space="preserve"> </w:t>
      </w:r>
      <w:r>
        <w:rPr>
          <w:spacing w:val="-1"/>
        </w:rPr>
        <w:t>az</w:t>
      </w:r>
      <w:r>
        <w:rPr>
          <w:spacing w:val="46"/>
        </w:rPr>
        <w:t xml:space="preserve"> </w:t>
      </w:r>
      <w:r>
        <w:rPr>
          <w:spacing w:val="-1"/>
        </w:rPr>
        <w:t>alacsonyabb</w:t>
      </w:r>
      <w:r>
        <w:rPr>
          <w:spacing w:val="45"/>
        </w:rPr>
        <w:t xml:space="preserve"> </w:t>
      </w:r>
      <w:r>
        <w:rPr>
          <w:spacing w:val="-1"/>
        </w:rPr>
        <w:t>értéken</w:t>
      </w:r>
      <w:r>
        <w:rPr>
          <w:spacing w:val="47"/>
        </w:rPr>
        <w:t xml:space="preserve"> </w:t>
      </w:r>
      <w:r>
        <w:rPr>
          <w:spacing w:val="-1"/>
        </w:rPr>
        <w:t>kell</w:t>
      </w:r>
      <w:r>
        <w:rPr>
          <w:spacing w:val="46"/>
        </w:rPr>
        <w:t xml:space="preserve"> </w:t>
      </w:r>
      <w:r>
        <w:t>a</w:t>
      </w:r>
      <w:r>
        <w:rPr>
          <w:spacing w:val="95"/>
        </w:rPr>
        <w:t xml:space="preserve"> </w:t>
      </w:r>
      <w:r>
        <w:rPr>
          <w:spacing w:val="-1"/>
        </w:rPr>
        <w:t xml:space="preserve">mérlegbe </w:t>
      </w:r>
      <w:r>
        <w:t>felvenni.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7"/>
        </w:numPr>
        <w:tabs>
          <w:tab w:val="left" w:pos="513"/>
        </w:tabs>
        <w:kinsoku w:val="0"/>
        <w:overflowPunct w:val="0"/>
        <w:ind w:right="116" w:firstLine="0"/>
        <w:jc w:val="both"/>
      </w:pPr>
      <w:r>
        <w:t>A</w:t>
      </w:r>
      <w:r>
        <w:rPr>
          <w:spacing w:val="54"/>
        </w:rPr>
        <w:t xml:space="preserve"> </w:t>
      </w:r>
      <w:r>
        <w:rPr>
          <w:spacing w:val="-1"/>
        </w:rPr>
        <w:t>saját</w:t>
      </w:r>
      <w:r>
        <w:rPr>
          <w:spacing w:val="6"/>
        </w:rPr>
        <w:t xml:space="preserve"> </w:t>
      </w:r>
      <w:r>
        <w:rPr>
          <w:spacing w:val="-1"/>
        </w:rPr>
        <w:t>termelésű</w:t>
      </w:r>
      <w:r>
        <w:rPr>
          <w:spacing w:val="6"/>
        </w:rPr>
        <w:t xml:space="preserve"> </w:t>
      </w:r>
      <w:r>
        <w:t>készletek</w:t>
      </w:r>
      <w:r>
        <w:rPr>
          <w:spacing w:val="6"/>
        </w:rPr>
        <w:t xml:space="preserve"> </w:t>
      </w:r>
      <w:r>
        <w:rPr>
          <w:spacing w:val="-1"/>
        </w:rPr>
        <w:t>(befejezetlen</w:t>
      </w:r>
      <w:r>
        <w:rPr>
          <w:spacing w:val="6"/>
        </w:rPr>
        <w:t xml:space="preserve"> </w:t>
      </w:r>
      <w:r>
        <w:rPr>
          <w:spacing w:val="-1"/>
        </w:rPr>
        <w:t>termelés,</w:t>
      </w:r>
      <w:r>
        <w:rPr>
          <w:spacing w:val="6"/>
        </w:rPr>
        <w:t xml:space="preserve"> </w:t>
      </w:r>
      <w:r>
        <w:t>félkész</w:t>
      </w:r>
      <w:r>
        <w:rPr>
          <w:spacing w:val="7"/>
        </w:rPr>
        <w:t xml:space="preserve"> </w:t>
      </w:r>
      <w:r>
        <w:rPr>
          <w:spacing w:val="-1"/>
        </w:rPr>
        <w:t>és</w:t>
      </w:r>
      <w:r>
        <w:rPr>
          <w:spacing w:val="7"/>
        </w:rPr>
        <w:t xml:space="preserve"> </w:t>
      </w:r>
      <w:r>
        <w:t>késztermék)</w:t>
      </w:r>
      <w:r>
        <w:rPr>
          <w:spacing w:val="8"/>
        </w:rPr>
        <w:t xml:space="preserve"> </w:t>
      </w:r>
      <w:r>
        <w:rPr>
          <w:spacing w:val="-1"/>
        </w:rPr>
        <w:t>előállítási</w:t>
      </w:r>
      <w:r>
        <w:rPr>
          <w:spacing w:val="83"/>
        </w:rPr>
        <w:t xml:space="preserve"> </w:t>
      </w:r>
      <w:r>
        <w:rPr>
          <w:spacing w:val="-1"/>
        </w:rPr>
        <w:t>költségét</w:t>
      </w:r>
      <w:r>
        <w:rPr>
          <w:spacing w:val="53"/>
        </w:rPr>
        <w:t xml:space="preserve"> </w:t>
      </w:r>
      <w:r>
        <w:t>össze</w:t>
      </w:r>
      <w:r>
        <w:rPr>
          <w:spacing w:val="51"/>
        </w:rPr>
        <w:t xml:space="preserve"> </w:t>
      </w:r>
      <w:r>
        <w:rPr>
          <w:spacing w:val="-1"/>
        </w:rPr>
        <w:t>kell</w:t>
      </w:r>
      <w:r>
        <w:rPr>
          <w:spacing w:val="53"/>
        </w:rPr>
        <w:t xml:space="preserve"> </w:t>
      </w:r>
      <w:r>
        <w:rPr>
          <w:spacing w:val="-1"/>
        </w:rPr>
        <w:t>hasonlítani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mérlegkészítéskor</w:t>
      </w:r>
      <w:r>
        <w:rPr>
          <w:spacing w:val="52"/>
        </w:rPr>
        <w:t xml:space="preserve"> </w:t>
      </w:r>
      <w:r>
        <w:rPr>
          <w:spacing w:val="-1"/>
        </w:rPr>
        <w:t>ismert</w:t>
      </w:r>
      <w:r>
        <w:rPr>
          <w:spacing w:val="52"/>
        </w:rPr>
        <w:t xml:space="preserve"> </w:t>
      </w:r>
      <w:r>
        <w:rPr>
          <w:spacing w:val="-1"/>
        </w:rPr>
        <w:t>és</w:t>
      </w:r>
      <w:r>
        <w:rPr>
          <w:spacing w:val="52"/>
        </w:rPr>
        <w:t xml:space="preserve"> </w:t>
      </w:r>
      <w:r>
        <w:rPr>
          <w:spacing w:val="-1"/>
        </w:rPr>
        <w:t>várható</w:t>
      </w:r>
      <w:r>
        <w:rPr>
          <w:spacing w:val="53"/>
        </w:rPr>
        <w:t xml:space="preserve"> </w:t>
      </w:r>
      <w:r>
        <w:rPr>
          <w:spacing w:val="-1"/>
        </w:rPr>
        <w:t>eladási</w:t>
      </w:r>
      <w:r>
        <w:rPr>
          <w:spacing w:val="53"/>
        </w:rPr>
        <w:t xml:space="preserve"> </w:t>
      </w:r>
      <w:r>
        <w:rPr>
          <w:spacing w:val="-1"/>
        </w:rPr>
        <w:t>árral.</w:t>
      </w:r>
      <w:r>
        <w:rPr>
          <w:spacing w:val="53"/>
        </w:rPr>
        <w:t xml:space="preserve"> </w:t>
      </w:r>
      <w:r>
        <w:t>Ha</w:t>
      </w:r>
      <w:r>
        <w:rPr>
          <w:spacing w:val="51"/>
        </w:rPr>
        <w:t xml:space="preserve"> </w:t>
      </w:r>
      <w:r>
        <w:t>a</w:t>
      </w:r>
      <w:r>
        <w:rPr>
          <w:spacing w:val="97"/>
        </w:rPr>
        <w:t xml:space="preserve"> </w:t>
      </w:r>
      <w:r>
        <w:rPr>
          <w:spacing w:val="-1"/>
        </w:rPr>
        <w:t>mérlegkészítéskor</w:t>
      </w:r>
      <w:r>
        <w:rPr>
          <w:spacing w:val="8"/>
        </w:rPr>
        <w:t xml:space="preserve"> </w:t>
      </w:r>
      <w:r>
        <w:rPr>
          <w:spacing w:val="-1"/>
        </w:rPr>
        <w:t>ismert</w:t>
      </w:r>
      <w:r>
        <w:rPr>
          <w:spacing w:val="11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rPr>
          <w:spacing w:val="-1"/>
        </w:rPr>
        <w:t>várható</w:t>
      </w:r>
      <w:r>
        <w:rPr>
          <w:spacing w:val="12"/>
        </w:rPr>
        <w:t xml:space="preserve"> </w:t>
      </w:r>
      <w:r>
        <w:rPr>
          <w:spacing w:val="-1"/>
        </w:rPr>
        <w:t>eladási</w:t>
      </w:r>
      <w:r>
        <w:rPr>
          <w:spacing w:val="10"/>
        </w:rPr>
        <w:t xml:space="preserve"> </w:t>
      </w:r>
      <w:r>
        <w:t>ár</w:t>
      </w:r>
      <w:r>
        <w:rPr>
          <w:spacing w:val="8"/>
        </w:rPr>
        <w:t xml:space="preserve"> </w:t>
      </w:r>
      <w:r>
        <w:t>alacsonyabb,</w:t>
      </w:r>
      <w:r>
        <w:rPr>
          <w:spacing w:val="9"/>
        </w:rPr>
        <w:t xml:space="preserve"> </w:t>
      </w:r>
      <w:r>
        <w:t>mint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nyilvántartási</w:t>
      </w:r>
      <w:r>
        <w:rPr>
          <w:spacing w:val="9"/>
        </w:rPr>
        <w:t xml:space="preserve"> </w:t>
      </w:r>
      <w:r>
        <w:rPr>
          <w:spacing w:val="-1"/>
        </w:rPr>
        <w:t>érték,</w:t>
      </w:r>
      <w:r>
        <w:rPr>
          <w:spacing w:val="11"/>
        </w:rPr>
        <w:t xml:space="preserve"> </w:t>
      </w:r>
      <w:r>
        <w:rPr>
          <w:spacing w:val="-1"/>
        </w:rPr>
        <w:t>akkor</w:t>
      </w:r>
      <w:r>
        <w:rPr>
          <w:spacing w:val="9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készlet </w:t>
      </w:r>
      <w:r>
        <w:rPr>
          <w:spacing w:val="-1"/>
        </w:rPr>
        <w:t>értékét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mérlegben</w:t>
      </w:r>
      <w:r>
        <w:t xml:space="preserve"> a</w:t>
      </w:r>
      <w:r>
        <w:rPr>
          <w:spacing w:val="-1"/>
        </w:rPr>
        <w:t xml:space="preserve"> </w:t>
      </w:r>
      <w:r>
        <w:t xml:space="preserve">még </w:t>
      </w:r>
      <w:r>
        <w:rPr>
          <w:spacing w:val="-1"/>
        </w:rPr>
        <w:t>várhatóan</w:t>
      </w:r>
      <w:r>
        <w:rPr>
          <w:spacing w:val="1"/>
        </w:rPr>
        <w:t xml:space="preserve"> </w:t>
      </w:r>
      <w:r>
        <w:rPr>
          <w:spacing w:val="-1"/>
        </w:rPr>
        <w:t>felmerülő</w:t>
      </w:r>
      <w:r>
        <w:t xml:space="preserve"> </w:t>
      </w:r>
      <w:r>
        <w:rPr>
          <w:spacing w:val="-1"/>
        </w:rPr>
        <w:t>költségekkel</w:t>
      </w:r>
      <w:r>
        <w:rPr>
          <w:spacing w:val="2"/>
        </w:rPr>
        <w:t xml:space="preserve"> </w:t>
      </w:r>
      <w:r>
        <w:t xml:space="preserve">csökkentett </w:t>
      </w:r>
      <w:r>
        <w:rPr>
          <w:spacing w:val="-1"/>
        </w:rPr>
        <w:t>eladási</w:t>
      </w:r>
      <w:r>
        <w:rPr>
          <w:spacing w:val="2"/>
        </w:rPr>
        <w:t xml:space="preserve"> </w:t>
      </w:r>
      <w:r>
        <w:rPr>
          <w:spacing w:val="-1"/>
        </w:rPr>
        <w:t>áron</w:t>
      </w:r>
      <w:r>
        <w:rPr>
          <w:spacing w:val="91"/>
        </w:rPr>
        <w:t xml:space="preserve"> </w:t>
      </w:r>
      <w:r>
        <w:rPr>
          <w:spacing w:val="-1"/>
        </w:rPr>
        <w:t>kell</w:t>
      </w:r>
      <w:r>
        <w:t xml:space="preserve"> kimutatni, a </w:t>
      </w:r>
      <w:r>
        <w:rPr>
          <w:spacing w:val="-1"/>
        </w:rPr>
        <w:t>készlet</w:t>
      </w:r>
      <w:r>
        <w:rPr>
          <w:spacing w:val="-3"/>
        </w:rPr>
        <w:t xml:space="preserve"> </w:t>
      </w:r>
      <w:r>
        <w:rPr>
          <w:spacing w:val="-1"/>
        </w:rPr>
        <w:t>értékének</w:t>
      </w:r>
      <w:r>
        <w:t xml:space="preserve"> </w:t>
      </w:r>
      <w:r>
        <w:rPr>
          <w:spacing w:val="-1"/>
        </w:rPr>
        <w:t xml:space="preserve">csökkentése </w:t>
      </w:r>
      <w:r>
        <w:t>mellett.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7"/>
        </w:numPr>
        <w:tabs>
          <w:tab w:val="left" w:pos="486"/>
        </w:tabs>
        <w:kinsoku w:val="0"/>
        <w:overflowPunct w:val="0"/>
        <w:ind w:right="115" w:firstLine="0"/>
        <w:rPr>
          <w:spacing w:val="-1"/>
        </w:rPr>
      </w:pPr>
      <w:r>
        <w:t>A</w:t>
      </w:r>
      <w:r>
        <w:rPr>
          <w:spacing w:val="25"/>
        </w:rPr>
        <w:t xml:space="preserve"> </w:t>
      </w:r>
      <w:r>
        <w:t>saját</w:t>
      </w:r>
      <w:r>
        <w:rPr>
          <w:spacing w:val="41"/>
        </w:rPr>
        <w:t xml:space="preserve"> </w:t>
      </w:r>
      <w:r>
        <w:rPr>
          <w:spacing w:val="-1"/>
        </w:rPr>
        <w:t>termelésű</w:t>
      </w:r>
      <w:r>
        <w:rPr>
          <w:spacing w:val="42"/>
        </w:rPr>
        <w:t xml:space="preserve"> </w:t>
      </w:r>
      <w:r>
        <w:t>készletek</w:t>
      </w:r>
      <w:r>
        <w:rPr>
          <w:spacing w:val="40"/>
        </w:rPr>
        <w:t xml:space="preserve"> </w:t>
      </w:r>
      <w:r>
        <w:rPr>
          <w:spacing w:val="-1"/>
        </w:rPr>
        <w:t>felülvizsgálatáról</w:t>
      </w:r>
      <w:r>
        <w:rPr>
          <w:spacing w:val="42"/>
        </w:rPr>
        <w:t xml:space="preserve"> </w:t>
      </w:r>
      <w:r>
        <w:rPr>
          <w:spacing w:val="-1"/>
        </w:rPr>
        <w:t>kimutatást</w:t>
      </w:r>
      <w:r>
        <w:rPr>
          <w:spacing w:val="41"/>
        </w:rPr>
        <w:t xml:space="preserve"> </w:t>
      </w:r>
      <w:r>
        <w:t>kell</w:t>
      </w:r>
      <w:r>
        <w:rPr>
          <w:spacing w:val="41"/>
        </w:rPr>
        <w:t xml:space="preserve"> </w:t>
      </w:r>
      <w:r>
        <w:rPr>
          <w:spacing w:val="-1"/>
        </w:rPr>
        <w:t>készíteni.</w:t>
      </w:r>
      <w:r>
        <w:rPr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kimutatásban</w:t>
      </w:r>
      <w:r>
        <w:rPr>
          <w:spacing w:val="103"/>
        </w:rPr>
        <w:t xml:space="preserve"> </w:t>
      </w:r>
      <w:r>
        <w:rPr>
          <w:spacing w:val="-1"/>
        </w:rPr>
        <w:t>rögzíteni</w:t>
      </w:r>
      <w:r>
        <w:rPr>
          <w:spacing w:val="53"/>
        </w:rPr>
        <w:t xml:space="preserve"> </w:t>
      </w:r>
      <w:r>
        <w:rPr>
          <w:spacing w:val="-1"/>
        </w:rPr>
        <w:t>kell</w:t>
      </w:r>
      <w:r>
        <w:rPr>
          <w:spacing w:val="53"/>
        </w:rPr>
        <w:t xml:space="preserve"> </w:t>
      </w:r>
      <w:r>
        <w:rPr>
          <w:spacing w:val="-1"/>
        </w:rPr>
        <w:t>az</w:t>
      </w:r>
      <w:r>
        <w:rPr>
          <w:spacing w:val="53"/>
        </w:rPr>
        <w:t xml:space="preserve"> </w:t>
      </w:r>
      <w:r>
        <w:rPr>
          <w:spacing w:val="-1"/>
        </w:rPr>
        <w:t>értékvesztés</w:t>
      </w:r>
      <w:r>
        <w:rPr>
          <w:spacing w:val="52"/>
        </w:rPr>
        <w:t xml:space="preserve"> </w:t>
      </w:r>
      <w:r>
        <w:rPr>
          <w:spacing w:val="-1"/>
        </w:rPr>
        <w:t>okát</w:t>
      </w:r>
      <w:r>
        <w:rPr>
          <w:spacing w:val="53"/>
        </w:rPr>
        <w:t xml:space="preserve"> </w:t>
      </w:r>
      <w:r>
        <w:rPr>
          <w:spacing w:val="-1"/>
        </w:rPr>
        <w:t>és</w:t>
      </w:r>
      <w:r>
        <w:rPr>
          <w:spacing w:val="52"/>
        </w:rPr>
        <w:t xml:space="preserve"> </w:t>
      </w:r>
      <w:r>
        <w:rPr>
          <w:spacing w:val="-1"/>
        </w:rPr>
        <w:t>mértékét.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vásárolt</w:t>
      </w:r>
      <w:r>
        <w:rPr>
          <w:spacing w:val="52"/>
        </w:rPr>
        <w:t xml:space="preserve"> </w:t>
      </w:r>
      <w:r>
        <w:rPr>
          <w:spacing w:val="-1"/>
        </w:rPr>
        <w:t>készletek</w:t>
      </w:r>
      <w:r>
        <w:rPr>
          <w:spacing w:val="52"/>
        </w:rPr>
        <w:t xml:space="preserve"> </w:t>
      </w:r>
      <w:r>
        <w:rPr>
          <w:spacing w:val="-1"/>
        </w:rPr>
        <w:t>felülvizsgálatáért,</w:t>
      </w:r>
      <w:r>
        <w:rPr>
          <w:spacing w:val="52"/>
        </w:rPr>
        <w:t xml:space="preserve"> </w:t>
      </w:r>
      <w:r>
        <w:rPr>
          <w:spacing w:val="-1"/>
        </w:rPr>
        <w:t>az</w:t>
      </w:r>
      <w:r>
        <w:rPr>
          <w:spacing w:val="97"/>
        </w:rPr>
        <w:t xml:space="preserve"> </w:t>
      </w:r>
      <w:r>
        <w:rPr>
          <w:spacing w:val="-1"/>
        </w:rPr>
        <w:t>érték vesztéssel számolásának</w:t>
      </w:r>
      <w:r>
        <w:rPr>
          <w:spacing w:val="33"/>
        </w:rPr>
        <w:t xml:space="preserve"> </w:t>
      </w:r>
      <w:r>
        <w:rPr>
          <w:spacing w:val="-1"/>
        </w:rPr>
        <w:t>elkészítéséért,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szükséges</w:t>
      </w:r>
      <w:r>
        <w:rPr>
          <w:spacing w:val="33"/>
        </w:rPr>
        <w:t xml:space="preserve"> </w:t>
      </w:r>
      <w:r>
        <w:t>dokumentumok,</w:t>
      </w:r>
      <w:r>
        <w:rPr>
          <w:spacing w:val="31"/>
        </w:rPr>
        <w:t xml:space="preserve"> </w:t>
      </w:r>
      <w:r>
        <w:rPr>
          <w:spacing w:val="-1"/>
        </w:rPr>
        <w:t>bizonylatok</w:t>
      </w:r>
      <w:r>
        <w:rPr>
          <w:spacing w:val="93"/>
        </w:rPr>
        <w:t xml:space="preserve"> </w:t>
      </w:r>
      <w:r>
        <w:rPr>
          <w:spacing w:val="-1"/>
        </w:rPr>
        <w:t>összeállításáért</w:t>
      </w:r>
      <w:r>
        <w:t xml:space="preserve"> a</w:t>
      </w:r>
      <w:r>
        <w:rPr>
          <w:spacing w:val="-2"/>
        </w:rPr>
        <w:t xml:space="preserve"> </w:t>
      </w:r>
      <w:r w:rsidR="00015928">
        <w:rPr>
          <w:spacing w:val="-1"/>
        </w:rPr>
        <w:t>pénzügyi, számviteli és kontrolling</w:t>
      </w:r>
      <w:r>
        <w:t xml:space="preserve"> </w:t>
      </w:r>
      <w:r>
        <w:rPr>
          <w:spacing w:val="-1"/>
        </w:rPr>
        <w:t>osztályvezető felel.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7"/>
        </w:numPr>
        <w:tabs>
          <w:tab w:val="left" w:pos="515"/>
        </w:tabs>
        <w:kinsoku w:val="0"/>
        <w:overflowPunct w:val="0"/>
        <w:ind w:right="122" w:firstLine="0"/>
        <w:jc w:val="both"/>
        <w:rPr>
          <w:spacing w:val="-1"/>
        </w:rPr>
      </w:pPr>
      <w:r>
        <w:t>A</w:t>
      </w:r>
      <w:r>
        <w:rPr>
          <w:spacing w:val="56"/>
        </w:rPr>
        <w:t xml:space="preserve"> </w:t>
      </w:r>
      <w:r>
        <w:rPr>
          <w:spacing w:val="-1"/>
        </w:rPr>
        <w:t>gazdasági</w:t>
      </w:r>
      <w:r>
        <w:rPr>
          <w:spacing w:val="9"/>
        </w:rPr>
        <w:t xml:space="preserve"> </w:t>
      </w:r>
      <w:r>
        <w:rPr>
          <w:spacing w:val="-1"/>
        </w:rPr>
        <w:t>társaságokban</w:t>
      </w:r>
      <w:r>
        <w:rPr>
          <w:spacing w:val="9"/>
        </w:rPr>
        <w:t xml:space="preserve"> </w:t>
      </w:r>
      <w:r>
        <w:t>lévő</w:t>
      </w:r>
      <w:r>
        <w:rPr>
          <w:spacing w:val="9"/>
        </w:rPr>
        <w:t xml:space="preserve"> </w:t>
      </w:r>
      <w:r>
        <w:rPr>
          <w:spacing w:val="-1"/>
        </w:rPr>
        <w:t>befektetéseknél</w:t>
      </w:r>
      <w:r>
        <w:rPr>
          <w:spacing w:val="9"/>
        </w:rPr>
        <w:t xml:space="preserve"> </w:t>
      </w:r>
      <w:r>
        <w:rPr>
          <w:spacing w:val="-1"/>
        </w:rPr>
        <w:t>az</w:t>
      </w:r>
      <w:r>
        <w:rPr>
          <w:spacing w:val="10"/>
        </w:rPr>
        <w:t xml:space="preserve"> </w:t>
      </w:r>
      <w:r>
        <w:rPr>
          <w:spacing w:val="-1"/>
        </w:rPr>
        <w:t>értékvesztés</w:t>
      </w:r>
      <w:r>
        <w:rPr>
          <w:spacing w:val="9"/>
        </w:rPr>
        <w:t xml:space="preserve"> </w:t>
      </w:r>
      <w:r>
        <w:rPr>
          <w:spacing w:val="-1"/>
        </w:rPr>
        <w:t>meghatározásához</w:t>
      </w:r>
      <w:r>
        <w:rPr>
          <w:spacing w:val="10"/>
        </w:rPr>
        <w:t xml:space="preserve"> </w:t>
      </w:r>
      <w:r>
        <w:t>a</w:t>
      </w:r>
      <w:r>
        <w:rPr>
          <w:spacing w:val="99"/>
        </w:rPr>
        <w:t xml:space="preserve"> </w:t>
      </w:r>
      <w:r>
        <w:rPr>
          <w:spacing w:val="-1"/>
        </w:rPr>
        <w:t>következő</w:t>
      </w:r>
      <w:r>
        <w:t xml:space="preserve"> </w:t>
      </w:r>
      <w:r>
        <w:rPr>
          <w:spacing w:val="-1"/>
        </w:rPr>
        <w:t>információkkal</w:t>
      </w:r>
      <w:r>
        <w:t xml:space="preserve"> kell </w:t>
      </w:r>
      <w:r>
        <w:rPr>
          <w:spacing w:val="-1"/>
        </w:rPr>
        <w:t>rendelkezni: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1"/>
          <w:numId w:val="7"/>
        </w:numPr>
        <w:tabs>
          <w:tab w:val="left" w:pos="906"/>
          <w:tab w:val="left" w:pos="1134"/>
        </w:tabs>
        <w:kinsoku w:val="0"/>
        <w:overflowPunct w:val="0"/>
        <w:ind w:left="851" w:right="118" w:firstLine="0"/>
        <w:jc w:val="both"/>
      </w:pPr>
      <w:r>
        <w:rPr>
          <w:spacing w:val="-1"/>
        </w:rPr>
        <w:t>milyen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gazdasági</w:t>
      </w:r>
      <w:r>
        <w:rPr>
          <w:spacing w:val="2"/>
        </w:rPr>
        <w:t xml:space="preserve"> </w:t>
      </w:r>
      <w:r>
        <w:t>társaság</w:t>
      </w:r>
      <w:r>
        <w:rPr>
          <w:spacing w:val="-1"/>
        </w:rPr>
        <w:t xml:space="preserve"> piaci</w:t>
      </w:r>
      <w:r>
        <w:rPr>
          <w:spacing w:val="2"/>
        </w:rPr>
        <w:t xml:space="preserve"> </w:t>
      </w:r>
      <w:r>
        <w:rPr>
          <w:spacing w:val="-1"/>
        </w:rPr>
        <w:t>megítélése</w:t>
      </w:r>
      <w:r>
        <w:rPr>
          <w:spacing w:val="1"/>
        </w:rPr>
        <w:t xml:space="preserve"> </w:t>
      </w:r>
      <w:r>
        <w:rPr>
          <w:spacing w:val="-1"/>
        </w:rPr>
        <w:t>(amennyiben</w:t>
      </w:r>
      <w:r>
        <w:rPr>
          <w:spacing w:val="1"/>
        </w:rPr>
        <w:t xml:space="preserve"> </w:t>
      </w:r>
      <w:r>
        <w:rPr>
          <w:spacing w:val="-1"/>
        </w:rPr>
        <w:t>az</w:t>
      </w:r>
      <w:r>
        <w:rPr>
          <w:spacing w:val="3"/>
        </w:rPr>
        <w:t xml:space="preserve"> </w:t>
      </w:r>
      <w:r>
        <w:rPr>
          <w:spacing w:val="-1"/>
        </w:rPr>
        <w:t>tartósan</w:t>
      </w:r>
      <w:r>
        <w:rPr>
          <w:spacing w:val="1"/>
        </w:rPr>
        <w:t xml:space="preserve"> </w:t>
      </w:r>
      <w:r>
        <w:t>csökkent,</w:t>
      </w:r>
      <w:r>
        <w:rPr>
          <w:spacing w:val="2"/>
        </w:rPr>
        <w:t xml:space="preserve"> </w:t>
      </w:r>
      <w:r>
        <w:rPr>
          <w:spacing w:val="-1"/>
        </w:rPr>
        <w:t>akkor</w:t>
      </w:r>
      <w:r>
        <w:rPr>
          <w:spacing w:val="73"/>
        </w:rPr>
        <w:t xml:space="preserve"> </w:t>
      </w:r>
      <w:r>
        <w:t>a</w:t>
      </w:r>
      <w:r>
        <w:rPr>
          <w:spacing w:val="-1"/>
        </w:rPr>
        <w:t xml:space="preserve"> befektetés</w:t>
      </w:r>
      <w:r>
        <w:t xml:space="preserve"> </w:t>
      </w:r>
      <w:r>
        <w:rPr>
          <w:spacing w:val="-1"/>
        </w:rPr>
        <w:t>könyv</w:t>
      </w:r>
      <w:r>
        <w:t xml:space="preserve"> szerinti </w:t>
      </w:r>
      <w:r>
        <w:rPr>
          <w:spacing w:val="-1"/>
        </w:rPr>
        <w:t>értékét</w:t>
      </w:r>
      <w:r>
        <w:t xml:space="preserve"> </w:t>
      </w:r>
      <w:r>
        <w:rPr>
          <w:spacing w:val="-1"/>
        </w:rPr>
        <w:t>csökkenteni</w:t>
      </w:r>
      <w:r>
        <w:t xml:space="preserve"> kell),</w:t>
      </w:r>
    </w:p>
    <w:p w:rsidR="003007C8" w:rsidRDefault="003007C8" w:rsidP="003007C8">
      <w:pPr>
        <w:pStyle w:val="Szvegtrzs"/>
        <w:kinsoku w:val="0"/>
        <w:overflowPunct w:val="0"/>
        <w:ind w:left="851"/>
      </w:pPr>
    </w:p>
    <w:p w:rsidR="003007C8" w:rsidRDefault="003007C8" w:rsidP="00EC6634">
      <w:pPr>
        <w:pStyle w:val="Szvegtrzs"/>
        <w:numPr>
          <w:ilvl w:val="1"/>
          <w:numId w:val="7"/>
        </w:numPr>
        <w:tabs>
          <w:tab w:val="left" w:pos="928"/>
          <w:tab w:val="left" w:pos="1134"/>
        </w:tabs>
        <w:kinsoku w:val="0"/>
        <w:overflowPunct w:val="0"/>
        <w:ind w:left="851" w:right="118" w:firstLine="0"/>
        <w:jc w:val="both"/>
        <w:rPr>
          <w:spacing w:val="-1"/>
        </w:rPr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gazdasági</w:t>
      </w:r>
      <w:r>
        <w:rPr>
          <w:spacing w:val="9"/>
        </w:rPr>
        <w:t xml:space="preserve"> </w:t>
      </w:r>
      <w:r>
        <w:t>társaság</w:t>
      </w:r>
      <w:r>
        <w:rPr>
          <w:spacing w:val="11"/>
        </w:rPr>
        <w:t xml:space="preserve"> </w:t>
      </w:r>
      <w:r>
        <w:rPr>
          <w:spacing w:val="-1"/>
        </w:rPr>
        <w:t>megszűnése</w:t>
      </w:r>
      <w:r>
        <w:rPr>
          <w:spacing w:val="10"/>
        </w:rPr>
        <w:t xml:space="preserve"> </w:t>
      </w:r>
      <w:r>
        <w:rPr>
          <w:spacing w:val="-1"/>
        </w:rPr>
        <w:t>esetén</w:t>
      </w:r>
      <w:r>
        <w:rPr>
          <w:spacing w:val="9"/>
        </w:rPr>
        <w:t xml:space="preserve"> </w:t>
      </w:r>
      <w:r>
        <w:t>várhatóan</w:t>
      </w:r>
      <w:r>
        <w:rPr>
          <w:spacing w:val="8"/>
        </w:rPr>
        <w:t xml:space="preserve"> </w:t>
      </w:r>
      <w:r>
        <w:t>megtérül-e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gazdasági</w:t>
      </w:r>
      <w:r>
        <w:rPr>
          <w:spacing w:val="12"/>
        </w:rPr>
        <w:t xml:space="preserve"> </w:t>
      </w:r>
      <w:r>
        <w:rPr>
          <w:spacing w:val="-1"/>
        </w:rPr>
        <w:t>társaságba</w:t>
      </w:r>
      <w:r>
        <w:rPr>
          <w:spacing w:val="59"/>
        </w:rPr>
        <w:t xml:space="preserve"> </w:t>
      </w:r>
      <w:r>
        <w:rPr>
          <w:spacing w:val="-1"/>
        </w:rPr>
        <w:t>befektetett</w:t>
      </w:r>
      <w:r>
        <w:t xml:space="preserve"> összeg</w:t>
      </w:r>
      <w:r>
        <w:rPr>
          <w:spacing w:val="-3"/>
        </w:rPr>
        <w:t xml:space="preserve"> </w:t>
      </w:r>
      <w:r>
        <w:rPr>
          <w:spacing w:val="-1"/>
        </w:rPr>
        <w:t xml:space="preserve">(ha </w:t>
      </w:r>
      <w:r>
        <w:t>nem, akkor</w:t>
      </w:r>
      <w:r>
        <w:rPr>
          <w:spacing w:val="-2"/>
        </w:rPr>
        <w:t xml:space="preserve"> </w:t>
      </w:r>
      <w:r>
        <w:rPr>
          <w:spacing w:val="-1"/>
        </w:rPr>
        <w:t>értékvesztést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elszámolni),</w:t>
      </w:r>
    </w:p>
    <w:p w:rsidR="003007C8" w:rsidRDefault="003007C8" w:rsidP="003007C8">
      <w:pPr>
        <w:pStyle w:val="Szvegtrzs"/>
        <w:kinsoku w:val="0"/>
        <w:overflowPunct w:val="0"/>
        <w:ind w:left="851"/>
      </w:pPr>
    </w:p>
    <w:p w:rsidR="003007C8" w:rsidRDefault="003007C8" w:rsidP="00EC6634">
      <w:pPr>
        <w:pStyle w:val="Szvegtrzs"/>
        <w:numPr>
          <w:ilvl w:val="1"/>
          <w:numId w:val="7"/>
        </w:numPr>
        <w:tabs>
          <w:tab w:val="left" w:pos="909"/>
          <w:tab w:val="left" w:pos="1134"/>
        </w:tabs>
        <w:kinsoku w:val="0"/>
        <w:overflowPunct w:val="0"/>
        <w:ind w:left="851" w:right="117" w:firstLine="0"/>
        <w:jc w:val="both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gazdasági</w:t>
      </w:r>
      <w:r>
        <w:rPr>
          <w:spacing w:val="5"/>
        </w:rPr>
        <w:t xml:space="preserve"> </w:t>
      </w:r>
      <w:r>
        <w:t>társaság</w:t>
      </w:r>
      <w:r>
        <w:rPr>
          <w:spacing w:val="2"/>
        </w:rPr>
        <w:t xml:space="preserve"> </w:t>
      </w:r>
      <w:r>
        <w:t>saját</w:t>
      </w:r>
      <w:r>
        <w:rPr>
          <w:spacing w:val="4"/>
        </w:rPr>
        <w:t xml:space="preserve"> </w:t>
      </w:r>
      <w:r>
        <w:t>tőke</w:t>
      </w:r>
      <w:r>
        <w:rPr>
          <w:spacing w:val="4"/>
        </w:rPr>
        <w:t xml:space="preserve"> </w:t>
      </w:r>
      <w:r>
        <w:rPr>
          <w:spacing w:val="-1"/>
        </w:rPr>
        <w:t>értékének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befektetés</w:t>
      </w:r>
      <w:r>
        <w:rPr>
          <w:spacing w:val="4"/>
        </w:rPr>
        <w:t xml:space="preserve"> </w:t>
      </w:r>
      <w:r>
        <w:t>névértékével</w:t>
      </w:r>
      <w:r>
        <w:rPr>
          <w:spacing w:val="5"/>
        </w:rPr>
        <w:t xml:space="preserve"> </w:t>
      </w:r>
      <w:r>
        <w:rPr>
          <w:spacing w:val="-1"/>
        </w:rPr>
        <w:t>arányos</w:t>
      </w:r>
      <w:r>
        <w:rPr>
          <w:spacing w:val="4"/>
        </w:rPr>
        <w:t xml:space="preserve"> </w:t>
      </w:r>
      <w:r>
        <w:t>része</w:t>
      </w:r>
      <w:r>
        <w:rPr>
          <w:spacing w:val="3"/>
        </w:rPr>
        <w:t xml:space="preserve"> </w:t>
      </w:r>
      <w:r>
        <w:rPr>
          <w:spacing w:val="-1"/>
        </w:rPr>
        <w:t>nem</w:t>
      </w:r>
      <w:r>
        <w:rPr>
          <w:spacing w:val="39"/>
        </w:rPr>
        <w:t xml:space="preserve"> </w:t>
      </w:r>
      <w:r>
        <w:rPr>
          <w:spacing w:val="-1"/>
        </w:rPr>
        <w:t>csökkent-e</w:t>
      </w:r>
      <w:r>
        <w:rPr>
          <w:spacing w:val="54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befektetés</w:t>
      </w:r>
      <w:r>
        <w:rPr>
          <w:spacing w:val="54"/>
        </w:rPr>
        <w:t xml:space="preserve"> </w:t>
      </w:r>
      <w:r>
        <w:rPr>
          <w:spacing w:val="-1"/>
        </w:rPr>
        <w:t>könyvszerinti</w:t>
      </w:r>
      <w:r>
        <w:rPr>
          <w:spacing w:val="53"/>
        </w:rPr>
        <w:t xml:space="preserve"> </w:t>
      </w:r>
      <w:r>
        <w:rPr>
          <w:spacing w:val="-1"/>
        </w:rPr>
        <w:t>értéke</w:t>
      </w:r>
      <w:r>
        <w:rPr>
          <w:spacing w:val="51"/>
        </w:rPr>
        <w:t xml:space="preserve"> </w:t>
      </w:r>
      <w:r>
        <w:t>alá</w:t>
      </w:r>
      <w:r>
        <w:rPr>
          <w:spacing w:val="51"/>
        </w:rPr>
        <w:t xml:space="preserve"> </w:t>
      </w:r>
      <w:r>
        <w:t>(ha</w:t>
      </w:r>
      <w:r>
        <w:rPr>
          <w:spacing w:val="50"/>
        </w:rPr>
        <w:t xml:space="preserve"> </w:t>
      </w:r>
      <w:r>
        <w:rPr>
          <w:spacing w:val="-1"/>
        </w:rPr>
        <w:t>az</w:t>
      </w:r>
      <w:r>
        <w:rPr>
          <w:spacing w:val="53"/>
        </w:rPr>
        <w:t xml:space="preserve"> </w:t>
      </w:r>
      <w:r>
        <w:rPr>
          <w:spacing w:val="-1"/>
        </w:rPr>
        <w:t>arányos</w:t>
      </w:r>
      <w:r>
        <w:rPr>
          <w:spacing w:val="52"/>
        </w:rPr>
        <w:t xml:space="preserve"> </w:t>
      </w:r>
      <w:r>
        <w:t>rész</w:t>
      </w:r>
      <w:r>
        <w:rPr>
          <w:spacing w:val="54"/>
        </w:rPr>
        <w:t xml:space="preserve"> </w:t>
      </w:r>
      <w:r>
        <w:t>kisebb,</w:t>
      </w:r>
      <w:r>
        <w:rPr>
          <w:spacing w:val="52"/>
        </w:rPr>
        <w:t xml:space="preserve"> </w:t>
      </w:r>
      <w:r>
        <w:t>mint</w:t>
      </w:r>
      <w:r>
        <w:rPr>
          <w:spacing w:val="53"/>
        </w:rPr>
        <w:t xml:space="preserve"> </w:t>
      </w:r>
      <w:r>
        <w:t>a</w:t>
      </w:r>
      <w:r>
        <w:rPr>
          <w:spacing w:val="74"/>
        </w:rPr>
        <w:t xml:space="preserve"> </w:t>
      </w:r>
      <w:r>
        <w:rPr>
          <w:spacing w:val="-1"/>
        </w:rPr>
        <w:t>könyv</w:t>
      </w:r>
      <w:r>
        <w:t xml:space="preserve"> szerinti </w:t>
      </w:r>
      <w:r>
        <w:rPr>
          <w:spacing w:val="-1"/>
        </w:rPr>
        <w:t>érték,</w:t>
      </w:r>
      <w:r>
        <w:rPr>
          <w:spacing w:val="1"/>
        </w:rPr>
        <w:t xml:space="preserve"> </w:t>
      </w:r>
      <w:r>
        <w:t>akkor</w:t>
      </w:r>
      <w:r>
        <w:rPr>
          <w:spacing w:val="-1"/>
        </w:rPr>
        <w:t xml:space="preserve"> értékvesztést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elszámolni).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7"/>
        </w:numPr>
        <w:tabs>
          <w:tab w:val="left" w:pos="458"/>
        </w:tabs>
        <w:kinsoku w:val="0"/>
        <w:overflowPunct w:val="0"/>
        <w:ind w:right="114" w:firstLine="0"/>
        <w:jc w:val="both"/>
        <w:rPr>
          <w:spacing w:val="-1"/>
        </w:rPr>
      </w:pPr>
      <w:r>
        <w:t>Az</w:t>
      </w:r>
      <w:r>
        <w:rPr>
          <w:spacing w:val="12"/>
        </w:rPr>
        <w:t xml:space="preserve"> </w:t>
      </w:r>
      <w:r>
        <w:rPr>
          <w:spacing w:val="-1"/>
        </w:rPr>
        <w:t>értékvesztés</w:t>
      </w:r>
      <w:r>
        <w:rPr>
          <w:spacing w:val="11"/>
        </w:rPr>
        <w:t xml:space="preserve"> </w:t>
      </w:r>
      <w:r>
        <w:rPr>
          <w:spacing w:val="-1"/>
        </w:rPr>
        <w:t>elszámolása</w:t>
      </w:r>
      <w:r>
        <w:rPr>
          <w:spacing w:val="11"/>
        </w:rPr>
        <w:t xml:space="preserve"> </w:t>
      </w:r>
      <w:r>
        <w:rPr>
          <w:spacing w:val="-1"/>
        </w:rPr>
        <w:t>során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befektetés</w:t>
      </w:r>
      <w:r>
        <w:rPr>
          <w:spacing w:val="12"/>
        </w:rPr>
        <w:t xml:space="preserve"> </w:t>
      </w:r>
      <w:r>
        <w:rPr>
          <w:spacing w:val="-1"/>
        </w:rPr>
        <w:t>könyv</w:t>
      </w:r>
      <w:r>
        <w:rPr>
          <w:spacing w:val="13"/>
        </w:rPr>
        <w:t xml:space="preserve"> </w:t>
      </w:r>
      <w:r>
        <w:t>szerinti</w:t>
      </w:r>
      <w:r>
        <w:rPr>
          <w:spacing w:val="12"/>
        </w:rPr>
        <w:t xml:space="preserve"> </w:t>
      </w:r>
      <w:r>
        <w:rPr>
          <w:spacing w:val="-1"/>
        </w:rPr>
        <w:t>értéke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gazdasági</w:t>
      </w:r>
      <w:r>
        <w:rPr>
          <w:spacing w:val="12"/>
        </w:rPr>
        <w:t xml:space="preserve"> </w:t>
      </w:r>
      <w:r>
        <w:rPr>
          <w:spacing w:val="1"/>
        </w:rPr>
        <w:t>társaság</w:t>
      </w:r>
      <w:r>
        <w:rPr>
          <w:spacing w:val="75"/>
        </w:rPr>
        <w:t xml:space="preserve"> </w:t>
      </w:r>
      <w:r>
        <w:rPr>
          <w:spacing w:val="-1"/>
        </w:rPr>
        <w:t>saját</w:t>
      </w:r>
      <w:r>
        <w:t xml:space="preserve"> </w:t>
      </w:r>
      <w:r>
        <w:rPr>
          <w:spacing w:val="-1"/>
        </w:rPr>
        <w:t>tőkéjéből</w:t>
      </w:r>
      <w:r>
        <w:t xml:space="preserve"> a </w:t>
      </w:r>
      <w:r>
        <w:rPr>
          <w:spacing w:val="-1"/>
        </w:rPr>
        <w:t>befektetés</w:t>
      </w:r>
      <w:r>
        <w:t xml:space="preserve"> </w:t>
      </w:r>
      <w:r>
        <w:rPr>
          <w:spacing w:val="-1"/>
        </w:rPr>
        <w:t>névértékével</w:t>
      </w:r>
      <w:r>
        <w:rPr>
          <w:spacing w:val="2"/>
        </w:rPr>
        <w:t xml:space="preserve"> </w:t>
      </w:r>
      <w:r>
        <w:rPr>
          <w:spacing w:val="-1"/>
        </w:rPr>
        <w:t>arányos</w:t>
      </w:r>
      <w:r>
        <w:rPr>
          <w:spacing w:val="2"/>
        </w:rPr>
        <w:t xml:space="preserve"> </w:t>
      </w:r>
      <w:r>
        <w:rPr>
          <w:spacing w:val="-1"/>
        </w:rPr>
        <w:t>összegig</w:t>
      </w:r>
      <w:r>
        <w:t xml:space="preserve"> </w:t>
      </w:r>
      <w:r>
        <w:rPr>
          <w:spacing w:val="-1"/>
        </w:rPr>
        <w:t>csökkenthető.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7"/>
        </w:numPr>
        <w:tabs>
          <w:tab w:val="left" w:pos="498"/>
        </w:tabs>
        <w:kinsoku w:val="0"/>
        <w:overflowPunct w:val="0"/>
        <w:ind w:right="117" w:firstLine="0"/>
        <w:jc w:val="both"/>
        <w:rPr>
          <w:spacing w:val="-1"/>
        </w:rPr>
      </w:pPr>
      <w:r>
        <w:t>A</w:t>
      </w:r>
      <w:r>
        <w:rPr>
          <w:spacing w:val="40"/>
        </w:rPr>
        <w:t xml:space="preserve"> </w:t>
      </w:r>
      <w:r>
        <w:rPr>
          <w:spacing w:val="-1"/>
        </w:rPr>
        <w:t>mérlegkészítés</w:t>
      </w:r>
      <w:r>
        <w:rPr>
          <w:spacing w:val="55"/>
        </w:rPr>
        <w:t xml:space="preserve"> </w:t>
      </w:r>
      <w:r>
        <w:rPr>
          <w:spacing w:val="-1"/>
        </w:rPr>
        <w:t>időpontjáig</w:t>
      </w:r>
      <w:r>
        <w:rPr>
          <w:spacing w:val="53"/>
        </w:rPr>
        <w:t xml:space="preserve"> </w:t>
      </w:r>
      <w:r>
        <w:rPr>
          <w:spacing w:val="-1"/>
        </w:rPr>
        <w:t>pénzügyileg</w:t>
      </w:r>
      <w:r>
        <w:rPr>
          <w:spacing w:val="52"/>
        </w:rPr>
        <w:t xml:space="preserve"> </w:t>
      </w:r>
      <w:r>
        <w:t>nem</w:t>
      </w:r>
      <w:r>
        <w:rPr>
          <w:spacing w:val="55"/>
        </w:rPr>
        <w:t xml:space="preserve"> </w:t>
      </w:r>
      <w:r>
        <w:rPr>
          <w:spacing w:val="-1"/>
        </w:rPr>
        <w:t>rendezett</w:t>
      </w:r>
      <w:r>
        <w:rPr>
          <w:spacing w:val="55"/>
        </w:rPr>
        <w:t xml:space="preserve"> </w:t>
      </w:r>
      <w:r>
        <w:rPr>
          <w:spacing w:val="-1"/>
        </w:rPr>
        <w:t>követeléseknél</w:t>
      </w:r>
      <w:r>
        <w:rPr>
          <w:spacing w:val="55"/>
        </w:rPr>
        <w:t xml:space="preserve"> </w:t>
      </w:r>
      <w:r>
        <w:rPr>
          <w:spacing w:val="-1"/>
        </w:rPr>
        <w:t>elszámolandó</w:t>
      </w:r>
      <w:r>
        <w:rPr>
          <w:spacing w:val="115"/>
        </w:rPr>
        <w:t xml:space="preserve"> </w:t>
      </w:r>
      <w:r>
        <w:rPr>
          <w:spacing w:val="-1"/>
        </w:rPr>
        <w:t>értékvesztés</w:t>
      </w:r>
      <w:r>
        <w:rPr>
          <w:spacing w:val="45"/>
        </w:rPr>
        <w:t xml:space="preserve"> </w:t>
      </w:r>
      <w:r>
        <w:rPr>
          <w:spacing w:val="-1"/>
        </w:rPr>
        <w:t>összegének</w:t>
      </w:r>
      <w:r>
        <w:rPr>
          <w:spacing w:val="47"/>
        </w:rPr>
        <w:t xml:space="preserve"> </w:t>
      </w:r>
      <w:r>
        <w:rPr>
          <w:spacing w:val="-1"/>
        </w:rPr>
        <w:t>meghatározásánál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rendelkezésre</w:t>
      </w:r>
      <w:r>
        <w:rPr>
          <w:spacing w:val="46"/>
        </w:rPr>
        <w:t xml:space="preserve"> </w:t>
      </w:r>
      <w:r>
        <w:rPr>
          <w:spacing w:val="-1"/>
        </w:rPr>
        <w:t>álló</w:t>
      </w:r>
      <w:r>
        <w:rPr>
          <w:spacing w:val="45"/>
        </w:rPr>
        <w:t xml:space="preserve"> </w:t>
      </w:r>
      <w:r>
        <w:rPr>
          <w:spacing w:val="-1"/>
        </w:rPr>
        <w:t>információk</w:t>
      </w:r>
      <w:r>
        <w:rPr>
          <w:spacing w:val="45"/>
        </w:rPr>
        <w:t xml:space="preserve"> </w:t>
      </w:r>
      <w:r>
        <w:rPr>
          <w:spacing w:val="-1"/>
        </w:rPr>
        <w:t>alapján</w:t>
      </w:r>
      <w:r>
        <w:rPr>
          <w:spacing w:val="47"/>
        </w:rPr>
        <w:t xml:space="preserve"> </w:t>
      </w:r>
      <w:r>
        <w:t>a</w:t>
      </w:r>
      <w:r>
        <w:rPr>
          <w:spacing w:val="117"/>
        </w:rPr>
        <w:t xml:space="preserve"> </w:t>
      </w:r>
      <w:r>
        <w:rPr>
          <w:spacing w:val="-1"/>
        </w:rPr>
        <w:t>követelés</w:t>
      </w:r>
      <w:r>
        <w:rPr>
          <w:spacing w:val="42"/>
        </w:rPr>
        <w:t xml:space="preserve"> </w:t>
      </w:r>
      <w:r>
        <w:rPr>
          <w:spacing w:val="-1"/>
        </w:rPr>
        <w:t>várhatóan</w:t>
      </w:r>
      <w:r>
        <w:rPr>
          <w:spacing w:val="42"/>
        </w:rPr>
        <w:t xml:space="preserve"> </w:t>
      </w:r>
      <w:r>
        <w:rPr>
          <w:spacing w:val="-1"/>
        </w:rPr>
        <w:t>megtérülő</w:t>
      </w:r>
      <w:r>
        <w:rPr>
          <w:spacing w:val="42"/>
        </w:rPr>
        <w:t xml:space="preserve"> </w:t>
      </w:r>
      <w:r>
        <w:rPr>
          <w:spacing w:val="-1"/>
        </w:rPr>
        <w:t>összegére</w:t>
      </w:r>
      <w:r>
        <w:rPr>
          <w:spacing w:val="41"/>
        </w:rPr>
        <w:t xml:space="preserve"> </w:t>
      </w:r>
      <w:r>
        <w:t>tekintettel</w:t>
      </w:r>
      <w:r>
        <w:rPr>
          <w:spacing w:val="42"/>
        </w:rPr>
        <w:t xml:space="preserve"> </w:t>
      </w:r>
      <w:r>
        <w:rPr>
          <w:spacing w:val="-1"/>
        </w:rPr>
        <w:t>kell</w:t>
      </w:r>
      <w:r>
        <w:rPr>
          <w:spacing w:val="43"/>
        </w:rPr>
        <w:t xml:space="preserve"> </w:t>
      </w:r>
      <w:r>
        <w:rPr>
          <w:spacing w:val="-1"/>
        </w:rPr>
        <w:t>meghatározni</w:t>
      </w:r>
      <w:r>
        <w:rPr>
          <w:spacing w:val="43"/>
        </w:rPr>
        <w:t xml:space="preserve"> </w:t>
      </w:r>
      <w:r>
        <w:rPr>
          <w:spacing w:val="-1"/>
        </w:rPr>
        <w:t>az</w:t>
      </w:r>
      <w:r>
        <w:rPr>
          <w:spacing w:val="44"/>
        </w:rPr>
        <w:t xml:space="preserve"> </w:t>
      </w:r>
      <w:r>
        <w:rPr>
          <w:spacing w:val="-1"/>
        </w:rPr>
        <w:t>értékvesztés</w:t>
      </w:r>
      <w:r>
        <w:rPr>
          <w:spacing w:val="105"/>
        </w:rPr>
        <w:t xml:space="preserve"> </w:t>
      </w:r>
      <w:r>
        <w:rPr>
          <w:spacing w:val="-1"/>
        </w:rPr>
        <w:t>elszámolandó</w:t>
      </w:r>
      <w:r>
        <w:t xml:space="preserve"> </w:t>
      </w:r>
      <w:r>
        <w:rPr>
          <w:spacing w:val="-1"/>
        </w:rPr>
        <w:t>összegét.</w:t>
      </w:r>
    </w:p>
    <w:p w:rsidR="003007C8" w:rsidRDefault="003007C8" w:rsidP="003007C8">
      <w:pPr>
        <w:pStyle w:val="Szvegtrzs"/>
        <w:kinsoku w:val="0"/>
        <w:overflowPunct w:val="0"/>
        <w:spacing w:before="1"/>
        <w:ind w:left="0"/>
      </w:pPr>
    </w:p>
    <w:p w:rsidR="003007C8" w:rsidRDefault="003007C8" w:rsidP="00EC6634">
      <w:pPr>
        <w:pStyle w:val="Szvegtrzs"/>
        <w:numPr>
          <w:ilvl w:val="0"/>
          <w:numId w:val="7"/>
        </w:numPr>
        <w:tabs>
          <w:tab w:val="left" w:pos="604"/>
        </w:tabs>
        <w:kinsoku w:val="0"/>
        <w:overflowPunct w:val="0"/>
        <w:ind w:right="124" w:firstLine="0"/>
        <w:jc w:val="both"/>
        <w:rPr>
          <w:spacing w:val="-1"/>
        </w:rPr>
      </w:pPr>
      <w:r>
        <w:t>Ha</w:t>
      </w:r>
      <w:r>
        <w:rPr>
          <w:spacing w:val="27"/>
        </w:rPr>
        <w:t xml:space="preserve"> </w:t>
      </w:r>
      <w:r>
        <w:rPr>
          <w:spacing w:val="-1"/>
        </w:rPr>
        <w:t>ez</w:t>
      </w:r>
      <w:r>
        <w:rPr>
          <w:spacing w:val="27"/>
        </w:rPr>
        <w:t xml:space="preserve"> </w:t>
      </w:r>
      <w:r>
        <w:rPr>
          <w:spacing w:val="-1"/>
        </w:rPr>
        <w:t>tartósan</w:t>
      </w:r>
      <w:r>
        <w:rPr>
          <w:spacing w:val="25"/>
        </w:rPr>
        <w:t xml:space="preserve"> </w:t>
      </w:r>
      <w:r>
        <w:rPr>
          <w:spacing w:val="-1"/>
        </w:rPr>
        <w:t>és</w:t>
      </w:r>
      <w:r>
        <w:rPr>
          <w:spacing w:val="26"/>
        </w:rPr>
        <w:t xml:space="preserve"> </w:t>
      </w:r>
      <w:r>
        <w:t>jelentős</w:t>
      </w:r>
      <w:r>
        <w:rPr>
          <w:spacing w:val="26"/>
        </w:rPr>
        <w:t xml:space="preserve"> </w:t>
      </w:r>
      <w:r>
        <w:rPr>
          <w:spacing w:val="-1"/>
        </w:rPr>
        <w:t>összegben</w:t>
      </w:r>
      <w:r>
        <w:rPr>
          <w:spacing w:val="28"/>
        </w:rPr>
        <w:t xml:space="preserve"> </w:t>
      </w:r>
      <w:r>
        <w:rPr>
          <w:spacing w:val="-1"/>
        </w:rPr>
        <w:t>alacsonyabb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követelés</w:t>
      </w:r>
      <w:r>
        <w:rPr>
          <w:spacing w:val="25"/>
        </w:rPr>
        <w:t xml:space="preserve"> </w:t>
      </w:r>
      <w:r>
        <w:t>könyv</w:t>
      </w:r>
      <w:r>
        <w:rPr>
          <w:spacing w:val="26"/>
        </w:rPr>
        <w:t xml:space="preserve"> </w:t>
      </w:r>
      <w:r>
        <w:t>szerinti</w:t>
      </w:r>
      <w:r>
        <w:rPr>
          <w:spacing w:val="26"/>
        </w:rPr>
        <w:t xml:space="preserve"> </w:t>
      </w:r>
      <w:r>
        <w:rPr>
          <w:spacing w:val="-1"/>
        </w:rPr>
        <w:t>értékénél,</w:t>
      </w:r>
      <w:r>
        <w:rPr>
          <w:spacing w:val="53"/>
        </w:rPr>
        <w:t xml:space="preserve"> </w:t>
      </w:r>
      <w:r>
        <w:rPr>
          <w:spacing w:val="-1"/>
        </w:rPr>
        <w:t>veszteség</w:t>
      </w:r>
      <w:r>
        <w:rPr>
          <w:spacing w:val="-3"/>
        </w:rPr>
        <w:t xml:space="preserve"> </w:t>
      </w:r>
      <w:r>
        <w:rPr>
          <w:spacing w:val="-1"/>
        </w:rPr>
        <w:t>jellegű,</w:t>
      </w:r>
      <w:r>
        <w:rPr>
          <w:spacing w:val="2"/>
        </w:rPr>
        <w:t xml:space="preserve"> </w:t>
      </w:r>
      <w:r>
        <w:rPr>
          <w:spacing w:val="-1"/>
        </w:rPr>
        <w:t>akkor</w:t>
      </w:r>
      <w:r>
        <w:rPr>
          <w:spacing w:val="1"/>
        </w:rPr>
        <w:t xml:space="preserve"> </w:t>
      </w:r>
      <w:r>
        <w:rPr>
          <w:spacing w:val="-1"/>
        </w:rPr>
        <w:t>értékvesztést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elszámolni.</w:t>
      </w:r>
    </w:p>
    <w:p w:rsidR="003007C8" w:rsidRDefault="003007C8" w:rsidP="003007C8">
      <w:pPr>
        <w:pStyle w:val="Szvegtrzs"/>
        <w:kinsoku w:val="0"/>
        <w:overflowPunct w:val="0"/>
        <w:ind w:left="0"/>
      </w:pPr>
    </w:p>
    <w:p w:rsidR="003007C8" w:rsidRDefault="003007C8" w:rsidP="00EC6634">
      <w:pPr>
        <w:pStyle w:val="Szvegtrzs"/>
        <w:numPr>
          <w:ilvl w:val="0"/>
          <w:numId w:val="7"/>
        </w:numPr>
        <w:tabs>
          <w:tab w:val="left" w:pos="567"/>
        </w:tabs>
        <w:kinsoku w:val="0"/>
        <w:overflowPunct w:val="0"/>
        <w:ind w:right="121" w:firstLine="24"/>
        <w:jc w:val="both"/>
        <w:rPr>
          <w:spacing w:val="-1"/>
        </w:rPr>
      </w:pPr>
      <w:r>
        <w:t>Az</w:t>
      </w:r>
      <w:r>
        <w:rPr>
          <w:spacing w:val="34"/>
        </w:rPr>
        <w:t xml:space="preserve"> </w:t>
      </w:r>
      <w:r>
        <w:rPr>
          <w:spacing w:val="-1"/>
        </w:rPr>
        <w:t>értékvesztés</w:t>
      </w:r>
      <w:r>
        <w:rPr>
          <w:spacing w:val="33"/>
        </w:rPr>
        <w:t xml:space="preserve"> </w:t>
      </w:r>
      <w:r>
        <w:rPr>
          <w:spacing w:val="-1"/>
        </w:rPr>
        <w:t>elszámolását</w:t>
      </w:r>
      <w:r>
        <w:rPr>
          <w:spacing w:val="33"/>
        </w:rPr>
        <w:t xml:space="preserve"> </w:t>
      </w:r>
      <w:r>
        <w:rPr>
          <w:spacing w:val="-1"/>
        </w:rPr>
        <w:t>és</w:t>
      </w:r>
      <w:r>
        <w:rPr>
          <w:spacing w:val="33"/>
        </w:rPr>
        <w:t xml:space="preserve"> </w:t>
      </w:r>
      <w:r>
        <w:rPr>
          <w:spacing w:val="-1"/>
        </w:rPr>
        <w:t>annak</w:t>
      </w:r>
      <w:r>
        <w:rPr>
          <w:spacing w:val="33"/>
        </w:rPr>
        <w:t xml:space="preserve"> </w:t>
      </w:r>
      <w:r>
        <w:t>visszaírását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mérleg</w:t>
      </w:r>
      <w:r>
        <w:rPr>
          <w:spacing w:val="30"/>
        </w:rPr>
        <w:t xml:space="preserve"> </w:t>
      </w:r>
      <w:r>
        <w:rPr>
          <w:spacing w:val="-1"/>
        </w:rPr>
        <w:t>fordulónapjára</w:t>
      </w:r>
      <w:r>
        <w:rPr>
          <w:spacing w:val="32"/>
        </w:rPr>
        <w:t xml:space="preserve"> </w:t>
      </w:r>
      <w:r>
        <w:t>vonatkozó</w:t>
      </w:r>
      <w:r>
        <w:rPr>
          <w:spacing w:val="77"/>
        </w:rPr>
        <w:t xml:space="preserve"> </w:t>
      </w:r>
      <w:r>
        <w:rPr>
          <w:spacing w:val="-1"/>
        </w:rPr>
        <w:t>értékelés</w:t>
      </w:r>
      <w:r>
        <w:t xml:space="preserve"> </w:t>
      </w:r>
      <w:r>
        <w:rPr>
          <w:spacing w:val="-1"/>
        </w:rPr>
        <w:t>keretében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végrehajtani.</w:t>
      </w:r>
    </w:p>
    <w:p w:rsidR="003007C8" w:rsidRDefault="003007C8" w:rsidP="003007C8">
      <w:pPr>
        <w:pStyle w:val="Szvegtrzs"/>
        <w:kinsoku w:val="0"/>
        <w:overflowPunct w:val="0"/>
        <w:ind w:right="121"/>
        <w:jc w:val="both"/>
        <w:rPr>
          <w:spacing w:val="-1"/>
        </w:rPr>
      </w:pPr>
    </w:p>
    <w:p w:rsidR="00CA64BB" w:rsidRDefault="00CA64BB" w:rsidP="000940D5">
      <w:pPr>
        <w:pStyle w:val="Szvegtrzs"/>
        <w:kinsoku w:val="0"/>
        <w:overflowPunct w:val="0"/>
        <w:ind w:left="0" w:right="121"/>
        <w:jc w:val="both"/>
        <w:rPr>
          <w:spacing w:val="-1"/>
        </w:rPr>
      </w:pPr>
    </w:p>
    <w:p w:rsidR="00CA64BB" w:rsidRDefault="00CA64BB" w:rsidP="003007C8">
      <w:pPr>
        <w:pStyle w:val="Szvegtrzs"/>
        <w:kinsoku w:val="0"/>
        <w:overflowPunct w:val="0"/>
        <w:ind w:right="121"/>
        <w:jc w:val="both"/>
        <w:rPr>
          <w:spacing w:val="-1"/>
        </w:rPr>
      </w:pPr>
    </w:p>
    <w:p w:rsidR="003007C8" w:rsidRDefault="003007C8" w:rsidP="003007C8">
      <w:pPr>
        <w:pStyle w:val="Cmsor1"/>
        <w:kinsoku w:val="0"/>
        <w:overflowPunct w:val="0"/>
        <w:spacing w:before="47"/>
        <w:ind w:left="2665"/>
        <w:rPr>
          <w:b w:val="0"/>
          <w:bCs w:val="0"/>
        </w:rPr>
      </w:pPr>
      <w:bookmarkStart w:id="50" w:name="_Toc453756440"/>
      <w:r>
        <w:rPr>
          <w:spacing w:val="-1"/>
        </w:rPr>
        <w:t>Záró</w:t>
      </w:r>
      <w:r>
        <w:t xml:space="preserve"> </w:t>
      </w:r>
      <w:r>
        <w:rPr>
          <w:spacing w:val="-1"/>
        </w:rPr>
        <w:t>és</w:t>
      </w:r>
      <w:r>
        <w:t xml:space="preserve"> hatályba léptető </w:t>
      </w:r>
      <w:r>
        <w:rPr>
          <w:spacing w:val="-1"/>
        </w:rPr>
        <w:t>rendelkezések</w:t>
      </w:r>
      <w:bookmarkEnd w:id="50"/>
    </w:p>
    <w:p w:rsidR="003007C8" w:rsidRDefault="000940D5" w:rsidP="003007C8">
      <w:pPr>
        <w:pStyle w:val="Szvegtrzs"/>
        <w:kinsoku w:val="0"/>
        <w:overflowPunct w:val="0"/>
        <w:spacing w:before="7"/>
        <w:ind w:left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34</w:t>
      </w:r>
      <w:r w:rsidR="003007C8">
        <w:rPr>
          <w:b/>
          <w:bCs/>
          <w:sz w:val="23"/>
          <w:szCs w:val="23"/>
        </w:rPr>
        <w:t>.§</w:t>
      </w:r>
    </w:p>
    <w:p w:rsidR="003007C8" w:rsidRDefault="003007C8" w:rsidP="003007C8">
      <w:pPr>
        <w:pStyle w:val="Szvegtrzs"/>
        <w:kinsoku w:val="0"/>
        <w:overflowPunct w:val="0"/>
        <w:spacing w:before="7"/>
        <w:ind w:left="0"/>
        <w:jc w:val="center"/>
        <w:rPr>
          <w:b/>
          <w:bCs/>
          <w:sz w:val="23"/>
          <w:szCs w:val="23"/>
        </w:rPr>
      </w:pPr>
    </w:p>
    <w:p w:rsidR="00E00563" w:rsidRPr="00B606B7" w:rsidRDefault="00E00563" w:rsidP="00E00563">
      <w:pPr>
        <w:pStyle w:val="Szvegtrzs"/>
        <w:tabs>
          <w:tab w:val="left" w:pos="669"/>
        </w:tabs>
        <w:kinsoku w:val="0"/>
        <w:overflowPunct w:val="0"/>
        <w:ind w:left="0" w:right="134"/>
        <w:jc w:val="both"/>
      </w:pPr>
      <w:r w:rsidRPr="00B606B7">
        <w:t>Az Állatorvostudományi Egyetem Szenátusa a szabályzatot 2016. július 1-i ülésén …számú határozatával elfogadta.</w:t>
      </w:r>
    </w:p>
    <w:p w:rsidR="003007C8" w:rsidRDefault="003007C8" w:rsidP="003007C8">
      <w:pPr>
        <w:pStyle w:val="Szvegtrzs"/>
        <w:tabs>
          <w:tab w:val="left" w:pos="489"/>
        </w:tabs>
        <w:kinsoku w:val="0"/>
        <w:overflowPunct w:val="0"/>
        <w:ind w:left="0" w:right="125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szabályzat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Szenátus</w:t>
      </w:r>
      <w:r>
        <w:rPr>
          <w:spacing w:val="10"/>
        </w:rPr>
        <w:t xml:space="preserve"> </w:t>
      </w:r>
      <w:r>
        <w:rPr>
          <w:spacing w:val="-1"/>
        </w:rPr>
        <w:t>általi</w:t>
      </w:r>
      <w:r>
        <w:rPr>
          <w:spacing w:val="10"/>
        </w:rPr>
        <w:t xml:space="preserve"> </w:t>
      </w:r>
      <w:r>
        <w:rPr>
          <w:spacing w:val="-1"/>
        </w:rPr>
        <w:t>elfogadás</w:t>
      </w:r>
      <w:r>
        <w:rPr>
          <w:spacing w:val="11"/>
        </w:rPr>
        <w:t xml:space="preserve"> </w:t>
      </w:r>
      <w:r>
        <w:rPr>
          <w:spacing w:val="-1"/>
        </w:rPr>
        <w:t>napján</w:t>
      </w:r>
      <w:r>
        <w:rPr>
          <w:spacing w:val="8"/>
        </w:rPr>
        <w:t xml:space="preserve"> </w:t>
      </w:r>
      <w:r>
        <w:t>lép</w:t>
      </w:r>
      <w:r>
        <w:rPr>
          <w:spacing w:val="8"/>
        </w:rPr>
        <w:t xml:space="preserve"> </w:t>
      </w:r>
      <w:r>
        <w:rPr>
          <w:spacing w:val="-1"/>
        </w:rPr>
        <w:t>hatályba,</w:t>
      </w:r>
      <w:r>
        <w:rPr>
          <w:spacing w:val="14"/>
        </w:rPr>
        <w:t xml:space="preserve"> </w:t>
      </w:r>
      <w:r>
        <w:rPr>
          <w:spacing w:val="-1"/>
        </w:rPr>
        <w:t>rendelkezéseit</w:t>
      </w:r>
      <w:r>
        <w:rPr>
          <w:spacing w:val="10"/>
        </w:rPr>
        <w:t xml:space="preserve"> </w:t>
      </w:r>
      <w:r>
        <w:t>2016</w:t>
      </w:r>
      <w:r w:rsidR="00723BEB">
        <w:t>.</w:t>
      </w:r>
      <w:r>
        <w:rPr>
          <w:spacing w:val="9"/>
        </w:rPr>
        <w:t xml:space="preserve"> </w:t>
      </w:r>
      <w:r>
        <w:rPr>
          <w:spacing w:val="-1"/>
        </w:rPr>
        <w:t>év</w:t>
      </w:r>
      <w:r>
        <w:rPr>
          <w:spacing w:val="89"/>
        </w:rPr>
        <w:t xml:space="preserve"> </w:t>
      </w:r>
      <w:r w:rsidR="00313C5D">
        <w:rPr>
          <w:spacing w:val="-1"/>
        </w:rPr>
        <w:t>….hó</w:t>
      </w:r>
      <w:r>
        <w:t xml:space="preserve"> </w:t>
      </w:r>
      <w:r w:rsidR="00313C5D">
        <w:rPr>
          <w:spacing w:val="-1"/>
        </w:rPr>
        <w:t>……..</w:t>
      </w:r>
      <w:r>
        <w:rPr>
          <w:spacing w:val="-1"/>
        </w:rPr>
        <w:t>-jétől</w:t>
      </w:r>
      <w:r>
        <w:t xml:space="preserve"> kell alkalmazni.</w:t>
      </w:r>
    </w:p>
    <w:p w:rsidR="000940D5" w:rsidRDefault="000940D5" w:rsidP="003007C8">
      <w:pPr>
        <w:pStyle w:val="Szvegtrzs"/>
        <w:tabs>
          <w:tab w:val="left" w:pos="489"/>
        </w:tabs>
        <w:kinsoku w:val="0"/>
        <w:overflowPunct w:val="0"/>
        <w:ind w:left="0" w:right="125"/>
      </w:pPr>
    </w:p>
    <w:p w:rsidR="000940D5" w:rsidRPr="00CD5146" w:rsidRDefault="000940D5" w:rsidP="000940D5">
      <w:pPr>
        <w:spacing w:before="120" w:after="0"/>
        <w:rPr>
          <w:rFonts w:ascii="Times New Roman" w:hAnsi="Times New Roman"/>
          <w:sz w:val="24"/>
          <w:szCs w:val="24"/>
        </w:rPr>
      </w:pPr>
    </w:p>
    <w:p w:rsidR="000940D5" w:rsidRDefault="000940D5" w:rsidP="000940D5">
      <w:pPr>
        <w:spacing w:before="120" w:after="0"/>
        <w:rPr>
          <w:rFonts w:ascii="Times New Roman" w:hAnsi="Times New Roman"/>
          <w:sz w:val="24"/>
          <w:szCs w:val="24"/>
        </w:rPr>
      </w:pPr>
      <w:r w:rsidRPr="00CD5146">
        <w:rPr>
          <w:rFonts w:ascii="Times New Roman" w:hAnsi="Times New Roman"/>
          <w:sz w:val="24"/>
          <w:szCs w:val="24"/>
        </w:rPr>
        <w:t>Budapest, 2016. július 1.</w:t>
      </w:r>
    </w:p>
    <w:p w:rsidR="000940D5" w:rsidRDefault="000940D5" w:rsidP="000940D5">
      <w:pPr>
        <w:spacing w:before="120" w:after="0"/>
        <w:rPr>
          <w:rFonts w:ascii="Times New Roman" w:hAnsi="Times New Roman"/>
          <w:sz w:val="24"/>
          <w:szCs w:val="24"/>
        </w:rPr>
      </w:pPr>
    </w:p>
    <w:p w:rsidR="00E00563" w:rsidRPr="00CD5146" w:rsidRDefault="00E00563" w:rsidP="000940D5">
      <w:pPr>
        <w:spacing w:before="120" w:after="0"/>
        <w:rPr>
          <w:rFonts w:ascii="Times New Roman" w:hAnsi="Times New Roman"/>
          <w:sz w:val="24"/>
          <w:szCs w:val="24"/>
        </w:rPr>
      </w:pPr>
    </w:p>
    <w:p w:rsidR="000940D5" w:rsidRPr="00B606B7" w:rsidRDefault="000940D5" w:rsidP="000940D5">
      <w:pPr>
        <w:spacing w:before="120" w:after="0"/>
        <w:rPr>
          <w:rFonts w:ascii="Times New Roman" w:hAnsi="Times New Roman"/>
          <w:sz w:val="24"/>
          <w:szCs w:val="24"/>
        </w:rPr>
      </w:pPr>
      <w:r w:rsidRPr="00CD5146">
        <w:rPr>
          <w:rFonts w:ascii="Times New Roman" w:hAnsi="Times New Roman"/>
          <w:sz w:val="24"/>
          <w:szCs w:val="24"/>
        </w:rPr>
        <w:t xml:space="preserve">                          rektor</w:t>
      </w:r>
      <w:r w:rsidRPr="00CD5146">
        <w:rPr>
          <w:rFonts w:ascii="Times New Roman" w:hAnsi="Times New Roman"/>
          <w:sz w:val="24"/>
          <w:szCs w:val="24"/>
        </w:rPr>
        <w:tab/>
      </w:r>
      <w:r w:rsidRPr="00CD5146">
        <w:rPr>
          <w:rFonts w:ascii="Times New Roman" w:hAnsi="Times New Roman"/>
          <w:sz w:val="24"/>
          <w:szCs w:val="24"/>
        </w:rPr>
        <w:tab/>
      </w:r>
      <w:r w:rsidRPr="00CD5146">
        <w:rPr>
          <w:rFonts w:ascii="Times New Roman" w:hAnsi="Times New Roman"/>
          <w:sz w:val="24"/>
          <w:szCs w:val="24"/>
        </w:rPr>
        <w:tab/>
        <w:t xml:space="preserve">                                     kancellár</w:t>
      </w:r>
    </w:p>
    <w:p w:rsidR="0032796D" w:rsidRDefault="0032796D"/>
    <w:sectPr w:rsidR="0032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CC3" w:rsidRDefault="009C4CC3">
      <w:pPr>
        <w:spacing w:after="0" w:line="240" w:lineRule="auto"/>
      </w:pPr>
      <w:r>
        <w:separator/>
      </w:r>
    </w:p>
  </w:endnote>
  <w:endnote w:type="continuationSeparator" w:id="0">
    <w:p w:rsidR="009C4CC3" w:rsidRDefault="009C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776197"/>
      <w:docPartObj>
        <w:docPartGallery w:val="Page Numbers (Bottom of Page)"/>
        <w:docPartUnique/>
      </w:docPartObj>
    </w:sdtPr>
    <w:sdtEndPr/>
    <w:sdtContent>
      <w:p w:rsidR="009F47FF" w:rsidRDefault="009F47F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BB3">
          <w:rPr>
            <w:noProof/>
          </w:rPr>
          <w:t>20</w:t>
        </w:r>
        <w:r>
          <w:fldChar w:fldCharType="end"/>
        </w:r>
      </w:p>
    </w:sdtContent>
  </w:sdt>
  <w:p w:rsidR="009F47FF" w:rsidRDefault="009F47FF">
    <w:pPr>
      <w:pStyle w:val="Szvegtrzs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CC3" w:rsidRDefault="009C4CC3">
      <w:pPr>
        <w:spacing w:after="0" w:line="240" w:lineRule="auto"/>
      </w:pPr>
      <w:r>
        <w:separator/>
      </w:r>
    </w:p>
  </w:footnote>
  <w:footnote w:type="continuationSeparator" w:id="0">
    <w:p w:rsidR="009C4CC3" w:rsidRDefault="009C4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3"/>
      <w:numFmt w:val="upperRoman"/>
      <w:lvlText w:val="%1."/>
      <w:lvlJc w:val="left"/>
      <w:pPr>
        <w:ind w:left="485" w:hanging="36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upperRoman"/>
      <w:lvlText w:val="%2."/>
      <w:lvlJc w:val="left"/>
      <w:pPr>
        <w:ind w:left="3417" w:hanging="214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4069" w:hanging="214"/>
      </w:pPr>
    </w:lvl>
    <w:lvl w:ilvl="3">
      <w:numFmt w:val="bullet"/>
      <w:lvlText w:val="•"/>
      <w:lvlJc w:val="left"/>
      <w:pPr>
        <w:ind w:left="4721" w:hanging="214"/>
      </w:pPr>
    </w:lvl>
    <w:lvl w:ilvl="4">
      <w:numFmt w:val="bullet"/>
      <w:lvlText w:val="•"/>
      <w:lvlJc w:val="left"/>
      <w:pPr>
        <w:ind w:left="5373" w:hanging="214"/>
      </w:pPr>
    </w:lvl>
    <w:lvl w:ilvl="5">
      <w:numFmt w:val="bullet"/>
      <w:lvlText w:val="•"/>
      <w:lvlJc w:val="left"/>
      <w:pPr>
        <w:ind w:left="6025" w:hanging="214"/>
      </w:pPr>
    </w:lvl>
    <w:lvl w:ilvl="6">
      <w:numFmt w:val="bullet"/>
      <w:lvlText w:val="•"/>
      <w:lvlJc w:val="left"/>
      <w:pPr>
        <w:ind w:left="6677" w:hanging="214"/>
      </w:pPr>
    </w:lvl>
    <w:lvl w:ilvl="7">
      <w:numFmt w:val="bullet"/>
      <w:lvlText w:val="•"/>
      <w:lvlJc w:val="left"/>
      <w:pPr>
        <w:ind w:left="7329" w:hanging="214"/>
      </w:pPr>
    </w:lvl>
    <w:lvl w:ilvl="8">
      <w:numFmt w:val="bullet"/>
      <w:lvlText w:val="•"/>
      <w:lvlJc w:val="left"/>
      <w:pPr>
        <w:ind w:left="7982" w:hanging="214"/>
      </w:pPr>
    </w:lvl>
  </w:abstractNum>
  <w:abstractNum w:abstractNumId="1">
    <w:nsid w:val="00000403"/>
    <w:multiLevelType w:val="multilevel"/>
    <w:tmpl w:val="6664A5BC"/>
    <w:lvl w:ilvl="0">
      <w:start w:val="1"/>
      <w:numFmt w:val="decimal"/>
      <w:lvlText w:val="%1."/>
      <w:lvlJc w:val="left"/>
      <w:pPr>
        <w:ind w:left="118" w:hanging="324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838" w:hanging="348"/>
      </w:pPr>
      <w:rPr>
        <w:rFonts w:ascii="Times New Roman" w:eastAsiaTheme="minorEastAsia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658" w:hanging="348"/>
      </w:pPr>
    </w:lvl>
    <w:lvl w:ilvl="3">
      <w:numFmt w:val="bullet"/>
      <w:lvlText w:val="•"/>
      <w:lvlJc w:val="left"/>
      <w:pPr>
        <w:ind w:left="838" w:hanging="348"/>
      </w:pPr>
    </w:lvl>
    <w:lvl w:ilvl="4">
      <w:numFmt w:val="bullet"/>
      <w:lvlText w:val="•"/>
      <w:lvlJc w:val="left"/>
      <w:pPr>
        <w:ind w:left="906" w:hanging="348"/>
      </w:pPr>
    </w:lvl>
    <w:lvl w:ilvl="5">
      <w:numFmt w:val="bullet"/>
      <w:lvlText w:val="•"/>
      <w:lvlJc w:val="left"/>
      <w:pPr>
        <w:ind w:left="2306" w:hanging="348"/>
      </w:pPr>
    </w:lvl>
    <w:lvl w:ilvl="6">
      <w:numFmt w:val="bullet"/>
      <w:lvlText w:val="•"/>
      <w:lvlJc w:val="left"/>
      <w:pPr>
        <w:ind w:left="3706" w:hanging="348"/>
      </w:pPr>
    </w:lvl>
    <w:lvl w:ilvl="7">
      <w:numFmt w:val="bullet"/>
      <w:lvlText w:val="•"/>
      <w:lvlJc w:val="left"/>
      <w:pPr>
        <w:ind w:left="5106" w:hanging="348"/>
      </w:pPr>
    </w:lvl>
    <w:lvl w:ilvl="8">
      <w:numFmt w:val="bullet"/>
      <w:lvlText w:val="•"/>
      <w:lvlJc w:val="left"/>
      <w:pPr>
        <w:ind w:left="6506" w:hanging="348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(%1)"/>
      <w:lvlJc w:val="left"/>
      <w:pPr>
        <w:ind w:left="445" w:hanging="32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91" w:hanging="246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737" w:hanging="246"/>
      </w:pPr>
    </w:lvl>
    <w:lvl w:ilvl="3">
      <w:numFmt w:val="bullet"/>
      <w:lvlText w:val="•"/>
      <w:lvlJc w:val="left"/>
      <w:pPr>
        <w:ind w:left="2683" w:hanging="246"/>
      </w:pPr>
    </w:lvl>
    <w:lvl w:ilvl="4">
      <w:numFmt w:val="bullet"/>
      <w:lvlText w:val="•"/>
      <w:lvlJc w:val="left"/>
      <w:pPr>
        <w:ind w:left="3629" w:hanging="246"/>
      </w:pPr>
    </w:lvl>
    <w:lvl w:ilvl="5">
      <w:numFmt w:val="bullet"/>
      <w:lvlText w:val="•"/>
      <w:lvlJc w:val="left"/>
      <w:pPr>
        <w:ind w:left="4575" w:hanging="246"/>
      </w:pPr>
    </w:lvl>
    <w:lvl w:ilvl="6">
      <w:numFmt w:val="bullet"/>
      <w:lvlText w:val="•"/>
      <w:lvlJc w:val="left"/>
      <w:pPr>
        <w:ind w:left="5522" w:hanging="246"/>
      </w:pPr>
    </w:lvl>
    <w:lvl w:ilvl="7">
      <w:numFmt w:val="bullet"/>
      <w:lvlText w:val="•"/>
      <w:lvlJc w:val="left"/>
      <w:pPr>
        <w:ind w:left="6468" w:hanging="246"/>
      </w:pPr>
    </w:lvl>
    <w:lvl w:ilvl="8">
      <w:numFmt w:val="bullet"/>
      <w:lvlText w:val="•"/>
      <w:lvlJc w:val="left"/>
      <w:pPr>
        <w:ind w:left="7414" w:hanging="246"/>
      </w:pPr>
    </w:lvl>
  </w:abstractNum>
  <w:abstractNum w:abstractNumId="3">
    <w:nsid w:val="00000405"/>
    <w:multiLevelType w:val="multilevel"/>
    <w:tmpl w:val="15BC0E40"/>
    <w:lvl w:ilvl="0">
      <w:start w:val="2"/>
      <w:numFmt w:val="decimal"/>
      <w:lvlText w:val="(%1)"/>
      <w:lvlJc w:val="left"/>
      <w:pPr>
        <w:ind w:left="118" w:hanging="32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/>
        <w:sz w:val="24"/>
        <w:szCs w:val="24"/>
      </w:rPr>
    </w:lvl>
    <w:lvl w:ilvl="2">
      <w:numFmt w:val="bullet"/>
      <w:lvlText w:val="•"/>
      <w:lvlJc w:val="left"/>
      <w:pPr>
        <w:ind w:left="814" w:hanging="360"/>
      </w:pPr>
    </w:lvl>
    <w:lvl w:ilvl="3">
      <w:numFmt w:val="bullet"/>
      <w:lvlText w:val="•"/>
      <w:lvlJc w:val="left"/>
      <w:pPr>
        <w:ind w:left="838" w:hanging="360"/>
      </w:pPr>
    </w:lvl>
    <w:lvl w:ilvl="4">
      <w:numFmt w:val="bullet"/>
      <w:lvlText w:val="•"/>
      <w:lvlJc w:val="left"/>
      <w:pPr>
        <w:ind w:left="1042" w:hanging="360"/>
      </w:pPr>
    </w:lvl>
    <w:lvl w:ilvl="5">
      <w:numFmt w:val="bullet"/>
      <w:lvlText w:val="•"/>
      <w:lvlJc w:val="left"/>
      <w:pPr>
        <w:ind w:left="2420" w:hanging="360"/>
      </w:pPr>
    </w:lvl>
    <w:lvl w:ilvl="6">
      <w:numFmt w:val="bullet"/>
      <w:lvlText w:val="•"/>
      <w:lvlJc w:val="left"/>
      <w:pPr>
        <w:ind w:left="3797" w:hanging="360"/>
      </w:pPr>
    </w:lvl>
    <w:lvl w:ilvl="7">
      <w:numFmt w:val="bullet"/>
      <w:lvlText w:val="•"/>
      <w:lvlJc w:val="left"/>
      <w:pPr>
        <w:ind w:left="5174" w:hanging="360"/>
      </w:pPr>
    </w:lvl>
    <w:lvl w:ilvl="8">
      <w:numFmt w:val="bullet"/>
      <w:lvlText w:val="•"/>
      <w:lvlJc w:val="left"/>
      <w:pPr>
        <w:ind w:left="6551" w:hanging="360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left="118" w:hanging="38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918" w:hanging="34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918" w:hanging="348"/>
      </w:pPr>
    </w:lvl>
    <w:lvl w:ilvl="3">
      <w:numFmt w:val="bullet"/>
      <w:lvlText w:val="•"/>
      <w:lvlJc w:val="left"/>
      <w:pPr>
        <w:ind w:left="1042" w:hanging="348"/>
      </w:pPr>
    </w:lvl>
    <w:lvl w:ilvl="4">
      <w:numFmt w:val="bullet"/>
      <w:lvlText w:val="•"/>
      <w:lvlJc w:val="left"/>
      <w:pPr>
        <w:ind w:left="2223" w:hanging="348"/>
      </w:pPr>
    </w:lvl>
    <w:lvl w:ilvl="5">
      <w:numFmt w:val="bullet"/>
      <w:lvlText w:val="•"/>
      <w:lvlJc w:val="left"/>
      <w:pPr>
        <w:ind w:left="3403" w:hanging="348"/>
      </w:pPr>
    </w:lvl>
    <w:lvl w:ilvl="6">
      <w:numFmt w:val="bullet"/>
      <w:lvlText w:val="•"/>
      <w:lvlJc w:val="left"/>
      <w:pPr>
        <w:ind w:left="4584" w:hanging="348"/>
      </w:pPr>
    </w:lvl>
    <w:lvl w:ilvl="7">
      <w:numFmt w:val="bullet"/>
      <w:lvlText w:val="•"/>
      <w:lvlJc w:val="left"/>
      <w:pPr>
        <w:ind w:left="5764" w:hanging="348"/>
      </w:pPr>
    </w:lvl>
    <w:lvl w:ilvl="8">
      <w:numFmt w:val="bullet"/>
      <w:lvlText w:val="•"/>
      <w:lvlJc w:val="left"/>
      <w:pPr>
        <w:ind w:left="6945" w:hanging="348"/>
      </w:pPr>
    </w:lvl>
  </w:abstractNum>
  <w:abstractNum w:abstractNumId="5">
    <w:nsid w:val="00000407"/>
    <w:multiLevelType w:val="multilevel"/>
    <w:tmpl w:val="0000088A"/>
    <w:lvl w:ilvl="0">
      <w:start w:val="36"/>
      <w:numFmt w:val="decimal"/>
      <w:lvlText w:val="%1."/>
      <w:lvlJc w:val="left"/>
      <w:pPr>
        <w:ind w:left="118" w:hanging="37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26" w:hanging="34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68" w:hanging="348"/>
      </w:pPr>
    </w:lvl>
    <w:lvl w:ilvl="3">
      <w:numFmt w:val="bullet"/>
      <w:lvlText w:val="•"/>
      <w:lvlJc w:val="left"/>
      <w:pPr>
        <w:ind w:left="2711" w:hanging="348"/>
      </w:pPr>
    </w:lvl>
    <w:lvl w:ilvl="4">
      <w:numFmt w:val="bullet"/>
      <w:lvlText w:val="•"/>
      <w:lvlJc w:val="left"/>
      <w:pPr>
        <w:ind w:left="3653" w:hanging="348"/>
      </w:pPr>
    </w:lvl>
    <w:lvl w:ilvl="5">
      <w:numFmt w:val="bullet"/>
      <w:lvlText w:val="•"/>
      <w:lvlJc w:val="left"/>
      <w:pPr>
        <w:ind w:left="4595" w:hanging="348"/>
      </w:pPr>
    </w:lvl>
    <w:lvl w:ilvl="6">
      <w:numFmt w:val="bullet"/>
      <w:lvlText w:val="•"/>
      <w:lvlJc w:val="left"/>
      <w:pPr>
        <w:ind w:left="5537" w:hanging="348"/>
      </w:pPr>
    </w:lvl>
    <w:lvl w:ilvl="7">
      <w:numFmt w:val="bullet"/>
      <w:lvlText w:val="•"/>
      <w:lvlJc w:val="left"/>
      <w:pPr>
        <w:ind w:left="6479" w:hanging="348"/>
      </w:pPr>
    </w:lvl>
    <w:lvl w:ilvl="8">
      <w:numFmt w:val="bullet"/>
      <w:lvlText w:val="•"/>
      <w:lvlJc w:val="left"/>
      <w:pPr>
        <w:ind w:left="7422" w:hanging="348"/>
      </w:pPr>
    </w:lvl>
  </w:abstractNum>
  <w:abstractNum w:abstractNumId="6">
    <w:nsid w:val="00000408"/>
    <w:multiLevelType w:val="multilevel"/>
    <w:tmpl w:val="0000088B"/>
    <w:lvl w:ilvl="0">
      <w:start w:val="12"/>
      <w:numFmt w:val="decimal"/>
      <w:lvlText w:val="%1."/>
      <w:lvlJc w:val="left"/>
      <w:pPr>
        <w:ind w:left="118" w:hanging="396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838" w:hanging="34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79" w:hanging="348"/>
      </w:pPr>
    </w:lvl>
    <w:lvl w:ilvl="3">
      <w:numFmt w:val="bullet"/>
      <w:lvlText w:val="•"/>
      <w:lvlJc w:val="left"/>
      <w:pPr>
        <w:ind w:left="2720" w:hanging="348"/>
      </w:pPr>
    </w:lvl>
    <w:lvl w:ilvl="4">
      <w:numFmt w:val="bullet"/>
      <w:lvlText w:val="•"/>
      <w:lvlJc w:val="left"/>
      <w:pPr>
        <w:ind w:left="3661" w:hanging="348"/>
      </w:pPr>
    </w:lvl>
    <w:lvl w:ilvl="5">
      <w:numFmt w:val="bullet"/>
      <w:lvlText w:val="•"/>
      <w:lvlJc w:val="left"/>
      <w:pPr>
        <w:ind w:left="4602" w:hanging="348"/>
      </w:pPr>
    </w:lvl>
    <w:lvl w:ilvl="6">
      <w:numFmt w:val="bullet"/>
      <w:lvlText w:val="•"/>
      <w:lvlJc w:val="left"/>
      <w:pPr>
        <w:ind w:left="5543" w:hanging="348"/>
      </w:pPr>
    </w:lvl>
    <w:lvl w:ilvl="7">
      <w:numFmt w:val="bullet"/>
      <w:lvlText w:val="•"/>
      <w:lvlJc w:val="left"/>
      <w:pPr>
        <w:ind w:left="6483" w:hanging="348"/>
      </w:pPr>
    </w:lvl>
    <w:lvl w:ilvl="8">
      <w:numFmt w:val="bullet"/>
      <w:lvlText w:val="•"/>
      <w:lvlJc w:val="left"/>
      <w:pPr>
        <w:ind w:left="7424" w:hanging="348"/>
      </w:pPr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(%1)"/>
      <w:lvlJc w:val="left"/>
      <w:pPr>
        <w:ind w:left="118" w:hanging="39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42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960" w:hanging="360"/>
      </w:pPr>
    </w:lvl>
    <w:lvl w:ilvl="3">
      <w:numFmt w:val="bullet"/>
      <w:lvlText w:val="•"/>
      <w:lvlJc w:val="left"/>
      <w:pPr>
        <w:ind w:left="2879" w:hanging="360"/>
      </w:pPr>
    </w:lvl>
    <w:lvl w:ilvl="4">
      <w:numFmt w:val="bullet"/>
      <w:lvlText w:val="•"/>
      <w:lvlJc w:val="left"/>
      <w:pPr>
        <w:ind w:left="3797" w:hanging="360"/>
      </w:pPr>
    </w:lvl>
    <w:lvl w:ilvl="5">
      <w:numFmt w:val="bullet"/>
      <w:lvlText w:val="•"/>
      <w:lvlJc w:val="left"/>
      <w:pPr>
        <w:ind w:left="4715" w:hanging="360"/>
      </w:pPr>
    </w:lvl>
    <w:lvl w:ilvl="6">
      <w:numFmt w:val="bullet"/>
      <w:lvlText w:val="•"/>
      <w:lvlJc w:val="left"/>
      <w:pPr>
        <w:ind w:left="5633" w:hanging="360"/>
      </w:pPr>
    </w:lvl>
    <w:lvl w:ilvl="7">
      <w:numFmt w:val="bullet"/>
      <w:lvlText w:val="•"/>
      <w:lvlJc w:val="left"/>
      <w:pPr>
        <w:ind w:left="6551" w:hanging="360"/>
      </w:pPr>
    </w:lvl>
    <w:lvl w:ilvl="8">
      <w:numFmt w:val="bullet"/>
      <w:lvlText w:val="•"/>
      <w:lvlJc w:val="left"/>
      <w:pPr>
        <w:ind w:left="7470" w:hanging="360"/>
      </w:pPr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(%1)"/>
      <w:lvlJc w:val="left"/>
      <w:pPr>
        <w:ind w:left="442" w:hanging="32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38" w:hanging="34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79" w:hanging="348"/>
      </w:pPr>
    </w:lvl>
    <w:lvl w:ilvl="3">
      <w:numFmt w:val="bullet"/>
      <w:lvlText w:val="•"/>
      <w:lvlJc w:val="left"/>
      <w:pPr>
        <w:ind w:left="2720" w:hanging="348"/>
      </w:pPr>
    </w:lvl>
    <w:lvl w:ilvl="4">
      <w:numFmt w:val="bullet"/>
      <w:lvlText w:val="•"/>
      <w:lvlJc w:val="left"/>
      <w:pPr>
        <w:ind w:left="3661" w:hanging="348"/>
      </w:pPr>
    </w:lvl>
    <w:lvl w:ilvl="5">
      <w:numFmt w:val="bullet"/>
      <w:lvlText w:val="•"/>
      <w:lvlJc w:val="left"/>
      <w:pPr>
        <w:ind w:left="4602" w:hanging="348"/>
      </w:pPr>
    </w:lvl>
    <w:lvl w:ilvl="6">
      <w:numFmt w:val="bullet"/>
      <w:lvlText w:val="•"/>
      <w:lvlJc w:val="left"/>
      <w:pPr>
        <w:ind w:left="5543" w:hanging="348"/>
      </w:pPr>
    </w:lvl>
    <w:lvl w:ilvl="7">
      <w:numFmt w:val="bullet"/>
      <w:lvlText w:val="•"/>
      <w:lvlJc w:val="left"/>
      <w:pPr>
        <w:ind w:left="6483" w:hanging="348"/>
      </w:pPr>
    </w:lvl>
    <w:lvl w:ilvl="8">
      <w:numFmt w:val="bullet"/>
      <w:lvlText w:val="•"/>
      <w:lvlJc w:val="left"/>
      <w:pPr>
        <w:ind w:left="7424" w:hanging="348"/>
      </w:pPr>
    </w:lvl>
  </w:abstractNum>
  <w:abstractNum w:abstractNumId="9">
    <w:nsid w:val="0000040B"/>
    <w:multiLevelType w:val="multilevel"/>
    <w:tmpl w:val="0000088E"/>
    <w:lvl w:ilvl="0">
      <w:start w:val="15"/>
      <w:numFmt w:val="decimal"/>
      <w:lvlText w:val="%1."/>
      <w:lvlJc w:val="left"/>
      <w:pPr>
        <w:ind w:left="118" w:hanging="423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42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62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705" w:hanging="360"/>
      </w:pPr>
    </w:lvl>
    <w:lvl w:ilvl="4">
      <w:numFmt w:val="bullet"/>
      <w:lvlText w:val="•"/>
      <w:lvlJc w:val="left"/>
      <w:pPr>
        <w:ind w:left="3648" w:hanging="360"/>
      </w:pPr>
    </w:lvl>
    <w:lvl w:ilvl="5">
      <w:numFmt w:val="bullet"/>
      <w:lvlText w:val="•"/>
      <w:lvlJc w:val="left"/>
      <w:pPr>
        <w:ind w:left="4591" w:hanging="360"/>
      </w:pPr>
    </w:lvl>
    <w:lvl w:ilvl="6">
      <w:numFmt w:val="bullet"/>
      <w:lvlText w:val="•"/>
      <w:lvlJc w:val="left"/>
      <w:pPr>
        <w:ind w:left="5534" w:hanging="360"/>
      </w:pPr>
    </w:lvl>
    <w:lvl w:ilvl="7">
      <w:numFmt w:val="bullet"/>
      <w:lvlText w:val="•"/>
      <w:lvlJc w:val="left"/>
      <w:pPr>
        <w:ind w:left="6477" w:hanging="360"/>
      </w:pPr>
    </w:lvl>
    <w:lvl w:ilvl="8">
      <w:numFmt w:val="bullet"/>
      <w:lvlText w:val="•"/>
      <w:lvlJc w:val="left"/>
      <w:pPr>
        <w:ind w:left="7420" w:hanging="360"/>
      </w:pPr>
    </w:lvl>
  </w:abstractNum>
  <w:abstractNum w:abstractNumId="10">
    <w:nsid w:val="0000040C"/>
    <w:multiLevelType w:val="multilevel"/>
    <w:tmpl w:val="0000088F"/>
    <w:lvl w:ilvl="0">
      <w:start w:val="1"/>
      <w:numFmt w:val="lowerLetter"/>
      <w:lvlText w:val="%1)"/>
      <w:lvlJc w:val="left"/>
      <w:pPr>
        <w:ind w:left="838" w:hanging="34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85" w:hanging="348"/>
      </w:pPr>
    </w:lvl>
    <w:lvl w:ilvl="2">
      <w:numFmt w:val="bullet"/>
      <w:lvlText w:val="•"/>
      <w:lvlJc w:val="left"/>
      <w:pPr>
        <w:ind w:left="2532" w:hanging="348"/>
      </w:pPr>
    </w:lvl>
    <w:lvl w:ilvl="3">
      <w:numFmt w:val="bullet"/>
      <w:lvlText w:val="•"/>
      <w:lvlJc w:val="left"/>
      <w:pPr>
        <w:ind w:left="3379" w:hanging="348"/>
      </w:pPr>
    </w:lvl>
    <w:lvl w:ilvl="4">
      <w:numFmt w:val="bullet"/>
      <w:lvlText w:val="•"/>
      <w:lvlJc w:val="left"/>
      <w:pPr>
        <w:ind w:left="4225" w:hanging="348"/>
      </w:pPr>
    </w:lvl>
    <w:lvl w:ilvl="5">
      <w:numFmt w:val="bullet"/>
      <w:lvlText w:val="•"/>
      <w:lvlJc w:val="left"/>
      <w:pPr>
        <w:ind w:left="5072" w:hanging="348"/>
      </w:pPr>
    </w:lvl>
    <w:lvl w:ilvl="6">
      <w:numFmt w:val="bullet"/>
      <w:lvlText w:val="•"/>
      <w:lvlJc w:val="left"/>
      <w:pPr>
        <w:ind w:left="5919" w:hanging="348"/>
      </w:pPr>
    </w:lvl>
    <w:lvl w:ilvl="7">
      <w:numFmt w:val="bullet"/>
      <w:lvlText w:val="•"/>
      <w:lvlJc w:val="left"/>
      <w:pPr>
        <w:ind w:left="6766" w:hanging="348"/>
      </w:pPr>
    </w:lvl>
    <w:lvl w:ilvl="8">
      <w:numFmt w:val="bullet"/>
      <w:lvlText w:val="•"/>
      <w:lvlJc w:val="left"/>
      <w:pPr>
        <w:ind w:left="7612" w:hanging="348"/>
      </w:pPr>
    </w:lvl>
  </w:abstractNum>
  <w:abstractNum w:abstractNumId="11">
    <w:nsid w:val="0000040D"/>
    <w:multiLevelType w:val="multilevel"/>
    <w:tmpl w:val="00000890"/>
    <w:lvl w:ilvl="0">
      <w:start w:val="2"/>
      <w:numFmt w:val="decimal"/>
      <w:lvlText w:val="(%1)"/>
      <w:lvlJc w:val="left"/>
      <w:pPr>
        <w:ind w:left="118" w:hanging="39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37" w:hanging="391"/>
      </w:pPr>
    </w:lvl>
    <w:lvl w:ilvl="2">
      <w:numFmt w:val="bullet"/>
      <w:lvlText w:val="•"/>
      <w:lvlJc w:val="left"/>
      <w:pPr>
        <w:ind w:left="1956" w:hanging="391"/>
      </w:pPr>
    </w:lvl>
    <w:lvl w:ilvl="3">
      <w:numFmt w:val="bullet"/>
      <w:lvlText w:val="•"/>
      <w:lvlJc w:val="left"/>
      <w:pPr>
        <w:ind w:left="2875" w:hanging="391"/>
      </w:pPr>
    </w:lvl>
    <w:lvl w:ilvl="4">
      <w:numFmt w:val="bullet"/>
      <w:lvlText w:val="•"/>
      <w:lvlJc w:val="left"/>
      <w:pPr>
        <w:ind w:left="3793" w:hanging="391"/>
      </w:pPr>
    </w:lvl>
    <w:lvl w:ilvl="5">
      <w:numFmt w:val="bullet"/>
      <w:lvlText w:val="•"/>
      <w:lvlJc w:val="left"/>
      <w:pPr>
        <w:ind w:left="4712" w:hanging="391"/>
      </w:pPr>
    </w:lvl>
    <w:lvl w:ilvl="6">
      <w:numFmt w:val="bullet"/>
      <w:lvlText w:val="•"/>
      <w:lvlJc w:val="left"/>
      <w:pPr>
        <w:ind w:left="5631" w:hanging="391"/>
      </w:pPr>
    </w:lvl>
    <w:lvl w:ilvl="7">
      <w:numFmt w:val="bullet"/>
      <w:lvlText w:val="•"/>
      <w:lvlJc w:val="left"/>
      <w:pPr>
        <w:ind w:left="6550" w:hanging="391"/>
      </w:pPr>
    </w:lvl>
    <w:lvl w:ilvl="8">
      <w:numFmt w:val="bullet"/>
      <w:lvlText w:val="•"/>
      <w:lvlJc w:val="left"/>
      <w:pPr>
        <w:ind w:left="7468" w:hanging="391"/>
      </w:pPr>
    </w:lvl>
  </w:abstractNum>
  <w:abstractNum w:abstractNumId="12">
    <w:nsid w:val="0000040E"/>
    <w:multiLevelType w:val="multilevel"/>
    <w:tmpl w:val="00000891"/>
    <w:lvl w:ilvl="0">
      <w:start w:val="2"/>
      <w:numFmt w:val="decimal"/>
      <w:lvlText w:val="(%1)"/>
      <w:lvlJc w:val="left"/>
      <w:pPr>
        <w:ind w:left="118" w:hanging="32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37" w:hanging="327"/>
      </w:pPr>
    </w:lvl>
    <w:lvl w:ilvl="2">
      <w:numFmt w:val="bullet"/>
      <w:lvlText w:val="•"/>
      <w:lvlJc w:val="left"/>
      <w:pPr>
        <w:ind w:left="1956" w:hanging="327"/>
      </w:pPr>
    </w:lvl>
    <w:lvl w:ilvl="3">
      <w:numFmt w:val="bullet"/>
      <w:lvlText w:val="•"/>
      <w:lvlJc w:val="left"/>
      <w:pPr>
        <w:ind w:left="2875" w:hanging="327"/>
      </w:pPr>
    </w:lvl>
    <w:lvl w:ilvl="4">
      <w:numFmt w:val="bullet"/>
      <w:lvlText w:val="•"/>
      <w:lvlJc w:val="left"/>
      <w:pPr>
        <w:ind w:left="3793" w:hanging="327"/>
      </w:pPr>
    </w:lvl>
    <w:lvl w:ilvl="5">
      <w:numFmt w:val="bullet"/>
      <w:lvlText w:val="•"/>
      <w:lvlJc w:val="left"/>
      <w:pPr>
        <w:ind w:left="4712" w:hanging="327"/>
      </w:pPr>
    </w:lvl>
    <w:lvl w:ilvl="6">
      <w:numFmt w:val="bullet"/>
      <w:lvlText w:val="•"/>
      <w:lvlJc w:val="left"/>
      <w:pPr>
        <w:ind w:left="5631" w:hanging="327"/>
      </w:pPr>
    </w:lvl>
    <w:lvl w:ilvl="7">
      <w:numFmt w:val="bullet"/>
      <w:lvlText w:val="•"/>
      <w:lvlJc w:val="left"/>
      <w:pPr>
        <w:ind w:left="6550" w:hanging="327"/>
      </w:pPr>
    </w:lvl>
    <w:lvl w:ilvl="8">
      <w:numFmt w:val="bullet"/>
      <w:lvlText w:val="•"/>
      <w:lvlJc w:val="left"/>
      <w:pPr>
        <w:ind w:left="7468" w:hanging="327"/>
      </w:pPr>
    </w:lvl>
  </w:abstractNum>
  <w:abstractNum w:abstractNumId="13">
    <w:nsid w:val="00000410"/>
    <w:multiLevelType w:val="multilevel"/>
    <w:tmpl w:val="00000893"/>
    <w:lvl w:ilvl="0">
      <w:start w:val="2"/>
      <w:numFmt w:val="decimal"/>
      <w:lvlText w:val="(%1)"/>
      <w:lvlJc w:val="left"/>
      <w:pPr>
        <w:ind w:left="118" w:hanging="35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26" w:hanging="34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838" w:hanging="348"/>
      </w:pPr>
    </w:lvl>
    <w:lvl w:ilvl="3">
      <w:numFmt w:val="bullet"/>
      <w:lvlText w:val="•"/>
      <w:lvlJc w:val="left"/>
      <w:pPr>
        <w:ind w:left="1897" w:hanging="348"/>
      </w:pPr>
    </w:lvl>
    <w:lvl w:ilvl="4">
      <w:numFmt w:val="bullet"/>
      <w:lvlText w:val="•"/>
      <w:lvlJc w:val="left"/>
      <w:pPr>
        <w:ind w:left="2955" w:hanging="348"/>
      </w:pPr>
    </w:lvl>
    <w:lvl w:ilvl="5">
      <w:numFmt w:val="bullet"/>
      <w:lvlText w:val="•"/>
      <w:lvlJc w:val="left"/>
      <w:pPr>
        <w:ind w:left="4014" w:hanging="348"/>
      </w:pPr>
    </w:lvl>
    <w:lvl w:ilvl="6">
      <w:numFmt w:val="bullet"/>
      <w:lvlText w:val="•"/>
      <w:lvlJc w:val="left"/>
      <w:pPr>
        <w:ind w:left="5072" w:hanging="348"/>
      </w:pPr>
    </w:lvl>
    <w:lvl w:ilvl="7">
      <w:numFmt w:val="bullet"/>
      <w:lvlText w:val="•"/>
      <w:lvlJc w:val="left"/>
      <w:pPr>
        <w:ind w:left="6131" w:hanging="348"/>
      </w:pPr>
    </w:lvl>
    <w:lvl w:ilvl="8">
      <w:numFmt w:val="bullet"/>
      <w:lvlText w:val="•"/>
      <w:lvlJc w:val="left"/>
      <w:pPr>
        <w:ind w:left="7189" w:hanging="348"/>
      </w:pPr>
    </w:lvl>
  </w:abstractNum>
  <w:abstractNum w:abstractNumId="14">
    <w:nsid w:val="00000412"/>
    <w:multiLevelType w:val="multilevel"/>
    <w:tmpl w:val="00000895"/>
    <w:lvl w:ilvl="0">
      <w:start w:val="24"/>
      <w:numFmt w:val="decimal"/>
      <w:lvlText w:val="%1."/>
      <w:lvlJc w:val="left"/>
      <w:pPr>
        <w:ind w:left="118" w:hanging="43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826" w:hanging="348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826" w:hanging="348"/>
      </w:pPr>
    </w:lvl>
    <w:lvl w:ilvl="3">
      <w:numFmt w:val="bullet"/>
      <w:lvlText w:val="•"/>
      <w:lvlJc w:val="left"/>
      <w:pPr>
        <w:ind w:left="904" w:hanging="348"/>
      </w:pPr>
    </w:lvl>
    <w:lvl w:ilvl="4">
      <w:numFmt w:val="bullet"/>
      <w:lvlText w:val="•"/>
      <w:lvlJc w:val="left"/>
      <w:pPr>
        <w:ind w:left="970" w:hanging="348"/>
      </w:pPr>
    </w:lvl>
    <w:lvl w:ilvl="5">
      <w:numFmt w:val="bullet"/>
      <w:lvlText w:val="•"/>
      <w:lvlJc w:val="left"/>
      <w:pPr>
        <w:ind w:left="1042" w:hanging="348"/>
      </w:pPr>
    </w:lvl>
    <w:lvl w:ilvl="6">
      <w:numFmt w:val="bullet"/>
      <w:lvlText w:val="•"/>
      <w:lvlJc w:val="left"/>
      <w:pPr>
        <w:ind w:left="2695" w:hanging="348"/>
      </w:pPr>
    </w:lvl>
    <w:lvl w:ilvl="7">
      <w:numFmt w:val="bullet"/>
      <w:lvlText w:val="•"/>
      <w:lvlJc w:val="left"/>
      <w:pPr>
        <w:ind w:left="4348" w:hanging="348"/>
      </w:pPr>
    </w:lvl>
    <w:lvl w:ilvl="8">
      <w:numFmt w:val="bullet"/>
      <w:lvlText w:val="•"/>
      <w:lvlJc w:val="left"/>
      <w:pPr>
        <w:ind w:left="6000" w:hanging="348"/>
      </w:pPr>
    </w:lvl>
  </w:abstractNum>
  <w:abstractNum w:abstractNumId="15">
    <w:nsid w:val="00000413"/>
    <w:multiLevelType w:val="multilevel"/>
    <w:tmpl w:val="00000896"/>
    <w:lvl w:ilvl="0">
      <w:start w:val="2"/>
      <w:numFmt w:val="decimal"/>
      <w:lvlText w:val="(%1)"/>
      <w:lvlJc w:val="left"/>
      <w:pPr>
        <w:ind w:left="118" w:hanging="32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26" w:hanging="34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838" w:hanging="348"/>
      </w:pPr>
    </w:lvl>
    <w:lvl w:ilvl="3">
      <w:numFmt w:val="bullet"/>
      <w:lvlText w:val="•"/>
      <w:lvlJc w:val="left"/>
      <w:pPr>
        <w:ind w:left="1897" w:hanging="348"/>
      </w:pPr>
    </w:lvl>
    <w:lvl w:ilvl="4">
      <w:numFmt w:val="bullet"/>
      <w:lvlText w:val="•"/>
      <w:lvlJc w:val="left"/>
      <w:pPr>
        <w:ind w:left="2955" w:hanging="348"/>
      </w:pPr>
    </w:lvl>
    <w:lvl w:ilvl="5">
      <w:numFmt w:val="bullet"/>
      <w:lvlText w:val="•"/>
      <w:lvlJc w:val="left"/>
      <w:pPr>
        <w:ind w:left="4014" w:hanging="348"/>
      </w:pPr>
    </w:lvl>
    <w:lvl w:ilvl="6">
      <w:numFmt w:val="bullet"/>
      <w:lvlText w:val="•"/>
      <w:lvlJc w:val="left"/>
      <w:pPr>
        <w:ind w:left="5072" w:hanging="348"/>
      </w:pPr>
    </w:lvl>
    <w:lvl w:ilvl="7">
      <w:numFmt w:val="bullet"/>
      <w:lvlText w:val="•"/>
      <w:lvlJc w:val="left"/>
      <w:pPr>
        <w:ind w:left="6131" w:hanging="348"/>
      </w:pPr>
    </w:lvl>
    <w:lvl w:ilvl="8">
      <w:numFmt w:val="bullet"/>
      <w:lvlText w:val="•"/>
      <w:lvlJc w:val="left"/>
      <w:pPr>
        <w:ind w:left="7189" w:hanging="348"/>
      </w:pPr>
    </w:lvl>
  </w:abstractNum>
  <w:abstractNum w:abstractNumId="16">
    <w:nsid w:val="00000417"/>
    <w:multiLevelType w:val="multilevel"/>
    <w:tmpl w:val="0000089A"/>
    <w:lvl w:ilvl="0">
      <w:start w:val="2"/>
      <w:numFmt w:val="decimal"/>
      <w:lvlText w:val="(%1)"/>
      <w:lvlJc w:val="left"/>
      <w:pPr>
        <w:ind w:left="118" w:hanging="39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37" w:hanging="391"/>
      </w:pPr>
    </w:lvl>
    <w:lvl w:ilvl="2">
      <w:numFmt w:val="bullet"/>
      <w:lvlText w:val="•"/>
      <w:lvlJc w:val="left"/>
      <w:pPr>
        <w:ind w:left="1956" w:hanging="391"/>
      </w:pPr>
    </w:lvl>
    <w:lvl w:ilvl="3">
      <w:numFmt w:val="bullet"/>
      <w:lvlText w:val="•"/>
      <w:lvlJc w:val="left"/>
      <w:pPr>
        <w:ind w:left="2875" w:hanging="391"/>
      </w:pPr>
    </w:lvl>
    <w:lvl w:ilvl="4">
      <w:numFmt w:val="bullet"/>
      <w:lvlText w:val="•"/>
      <w:lvlJc w:val="left"/>
      <w:pPr>
        <w:ind w:left="3793" w:hanging="391"/>
      </w:pPr>
    </w:lvl>
    <w:lvl w:ilvl="5">
      <w:numFmt w:val="bullet"/>
      <w:lvlText w:val="•"/>
      <w:lvlJc w:val="left"/>
      <w:pPr>
        <w:ind w:left="4712" w:hanging="391"/>
      </w:pPr>
    </w:lvl>
    <w:lvl w:ilvl="6">
      <w:numFmt w:val="bullet"/>
      <w:lvlText w:val="•"/>
      <w:lvlJc w:val="left"/>
      <w:pPr>
        <w:ind w:left="5631" w:hanging="391"/>
      </w:pPr>
    </w:lvl>
    <w:lvl w:ilvl="7">
      <w:numFmt w:val="bullet"/>
      <w:lvlText w:val="•"/>
      <w:lvlJc w:val="left"/>
      <w:pPr>
        <w:ind w:left="6550" w:hanging="391"/>
      </w:pPr>
    </w:lvl>
    <w:lvl w:ilvl="8">
      <w:numFmt w:val="bullet"/>
      <w:lvlText w:val="•"/>
      <w:lvlJc w:val="left"/>
      <w:pPr>
        <w:ind w:left="7468" w:hanging="391"/>
      </w:pPr>
    </w:lvl>
  </w:abstractNum>
  <w:abstractNum w:abstractNumId="17">
    <w:nsid w:val="0000041B"/>
    <w:multiLevelType w:val="multilevel"/>
    <w:tmpl w:val="0000089E"/>
    <w:lvl w:ilvl="0">
      <w:start w:val="2"/>
      <w:numFmt w:val="decimal"/>
      <w:lvlText w:val="(%1)"/>
      <w:lvlJc w:val="left"/>
      <w:pPr>
        <w:ind w:left="118" w:hanging="33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37" w:hanging="334"/>
      </w:pPr>
    </w:lvl>
    <w:lvl w:ilvl="2">
      <w:numFmt w:val="bullet"/>
      <w:lvlText w:val="•"/>
      <w:lvlJc w:val="left"/>
      <w:pPr>
        <w:ind w:left="1956" w:hanging="334"/>
      </w:pPr>
    </w:lvl>
    <w:lvl w:ilvl="3">
      <w:numFmt w:val="bullet"/>
      <w:lvlText w:val="•"/>
      <w:lvlJc w:val="left"/>
      <w:pPr>
        <w:ind w:left="2875" w:hanging="334"/>
      </w:pPr>
    </w:lvl>
    <w:lvl w:ilvl="4">
      <w:numFmt w:val="bullet"/>
      <w:lvlText w:val="•"/>
      <w:lvlJc w:val="left"/>
      <w:pPr>
        <w:ind w:left="3793" w:hanging="334"/>
      </w:pPr>
    </w:lvl>
    <w:lvl w:ilvl="5">
      <w:numFmt w:val="bullet"/>
      <w:lvlText w:val="•"/>
      <w:lvlJc w:val="left"/>
      <w:pPr>
        <w:ind w:left="4712" w:hanging="334"/>
      </w:pPr>
    </w:lvl>
    <w:lvl w:ilvl="6">
      <w:numFmt w:val="bullet"/>
      <w:lvlText w:val="•"/>
      <w:lvlJc w:val="left"/>
      <w:pPr>
        <w:ind w:left="5631" w:hanging="334"/>
      </w:pPr>
    </w:lvl>
    <w:lvl w:ilvl="7">
      <w:numFmt w:val="bullet"/>
      <w:lvlText w:val="•"/>
      <w:lvlJc w:val="left"/>
      <w:pPr>
        <w:ind w:left="6550" w:hanging="334"/>
      </w:pPr>
    </w:lvl>
    <w:lvl w:ilvl="8">
      <w:numFmt w:val="bullet"/>
      <w:lvlText w:val="•"/>
      <w:lvlJc w:val="left"/>
      <w:pPr>
        <w:ind w:left="7468" w:hanging="334"/>
      </w:pPr>
    </w:lvl>
  </w:abstractNum>
  <w:abstractNum w:abstractNumId="18">
    <w:nsid w:val="0000041D"/>
    <w:multiLevelType w:val="multilevel"/>
    <w:tmpl w:val="000008A0"/>
    <w:lvl w:ilvl="0">
      <w:start w:val="2"/>
      <w:numFmt w:val="decimal"/>
      <w:lvlText w:val="(%1)"/>
      <w:lvlJc w:val="left"/>
      <w:pPr>
        <w:ind w:left="445" w:hanging="32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38" w:hanging="34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79" w:hanging="348"/>
      </w:pPr>
    </w:lvl>
    <w:lvl w:ilvl="3">
      <w:numFmt w:val="bullet"/>
      <w:lvlText w:val="•"/>
      <w:lvlJc w:val="left"/>
      <w:pPr>
        <w:ind w:left="2720" w:hanging="348"/>
      </w:pPr>
    </w:lvl>
    <w:lvl w:ilvl="4">
      <w:numFmt w:val="bullet"/>
      <w:lvlText w:val="•"/>
      <w:lvlJc w:val="left"/>
      <w:pPr>
        <w:ind w:left="3661" w:hanging="348"/>
      </w:pPr>
    </w:lvl>
    <w:lvl w:ilvl="5">
      <w:numFmt w:val="bullet"/>
      <w:lvlText w:val="•"/>
      <w:lvlJc w:val="left"/>
      <w:pPr>
        <w:ind w:left="4602" w:hanging="348"/>
      </w:pPr>
    </w:lvl>
    <w:lvl w:ilvl="6">
      <w:numFmt w:val="bullet"/>
      <w:lvlText w:val="•"/>
      <w:lvlJc w:val="left"/>
      <w:pPr>
        <w:ind w:left="5543" w:hanging="348"/>
      </w:pPr>
    </w:lvl>
    <w:lvl w:ilvl="7">
      <w:numFmt w:val="bullet"/>
      <w:lvlText w:val="•"/>
      <w:lvlJc w:val="left"/>
      <w:pPr>
        <w:ind w:left="6483" w:hanging="348"/>
      </w:pPr>
    </w:lvl>
    <w:lvl w:ilvl="8">
      <w:numFmt w:val="bullet"/>
      <w:lvlText w:val="•"/>
      <w:lvlJc w:val="left"/>
      <w:pPr>
        <w:ind w:left="7424" w:hanging="348"/>
      </w:pPr>
    </w:lvl>
  </w:abstractNum>
  <w:abstractNum w:abstractNumId="19">
    <w:nsid w:val="0000041E"/>
    <w:multiLevelType w:val="multilevel"/>
    <w:tmpl w:val="000008A1"/>
    <w:lvl w:ilvl="0">
      <w:start w:val="2"/>
      <w:numFmt w:val="decimal"/>
      <w:lvlText w:val="(%1)"/>
      <w:lvlJc w:val="left"/>
      <w:pPr>
        <w:ind w:left="118" w:hanging="39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658" w:hanging="259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904" w:hanging="259"/>
      </w:pPr>
    </w:lvl>
    <w:lvl w:ilvl="3">
      <w:numFmt w:val="bullet"/>
      <w:lvlText w:val="•"/>
      <w:lvlJc w:val="left"/>
      <w:pPr>
        <w:ind w:left="1954" w:hanging="259"/>
      </w:pPr>
    </w:lvl>
    <w:lvl w:ilvl="4">
      <w:numFmt w:val="bullet"/>
      <w:lvlText w:val="•"/>
      <w:lvlJc w:val="left"/>
      <w:pPr>
        <w:ind w:left="3004" w:hanging="259"/>
      </w:pPr>
    </w:lvl>
    <w:lvl w:ilvl="5">
      <w:numFmt w:val="bullet"/>
      <w:lvlText w:val="•"/>
      <w:lvlJc w:val="left"/>
      <w:pPr>
        <w:ind w:left="4055" w:hanging="259"/>
      </w:pPr>
    </w:lvl>
    <w:lvl w:ilvl="6">
      <w:numFmt w:val="bullet"/>
      <w:lvlText w:val="•"/>
      <w:lvlJc w:val="left"/>
      <w:pPr>
        <w:ind w:left="5105" w:hanging="259"/>
      </w:pPr>
    </w:lvl>
    <w:lvl w:ilvl="7">
      <w:numFmt w:val="bullet"/>
      <w:lvlText w:val="•"/>
      <w:lvlJc w:val="left"/>
      <w:pPr>
        <w:ind w:left="6155" w:hanging="259"/>
      </w:pPr>
    </w:lvl>
    <w:lvl w:ilvl="8">
      <w:numFmt w:val="bullet"/>
      <w:lvlText w:val="•"/>
      <w:lvlJc w:val="left"/>
      <w:pPr>
        <w:ind w:left="7205" w:hanging="259"/>
      </w:pPr>
    </w:lvl>
  </w:abstractNum>
  <w:abstractNum w:abstractNumId="20">
    <w:nsid w:val="0000041F"/>
    <w:multiLevelType w:val="multilevel"/>
    <w:tmpl w:val="000008A2"/>
    <w:lvl w:ilvl="0">
      <w:start w:val="2"/>
      <w:numFmt w:val="decimal"/>
      <w:lvlText w:val="(%1)"/>
      <w:lvlJc w:val="left"/>
      <w:pPr>
        <w:ind w:left="118" w:hanging="37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Roman"/>
      <w:lvlText w:val="%2)"/>
      <w:lvlJc w:val="left"/>
      <w:pPr>
        <w:ind w:left="970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96" w:hanging="286"/>
      </w:pPr>
    </w:lvl>
    <w:lvl w:ilvl="3">
      <w:numFmt w:val="bullet"/>
      <w:lvlText w:val="•"/>
      <w:lvlJc w:val="left"/>
      <w:pPr>
        <w:ind w:left="2823" w:hanging="286"/>
      </w:pPr>
    </w:lvl>
    <w:lvl w:ilvl="4">
      <w:numFmt w:val="bullet"/>
      <w:lvlText w:val="•"/>
      <w:lvlJc w:val="left"/>
      <w:pPr>
        <w:ind w:left="3749" w:hanging="286"/>
      </w:pPr>
    </w:lvl>
    <w:lvl w:ilvl="5">
      <w:numFmt w:val="bullet"/>
      <w:lvlText w:val="•"/>
      <w:lvlJc w:val="left"/>
      <w:pPr>
        <w:ind w:left="4675" w:hanging="286"/>
      </w:pPr>
    </w:lvl>
    <w:lvl w:ilvl="6">
      <w:numFmt w:val="bullet"/>
      <w:lvlText w:val="•"/>
      <w:lvlJc w:val="left"/>
      <w:pPr>
        <w:ind w:left="5601" w:hanging="286"/>
      </w:pPr>
    </w:lvl>
    <w:lvl w:ilvl="7">
      <w:numFmt w:val="bullet"/>
      <w:lvlText w:val="•"/>
      <w:lvlJc w:val="left"/>
      <w:pPr>
        <w:ind w:left="6527" w:hanging="286"/>
      </w:pPr>
    </w:lvl>
    <w:lvl w:ilvl="8">
      <w:numFmt w:val="bullet"/>
      <w:lvlText w:val="•"/>
      <w:lvlJc w:val="left"/>
      <w:pPr>
        <w:ind w:left="7454" w:hanging="286"/>
      </w:pPr>
    </w:lvl>
  </w:abstractNum>
  <w:abstractNum w:abstractNumId="21">
    <w:nsid w:val="00000420"/>
    <w:multiLevelType w:val="multilevel"/>
    <w:tmpl w:val="000008A3"/>
    <w:lvl w:ilvl="0">
      <w:start w:val="2"/>
      <w:numFmt w:val="decimal"/>
      <w:lvlText w:val="(%1)"/>
      <w:lvlJc w:val="left"/>
      <w:pPr>
        <w:ind w:left="118" w:hanging="33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37" w:hanging="336"/>
      </w:pPr>
    </w:lvl>
    <w:lvl w:ilvl="2">
      <w:numFmt w:val="bullet"/>
      <w:lvlText w:val="•"/>
      <w:lvlJc w:val="left"/>
      <w:pPr>
        <w:ind w:left="1956" w:hanging="336"/>
      </w:pPr>
    </w:lvl>
    <w:lvl w:ilvl="3">
      <w:numFmt w:val="bullet"/>
      <w:lvlText w:val="•"/>
      <w:lvlJc w:val="left"/>
      <w:pPr>
        <w:ind w:left="2875" w:hanging="336"/>
      </w:pPr>
    </w:lvl>
    <w:lvl w:ilvl="4">
      <w:numFmt w:val="bullet"/>
      <w:lvlText w:val="•"/>
      <w:lvlJc w:val="left"/>
      <w:pPr>
        <w:ind w:left="3793" w:hanging="336"/>
      </w:pPr>
    </w:lvl>
    <w:lvl w:ilvl="5">
      <w:numFmt w:val="bullet"/>
      <w:lvlText w:val="•"/>
      <w:lvlJc w:val="left"/>
      <w:pPr>
        <w:ind w:left="4712" w:hanging="336"/>
      </w:pPr>
    </w:lvl>
    <w:lvl w:ilvl="6">
      <w:numFmt w:val="bullet"/>
      <w:lvlText w:val="•"/>
      <w:lvlJc w:val="left"/>
      <w:pPr>
        <w:ind w:left="5631" w:hanging="336"/>
      </w:pPr>
    </w:lvl>
    <w:lvl w:ilvl="7">
      <w:numFmt w:val="bullet"/>
      <w:lvlText w:val="•"/>
      <w:lvlJc w:val="left"/>
      <w:pPr>
        <w:ind w:left="6550" w:hanging="336"/>
      </w:pPr>
    </w:lvl>
    <w:lvl w:ilvl="8">
      <w:numFmt w:val="bullet"/>
      <w:lvlText w:val="•"/>
      <w:lvlJc w:val="left"/>
      <w:pPr>
        <w:ind w:left="7468" w:hanging="336"/>
      </w:pPr>
    </w:lvl>
  </w:abstractNum>
  <w:abstractNum w:abstractNumId="22">
    <w:nsid w:val="00000421"/>
    <w:multiLevelType w:val="multilevel"/>
    <w:tmpl w:val="000008A4"/>
    <w:lvl w:ilvl="0">
      <w:start w:val="2"/>
      <w:numFmt w:val="decimal"/>
      <w:lvlText w:val="(%1)"/>
      <w:lvlJc w:val="left"/>
      <w:pPr>
        <w:ind w:left="118" w:hanging="37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658" w:hanging="247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619" w:hanging="247"/>
      </w:pPr>
    </w:lvl>
    <w:lvl w:ilvl="3">
      <w:numFmt w:val="bullet"/>
      <w:lvlText w:val="•"/>
      <w:lvlJc w:val="left"/>
      <w:pPr>
        <w:ind w:left="2580" w:hanging="247"/>
      </w:pPr>
    </w:lvl>
    <w:lvl w:ilvl="4">
      <w:numFmt w:val="bullet"/>
      <w:lvlText w:val="•"/>
      <w:lvlJc w:val="left"/>
      <w:pPr>
        <w:ind w:left="3541" w:hanging="247"/>
      </w:pPr>
    </w:lvl>
    <w:lvl w:ilvl="5">
      <w:numFmt w:val="bullet"/>
      <w:lvlText w:val="•"/>
      <w:lvlJc w:val="left"/>
      <w:pPr>
        <w:ind w:left="4502" w:hanging="247"/>
      </w:pPr>
    </w:lvl>
    <w:lvl w:ilvl="6">
      <w:numFmt w:val="bullet"/>
      <w:lvlText w:val="•"/>
      <w:lvlJc w:val="left"/>
      <w:pPr>
        <w:ind w:left="5463" w:hanging="247"/>
      </w:pPr>
    </w:lvl>
    <w:lvl w:ilvl="7">
      <w:numFmt w:val="bullet"/>
      <w:lvlText w:val="•"/>
      <w:lvlJc w:val="left"/>
      <w:pPr>
        <w:ind w:left="6423" w:hanging="247"/>
      </w:pPr>
    </w:lvl>
    <w:lvl w:ilvl="8">
      <w:numFmt w:val="bullet"/>
      <w:lvlText w:val="•"/>
      <w:lvlJc w:val="left"/>
      <w:pPr>
        <w:ind w:left="7384" w:hanging="247"/>
      </w:pPr>
    </w:lvl>
  </w:abstractNum>
  <w:abstractNum w:abstractNumId="23">
    <w:nsid w:val="03231288"/>
    <w:multiLevelType w:val="multilevel"/>
    <w:tmpl w:val="EFDC72BA"/>
    <w:lvl w:ilvl="0">
      <w:start w:val="24"/>
      <w:numFmt w:val="decimal"/>
      <w:lvlText w:val="%1."/>
      <w:lvlJc w:val="left"/>
      <w:pPr>
        <w:ind w:left="118" w:hanging="43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826" w:hanging="348"/>
      </w:pPr>
      <w:rPr>
        <w:rFonts w:ascii="Times New Roman" w:eastAsiaTheme="minorEastAsia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826" w:hanging="348"/>
      </w:pPr>
    </w:lvl>
    <w:lvl w:ilvl="3">
      <w:numFmt w:val="bullet"/>
      <w:lvlText w:val="•"/>
      <w:lvlJc w:val="left"/>
      <w:pPr>
        <w:ind w:left="904" w:hanging="348"/>
      </w:pPr>
    </w:lvl>
    <w:lvl w:ilvl="4">
      <w:numFmt w:val="bullet"/>
      <w:lvlText w:val="•"/>
      <w:lvlJc w:val="left"/>
      <w:pPr>
        <w:ind w:left="970" w:hanging="348"/>
      </w:pPr>
    </w:lvl>
    <w:lvl w:ilvl="5">
      <w:numFmt w:val="bullet"/>
      <w:lvlText w:val="•"/>
      <w:lvlJc w:val="left"/>
      <w:pPr>
        <w:ind w:left="1042" w:hanging="348"/>
      </w:pPr>
    </w:lvl>
    <w:lvl w:ilvl="6">
      <w:numFmt w:val="bullet"/>
      <w:lvlText w:val="•"/>
      <w:lvlJc w:val="left"/>
      <w:pPr>
        <w:ind w:left="2695" w:hanging="348"/>
      </w:pPr>
    </w:lvl>
    <w:lvl w:ilvl="7">
      <w:numFmt w:val="bullet"/>
      <w:lvlText w:val="•"/>
      <w:lvlJc w:val="left"/>
      <w:pPr>
        <w:ind w:left="4348" w:hanging="348"/>
      </w:pPr>
    </w:lvl>
    <w:lvl w:ilvl="8">
      <w:numFmt w:val="bullet"/>
      <w:lvlText w:val="•"/>
      <w:lvlJc w:val="left"/>
      <w:pPr>
        <w:ind w:left="6000" w:hanging="348"/>
      </w:pPr>
    </w:lvl>
  </w:abstractNum>
  <w:abstractNum w:abstractNumId="24">
    <w:nsid w:val="0C8E60E9"/>
    <w:multiLevelType w:val="hybridMultilevel"/>
    <w:tmpl w:val="2086294A"/>
    <w:lvl w:ilvl="0" w:tplc="AE50B63C">
      <w:start w:val="1"/>
      <w:numFmt w:val="decimal"/>
      <w:lvlText w:val="%1."/>
      <w:lvlJc w:val="left"/>
      <w:pPr>
        <w:ind w:left="838" w:hanging="360"/>
      </w:pPr>
      <w:rPr>
        <w:rFonts w:hint="default"/>
        <w:w w:val="105"/>
      </w:rPr>
    </w:lvl>
    <w:lvl w:ilvl="1" w:tplc="040E0019" w:tentative="1">
      <w:start w:val="1"/>
      <w:numFmt w:val="lowerLetter"/>
      <w:lvlText w:val="%2."/>
      <w:lvlJc w:val="left"/>
      <w:pPr>
        <w:ind w:left="1558" w:hanging="360"/>
      </w:pPr>
    </w:lvl>
    <w:lvl w:ilvl="2" w:tplc="040E001B" w:tentative="1">
      <w:start w:val="1"/>
      <w:numFmt w:val="lowerRoman"/>
      <w:lvlText w:val="%3."/>
      <w:lvlJc w:val="right"/>
      <w:pPr>
        <w:ind w:left="2278" w:hanging="180"/>
      </w:pPr>
    </w:lvl>
    <w:lvl w:ilvl="3" w:tplc="040E000F" w:tentative="1">
      <w:start w:val="1"/>
      <w:numFmt w:val="decimal"/>
      <w:lvlText w:val="%4."/>
      <w:lvlJc w:val="left"/>
      <w:pPr>
        <w:ind w:left="2998" w:hanging="360"/>
      </w:pPr>
    </w:lvl>
    <w:lvl w:ilvl="4" w:tplc="040E0019" w:tentative="1">
      <w:start w:val="1"/>
      <w:numFmt w:val="lowerLetter"/>
      <w:lvlText w:val="%5."/>
      <w:lvlJc w:val="left"/>
      <w:pPr>
        <w:ind w:left="3718" w:hanging="360"/>
      </w:pPr>
    </w:lvl>
    <w:lvl w:ilvl="5" w:tplc="040E001B" w:tentative="1">
      <w:start w:val="1"/>
      <w:numFmt w:val="lowerRoman"/>
      <w:lvlText w:val="%6."/>
      <w:lvlJc w:val="right"/>
      <w:pPr>
        <w:ind w:left="4438" w:hanging="180"/>
      </w:pPr>
    </w:lvl>
    <w:lvl w:ilvl="6" w:tplc="040E000F" w:tentative="1">
      <w:start w:val="1"/>
      <w:numFmt w:val="decimal"/>
      <w:lvlText w:val="%7."/>
      <w:lvlJc w:val="left"/>
      <w:pPr>
        <w:ind w:left="5158" w:hanging="360"/>
      </w:pPr>
    </w:lvl>
    <w:lvl w:ilvl="7" w:tplc="040E0019" w:tentative="1">
      <w:start w:val="1"/>
      <w:numFmt w:val="lowerLetter"/>
      <w:lvlText w:val="%8."/>
      <w:lvlJc w:val="left"/>
      <w:pPr>
        <w:ind w:left="5878" w:hanging="360"/>
      </w:pPr>
    </w:lvl>
    <w:lvl w:ilvl="8" w:tplc="040E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5">
    <w:nsid w:val="107A5241"/>
    <w:multiLevelType w:val="multilevel"/>
    <w:tmpl w:val="00000885"/>
    <w:lvl w:ilvl="0">
      <w:start w:val="3"/>
      <w:numFmt w:val="upperRoman"/>
      <w:lvlText w:val="%1."/>
      <w:lvlJc w:val="left"/>
      <w:pPr>
        <w:ind w:left="485" w:hanging="36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upperRoman"/>
      <w:lvlText w:val="%2."/>
      <w:lvlJc w:val="left"/>
      <w:pPr>
        <w:ind w:left="3417" w:hanging="214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4069" w:hanging="214"/>
      </w:pPr>
    </w:lvl>
    <w:lvl w:ilvl="3">
      <w:numFmt w:val="bullet"/>
      <w:lvlText w:val="•"/>
      <w:lvlJc w:val="left"/>
      <w:pPr>
        <w:ind w:left="4721" w:hanging="214"/>
      </w:pPr>
    </w:lvl>
    <w:lvl w:ilvl="4">
      <w:numFmt w:val="bullet"/>
      <w:lvlText w:val="•"/>
      <w:lvlJc w:val="left"/>
      <w:pPr>
        <w:ind w:left="5373" w:hanging="214"/>
      </w:pPr>
    </w:lvl>
    <w:lvl w:ilvl="5">
      <w:numFmt w:val="bullet"/>
      <w:lvlText w:val="•"/>
      <w:lvlJc w:val="left"/>
      <w:pPr>
        <w:ind w:left="6025" w:hanging="214"/>
      </w:pPr>
    </w:lvl>
    <w:lvl w:ilvl="6">
      <w:numFmt w:val="bullet"/>
      <w:lvlText w:val="•"/>
      <w:lvlJc w:val="left"/>
      <w:pPr>
        <w:ind w:left="6677" w:hanging="214"/>
      </w:pPr>
    </w:lvl>
    <w:lvl w:ilvl="7">
      <w:numFmt w:val="bullet"/>
      <w:lvlText w:val="•"/>
      <w:lvlJc w:val="left"/>
      <w:pPr>
        <w:ind w:left="7329" w:hanging="214"/>
      </w:pPr>
    </w:lvl>
    <w:lvl w:ilvl="8">
      <w:numFmt w:val="bullet"/>
      <w:lvlText w:val="•"/>
      <w:lvlJc w:val="left"/>
      <w:pPr>
        <w:ind w:left="7982" w:hanging="214"/>
      </w:pPr>
    </w:lvl>
  </w:abstractNum>
  <w:abstractNum w:abstractNumId="26">
    <w:nsid w:val="18B63536"/>
    <w:multiLevelType w:val="multilevel"/>
    <w:tmpl w:val="00000885"/>
    <w:lvl w:ilvl="0">
      <w:start w:val="3"/>
      <w:numFmt w:val="upperRoman"/>
      <w:lvlText w:val="%1."/>
      <w:lvlJc w:val="left"/>
      <w:pPr>
        <w:ind w:left="485" w:hanging="36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upperRoman"/>
      <w:lvlText w:val="%2."/>
      <w:lvlJc w:val="left"/>
      <w:pPr>
        <w:ind w:left="3417" w:hanging="214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4069" w:hanging="214"/>
      </w:pPr>
    </w:lvl>
    <w:lvl w:ilvl="3">
      <w:numFmt w:val="bullet"/>
      <w:lvlText w:val="•"/>
      <w:lvlJc w:val="left"/>
      <w:pPr>
        <w:ind w:left="4721" w:hanging="214"/>
      </w:pPr>
    </w:lvl>
    <w:lvl w:ilvl="4">
      <w:numFmt w:val="bullet"/>
      <w:lvlText w:val="•"/>
      <w:lvlJc w:val="left"/>
      <w:pPr>
        <w:ind w:left="5373" w:hanging="214"/>
      </w:pPr>
    </w:lvl>
    <w:lvl w:ilvl="5">
      <w:numFmt w:val="bullet"/>
      <w:lvlText w:val="•"/>
      <w:lvlJc w:val="left"/>
      <w:pPr>
        <w:ind w:left="6025" w:hanging="214"/>
      </w:pPr>
    </w:lvl>
    <w:lvl w:ilvl="6">
      <w:numFmt w:val="bullet"/>
      <w:lvlText w:val="•"/>
      <w:lvlJc w:val="left"/>
      <w:pPr>
        <w:ind w:left="6677" w:hanging="214"/>
      </w:pPr>
    </w:lvl>
    <w:lvl w:ilvl="7">
      <w:numFmt w:val="bullet"/>
      <w:lvlText w:val="•"/>
      <w:lvlJc w:val="left"/>
      <w:pPr>
        <w:ind w:left="7329" w:hanging="214"/>
      </w:pPr>
    </w:lvl>
    <w:lvl w:ilvl="8">
      <w:numFmt w:val="bullet"/>
      <w:lvlText w:val="•"/>
      <w:lvlJc w:val="left"/>
      <w:pPr>
        <w:ind w:left="7982" w:hanging="214"/>
      </w:pPr>
    </w:lvl>
  </w:abstractNum>
  <w:abstractNum w:abstractNumId="27">
    <w:nsid w:val="1A9C079A"/>
    <w:multiLevelType w:val="multilevel"/>
    <w:tmpl w:val="40FA1B8C"/>
    <w:lvl w:ilvl="0">
      <w:start w:val="9"/>
      <w:numFmt w:val="decimal"/>
      <w:lvlText w:val="(%1)"/>
      <w:lvlJc w:val="left"/>
      <w:pPr>
        <w:ind w:left="118" w:hanging="329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/>
        <w:sz w:val="24"/>
        <w:szCs w:val="24"/>
      </w:rPr>
    </w:lvl>
    <w:lvl w:ilvl="2">
      <w:numFmt w:val="bullet"/>
      <w:lvlText w:val="•"/>
      <w:lvlJc w:val="left"/>
      <w:pPr>
        <w:ind w:left="814" w:hanging="360"/>
      </w:pPr>
      <w:rPr>
        <w:rFonts w:hint="default"/>
      </w:rPr>
    </w:lvl>
    <w:lvl w:ilvl="3">
      <w:numFmt w:val="bullet"/>
      <w:lvlText w:val="•"/>
      <w:lvlJc w:val="left"/>
      <w:pPr>
        <w:ind w:left="838" w:hanging="360"/>
      </w:pPr>
      <w:rPr>
        <w:rFonts w:hint="default"/>
      </w:rPr>
    </w:lvl>
    <w:lvl w:ilvl="4">
      <w:numFmt w:val="bullet"/>
      <w:lvlText w:val="•"/>
      <w:lvlJc w:val="left"/>
      <w:pPr>
        <w:ind w:left="1042" w:hanging="360"/>
      </w:pPr>
      <w:rPr>
        <w:rFonts w:hint="default"/>
      </w:rPr>
    </w:lvl>
    <w:lvl w:ilvl="5">
      <w:numFmt w:val="bullet"/>
      <w:lvlText w:val="•"/>
      <w:lvlJc w:val="left"/>
      <w:pPr>
        <w:ind w:left="2420" w:hanging="360"/>
      </w:pPr>
      <w:rPr>
        <w:rFonts w:hint="default"/>
      </w:rPr>
    </w:lvl>
    <w:lvl w:ilvl="6">
      <w:numFmt w:val="bullet"/>
      <w:lvlText w:val="•"/>
      <w:lvlJc w:val="left"/>
      <w:pPr>
        <w:ind w:left="3797" w:hanging="360"/>
      </w:pPr>
      <w:rPr>
        <w:rFonts w:hint="default"/>
      </w:rPr>
    </w:lvl>
    <w:lvl w:ilvl="7">
      <w:numFmt w:val="bullet"/>
      <w:lvlText w:val="•"/>
      <w:lvlJc w:val="left"/>
      <w:pPr>
        <w:ind w:left="5174" w:hanging="360"/>
      </w:pPr>
      <w:rPr>
        <w:rFonts w:hint="default"/>
      </w:rPr>
    </w:lvl>
    <w:lvl w:ilvl="8">
      <w:numFmt w:val="bullet"/>
      <w:lvlText w:val="•"/>
      <w:lvlJc w:val="left"/>
      <w:pPr>
        <w:ind w:left="6551" w:hanging="360"/>
      </w:pPr>
      <w:rPr>
        <w:rFonts w:hint="default"/>
      </w:rPr>
    </w:lvl>
  </w:abstractNum>
  <w:abstractNum w:abstractNumId="28">
    <w:nsid w:val="1F006ADE"/>
    <w:multiLevelType w:val="multilevel"/>
    <w:tmpl w:val="6664A5BC"/>
    <w:lvl w:ilvl="0">
      <w:start w:val="1"/>
      <w:numFmt w:val="decimal"/>
      <w:lvlText w:val="%1."/>
      <w:lvlJc w:val="left"/>
      <w:pPr>
        <w:ind w:left="118" w:hanging="324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838" w:hanging="348"/>
      </w:pPr>
      <w:rPr>
        <w:rFonts w:ascii="Times New Roman" w:eastAsiaTheme="minorEastAsia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658" w:hanging="348"/>
      </w:pPr>
    </w:lvl>
    <w:lvl w:ilvl="3">
      <w:numFmt w:val="bullet"/>
      <w:lvlText w:val="•"/>
      <w:lvlJc w:val="left"/>
      <w:pPr>
        <w:ind w:left="838" w:hanging="348"/>
      </w:pPr>
    </w:lvl>
    <w:lvl w:ilvl="4">
      <w:numFmt w:val="bullet"/>
      <w:lvlText w:val="•"/>
      <w:lvlJc w:val="left"/>
      <w:pPr>
        <w:ind w:left="906" w:hanging="348"/>
      </w:pPr>
    </w:lvl>
    <w:lvl w:ilvl="5">
      <w:numFmt w:val="bullet"/>
      <w:lvlText w:val="•"/>
      <w:lvlJc w:val="left"/>
      <w:pPr>
        <w:ind w:left="2306" w:hanging="348"/>
      </w:pPr>
    </w:lvl>
    <w:lvl w:ilvl="6">
      <w:numFmt w:val="bullet"/>
      <w:lvlText w:val="•"/>
      <w:lvlJc w:val="left"/>
      <w:pPr>
        <w:ind w:left="3706" w:hanging="348"/>
      </w:pPr>
    </w:lvl>
    <w:lvl w:ilvl="7">
      <w:numFmt w:val="bullet"/>
      <w:lvlText w:val="•"/>
      <w:lvlJc w:val="left"/>
      <w:pPr>
        <w:ind w:left="5106" w:hanging="348"/>
      </w:pPr>
    </w:lvl>
    <w:lvl w:ilvl="8">
      <w:numFmt w:val="bullet"/>
      <w:lvlText w:val="•"/>
      <w:lvlJc w:val="left"/>
      <w:pPr>
        <w:ind w:left="6506" w:hanging="348"/>
      </w:pPr>
    </w:lvl>
  </w:abstractNum>
  <w:abstractNum w:abstractNumId="29">
    <w:nsid w:val="1F7A5383"/>
    <w:multiLevelType w:val="hybridMultilevel"/>
    <w:tmpl w:val="DD42C82E"/>
    <w:lvl w:ilvl="0" w:tplc="06F087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1EA4426"/>
    <w:multiLevelType w:val="hybridMultilevel"/>
    <w:tmpl w:val="341A3F1E"/>
    <w:lvl w:ilvl="0" w:tplc="05249EF2">
      <w:start w:val="22"/>
      <w:numFmt w:val="decimal"/>
      <w:lvlText w:val="(%1)"/>
      <w:lvlJc w:val="left"/>
      <w:pPr>
        <w:ind w:left="555" w:hanging="4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35" w:hanging="360"/>
      </w:pPr>
    </w:lvl>
    <w:lvl w:ilvl="2" w:tplc="040E001B" w:tentative="1">
      <w:start w:val="1"/>
      <w:numFmt w:val="lowerRoman"/>
      <w:lvlText w:val="%3."/>
      <w:lvlJc w:val="right"/>
      <w:pPr>
        <w:ind w:left="1955" w:hanging="180"/>
      </w:pPr>
    </w:lvl>
    <w:lvl w:ilvl="3" w:tplc="040E000F" w:tentative="1">
      <w:start w:val="1"/>
      <w:numFmt w:val="decimal"/>
      <w:lvlText w:val="%4."/>
      <w:lvlJc w:val="left"/>
      <w:pPr>
        <w:ind w:left="2675" w:hanging="360"/>
      </w:pPr>
    </w:lvl>
    <w:lvl w:ilvl="4" w:tplc="040E0019" w:tentative="1">
      <w:start w:val="1"/>
      <w:numFmt w:val="lowerLetter"/>
      <w:lvlText w:val="%5."/>
      <w:lvlJc w:val="left"/>
      <w:pPr>
        <w:ind w:left="3395" w:hanging="360"/>
      </w:pPr>
    </w:lvl>
    <w:lvl w:ilvl="5" w:tplc="040E001B" w:tentative="1">
      <w:start w:val="1"/>
      <w:numFmt w:val="lowerRoman"/>
      <w:lvlText w:val="%6."/>
      <w:lvlJc w:val="right"/>
      <w:pPr>
        <w:ind w:left="4115" w:hanging="180"/>
      </w:pPr>
    </w:lvl>
    <w:lvl w:ilvl="6" w:tplc="040E000F" w:tentative="1">
      <w:start w:val="1"/>
      <w:numFmt w:val="decimal"/>
      <w:lvlText w:val="%7."/>
      <w:lvlJc w:val="left"/>
      <w:pPr>
        <w:ind w:left="4835" w:hanging="360"/>
      </w:pPr>
    </w:lvl>
    <w:lvl w:ilvl="7" w:tplc="040E0019" w:tentative="1">
      <w:start w:val="1"/>
      <w:numFmt w:val="lowerLetter"/>
      <w:lvlText w:val="%8."/>
      <w:lvlJc w:val="left"/>
      <w:pPr>
        <w:ind w:left="5555" w:hanging="360"/>
      </w:pPr>
    </w:lvl>
    <w:lvl w:ilvl="8" w:tplc="040E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1">
    <w:nsid w:val="248C4AEF"/>
    <w:multiLevelType w:val="hybridMultilevel"/>
    <w:tmpl w:val="F79A850E"/>
    <w:lvl w:ilvl="0" w:tplc="35D80C1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884226"/>
    <w:multiLevelType w:val="multilevel"/>
    <w:tmpl w:val="4976825A"/>
    <w:lvl w:ilvl="0">
      <w:start w:val="3"/>
      <w:numFmt w:val="upperRoman"/>
      <w:lvlText w:val="%1."/>
      <w:lvlJc w:val="left"/>
      <w:pPr>
        <w:ind w:left="485" w:hanging="367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3"/>
      <w:numFmt w:val="upperRoman"/>
      <w:lvlText w:val="%2."/>
      <w:lvlJc w:val="left"/>
      <w:pPr>
        <w:ind w:left="3417" w:hanging="214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numFmt w:val="bullet"/>
      <w:lvlText w:val="•"/>
      <w:lvlJc w:val="left"/>
      <w:pPr>
        <w:ind w:left="4069" w:hanging="214"/>
      </w:pPr>
      <w:rPr>
        <w:rFonts w:hint="default"/>
      </w:rPr>
    </w:lvl>
    <w:lvl w:ilvl="3">
      <w:numFmt w:val="bullet"/>
      <w:lvlText w:val="•"/>
      <w:lvlJc w:val="left"/>
      <w:pPr>
        <w:ind w:left="4721" w:hanging="214"/>
      </w:pPr>
      <w:rPr>
        <w:rFonts w:hint="default"/>
      </w:rPr>
    </w:lvl>
    <w:lvl w:ilvl="4">
      <w:numFmt w:val="bullet"/>
      <w:lvlText w:val="•"/>
      <w:lvlJc w:val="left"/>
      <w:pPr>
        <w:ind w:left="5373" w:hanging="214"/>
      </w:pPr>
      <w:rPr>
        <w:rFonts w:hint="default"/>
      </w:rPr>
    </w:lvl>
    <w:lvl w:ilvl="5">
      <w:numFmt w:val="bullet"/>
      <w:lvlText w:val="•"/>
      <w:lvlJc w:val="left"/>
      <w:pPr>
        <w:ind w:left="6025" w:hanging="214"/>
      </w:pPr>
      <w:rPr>
        <w:rFonts w:hint="default"/>
      </w:rPr>
    </w:lvl>
    <w:lvl w:ilvl="6">
      <w:numFmt w:val="bullet"/>
      <w:lvlText w:val="•"/>
      <w:lvlJc w:val="left"/>
      <w:pPr>
        <w:ind w:left="6677" w:hanging="214"/>
      </w:pPr>
      <w:rPr>
        <w:rFonts w:hint="default"/>
      </w:rPr>
    </w:lvl>
    <w:lvl w:ilvl="7">
      <w:numFmt w:val="bullet"/>
      <w:lvlText w:val="•"/>
      <w:lvlJc w:val="left"/>
      <w:pPr>
        <w:ind w:left="7329" w:hanging="214"/>
      </w:pPr>
      <w:rPr>
        <w:rFonts w:hint="default"/>
      </w:rPr>
    </w:lvl>
    <w:lvl w:ilvl="8">
      <w:numFmt w:val="bullet"/>
      <w:lvlText w:val="•"/>
      <w:lvlJc w:val="left"/>
      <w:pPr>
        <w:ind w:left="7982" w:hanging="214"/>
      </w:pPr>
      <w:rPr>
        <w:rFonts w:hint="default"/>
      </w:rPr>
    </w:lvl>
  </w:abstractNum>
  <w:abstractNum w:abstractNumId="33">
    <w:nsid w:val="29D103AB"/>
    <w:multiLevelType w:val="hybridMultilevel"/>
    <w:tmpl w:val="2D9E52DA"/>
    <w:lvl w:ilvl="0" w:tplc="F4F86E48">
      <w:start w:val="10"/>
      <w:numFmt w:val="decimal"/>
      <w:lvlText w:val="%1."/>
      <w:lvlJc w:val="left"/>
      <w:pPr>
        <w:ind w:left="838" w:hanging="360"/>
      </w:pPr>
      <w:rPr>
        <w:rFonts w:hint="default"/>
        <w:b/>
        <w:w w:val="10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C70AB1"/>
    <w:multiLevelType w:val="multilevel"/>
    <w:tmpl w:val="00000885"/>
    <w:lvl w:ilvl="0">
      <w:start w:val="3"/>
      <w:numFmt w:val="upperRoman"/>
      <w:lvlText w:val="%1."/>
      <w:lvlJc w:val="left"/>
      <w:pPr>
        <w:ind w:left="485" w:hanging="36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upperRoman"/>
      <w:lvlText w:val="%2."/>
      <w:lvlJc w:val="left"/>
      <w:pPr>
        <w:ind w:left="3417" w:hanging="214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4069" w:hanging="214"/>
      </w:pPr>
    </w:lvl>
    <w:lvl w:ilvl="3">
      <w:numFmt w:val="bullet"/>
      <w:lvlText w:val="•"/>
      <w:lvlJc w:val="left"/>
      <w:pPr>
        <w:ind w:left="4721" w:hanging="214"/>
      </w:pPr>
    </w:lvl>
    <w:lvl w:ilvl="4">
      <w:numFmt w:val="bullet"/>
      <w:lvlText w:val="•"/>
      <w:lvlJc w:val="left"/>
      <w:pPr>
        <w:ind w:left="5373" w:hanging="214"/>
      </w:pPr>
    </w:lvl>
    <w:lvl w:ilvl="5">
      <w:numFmt w:val="bullet"/>
      <w:lvlText w:val="•"/>
      <w:lvlJc w:val="left"/>
      <w:pPr>
        <w:ind w:left="6025" w:hanging="214"/>
      </w:pPr>
    </w:lvl>
    <w:lvl w:ilvl="6">
      <w:numFmt w:val="bullet"/>
      <w:lvlText w:val="•"/>
      <w:lvlJc w:val="left"/>
      <w:pPr>
        <w:ind w:left="6677" w:hanging="214"/>
      </w:pPr>
    </w:lvl>
    <w:lvl w:ilvl="7">
      <w:numFmt w:val="bullet"/>
      <w:lvlText w:val="•"/>
      <w:lvlJc w:val="left"/>
      <w:pPr>
        <w:ind w:left="7329" w:hanging="214"/>
      </w:pPr>
    </w:lvl>
    <w:lvl w:ilvl="8">
      <w:numFmt w:val="bullet"/>
      <w:lvlText w:val="•"/>
      <w:lvlJc w:val="left"/>
      <w:pPr>
        <w:ind w:left="7982" w:hanging="214"/>
      </w:pPr>
    </w:lvl>
  </w:abstractNum>
  <w:abstractNum w:abstractNumId="35">
    <w:nsid w:val="2DC52674"/>
    <w:multiLevelType w:val="multilevel"/>
    <w:tmpl w:val="4030ECE2"/>
    <w:lvl w:ilvl="0">
      <w:start w:val="3"/>
      <w:numFmt w:val="upperRoman"/>
      <w:lvlText w:val="%1."/>
      <w:lvlJc w:val="left"/>
      <w:pPr>
        <w:ind w:left="485" w:hanging="367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3"/>
      <w:numFmt w:val="upperRoman"/>
      <w:lvlText w:val="%2."/>
      <w:lvlJc w:val="left"/>
      <w:pPr>
        <w:ind w:left="3417" w:hanging="214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numFmt w:val="bullet"/>
      <w:lvlText w:val="•"/>
      <w:lvlJc w:val="left"/>
      <w:pPr>
        <w:ind w:left="4069" w:hanging="214"/>
      </w:pPr>
      <w:rPr>
        <w:rFonts w:hint="default"/>
      </w:rPr>
    </w:lvl>
    <w:lvl w:ilvl="3">
      <w:numFmt w:val="bullet"/>
      <w:lvlText w:val="•"/>
      <w:lvlJc w:val="left"/>
      <w:pPr>
        <w:ind w:left="4721" w:hanging="214"/>
      </w:pPr>
      <w:rPr>
        <w:rFonts w:hint="default"/>
      </w:rPr>
    </w:lvl>
    <w:lvl w:ilvl="4">
      <w:numFmt w:val="bullet"/>
      <w:lvlText w:val="•"/>
      <w:lvlJc w:val="left"/>
      <w:pPr>
        <w:ind w:left="5373" w:hanging="214"/>
      </w:pPr>
      <w:rPr>
        <w:rFonts w:hint="default"/>
      </w:rPr>
    </w:lvl>
    <w:lvl w:ilvl="5">
      <w:numFmt w:val="bullet"/>
      <w:lvlText w:val="•"/>
      <w:lvlJc w:val="left"/>
      <w:pPr>
        <w:ind w:left="6025" w:hanging="214"/>
      </w:pPr>
      <w:rPr>
        <w:rFonts w:hint="default"/>
      </w:rPr>
    </w:lvl>
    <w:lvl w:ilvl="6">
      <w:numFmt w:val="bullet"/>
      <w:lvlText w:val="•"/>
      <w:lvlJc w:val="left"/>
      <w:pPr>
        <w:ind w:left="6677" w:hanging="214"/>
      </w:pPr>
      <w:rPr>
        <w:rFonts w:hint="default"/>
      </w:rPr>
    </w:lvl>
    <w:lvl w:ilvl="7">
      <w:numFmt w:val="bullet"/>
      <w:lvlText w:val="•"/>
      <w:lvlJc w:val="left"/>
      <w:pPr>
        <w:ind w:left="7329" w:hanging="214"/>
      </w:pPr>
      <w:rPr>
        <w:rFonts w:hint="default"/>
      </w:rPr>
    </w:lvl>
    <w:lvl w:ilvl="8">
      <w:numFmt w:val="bullet"/>
      <w:lvlText w:val="•"/>
      <w:lvlJc w:val="left"/>
      <w:pPr>
        <w:ind w:left="7982" w:hanging="214"/>
      </w:pPr>
      <w:rPr>
        <w:rFonts w:hint="default"/>
      </w:rPr>
    </w:lvl>
  </w:abstractNum>
  <w:abstractNum w:abstractNumId="36">
    <w:nsid w:val="301136EB"/>
    <w:multiLevelType w:val="hybridMultilevel"/>
    <w:tmpl w:val="3564A060"/>
    <w:lvl w:ilvl="0" w:tplc="040E000F">
      <w:start w:val="1"/>
      <w:numFmt w:val="decimal"/>
      <w:lvlText w:val="%1."/>
      <w:lvlJc w:val="left"/>
      <w:pPr>
        <w:ind w:left="643" w:hanging="360"/>
      </w:pPr>
    </w:lvl>
    <w:lvl w:ilvl="1" w:tplc="040E0019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309D3141"/>
    <w:multiLevelType w:val="multilevel"/>
    <w:tmpl w:val="1D8CCB4A"/>
    <w:lvl w:ilvl="0">
      <w:start w:val="6"/>
      <w:numFmt w:val="decimal"/>
      <w:lvlText w:val="(%1)"/>
      <w:lvlJc w:val="left"/>
      <w:pPr>
        <w:ind w:left="118" w:hanging="384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918" w:hanging="348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918" w:hanging="348"/>
      </w:pPr>
      <w:rPr>
        <w:rFonts w:hint="default"/>
      </w:rPr>
    </w:lvl>
    <w:lvl w:ilvl="3">
      <w:numFmt w:val="bullet"/>
      <w:lvlText w:val="•"/>
      <w:lvlJc w:val="left"/>
      <w:pPr>
        <w:ind w:left="1042" w:hanging="348"/>
      </w:pPr>
      <w:rPr>
        <w:rFonts w:hint="default"/>
      </w:rPr>
    </w:lvl>
    <w:lvl w:ilvl="4">
      <w:numFmt w:val="bullet"/>
      <w:lvlText w:val="•"/>
      <w:lvlJc w:val="left"/>
      <w:pPr>
        <w:ind w:left="2223" w:hanging="348"/>
      </w:pPr>
      <w:rPr>
        <w:rFonts w:hint="default"/>
      </w:rPr>
    </w:lvl>
    <w:lvl w:ilvl="5">
      <w:numFmt w:val="bullet"/>
      <w:lvlText w:val="•"/>
      <w:lvlJc w:val="left"/>
      <w:pPr>
        <w:ind w:left="3403" w:hanging="348"/>
      </w:pPr>
      <w:rPr>
        <w:rFonts w:hint="default"/>
      </w:rPr>
    </w:lvl>
    <w:lvl w:ilvl="6">
      <w:numFmt w:val="bullet"/>
      <w:lvlText w:val="•"/>
      <w:lvlJc w:val="left"/>
      <w:pPr>
        <w:ind w:left="4584" w:hanging="348"/>
      </w:pPr>
      <w:rPr>
        <w:rFonts w:hint="default"/>
      </w:rPr>
    </w:lvl>
    <w:lvl w:ilvl="7">
      <w:numFmt w:val="bullet"/>
      <w:lvlText w:val="•"/>
      <w:lvlJc w:val="left"/>
      <w:pPr>
        <w:ind w:left="5764" w:hanging="348"/>
      </w:pPr>
      <w:rPr>
        <w:rFonts w:hint="default"/>
      </w:rPr>
    </w:lvl>
    <w:lvl w:ilvl="8">
      <w:numFmt w:val="bullet"/>
      <w:lvlText w:val="•"/>
      <w:lvlJc w:val="left"/>
      <w:pPr>
        <w:ind w:left="6945" w:hanging="348"/>
      </w:pPr>
      <w:rPr>
        <w:rFonts w:hint="default"/>
      </w:rPr>
    </w:lvl>
  </w:abstractNum>
  <w:abstractNum w:abstractNumId="38">
    <w:nsid w:val="324F4651"/>
    <w:multiLevelType w:val="multilevel"/>
    <w:tmpl w:val="72DAA08A"/>
    <w:lvl w:ilvl="0">
      <w:start w:val="1"/>
      <w:numFmt w:val="decimal"/>
      <w:lvlText w:val="(%1)"/>
      <w:lvlJc w:val="left"/>
      <w:pPr>
        <w:ind w:left="118" w:hanging="384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918" w:hanging="348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918" w:hanging="348"/>
      </w:pPr>
      <w:rPr>
        <w:rFonts w:hint="default"/>
      </w:rPr>
    </w:lvl>
    <w:lvl w:ilvl="3">
      <w:numFmt w:val="bullet"/>
      <w:lvlText w:val="•"/>
      <w:lvlJc w:val="left"/>
      <w:pPr>
        <w:ind w:left="1042" w:hanging="348"/>
      </w:pPr>
      <w:rPr>
        <w:rFonts w:hint="default"/>
      </w:rPr>
    </w:lvl>
    <w:lvl w:ilvl="4">
      <w:numFmt w:val="bullet"/>
      <w:lvlText w:val="•"/>
      <w:lvlJc w:val="left"/>
      <w:pPr>
        <w:ind w:left="2223" w:hanging="348"/>
      </w:pPr>
      <w:rPr>
        <w:rFonts w:hint="default"/>
      </w:rPr>
    </w:lvl>
    <w:lvl w:ilvl="5">
      <w:numFmt w:val="bullet"/>
      <w:lvlText w:val="•"/>
      <w:lvlJc w:val="left"/>
      <w:pPr>
        <w:ind w:left="3403" w:hanging="348"/>
      </w:pPr>
      <w:rPr>
        <w:rFonts w:hint="default"/>
      </w:rPr>
    </w:lvl>
    <w:lvl w:ilvl="6">
      <w:numFmt w:val="bullet"/>
      <w:lvlText w:val="•"/>
      <w:lvlJc w:val="left"/>
      <w:pPr>
        <w:ind w:left="4584" w:hanging="348"/>
      </w:pPr>
      <w:rPr>
        <w:rFonts w:hint="default"/>
      </w:rPr>
    </w:lvl>
    <w:lvl w:ilvl="7">
      <w:numFmt w:val="bullet"/>
      <w:lvlText w:val="•"/>
      <w:lvlJc w:val="left"/>
      <w:pPr>
        <w:ind w:left="5764" w:hanging="348"/>
      </w:pPr>
      <w:rPr>
        <w:rFonts w:hint="default"/>
      </w:rPr>
    </w:lvl>
    <w:lvl w:ilvl="8">
      <w:numFmt w:val="bullet"/>
      <w:lvlText w:val="•"/>
      <w:lvlJc w:val="left"/>
      <w:pPr>
        <w:ind w:left="6945" w:hanging="348"/>
      </w:pPr>
      <w:rPr>
        <w:rFonts w:hint="default"/>
      </w:rPr>
    </w:lvl>
  </w:abstractNum>
  <w:abstractNum w:abstractNumId="39">
    <w:nsid w:val="3BF264D8"/>
    <w:multiLevelType w:val="multilevel"/>
    <w:tmpl w:val="75E4470E"/>
    <w:lvl w:ilvl="0">
      <w:start w:val="1"/>
      <w:numFmt w:val="decimal"/>
      <w:lvlText w:val="(%1)"/>
      <w:lvlJc w:val="left"/>
      <w:pPr>
        <w:ind w:left="118" w:hanging="32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37" w:hanging="327"/>
      </w:pPr>
      <w:rPr>
        <w:rFonts w:hint="default"/>
      </w:rPr>
    </w:lvl>
    <w:lvl w:ilvl="2">
      <w:numFmt w:val="bullet"/>
      <w:lvlText w:val="•"/>
      <w:lvlJc w:val="left"/>
      <w:pPr>
        <w:ind w:left="1956" w:hanging="327"/>
      </w:pPr>
      <w:rPr>
        <w:rFonts w:hint="default"/>
      </w:rPr>
    </w:lvl>
    <w:lvl w:ilvl="3">
      <w:numFmt w:val="bullet"/>
      <w:lvlText w:val="•"/>
      <w:lvlJc w:val="left"/>
      <w:pPr>
        <w:ind w:left="2875" w:hanging="327"/>
      </w:pPr>
      <w:rPr>
        <w:rFonts w:hint="default"/>
      </w:rPr>
    </w:lvl>
    <w:lvl w:ilvl="4">
      <w:numFmt w:val="bullet"/>
      <w:lvlText w:val="•"/>
      <w:lvlJc w:val="left"/>
      <w:pPr>
        <w:ind w:left="3793" w:hanging="327"/>
      </w:pPr>
      <w:rPr>
        <w:rFonts w:hint="default"/>
      </w:rPr>
    </w:lvl>
    <w:lvl w:ilvl="5">
      <w:numFmt w:val="bullet"/>
      <w:lvlText w:val="•"/>
      <w:lvlJc w:val="left"/>
      <w:pPr>
        <w:ind w:left="4712" w:hanging="327"/>
      </w:pPr>
      <w:rPr>
        <w:rFonts w:hint="default"/>
      </w:rPr>
    </w:lvl>
    <w:lvl w:ilvl="6">
      <w:numFmt w:val="bullet"/>
      <w:lvlText w:val="•"/>
      <w:lvlJc w:val="left"/>
      <w:pPr>
        <w:ind w:left="5631" w:hanging="327"/>
      </w:pPr>
      <w:rPr>
        <w:rFonts w:hint="default"/>
      </w:rPr>
    </w:lvl>
    <w:lvl w:ilvl="7">
      <w:numFmt w:val="bullet"/>
      <w:lvlText w:val="•"/>
      <w:lvlJc w:val="left"/>
      <w:pPr>
        <w:ind w:left="6550" w:hanging="327"/>
      </w:pPr>
      <w:rPr>
        <w:rFonts w:hint="default"/>
      </w:rPr>
    </w:lvl>
    <w:lvl w:ilvl="8">
      <w:numFmt w:val="bullet"/>
      <w:lvlText w:val="•"/>
      <w:lvlJc w:val="left"/>
      <w:pPr>
        <w:ind w:left="7468" w:hanging="327"/>
      </w:pPr>
      <w:rPr>
        <w:rFonts w:hint="default"/>
      </w:rPr>
    </w:lvl>
  </w:abstractNum>
  <w:abstractNum w:abstractNumId="40">
    <w:nsid w:val="420571E3"/>
    <w:multiLevelType w:val="multilevel"/>
    <w:tmpl w:val="6664A5BC"/>
    <w:lvl w:ilvl="0">
      <w:start w:val="1"/>
      <w:numFmt w:val="decimal"/>
      <w:lvlText w:val="%1."/>
      <w:lvlJc w:val="left"/>
      <w:pPr>
        <w:ind w:left="118" w:hanging="324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838" w:hanging="348"/>
      </w:pPr>
      <w:rPr>
        <w:rFonts w:ascii="Times New Roman" w:eastAsiaTheme="minorEastAsia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658" w:hanging="348"/>
      </w:pPr>
    </w:lvl>
    <w:lvl w:ilvl="3">
      <w:numFmt w:val="bullet"/>
      <w:lvlText w:val="•"/>
      <w:lvlJc w:val="left"/>
      <w:pPr>
        <w:ind w:left="838" w:hanging="348"/>
      </w:pPr>
    </w:lvl>
    <w:lvl w:ilvl="4">
      <w:numFmt w:val="bullet"/>
      <w:lvlText w:val="•"/>
      <w:lvlJc w:val="left"/>
      <w:pPr>
        <w:ind w:left="906" w:hanging="348"/>
      </w:pPr>
    </w:lvl>
    <w:lvl w:ilvl="5">
      <w:numFmt w:val="bullet"/>
      <w:lvlText w:val="•"/>
      <w:lvlJc w:val="left"/>
      <w:pPr>
        <w:ind w:left="2306" w:hanging="348"/>
      </w:pPr>
    </w:lvl>
    <w:lvl w:ilvl="6">
      <w:numFmt w:val="bullet"/>
      <w:lvlText w:val="•"/>
      <w:lvlJc w:val="left"/>
      <w:pPr>
        <w:ind w:left="3706" w:hanging="348"/>
      </w:pPr>
    </w:lvl>
    <w:lvl w:ilvl="7">
      <w:numFmt w:val="bullet"/>
      <w:lvlText w:val="•"/>
      <w:lvlJc w:val="left"/>
      <w:pPr>
        <w:ind w:left="5106" w:hanging="348"/>
      </w:pPr>
    </w:lvl>
    <w:lvl w:ilvl="8">
      <w:numFmt w:val="bullet"/>
      <w:lvlText w:val="•"/>
      <w:lvlJc w:val="left"/>
      <w:pPr>
        <w:ind w:left="6506" w:hanging="348"/>
      </w:pPr>
    </w:lvl>
  </w:abstractNum>
  <w:abstractNum w:abstractNumId="41">
    <w:nsid w:val="422961D4"/>
    <w:multiLevelType w:val="hybridMultilevel"/>
    <w:tmpl w:val="9D12430E"/>
    <w:lvl w:ilvl="0" w:tplc="8EDE590C">
      <w:start w:val="21"/>
      <w:numFmt w:val="decimal"/>
      <w:lvlText w:val="(%1)"/>
      <w:lvlJc w:val="left"/>
      <w:pPr>
        <w:ind w:left="518" w:hanging="4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8" w:hanging="360"/>
      </w:pPr>
    </w:lvl>
    <w:lvl w:ilvl="2" w:tplc="040E001B" w:tentative="1">
      <w:start w:val="1"/>
      <w:numFmt w:val="lowerRoman"/>
      <w:lvlText w:val="%3."/>
      <w:lvlJc w:val="right"/>
      <w:pPr>
        <w:ind w:left="1918" w:hanging="180"/>
      </w:pPr>
    </w:lvl>
    <w:lvl w:ilvl="3" w:tplc="040E000F" w:tentative="1">
      <w:start w:val="1"/>
      <w:numFmt w:val="decimal"/>
      <w:lvlText w:val="%4."/>
      <w:lvlJc w:val="left"/>
      <w:pPr>
        <w:ind w:left="2638" w:hanging="360"/>
      </w:pPr>
    </w:lvl>
    <w:lvl w:ilvl="4" w:tplc="040E0019" w:tentative="1">
      <w:start w:val="1"/>
      <w:numFmt w:val="lowerLetter"/>
      <w:lvlText w:val="%5."/>
      <w:lvlJc w:val="left"/>
      <w:pPr>
        <w:ind w:left="3358" w:hanging="360"/>
      </w:pPr>
    </w:lvl>
    <w:lvl w:ilvl="5" w:tplc="040E001B" w:tentative="1">
      <w:start w:val="1"/>
      <w:numFmt w:val="lowerRoman"/>
      <w:lvlText w:val="%6."/>
      <w:lvlJc w:val="right"/>
      <w:pPr>
        <w:ind w:left="4078" w:hanging="180"/>
      </w:pPr>
    </w:lvl>
    <w:lvl w:ilvl="6" w:tplc="040E000F" w:tentative="1">
      <w:start w:val="1"/>
      <w:numFmt w:val="decimal"/>
      <w:lvlText w:val="%7."/>
      <w:lvlJc w:val="left"/>
      <w:pPr>
        <w:ind w:left="4798" w:hanging="360"/>
      </w:pPr>
    </w:lvl>
    <w:lvl w:ilvl="7" w:tplc="040E0019" w:tentative="1">
      <w:start w:val="1"/>
      <w:numFmt w:val="lowerLetter"/>
      <w:lvlText w:val="%8."/>
      <w:lvlJc w:val="left"/>
      <w:pPr>
        <w:ind w:left="5518" w:hanging="360"/>
      </w:pPr>
    </w:lvl>
    <w:lvl w:ilvl="8" w:tplc="040E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2">
    <w:nsid w:val="48384261"/>
    <w:multiLevelType w:val="hybridMultilevel"/>
    <w:tmpl w:val="A9B40B8A"/>
    <w:lvl w:ilvl="0" w:tplc="3C4C9AEA">
      <w:start w:val="1"/>
      <w:numFmt w:val="upperRoman"/>
      <w:lvlText w:val="%1."/>
      <w:lvlJc w:val="left"/>
      <w:pPr>
        <w:ind w:left="268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41" w:hanging="360"/>
      </w:pPr>
    </w:lvl>
    <w:lvl w:ilvl="2" w:tplc="040E001B" w:tentative="1">
      <w:start w:val="1"/>
      <w:numFmt w:val="lowerRoman"/>
      <w:lvlText w:val="%3."/>
      <w:lvlJc w:val="right"/>
      <w:pPr>
        <w:ind w:left="3761" w:hanging="180"/>
      </w:pPr>
    </w:lvl>
    <w:lvl w:ilvl="3" w:tplc="040E000F" w:tentative="1">
      <w:start w:val="1"/>
      <w:numFmt w:val="decimal"/>
      <w:lvlText w:val="%4."/>
      <w:lvlJc w:val="left"/>
      <w:pPr>
        <w:ind w:left="4481" w:hanging="360"/>
      </w:pPr>
    </w:lvl>
    <w:lvl w:ilvl="4" w:tplc="040E0019" w:tentative="1">
      <w:start w:val="1"/>
      <w:numFmt w:val="lowerLetter"/>
      <w:lvlText w:val="%5."/>
      <w:lvlJc w:val="left"/>
      <w:pPr>
        <w:ind w:left="5201" w:hanging="360"/>
      </w:pPr>
    </w:lvl>
    <w:lvl w:ilvl="5" w:tplc="040E001B" w:tentative="1">
      <w:start w:val="1"/>
      <w:numFmt w:val="lowerRoman"/>
      <w:lvlText w:val="%6."/>
      <w:lvlJc w:val="right"/>
      <w:pPr>
        <w:ind w:left="5921" w:hanging="180"/>
      </w:pPr>
    </w:lvl>
    <w:lvl w:ilvl="6" w:tplc="040E000F" w:tentative="1">
      <w:start w:val="1"/>
      <w:numFmt w:val="decimal"/>
      <w:lvlText w:val="%7."/>
      <w:lvlJc w:val="left"/>
      <w:pPr>
        <w:ind w:left="6641" w:hanging="360"/>
      </w:pPr>
    </w:lvl>
    <w:lvl w:ilvl="7" w:tplc="040E0019" w:tentative="1">
      <w:start w:val="1"/>
      <w:numFmt w:val="lowerLetter"/>
      <w:lvlText w:val="%8."/>
      <w:lvlJc w:val="left"/>
      <w:pPr>
        <w:ind w:left="7361" w:hanging="360"/>
      </w:pPr>
    </w:lvl>
    <w:lvl w:ilvl="8" w:tplc="040E001B" w:tentative="1">
      <w:start w:val="1"/>
      <w:numFmt w:val="lowerRoman"/>
      <w:lvlText w:val="%9."/>
      <w:lvlJc w:val="right"/>
      <w:pPr>
        <w:ind w:left="8081" w:hanging="180"/>
      </w:pPr>
    </w:lvl>
  </w:abstractNum>
  <w:abstractNum w:abstractNumId="43">
    <w:nsid w:val="49D83863"/>
    <w:multiLevelType w:val="hybridMultilevel"/>
    <w:tmpl w:val="15E439CC"/>
    <w:lvl w:ilvl="0" w:tplc="CFCA2B6E">
      <w:start w:val="9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B7C80F9E">
      <w:start w:val="1"/>
      <w:numFmt w:val="lowerLetter"/>
      <w:lvlText w:val="%2)"/>
      <w:lvlJc w:val="left"/>
      <w:pPr>
        <w:ind w:left="1198" w:hanging="360"/>
      </w:pPr>
      <w:rPr>
        <w:rFonts w:ascii="Times New Roman" w:eastAsiaTheme="minorEastAsia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918" w:hanging="180"/>
      </w:pPr>
    </w:lvl>
    <w:lvl w:ilvl="3" w:tplc="040E000F" w:tentative="1">
      <w:start w:val="1"/>
      <w:numFmt w:val="decimal"/>
      <w:lvlText w:val="%4."/>
      <w:lvlJc w:val="left"/>
      <w:pPr>
        <w:ind w:left="2638" w:hanging="360"/>
      </w:pPr>
    </w:lvl>
    <w:lvl w:ilvl="4" w:tplc="040E0019" w:tentative="1">
      <w:start w:val="1"/>
      <w:numFmt w:val="lowerLetter"/>
      <w:lvlText w:val="%5."/>
      <w:lvlJc w:val="left"/>
      <w:pPr>
        <w:ind w:left="3358" w:hanging="360"/>
      </w:pPr>
    </w:lvl>
    <w:lvl w:ilvl="5" w:tplc="040E001B" w:tentative="1">
      <w:start w:val="1"/>
      <w:numFmt w:val="lowerRoman"/>
      <w:lvlText w:val="%6."/>
      <w:lvlJc w:val="right"/>
      <w:pPr>
        <w:ind w:left="4078" w:hanging="180"/>
      </w:pPr>
    </w:lvl>
    <w:lvl w:ilvl="6" w:tplc="040E000F" w:tentative="1">
      <w:start w:val="1"/>
      <w:numFmt w:val="decimal"/>
      <w:lvlText w:val="%7."/>
      <w:lvlJc w:val="left"/>
      <w:pPr>
        <w:ind w:left="4798" w:hanging="360"/>
      </w:pPr>
    </w:lvl>
    <w:lvl w:ilvl="7" w:tplc="040E0019" w:tentative="1">
      <w:start w:val="1"/>
      <w:numFmt w:val="lowerLetter"/>
      <w:lvlText w:val="%8."/>
      <w:lvlJc w:val="left"/>
      <w:pPr>
        <w:ind w:left="5518" w:hanging="360"/>
      </w:pPr>
    </w:lvl>
    <w:lvl w:ilvl="8" w:tplc="040E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4">
    <w:nsid w:val="5AE30B00"/>
    <w:multiLevelType w:val="multilevel"/>
    <w:tmpl w:val="C7549F4C"/>
    <w:lvl w:ilvl="0">
      <w:start w:val="1"/>
      <w:numFmt w:val="decimal"/>
      <w:lvlText w:val="(%1)"/>
      <w:lvlJc w:val="left"/>
      <w:pPr>
        <w:ind w:left="118" w:hanging="329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/>
        <w:sz w:val="24"/>
        <w:szCs w:val="24"/>
      </w:rPr>
    </w:lvl>
    <w:lvl w:ilvl="2">
      <w:numFmt w:val="bullet"/>
      <w:lvlText w:val="•"/>
      <w:lvlJc w:val="left"/>
      <w:pPr>
        <w:ind w:left="814" w:hanging="360"/>
      </w:pPr>
      <w:rPr>
        <w:rFonts w:hint="default"/>
      </w:rPr>
    </w:lvl>
    <w:lvl w:ilvl="3">
      <w:numFmt w:val="bullet"/>
      <w:lvlText w:val="•"/>
      <w:lvlJc w:val="left"/>
      <w:pPr>
        <w:ind w:left="838" w:hanging="360"/>
      </w:pPr>
      <w:rPr>
        <w:rFonts w:hint="default"/>
      </w:rPr>
    </w:lvl>
    <w:lvl w:ilvl="4">
      <w:numFmt w:val="bullet"/>
      <w:lvlText w:val="•"/>
      <w:lvlJc w:val="left"/>
      <w:pPr>
        <w:ind w:left="1042" w:hanging="360"/>
      </w:pPr>
      <w:rPr>
        <w:rFonts w:hint="default"/>
      </w:rPr>
    </w:lvl>
    <w:lvl w:ilvl="5">
      <w:numFmt w:val="bullet"/>
      <w:lvlText w:val="•"/>
      <w:lvlJc w:val="left"/>
      <w:pPr>
        <w:ind w:left="2420" w:hanging="360"/>
      </w:pPr>
      <w:rPr>
        <w:rFonts w:hint="default"/>
      </w:rPr>
    </w:lvl>
    <w:lvl w:ilvl="6">
      <w:numFmt w:val="bullet"/>
      <w:lvlText w:val="•"/>
      <w:lvlJc w:val="left"/>
      <w:pPr>
        <w:ind w:left="3797" w:hanging="360"/>
      </w:pPr>
      <w:rPr>
        <w:rFonts w:hint="default"/>
      </w:rPr>
    </w:lvl>
    <w:lvl w:ilvl="7">
      <w:numFmt w:val="bullet"/>
      <w:lvlText w:val="•"/>
      <w:lvlJc w:val="left"/>
      <w:pPr>
        <w:ind w:left="5174" w:hanging="360"/>
      </w:pPr>
      <w:rPr>
        <w:rFonts w:hint="default"/>
      </w:rPr>
    </w:lvl>
    <w:lvl w:ilvl="8">
      <w:numFmt w:val="bullet"/>
      <w:lvlText w:val="•"/>
      <w:lvlJc w:val="left"/>
      <w:pPr>
        <w:ind w:left="6551" w:hanging="360"/>
      </w:pPr>
      <w:rPr>
        <w:rFonts w:hint="default"/>
      </w:rPr>
    </w:lvl>
  </w:abstractNum>
  <w:abstractNum w:abstractNumId="45">
    <w:nsid w:val="5E663C57"/>
    <w:multiLevelType w:val="multilevel"/>
    <w:tmpl w:val="6664A5BC"/>
    <w:lvl w:ilvl="0">
      <w:start w:val="1"/>
      <w:numFmt w:val="decimal"/>
      <w:lvlText w:val="%1."/>
      <w:lvlJc w:val="left"/>
      <w:pPr>
        <w:ind w:left="118" w:hanging="324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838" w:hanging="348"/>
      </w:pPr>
      <w:rPr>
        <w:rFonts w:ascii="Times New Roman" w:eastAsiaTheme="minorEastAsia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658" w:hanging="348"/>
      </w:pPr>
    </w:lvl>
    <w:lvl w:ilvl="3">
      <w:numFmt w:val="bullet"/>
      <w:lvlText w:val="•"/>
      <w:lvlJc w:val="left"/>
      <w:pPr>
        <w:ind w:left="838" w:hanging="348"/>
      </w:pPr>
    </w:lvl>
    <w:lvl w:ilvl="4">
      <w:numFmt w:val="bullet"/>
      <w:lvlText w:val="•"/>
      <w:lvlJc w:val="left"/>
      <w:pPr>
        <w:ind w:left="906" w:hanging="348"/>
      </w:pPr>
    </w:lvl>
    <w:lvl w:ilvl="5">
      <w:numFmt w:val="bullet"/>
      <w:lvlText w:val="•"/>
      <w:lvlJc w:val="left"/>
      <w:pPr>
        <w:ind w:left="2306" w:hanging="348"/>
      </w:pPr>
    </w:lvl>
    <w:lvl w:ilvl="6">
      <w:numFmt w:val="bullet"/>
      <w:lvlText w:val="•"/>
      <w:lvlJc w:val="left"/>
      <w:pPr>
        <w:ind w:left="3706" w:hanging="348"/>
      </w:pPr>
    </w:lvl>
    <w:lvl w:ilvl="7">
      <w:numFmt w:val="bullet"/>
      <w:lvlText w:val="•"/>
      <w:lvlJc w:val="left"/>
      <w:pPr>
        <w:ind w:left="5106" w:hanging="348"/>
      </w:pPr>
    </w:lvl>
    <w:lvl w:ilvl="8">
      <w:numFmt w:val="bullet"/>
      <w:lvlText w:val="•"/>
      <w:lvlJc w:val="left"/>
      <w:pPr>
        <w:ind w:left="6506" w:hanging="348"/>
      </w:pPr>
    </w:lvl>
  </w:abstractNum>
  <w:abstractNum w:abstractNumId="46">
    <w:nsid w:val="606D01F9"/>
    <w:multiLevelType w:val="hybridMultilevel"/>
    <w:tmpl w:val="B810BE10"/>
    <w:lvl w:ilvl="0" w:tplc="D8BE9A52">
      <w:start w:val="30"/>
      <w:numFmt w:val="decimal"/>
      <w:lvlText w:val="(%1)"/>
      <w:lvlJc w:val="left"/>
      <w:pPr>
        <w:ind w:left="555" w:hanging="4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8"/>
  </w:num>
  <w:num w:numId="4">
    <w:abstractNumId w:val="45"/>
  </w:num>
  <w:num w:numId="5">
    <w:abstractNumId w:val="40"/>
  </w:num>
  <w:num w:numId="6">
    <w:abstractNumId w:val="2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43"/>
  </w:num>
  <w:num w:numId="28">
    <w:abstractNumId w:val="41"/>
  </w:num>
  <w:num w:numId="29">
    <w:abstractNumId w:val="23"/>
  </w:num>
  <w:num w:numId="30">
    <w:abstractNumId w:val="34"/>
  </w:num>
  <w:num w:numId="31">
    <w:abstractNumId w:val="25"/>
  </w:num>
  <w:num w:numId="32">
    <w:abstractNumId w:val="26"/>
  </w:num>
  <w:num w:numId="33">
    <w:abstractNumId w:val="30"/>
  </w:num>
  <w:num w:numId="34">
    <w:abstractNumId w:val="31"/>
  </w:num>
  <w:num w:numId="35">
    <w:abstractNumId w:val="29"/>
  </w:num>
  <w:num w:numId="36">
    <w:abstractNumId w:val="36"/>
  </w:num>
  <w:num w:numId="37">
    <w:abstractNumId w:val="42"/>
  </w:num>
  <w:num w:numId="38">
    <w:abstractNumId w:val="46"/>
  </w:num>
  <w:num w:numId="39">
    <w:abstractNumId w:val="24"/>
  </w:num>
  <w:num w:numId="40">
    <w:abstractNumId w:val="33"/>
  </w:num>
  <w:num w:numId="41">
    <w:abstractNumId w:val="38"/>
  </w:num>
  <w:num w:numId="42">
    <w:abstractNumId w:val="39"/>
  </w:num>
  <w:num w:numId="43">
    <w:abstractNumId w:val="37"/>
  </w:num>
  <w:num w:numId="44">
    <w:abstractNumId w:val="27"/>
  </w:num>
  <w:num w:numId="45">
    <w:abstractNumId w:val="44"/>
  </w:num>
  <w:num w:numId="46">
    <w:abstractNumId w:val="35"/>
  </w:num>
  <w:num w:numId="47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C8"/>
    <w:rsid w:val="00015928"/>
    <w:rsid w:val="000940D5"/>
    <w:rsid w:val="000F675B"/>
    <w:rsid w:val="001A1FD5"/>
    <w:rsid w:val="00210836"/>
    <w:rsid w:val="0024597C"/>
    <w:rsid w:val="003007C8"/>
    <w:rsid w:val="00313C5D"/>
    <w:rsid w:val="00323C26"/>
    <w:rsid w:val="0032796D"/>
    <w:rsid w:val="003813ED"/>
    <w:rsid w:val="003A6A2F"/>
    <w:rsid w:val="00473F5F"/>
    <w:rsid w:val="00493FA0"/>
    <w:rsid w:val="005051DE"/>
    <w:rsid w:val="0054150A"/>
    <w:rsid w:val="00551170"/>
    <w:rsid w:val="005A58F5"/>
    <w:rsid w:val="00624283"/>
    <w:rsid w:val="00631E6C"/>
    <w:rsid w:val="0064200D"/>
    <w:rsid w:val="006D2863"/>
    <w:rsid w:val="00711087"/>
    <w:rsid w:val="00723BEB"/>
    <w:rsid w:val="00754421"/>
    <w:rsid w:val="007C3E2C"/>
    <w:rsid w:val="007D0BBB"/>
    <w:rsid w:val="007F4071"/>
    <w:rsid w:val="00846D8E"/>
    <w:rsid w:val="00861DC5"/>
    <w:rsid w:val="00866B33"/>
    <w:rsid w:val="008C5573"/>
    <w:rsid w:val="008D3392"/>
    <w:rsid w:val="00924143"/>
    <w:rsid w:val="00966BCE"/>
    <w:rsid w:val="009A0B6E"/>
    <w:rsid w:val="009C4CC3"/>
    <w:rsid w:val="009F47FF"/>
    <w:rsid w:val="00A02F35"/>
    <w:rsid w:val="00A6543E"/>
    <w:rsid w:val="00AF0D2B"/>
    <w:rsid w:val="00B22C6B"/>
    <w:rsid w:val="00BA4754"/>
    <w:rsid w:val="00C208A4"/>
    <w:rsid w:val="00CA64BB"/>
    <w:rsid w:val="00CD171C"/>
    <w:rsid w:val="00CF1C9C"/>
    <w:rsid w:val="00D13D3C"/>
    <w:rsid w:val="00D273CF"/>
    <w:rsid w:val="00D31CC7"/>
    <w:rsid w:val="00D32828"/>
    <w:rsid w:val="00D55554"/>
    <w:rsid w:val="00D75C96"/>
    <w:rsid w:val="00D93341"/>
    <w:rsid w:val="00DC6F4F"/>
    <w:rsid w:val="00DD2818"/>
    <w:rsid w:val="00DE5BB3"/>
    <w:rsid w:val="00E00563"/>
    <w:rsid w:val="00E15842"/>
    <w:rsid w:val="00E6068A"/>
    <w:rsid w:val="00EC6634"/>
    <w:rsid w:val="00EF5E4A"/>
    <w:rsid w:val="00F1183F"/>
    <w:rsid w:val="00F37650"/>
    <w:rsid w:val="00F41BA9"/>
    <w:rsid w:val="00FB4DA4"/>
    <w:rsid w:val="00FC298B"/>
    <w:rsid w:val="00FF2997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97989E-0219-46C5-906F-61A51013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07C8"/>
  </w:style>
  <w:style w:type="paragraph" w:styleId="Cmsor1">
    <w:name w:val="heading 1"/>
    <w:basedOn w:val="Norml"/>
    <w:next w:val="Norml"/>
    <w:link w:val="Cmsor1Char"/>
    <w:uiPriority w:val="1"/>
    <w:qFormat/>
    <w:rsid w:val="003007C8"/>
    <w:pPr>
      <w:widowControl w:val="0"/>
      <w:autoSpaceDE w:val="0"/>
      <w:autoSpaceDN w:val="0"/>
      <w:adjustRightInd w:val="0"/>
      <w:spacing w:after="0" w:line="240" w:lineRule="auto"/>
      <w:ind w:left="1961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3007C8"/>
    <w:rPr>
      <w:rFonts w:ascii="Times New Roman" w:eastAsiaTheme="minorEastAsia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3007C8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3007C8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TJ1">
    <w:name w:val="toc 1"/>
    <w:basedOn w:val="Norml"/>
    <w:uiPriority w:val="39"/>
    <w:qFormat/>
    <w:rsid w:val="003007C8"/>
    <w:pPr>
      <w:widowControl w:val="0"/>
      <w:spacing w:after="0" w:line="240" w:lineRule="auto"/>
      <w:ind w:left="15"/>
    </w:pPr>
    <w:rPr>
      <w:rFonts w:ascii="Times New Roman" w:eastAsiaTheme="minorEastAsia" w:hAnsi="Times New Roman" w:cs="Times New Roman"/>
      <w:b/>
      <w:bCs/>
      <w:lang w:val="en-US"/>
    </w:rPr>
  </w:style>
  <w:style w:type="paragraph" w:styleId="TJ3">
    <w:name w:val="toc 3"/>
    <w:basedOn w:val="Norml"/>
    <w:uiPriority w:val="1"/>
    <w:qFormat/>
    <w:rsid w:val="003007C8"/>
    <w:pPr>
      <w:widowControl w:val="0"/>
      <w:spacing w:after="0" w:line="240" w:lineRule="auto"/>
      <w:ind w:left="378"/>
    </w:pPr>
    <w:rPr>
      <w:rFonts w:ascii="Times New Roman" w:eastAsiaTheme="minorEastAsia" w:hAnsi="Times New Roman" w:cs="Times New Roman"/>
      <w:b/>
      <w:bCs/>
      <w:sz w:val="26"/>
      <w:szCs w:val="26"/>
      <w:lang w:val="en-US"/>
    </w:rPr>
  </w:style>
  <w:style w:type="paragraph" w:styleId="TJ4">
    <w:name w:val="toc 4"/>
    <w:basedOn w:val="Norml"/>
    <w:uiPriority w:val="1"/>
    <w:qFormat/>
    <w:rsid w:val="003007C8"/>
    <w:pPr>
      <w:widowControl w:val="0"/>
      <w:spacing w:after="0" w:line="240" w:lineRule="auto"/>
      <w:ind w:left="378"/>
    </w:pPr>
    <w:rPr>
      <w:rFonts w:ascii="Times New Roman" w:eastAsiaTheme="minorEastAsia" w:hAnsi="Times New Roman" w:cs="Times New Roman"/>
      <w:sz w:val="26"/>
      <w:szCs w:val="26"/>
      <w:lang w:val="en-US"/>
    </w:rPr>
  </w:style>
  <w:style w:type="paragraph" w:styleId="Listaszerbekezds">
    <w:name w:val="List Paragraph"/>
    <w:basedOn w:val="Norml"/>
    <w:uiPriority w:val="1"/>
    <w:qFormat/>
    <w:rsid w:val="00300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300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TJ2">
    <w:name w:val="toc 2"/>
    <w:basedOn w:val="Norml"/>
    <w:uiPriority w:val="1"/>
    <w:qFormat/>
    <w:rsid w:val="003007C8"/>
    <w:pPr>
      <w:widowControl w:val="0"/>
      <w:spacing w:before="7" w:after="0" w:line="240" w:lineRule="auto"/>
      <w:ind w:left="485" w:hanging="367"/>
    </w:pPr>
    <w:rPr>
      <w:rFonts w:ascii="Times New Roman" w:eastAsiaTheme="minorEastAsia" w:hAnsi="Times New Roman" w:cs="Times New Roman"/>
      <w:b/>
      <w:bCs/>
      <w:lang w:val="en-US"/>
    </w:rPr>
  </w:style>
  <w:style w:type="paragraph" w:styleId="TJ5">
    <w:name w:val="toc 5"/>
    <w:basedOn w:val="Norml"/>
    <w:uiPriority w:val="1"/>
    <w:qFormat/>
    <w:rsid w:val="003007C8"/>
    <w:pPr>
      <w:widowControl w:val="0"/>
      <w:spacing w:after="0" w:line="240" w:lineRule="auto"/>
      <w:ind w:left="639"/>
    </w:pPr>
    <w:rPr>
      <w:rFonts w:ascii="Times New Roman" w:eastAsiaTheme="minorEastAsia" w:hAnsi="Times New Roman" w:cs="Times New Roman"/>
      <w:b/>
      <w:bCs/>
      <w:sz w:val="26"/>
      <w:szCs w:val="26"/>
      <w:lang w:val="en-US"/>
    </w:rPr>
  </w:style>
  <w:style w:type="paragraph" w:styleId="Nincstrkz">
    <w:name w:val="No Spacing"/>
    <w:uiPriority w:val="1"/>
    <w:qFormat/>
    <w:rsid w:val="00300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07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7C8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007C8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00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007C8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07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07C8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6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068A"/>
  </w:style>
  <w:style w:type="paragraph" w:styleId="llb">
    <w:name w:val="footer"/>
    <w:basedOn w:val="Norml"/>
    <w:link w:val="llbChar"/>
    <w:uiPriority w:val="99"/>
    <w:unhideWhenUsed/>
    <w:rsid w:val="00E6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068A"/>
  </w:style>
  <w:style w:type="paragraph" w:styleId="Tartalomjegyzkcmsora">
    <w:name w:val="TOC Heading"/>
    <w:basedOn w:val="Cmsor1"/>
    <w:next w:val="Norml"/>
    <w:uiPriority w:val="39"/>
    <w:unhideWhenUsed/>
    <w:qFormat/>
    <w:rsid w:val="003813ED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381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1F2A4-0F5C-478D-B926-6F2BDF22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10613</Words>
  <Characters>73233</Characters>
  <Application>Microsoft Office Word</Application>
  <DocSecurity>0</DocSecurity>
  <Lines>610</Lines>
  <Paragraphs>167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Kiss</dc:creator>
  <cp:lastModifiedBy>Battay Márton</cp:lastModifiedBy>
  <cp:revision>2</cp:revision>
  <cp:lastPrinted>2016-04-18T17:46:00Z</cp:lastPrinted>
  <dcterms:created xsi:type="dcterms:W3CDTF">2016-06-19T23:46:00Z</dcterms:created>
  <dcterms:modified xsi:type="dcterms:W3CDTF">2016-06-19T23:46:00Z</dcterms:modified>
</cp:coreProperties>
</file>