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40" w:rsidRPr="008F318A" w:rsidRDefault="007E554B" w:rsidP="00B70640">
      <w:pPr>
        <w:pStyle w:val="Szvegtrzs"/>
        <w:kinsoku w:val="0"/>
        <w:overflowPunct w:val="0"/>
        <w:spacing w:before="8"/>
        <w:ind w:left="0"/>
        <w:jc w:val="center"/>
        <w:rPr>
          <w:sz w:val="37"/>
          <w:szCs w:val="37"/>
        </w:rPr>
      </w:pPr>
      <w:bookmarkStart w:id="0" w:name="_GoBack"/>
      <w:bookmarkEnd w:id="0"/>
      <w:r w:rsidRPr="008F318A">
        <w:rPr>
          <w:noProof/>
        </w:rPr>
        <w:drawing>
          <wp:inline distT="0" distB="0" distL="0" distR="0" wp14:anchorId="74DD8831" wp14:editId="71BEC073">
            <wp:extent cx="1600200" cy="1611890"/>
            <wp:effectExtent l="0" t="0" r="0" b="7620"/>
            <wp:docPr id="1" name="Kép 1" descr="C:\Users\Timi\AppData\Local\Microsoft\Windows\Temporary Internet Files\Content.Outlook\G0Q143BK\Logo_AOTK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i\AppData\Local\Microsoft\Windows\Temporary Internet Files\Content.Outlook\G0Q143BK\Logo_AOTK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56" cy="164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40" w:rsidRPr="008F318A" w:rsidRDefault="00B70640" w:rsidP="00B70640">
      <w:pPr>
        <w:pStyle w:val="Szvegtrzs"/>
        <w:kinsoku w:val="0"/>
        <w:overflowPunct w:val="0"/>
        <w:spacing w:before="8"/>
        <w:ind w:left="0"/>
        <w:jc w:val="center"/>
        <w:rPr>
          <w:sz w:val="37"/>
          <w:szCs w:val="37"/>
        </w:rPr>
      </w:pPr>
    </w:p>
    <w:p w:rsidR="00B70640" w:rsidRPr="008F318A" w:rsidRDefault="00B70640" w:rsidP="00DC2A5C">
      <w:pPr>
        <w:pStyle w:val="Szvegtrzs"/>
        <w:kinsoku w:val="0"/>
        <w:overflowPunct w:val="0"/>
        <w:ind w:left="3544" w:firstLine="708"/>
        <w:rPr>
          <w:b/>
        </w:rPr>
      </w:pPr>
      <w:r w:rsidRPr="008F318A">
        <w:rPr>
          <w:b/>
        </w:rPr>
        <w:t>FI</w:t>
      </w:r>
    </w:p>
    <w:p w:rsidR="00B70640" w:rsidRPr="008F318A" w:rsidRDefault="00B70640" w:rsidP="00B70640">
      <w:pPr>
        <w:pStyle w:val="Szvegtrzs"/>
        <w:kinsoku w:val="0"/>
        <w:overflowPunct w:val="0"/>
        <w:ind w:left="0"/>
        <w:jc w:val="center"/>
      </w:pPr>
    </w:p>
    <w:p w:rsidR="00B70640" w:rsidRPr="008F318A" w:rsidRDefault="00B70640" w:rsidP="00B70640">
      <w:pPr>
        <w:pStyle w:val="Szvegtrzs"/>
        <w:kinsoku w:val="0"/>
        <w:overflowPunct w:val="0"/>
        <w:ind w:left="0"/>
        <w:jc w:val="center"/>
        <w:rPr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  <w:r w:rsidRPr="008F318A">
        <w:rPr>
          <w:b/>
          <w:sz w:val="28"/>
          <w:szCs w:val="28"/>
        </w:rPr>
        <w:t>ÁLLATORVOSTUDOMÁNY EGYTETEM</w:t>
      </w:r>
    </w:p>
    <w:p w:rsidR="00B70640" w:rsidRPr="008F318A" w:rsidRDefault="00B70640" w:rsidP="00B70640">
      <w:pPr>
        <w:pStyle w:val="Szvegtrzs"/>
        <w:kinsoku w:val="0"/>
        <w:overflowPunct w:val="0"/>
        <w:ind w:left="2808" w:firstLine="24"/>
        <w:rPr>
          <w:b/>
          <w:sz w:val="28"/>
          <w:szCs w:val="28"/>
        </w:rPr>
      </w:pPr>
      <w:r w:rsidRPr="008F318A">
        <w:rPr>
          <w:b/>
          <w:sz w:val="28"/>
          <w:szCs w:val="28"/>
        </w:rPr>
        <w:t>SZABÁLYZATATA</w:t>
      </w:r>
    </w:p>
    <w:p w:rsidR="00B70640" w:rsidRPr="008F318A" w:rsidRDefault="00B70640" w:rsidP="00B70640">
      <w:pPr>
        <w:pStyle w:val="Szvegtrzs"/>
        <w:kinsoku w:val="0"/>
        <w:overflowPunct w:val="0"/>
        <w:spacing w:before="8"/>
        <w:ind w:left="0"/>
        <w:jc w:val="center"/>
        <w:rPr>
          <w:b/>
          <w:sz w:val="27"/>
          <w:szCs w:val="27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79" w:lineRule="auto"/>
        <w:ind w:left="109" w:right="166"/>
        <w:jc w:val="center"/>
        <w:rPr>
          <w:b/>
          <w:sz w:val="28"/>
          <w:szCs w:val="28"/>
        </w:rPr>
      </w:pPr>
      <w:r w:rsidRPr="008F318A">
        <w:rPr>
          <w:b/>
          <w:spacing w:val="63"/>
          <w:sz w:val="28"/>
          <w:szCs w:val="28"/>
        </w:rPr>
        <w:t xml:space="preserve">A </w:t>
      </w:r>
      <w:r w:rsidRPr="008F318A">
        <w:rPr>
          <w:b/>
          <w:sz w:val="28"/>
          <w:szCs w:val="28"/>
        </w:rPr>
        <w:t>SZERZŐDÉSEINEK</w:t>
      </w:r>
      <w:r w:rsidRPr="008F318A">
        <w:rPr>
          <w:b/>
          <w:w w:val="103"/>
          <w:sz w:val="28"/>
          <w:szCs w:val="28"/>
        </w:rPr>
        <w:t xml:space="preserve"> </w:t>
      </w:r>
      <w:r w:rsidRPr="008F318A">
        <w:rPr>
          <w:b/>
          <w:sz w:val="28"/>
          <w:szCs w:val="28"/>
        </w:rPr>
        <w:t>MEGKÖTÉSÉRE,</w:t>
      </w:r>
      <w:r w:rsidRPr="008F318A">
        <w:rPr>
          <w:b/>
          <w:spacing w:val="48"/>
          <w:sz w:val="28"/>
          <w:szCs w:val="28"/>
        </w:rPr>
        <w:t xml:space="preserve"> </w:t>
      </w:r>
      <w:r w:rsidRPr="008F318A">
        <w:rPr>
          <w:b/>
          <w:sz w:val="28"/>
          <w:szCs w:val="28"/>
        </w:rPr>
        <w:t>KEZELÉSÉRE ÉS</w:t>
      </w:r>
      <w:r w:rsidRPr="008F318A">
        <w:rPr>
          <w:b/>
          <w:spacing w:val="58"/>
          <w:sz w:val="28"/>
          <w:szCs w:val="28"/>
        </w:rPr>
        <w:t xml:space="preserve"> </w:t>
      </w:r>
      <w:r w:rsidRPr="008F318A">
        <w:rPr>
          <w:b/>
          <w:sz w:val="28"/>
          <w:szCs w:val="28"/>
        </w:rPr>
        <w:t>AZOK</w:t>
      </w:r>
      <w:r w:rsidRPr="008F318A">
        <w:rPr>
          <w:b/>
          <w:w w:val="102"/>
          <w:sz w:val="28"/>
          <w:szCs w:val="28"/>
        </w:rPr>
        <w:t xml:space="preserve"> </w:t>
      </w:r>
      <w:r w:rsidRPr="008F318A">
        <w:rPr>
          <w:b/>
          <w:sz w:val="28"/>
          <w:szCs w:val="28"/>
        </w:rPr>
        <w:t>NYILVÁNTARTÁSÁRA</w:t>
      </w:r>
    </w:p>
    <w:p w:rsidR="00B70640" w:rsidRPr="008F318A" w:rsidRDefault="00B70640" w:rsidP="00B70640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ind w:left="0"/>
        <w:rPr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ind w:left="0"/>
        <w:rPr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227"/>
        <w:ind w:left="1060"/>
        <w:rPr>
          <w:sz w:val="24"/>
          <w:szCs w:val="24"/>
        </w:rPr>
      </w:pPr>
      <w:r w:rsidRPr="008F318A">
        <w:rPr>
          <w:sz w:val="24"/>
          <w:szCs w:val="24"/>
        </w:rPr>
        <w:t>Az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Egyetemi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Szenátus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………./2016.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SZT.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határozatával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elfogadta</w:t>
      </w: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ind w:left="0"/>
      </w:pPr>
    </w:p>
    <w:p w:rsidR="00B70640" w:rsidRPr="008F318A" w:rsidRDefault="00B70640" w:rsidP="00B70640">
      <w:pPr>
        <w:pStyle w:val="Szvegtrzs"/>
        <w:kinsoku w:val="0"/>
        <w:overflowPunct w:val="0"/>
        <w:spacing w:before="3"/>
        <w:ind w:left="0"/>
        <w:rPr>
          <w:sz w:val="31"/>
          <w:szCs w:val="31"/>
        </w:rPr>
      </w:pPr>
    </w:p>
    <w:p w:rsidR="00B70640" w:rsidRPr="008F318A" w:rsidRDefault="00DC2A5C" w:rsidP="00B70640">
      <w:pPr>
        <w:pStyle w:val="Szvegtrzs"/>
        <w:kinsoku w:val="0"/>
        <w:overflowPunct w:val="0"/>
        <w:ind w:left="3514" w:right="3537"/>
        <w:jc w:val="center"/>
        <w:rPr>
          <w:b/>
          <w:sz w:val="28"/>
          <w:szCs w:val="28"/>
        </w:rPr>
        <w:sectPr w:rsidR="00B70640" w:rsidRPr="008F318A" w:rsidSect="008F318A">
          <w:footerReference w:type="default" r:id="rId8"/>
          <w:pgSz w:w="11990" w:h="16820"/>
          <w:pgMar w:top="1580" w:right="1680" w:bottom="280" w:left="1640" w:header="708" w:footer="708" w:gutter="0"/>
          <w:cols w:space="708"/>
          <w:noEndnote/>
        </w:sectPr>
      </w:pPr>
      <w:r w:rsidRPr="008F318A">
        <w:rPr>
          <w:b/>
          <w:w w:val="105"/>
          <w:sz w:val="28"/>
          <w:szCs w:val="28"/>
        </w:rPr>
        <w:t>2016</w:t>
      </w:r>
    </w:p>
    <w:p w:rsidR="00B70640" w:rsidRPr="008F318A" w:rsidRDefault="00B70640" w:rsidP="00B70640">
      <w:pPr>
        <w:pStyle w:val="Szvegtrzs"/>
        <w:kinsoku w:val="0"/>
        <w:overflowPunct w:val="0"/>
        <w:spacing w:before="6"/>
        <w:ind w:left="0"/>
        <w:rPr>
          <w:sz w:val="9"/>
          <w:szCs w:val="9"/>
        </w:rPr>
      </w:pPr>
    </w:p>
    <w:p w:rsidR="00B70640" w:rsidRPr="008F318A" w:rsidRDefault="00B70640" w:rsidP="00B70640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  <w:r w:rsidRPr="008F318A">
        <w:rPr>
          <w:b/>
          <w:sz w:val="28"/>
          <w:szCs w:val="28"/>
        </w:rPr>
        <w:t>Tartalomjegyzék</w:t>
      </w:r>
    </w:p>
    <w:p w:rsidR="00B70640" w:rsidRPr="008F318A" w:rsidRDefault="00B70640" w:rsidP="00B70640">
      <w:pPr>
        <w:pStyle w:val="Szvegtrzs"/>
        <w:kinsoku w:val="0"/>
        <w:overflowPunct w:val="0"/>
        <w:ind w:left="0"/>
        <w:jc w:val="center"/>
        <w:rPr>
          <w:b/>
          <w:sz w:val="28"/>
          <w:szCs w:val="28"/>
        </w:rPr>
      </w:pPr>
    </w:p>
    <w:p w:rsidR="00B70640" w:rsidRPr="008F318A" w:rsidRDefault="00B70640" w:rsidP="00B70640">
      <w:pPr>
        <w:pStyle w:val="Szvegtrzs"/>
        <w:tabs>
          <w:tab w:val="right" w:pos="9350"/>
        </w:tabs>
        <w:kinsoku w:val="0"/>
        <w:overflowPunct w:val="0"/>
        <w:ind w:left="0" w:right="-46"/>
        <w:jc w:val="both"/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941284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318A" w:rsidRDefault="008F318A">
          <w:pPr>
            <w:pStyle w:val="Tartalomjegyzkcmsora"/>
          </w:pPr>
          <w:r>
            <w:t>Tartalom</w:t>
          </w:r>
        </w:p>
        <w:p w:rsidR="00752033" w:rsidRDefault="008F318A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757961" w:history="1">
            <w:r w:rsidR="00752033" w:rsidRPr="00D902BA">
              <w:rPr>
                <w:rStyle w:val="Hiperhivatkozs"/>
                <w:noProof/>
              </w:rPr>
              <w:t>PREAMBULUM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_Toc453757961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3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62" w:history="1">
            <w:r w:rsidR="00752033" w:rsidRPr="00D902BA">
              <w:rPr>
                <w:rStyle w:val="Hiperhivatkozs"/>
                <w:noProof/>
              </w:rPr>
              <w:t>FOGALOMMEGHATÁROZÁSOK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_Toc453757962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3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63" w:history="1">
            <w:r w:rsidR="00752033" w:rsidRPr="00D902BA">
              <w:rPr>
                <w:rStyle w:val="Hiperhivatkozs"/>
                <w:noProof/>
              </w:rPr>
              <w:t>A SZABÁLYZAT CÉLJA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_Toc453757963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4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64" w:history="1">
            <w:r w:rsidR="00752033" w:rsidRPr="00D902BA">
              <w:rPr>
                <w:rStyle w:val="Hiperhivatkozs"/>
                <w:noProof/>
              </w:rPr>
              <w:t xml:space="preserve">A SZABÁLYZAT </w:t>
            </w:r>
            <w:r w:rsidR="00752033" w:rsidRPr="00D902BA">
              <w:rPr>
                <w:rStyle w:val="Hiperhivatkozs"/>
                <w:noProof/>
                <w:spacing w:val="-37"/>
              </w:rPr>
              <w:t>HATÁLYA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_Toc453757964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4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65" w:history="1">
            <w:r w:rsidR="00752033" w:rsidRPr="00D902BA">
              <w:rPr>
                <w:rStyle w:val="Hiperhivatkozs"/>
                <w:noProof/>
              </w:rPr>
              <w:t>KAPCSOLÓDÓ SZABÁLYZATOK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_Toc453757965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4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66" w:history="1">
            <w:r w:rsidR="00752033" w:rsidRPr="00D902BA">
              <w:rPr>
                <w:rStyle w:val="Hiperhivatkozs"/>
                <w:noProof/>
              </w:rPr>
              <w:t>Jelen</w:t>
            </w:r>
            <w:r w:rsidR="00752033" w:rsidRPr="00D902BA">
              <w:rPr>
                <w:rStyle w:val="Hiperhivatkozs"/>
                <w:noProof/>
                <w:spacing w:val="29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szabályzathoz</w:t>
            </w:r>
            <w:r w:rsidR="00752033" w:rsidRPr="00D902BA">
              <w:rPr>
                <w:rStyle w:val="Hiperhivatkozs"/>
                <w:noProof/>
                <w:spacing w:val="42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kapcsolódó</w:t>
            </w:r>
            <w:r w:rsidR="00752033" w:rsidRPr="00D902BA">
              <w:rPr>
                <w:rStyle w:val="Hiperhivatkozs"/>
                <w:noProof/>
                <w:spacing w:val="34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Egyetemi</w:t>
            </w:r>
            <w:r w:rsidR="00752033" w:rsidRPr="00D902BA">
              <w:rPr>
                <w:rStyle w:val="Hiperhivatkozs"/>
                <w:noProof/>
                <w:spacing w:val="41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szabályzatok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_Toc453757966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4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67" w:history="1">
            <w:r w:rsidR="00752033" w:rsidRPr="00D902BA">
              <w:rPr>
                <w:rStyle w:val="Hiperhivatkozs"/>
                <w:noProof/>
              </w:rPr>
              <w:t>ÁLTALÁNOS</w:t>
            </w:r>
            <w:r w:rsidR="00752033" w:rsidRPr="00D902BA">
              <w:rPr>
                <w:rStyle w:val="Hiperhivatkozs"/>
                <w:noProof/>
                <w:spacing w:val="10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ELJÁRÁSI</w:t>
            </w:r>
            <w:r w:rsidR="00752033" w:rsidRPr="00D902BA">
              <w:rPr>
                <w:rStyle w:val="Hiperhivatkozs"/>
                <w:noProof/>
                <w:spacing w:val="61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SZABÁLYOK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_Toc453757967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5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68" w:history="1">
            <w:r w:rsidR="00752033" w:rsidRPr="00D902BA">
              <w:rPr>
                <w:rStyle w:val="Hiperhivatkozs"/>
                <w:noProof/>
              </w:rPr>
              <w:t>A</w:t>
            </w:r>
            <w:r w:rsidR="00752033" w:rsidRPr="00D902BA">
              <w:rPr>
                <w:rStyle w:val="Hiperhivatkozs"/>
                <w:noProof/>
                <w:spacing w:val="1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szerződés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_Toc453757968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5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69" w:history="1">
            <w:r w:rsidR="00752033" w:rsidRPr="00D902BA">
              <w:rPr>
                <w:rStyle w:val="Hiperhivatkozs"/>
                <w:noProof/>
              </w:rPr>
              <w:t>A</w:t>
            </w:r>
            <w:r w:rsidR="00752033" w:rsidRPr="00D902BA">
              <w:rPr>
                <w:rStyle w:val="Hiperhivatkozs"/>
                <w:noProof/>
                <w:spacing w:val="2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szerződések</w:t>
            </w:r>
            <w:r w:rsidR="00752033" w:rsidRPr="00D902BA">
              <w:rPr>
                <w:rStyle w:val="Hiperhivatkozs"/>
                <w:noProof/>
                <w:spacing w:val="34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tartalmi</w:t>
            </w:r>
            <w:r w:rsidR="00752033" w:rsidRPr="00D902BA">
              <w:rPr>
                <w:rStyle w:val="Hiperhivatkozs"/>
                <w:noProof/>
                <w:spacing w:val="1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és formai</w:t>
            </w:r>
            <w:r w:rsidR="00752033" w:rsidRPr="00D902BA">
              <w:rPr>
                <w:rStyle w:val="Hiperhivatkozs"/>
                <w:noProof/>
                <w:spacing w:val="48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követelményei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_Toc453757969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5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0" w:history="1">
            <w:r w:rsidR="00752033" w:rsidRPr="00D902BA">
              <w:rPr>
                <w:rStyle w:val="Hiperhivatkozs"/>
                <w:noProof/>
              </w:rPr>
              <w:t>A</w:t>
            </w:r>
            <w:r w:rsidR="00752033" w:rsidRPr="00D902BA">
              <w:rPr>
                <w:rStyle w:val="Hiperhivatkozs"/>
                <w:noProof/>
                <w:spacing w:val="12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SZERZŐDÉSKÖTÉS</w:t>
            </w:r>
            <w:r w:rsidR="00752033" w:rsidRPr="00D902BA">
              <w:rPr>
                <w:rStyle w:val="Hiperhivatkozs"/>
                <w:noProof/>
                <w:spacing w:val="36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FOLYAMATA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_Toc453757970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7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1" w:history="1">
            <w:r w:rsidR="00752033" w:rsidRPr="00D902BA">
              <w:rPr>
                <w:rStyle w:val="Hiperhivatkozs"/>
                <w:noProof/>
                <w:w w:val="105"/>
              </w:rPr>
              <w:t>A</w:t>
            </w:r>
            <w:r w:rsidR="00752033" w:rsidRPr="00D902BA">
              <w:rPr>
                <w:rStyle w:val="Hiperhivatkozs"/>
                <w:noProof/>
                <w:spacing w:val="2"/>
                <w:w w:val="105"/>
              </w:rPr>
              <w:t xml:space="preserve"> </w:t>
            </w:r>
            <w:r w:rsidR="00752033" w:rsidRPr="00D902BA">
              <w:rPr>
                <w:rStyle w:val="Hiperhivatkozs"/>
                <w:noProof/>
                <w:w w:val="105"/>
              </w:rPr>
              <w:t>szerződések</w:t>
            </w:r>
            <w:r w:rsidR="00752033" w:rsidRPr="00D902BA">
              <w:rPr>
                <w:rStyle w:val="Hiperhivatkozs"/>
                <w:noProof/>
                <w:spacing w:val="20"/>
                <w:w w:val="105"/>
              </w:rPr>
              <w:t xml:space="preserve"> </w:t>
            </w:r>
            <w:r w:rsidR="00752033" w:rsidRPr="00D902BA">
              <w:rPr>
                <w:rStyle w:val="Hiperhivatkozs"/>
                <w:noProof/>
                <w:w w:val="105"/>
              </w:rPr>
              <w:t>előkészítése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_Toc453757971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7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2" w:history="1">
            <w:r w:rsidR="00752033" w:rsidRPr="00D902BA">
              <w:rPr>
                <w:rStyle w:val="Hiperhivatkozs"/>
                <w:noProof/>
                <w:w w:val="105"/>
              </w:rPr>
              <w:t>A</w:t>
            </w:r>
            <w:r w:rsidR="00752033" w:rsidRPr="00D902BA">
              <w:rPr>
                <w:rStyle w:val="Hiperhivatkozs"/>
                <w:noProof/>
                <w:spacing w:val="-5"/>
                <w:w w:val="105"/>
              </w:rPr>
              <w:t xml:space="preserve"> </w:t>
            </w:r>
            <w:r w:rsidR="00752033" w:rsidRPr="00D902BA">
              <w:rPr>
                <w:rStyle w:val="Hiperhivatkozs"/>
                <w:noProof/>
                <w:w w:val="105"/>
              </w:rPr>
              <w:t>szerződések</w:t>
            </w:r>
            <w:r w:rsidR="00752033" w:rsidRPr="00D902BA">
              <w:rPr>
                <w:rStyle w:val="Hiperhivatkozs"/>
                <w:noProof/>
                <w:spacing w:val="12"/>
                <w:w w:val="105"/>
              </w:rPr>
              <w:t xml:space="preserve"> </w:t>
            </w:r>
            <w:r w:rsidR="00752033" w:rsidRPr="00D902BA">
              <w:rPr>
                <w:rStyle w:val="Hiperhivatkozs"/>
                <w:noProof/>
                <w:w w:val="105"/>
              </w:rPr>
              <w:t>aláírása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_Toc453757972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8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3" w:history="1">
            <w:r w:rsidR="00752033" w:rsidRPr="00D902BA">
              <w:rPr>
                <w:rStyle w:val="Hiperhivatkozs"/>
                <w:noProof/>
                <w:w w:val="105"/>
              </w:rPr>
              <w:t>A</w:t>
            </w:r>
            <w:r w:rsidR="00752033" w:rsidRPr="00D902BA">
              <w:rPr>
                <w:rStyle w:val="Hiperhivatkozs"/>
                <w:noProof/>
                <w:spacing w:val="10"/>
                <w:w w:val="105"/>
              </w:rPr>
              <w:t xml:space="preserve"> </w:t>
            </w:r>
            <w:r w:rsidR="00752033" w:rsidRPr="00D902BA">
              <w:rPr>
                <w:rStyle w:val="Hiperhivatkozs"/>
                <w:noProof/>
                <w:w w:val="105"/>
              </w:rPr>
              <w:t>SZERZŐDÉSEK ELLENJEGYZÉSE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_Toc453757973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8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4" w:history="1">
            <w:r w:rsidR="00752033" w:rsidRPr="00D902BA">
              <w:rPr>
                <w:rStyle w:val="Hiperhivatkozs"/>
                <w:noProof/>
                <w:w w:val="105"/>
              </w:rPr>
              <w:t>A Pénzügyi Ellenjegyzés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_Toc453757974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8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5" w:history="1">
            <w:r w:rsidR="00752033" w:rsidRPr="00D902BA">
              <w:rPr>
                <w:rStyle w:val="Hiperhivatkozs"/>
                <w:rFonts w:eastAsia="SimSun"/>
                <w:noProof/>
                <w:kern w:val="1"/>
                <w:lang w:eastAsia="hi-IN" w:bidi="hi-IN"/>
              </w:rPr>
              <w:t>A jogi ellenjegyzés, jogi megfelelőségi vizsgálat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_Toc453757975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9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6" w:history="1">
            <w:r w:rsidR="00752033" w:rsidRPr="00D902BA">
              <w:rPr>
                <w:rStyle w:val="Hiperhivatkozs"/>
                <w:noProof/>
              </w:rPr>
              <w:t>Szerződések</w:t>
            </w:r>
            <w:r w:rsidR="00752033" w:rsidRPr="00D902BA">
              <w:rPr>
                <w:rStyle w:val="Hiperhivatkozs"/>
                <w:noProof/>
                <w:spacing w:val="47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nyilvántartásba</w:t>
            </w:r>
            <w:r w:rsidR="00752033" w:rsidRPr="00D902BA">
              <w:rPr>
                <w:rStyle w:val="Hiperhivatkozs"/>
                <w:noProof/>
                <w:spacing w:val="51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vétele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_Toc453757976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9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7" w:history="1">
            <w:r w:rsidR="00752033" w:rsidRPr="00D902BA">
              <w:rPr>
                <w:rStyle w:val="Hiperhivatkozs"/>
                <w:noProof/>
              </w:rPr>
              <w:t>AZ</w:t>
            </w:r>
            <w:r w:rsidR="00752033" w:rsidRPr="00D902BA">
              <w:rPr>
                <w:rStyle w:val="Hiperhivatkozs"/>
                <w:noProof/>
                <w:spacing w:val="17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EGYES</w:t>
            </w:r>
            <w:r w:rsidR="00752033" w:rsidRPr="00D902BA">
              <w:rPr>
                <w:rStyle w:val="Hiperhivatkozs"/>
                <w:noProof/>
                <w:spacing w:val="51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 xml:space="preserve">SZERZŐDÉSTÍPUSOKHOZ KAPCSOLÓDÓ </w:t>
            </w:r>
            <w:r w:rsidR="00752033" w:rsidRPr="00D902BA">
              <w:rPr>
                <w:rStyle w:val="Hiperhivatkozs"/>
                <w:bCs/>
                <w:noProof/>
              </w:rPr>
              <w:t>ELJÁRÁSI</w:t>
            </w:r>
            <w:r w:rsidR="00752033" w:rsidRPr="00D902BA">
              <w:rPr>
                <w:rStyle w:val="Hiperhivatkozs"/>
                <w:bCs/>
                <w:noProof/>
                <w:spacing w:val="41"/>
              </w:rPr>
              <w:t xml:space="preserve"> </w:t>
            </w:r>
            <w:r w:rsidR="00752033" w:rsidRPr="00D902BA">
              <w:rPr>
                <w:rStyle w:val="Hiperhivatkozs"/>
                <w:bCs/>
                <w:noProof/>
              </w:rPr>
              <w:t>SZABÁLYOK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_Toc453757977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10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8" w:history="1">
            <w:r w:rsidR="00752033" w:rsidRPr="00D902BA">
              <w:rPr>
                <w:rStyle w:val="Hiperhivatkozs"/>
                <w:noProof/>
              </w:rPr>
              <w:t>Kiadási</w:t>
            </w:r>
            <w:r w:rsidR="00752033" w:rsidRPr="00D902BA">
              <w:rPr>
                <w:rStyle w:val="Hiperhivatkozs"/>
                <w:noProof/>
                <w:spacing w:val="34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szerződéskötés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_Toc453757978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10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79" w:history="1">
            <w:r w:rsidR="00752033" w:rsidRPr="00D902BA">
              <w:rPr>
                <w:rStyle w:val="Hiperhivatkozs"/>
                <w:noProof/>
              </w:rPr>
              <w:t>Bevételes</w:t>
            </w:r>
            <w:r w:rsidR="00752033" w:rsidRPr="00D902BA">
              <w:rPr>
                <w:rStyle w:val="Hiperhivatkozs"/>
                <w:noProof/>
                <w:spacing w:val="48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szerződéskötés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_Toc453757979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10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80" w:history="1">
            <w:r w:rsidR="00752033" w:rsidRPr="00D902BA">
              <w:rPr>
                <w:rStyle w:val="Hiperhivatkozs"/>
                <w:noProof/>
              </w:rPr>
              <w:t>Magánszemélyekkel kötendő megbízási szerződések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_Toc453757980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12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81" w:history="1">
            <w:r w:rsidR="00752033" w:rsidRPr="00D902BA">
              <w:rPr>
                <w:rStyle w:val="Hiperhivatkozs"/>
                <w:noProof/>
              </w:rPr>
              <w:t>Együttműködési megállapodás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_Toc453757981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13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82" w:history="1">
            <w:r w:rsidR="00752033" w:rsidRPr="00D902BA">
              <w:rPr>
                <w:rStyle w:val="Hiperhivatkozs"/>
                <w:noProof/>
              </w:rPr>
              <w:t>ÖSSZEFÉRHETETLENSÉGRE, FELELŐSSÉGRE</w:t>
            </w:r>
            <w:r w:rsidR="00752033" w:rsidRPr="00D902BA">
              <w:rPr>
                <w:rStyle w:val="Hiperhivatkozs"/>
                <w:noProof/>
                <w:spacing w:val="50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VONATKOZÓ RENDELKEZÉSEK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_Toc453757982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15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83" w:history="1">
            <w:r w:rsidR="00752033" w:rsidRPr="00D902BA">
              <w:rPr>
                <w:rStyle w:val="Hiperhivatkozs"/>
                <w:noProof/>
                <w:w w:val="105"/>
              </w:rPr>
              <w:t>Összeférhetetlenségi</w:t>
            </w:r>
            <w:r w:rsidR="00752033" w:rsidRPr="00D902BA">
              <w:rPr>
                <w:rStyle w:val="Hiperhivatkozs"/>
                <w:noProof/>
                <w:spacing w:val="-23"/>
                <w:w w:val="105"/>
              </w:rPr>
              <w:t xml:space="preserve"> </w:t>
            </w:r>
            <w:r w:rsidR="00752033" w:rsidRPr="00D902BA">
              <w:rPr>
                <w:rStyle w:val="Hiperhivatkozs"/>
                <w:noProof/>
                <w:w w:val="105"/>
              </w:rPr>
              <w:t>szabályok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_Toc453757983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15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84" w:history="1">
            <w:r w:rsidR="00752033" w:rsidRPr="00D902BA">
              <w:rPr>
                <w:rStyle w:val="Hiperhivatkozs"/>
                <w:noProof/>
                <w:w w:val="105"/>
              </w:rPr>
              <w:t>Felelősségi</w:t>
            </w:r>
            <w:r w:rsidR="00752033" w:rsidRPr="00D902BA">
              <w:rPr>
                <w:rStyle w:val="Hiperhivatkozs"/>
                <w:noProof/>
                <w:spacing w:val="-5"/>
                <w:w w:val="105"/>
              </w:rPr>
              <w:t xml:space="preserve"> </w:t>
            </w:r>
            <w:r w:rsidR="00752033" w:rsidRPr="00D902BA">
              <w:rPr>
                <w:rStyle w:val="Hiperhivatkozs"/>
                <w:noProof/>
                <w:w w:val="105"/>
              </w:rPr>
              <w:t>szabályok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_Toc453757984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15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752033" w:rsidRDefault="002A04CE">
          <w:pPr>
            <w:pStyle w:val="TJ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53757985" w:history="1">
            <w:r w:rsidR="00752033" w:rsidRPr="00D902BA">
              <w:rPr>
                <w:rStyle w:val="Hiperhivatkozs"/>
                <w:noProof/>
              </w:rPr>
              <w:t>ZÁRÓ</w:t>
            </w:r>
            <w:r w:rsidR="00752033" w:rsidRPr="00D902BA">
              <w:rPr>
                <w:rStyle w:val="Hiperhivatkozs"/>
                <w:noProof/>
                <w:spacing w:val="47"/>
              </w:rPr>
              <w:t xml:space="preserve"> </w:t>
            </w:r>
            <w:r w:rsidR="00752033" w:rsidRPr="00D902BA">
              <w:rPr>
                <w:rStyle w:val="Hiperhivatkozs"/>
                <w:noProof/>
              </w:rPr>
              <w:t>RENDELKEZÉSEK</w:t>
            </w:r>
            <w:r w:rsidR="00752033">
              <w:rPr>
                <w:noProof/>
                <w:webHidden/>
              </w:rPr>
              <w:tab/>
            </w:r>
            <w:r w:rsidR="00752033">
              <w:rPr>
                <w:noProof/>
                <w:webHidden/>
              </w:rPr>
              <w:fldChar w:fldCharType="begin"/>
            </w:r>
            <w:r w:rsidR="00752033">
              <w:rPr>
                <w:noProof/>
                <w:webHidden/>
              </w:rPr>
              <w:instrText xml:space="preserve"> PAGEREF _Toc453757985 \h </w:instrText>
            </w:r>
            <w:r w:rsidR="00752033">
              <w:rPr>
                <w:noProof/>
                <w:webHidden/>
              </w:rPr>
            </w:r>
            <w:r w:rsidR="00752033">
              <w:rPr>
                <w:noProof/>
                <w:webHidden/>
              </w:rPr>
              <w:fldChar w:fldCharType="separate"/>
            </w:r>
            <w:r w:rsidR="00752033">
              <w:rPr>
                <w:noProof/>
                <w:webHidden/>
              </w:rPr>
              <w:t>15</w:t>
            </w:r>
            <w:r w:rsidR="00752033">
              <w:rPr>
                <w:noProof/>
                <w:webHidden/>
              </w:rPr>
              <w:fldChar w:fldCharType="end"/>
            </w:r>
          </w:hyperlink>
        </w:p>
        <w:p w:rsidR="008F318A" w:rsidRDefault="008F318A">
          <w:r>
            <w:rPr>
              <w:b/>
              <w:bCs/>
            </w:rPr>
            <w:fldChar w:fldCharType="end"/>
          </w:r>
        </w:p>
      </w:sdtContent>
    </w:sdt>
    <w:p w:rsidR="00B70640" w:rsidRPr="008F318A" w:rsidRDefault="00B70640" w:rsidP="00B70640">
      <w:pPr>
        <w:pStyle w:val="Szvegtrzs"/>
        <w:kinsoku w:val="0"/>
        <w:overflowPunct w:val="0"/>
        <w:spacing w:before="58"/>
        <w:ind w:left="2557" w:right="2612"/>
        <w:jc w:val="center"/>
        <w:rPr>
          <w:b/>
          <w:bCs/>
          <w:w w:val="95"/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58"/>
        <w:ind w:left="2557" w:right="2612"/>
        <w:jc w:val="center"/>
        <w:rPr>
          <w:b/>
          <w:bCs/>
          <w:w w:val="95"/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58"/>
        <w:ind w:left="2557" w:right="2612"/>
        <w:jc w:val="center"/>
        <w:rPr>
          <w:b/>
          <w:bCs/>
          <w:w w:val="95"/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58"/>
        <w:ind w:left="2557" w:right="2612"/>
        <w:jc w:val="center"/>
        <w:rPr>
          <w:b/>
          <w:bCs/>
          <w:w w:val="95"/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58"/>
        <w:ind w:left="2557" w:right="2612"/>
        <w:jc w:val="center"/>
        <w:rPr>
          <w:b/>
          <w:bCs/>
          <w:w w:val="95"/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58"/>
        <w:ind w:left="2557" w:right="2612"/>
        <w:jc w:val="center"/>
        <w:rPr>
          <w:b/>
          <w:bCs/>
          <w:w w:val="95"/>
          <w:sz w:val="28"/>
          <w:szCs w:val="28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58"/>
        <w:ind w:left="0" w:right="2612"/>
        <w:rPr>
          <w:b/>
          <w:bCs/>
          <w:w w:val="95"/>
          <w:sz w:val="28"/>
          <w:szCs w:val="28"/>
        </w:rPr>
      </w:pPr>
    </w:p>
    <w:p w:rsidR="00B70640" w:rsidRPr="008F318A" w:rsidRDefault="00B70640" w:rsidP="00DC2A5C">
      <w:pPr>
        <w:pStyle w:val="Cmsor1"/>
        <w:rPr>
          <w:sz w:val="24"/>
          <w:szCs w:val="24"/>
        </w:rPr>
      </w:pPr>
      <w:bookmarkStart w:id="1" w:name="_Toc453757961"/>
      <w:r w:rsidRPr="008F318A">
        <w:rPr>
          <w:sz w:val="24"/>
          <w:szCs w:val="24"/>
        </w:rPr>
        <w:lastRenderedPageBreak/>
        <w:t>PREAMBULUM</w:t>
      </w:r>
      <w:bookmarkEnd w:id="1"/>
    </w:p>
    <w:p w:rsidR="00B70640" w:rsidRPr="008F318A" w:rsidRDefault="00B70640" w:rsidP="00B70640">
      <w:pPr>
        <w:pStyle w:val="Szvegtrzs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239" w:right="212" w:firstLine="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24"/>
          <w:sz w:val="24"/>
          <w:szCs w:val="24"/>
        </w:rPr>
        <w:t xml:space="preserve">z </w:t>
      </w:r>
      <w:r w:rsidRPr="008F318A">
        <w:rPr>
          <w:sz w:val="24"/>
          <w:szCs w:val="24"/>
        </w:rPr>
        <w:t>Állatorvostudományi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rektora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-a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nemzeti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felsőoktatásról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szóló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2011.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évi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CCIV.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törvény</w:t>
      </w:r>
      <w:r w:rsidRPr="008F318A">
        <w:rPr>
          <w:w w:val="92"/>
          <w:sz w:val="24"/>
          <w:szCs w:val="24"/>
        </w:rPr>
        <w:t xml:space="preserve"> </w:t>
      </w:r>
      <w:r w:rsidRPr="008F318A">
        <w:rPr>
          <w:sz w:val="24"/>
          <w:szCs w:val="24"/>
        </w:rPr>
        <w:t>(továbbiakban: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Nftv.),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államháztartásról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szóló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2011.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évi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CXCV.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törvény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(továbbiakban: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Áht),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államháztartás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végrehajtásáról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szóló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368/2011.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(XIl.31.)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Korm.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r.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(a továbbiakban: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Ávr.),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valamint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93"/>
          <w:sz w:val="24"/>
          <w:szCs w:val="24"/>
        </w:rPr>
        <w:t xml:space="preserve">z </w:t>
      </w:r>
      <w:r w:rsidRPr="008F318A">
        <w:rPr>
          <w:sz w:val="24"/>
          <w:szCs w:val="24"/>
        </w:rPr>
        <w:t>Állatorvostudományi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(továbbiakban: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Egyetem)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Szervezeti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Működési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Szabályzata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(továbbiakban: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ESZMSZ),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Kötelezettségvállalási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Szabályzata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más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szabályzatai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-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szerződései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megkötésének, kezelésének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nyilvántartásának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egységessége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érdekében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alábbi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szabályzatot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adja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ki:</w:t>
      </w:r>
    </w:p>
    <w:p w:rsidR="00B70640" w:rsidRPr="008F318A" w:rsidRDefault="00B70640" w:rsidP="00B70640">
      <w:pPr>
        <w:pStyle w:val="Szvegtrzs"/>
        <w:kinsoku w:val="0"/>
        <w:overflowPunct w:val="0"/>
        <w:spacing w:before="9"/>
        <w:ind w:left="0"/>
        <w:rPr>
          <w:sz w:val="24"/>
          <w:szCs w:val="24"/>
        </w:rPr>
      </w:pPr>
    </w:p>
    <w:p w:rsidR="00B70640" w:rsidRPr="008F318A" w:rsidRDefault="00B70640" w:rsidP="00DC2A5C">
      <w:pPr>
        <w:pStyle w:val="Cmsor1"/>
        <w:ind w:left="2268"/>
        <w:rPr>
          <w:sz w:val="24"/>
          <w:szCs w:val="24"/>
        </w:rPr>
      </w:pPr>
      <w:bookmarkStart w:id="2" w:name="_Toc453757962"/>
      <w:r w:rsidRPr="008F318A">
        <w:rPr>
          <w:sz w:val="24"/>
          <w:szCs w:val="24"/>
        </w:rPr>
        <w:t>FOGALOMMEGHATÁROZÁSOK</w:t>
      </w:r>
      <w:bookmarkEnd w:id="2"/>
    </w:p>
    <w:p w:rsidR="00B70640" w:rsidRPr="008F318A" w:rsidRDefault="00B70640" w:rsidP="00B70640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193" w:line="273" w:lineRule="auto"/>
        <w:ind w:left="109" w:right="152" w:firstLine="21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Bevételi</w:t>
      </w:r>
      <w:r w:rsidRPr="008F318A">
        <w:rPr>
          <w:b/>
          <w:bCs/>
          <w:spacing w:val="7"/>
          <w:sz w:val="24"/>
          <w:szCs w:val="24"/>
        </w:rPr>
        <w:t xml:space="preserve"> </w:t>
      </w:r>
      <w:r w:rsidRPr="008F318A">
        <w:rPr>
          <w:b/>
          <w:bCs/>
          <w:sz w:val="24"/>
          <w:szCs w:val="24"/>
        </w:rPr>
        <w:t>szerződés:</w:t>
      </w:r>
      <w:r w:rsidRPr="008F318A">
        <w:rPr>
          <w:b/>
          <w:bCs/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bevételi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Egyetemre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beérkező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pénzmozgással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járó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szerződéseket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jelenti,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amelynek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eredményeképpen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egyetemnek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bevétele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származik.</w:t>
      </w:r>
    </w:p>
    <w:p w:rsidR="00B70640" w:rsidRPr="008F318A" w:rsidRDefault="00B70640" w:rsidP="00DC2A5C">
      <w:pPr>
        <w:pStyle w:val="Szvegtrzs"/>
        <w:kinsoku w:val="0"/>
        <w:overflowPunct w:val="0"/>
        <w:ind w:left="124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Egyetem:</w:t>
      </w:r>
      <w:r w:rsidRPr="008F318A">
        <w:rPr>
          <w:b/>
          <w:bCs/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Állatorvostudományi Egyetem.</w:t>
      </w:r>
    </w:p>
    <w:p w:rsidR="00B70640" w:rsidRPr="008F318A" w:rsidRDefault="00B70640" w:rsidP="00B70640">
      <w:pPr>
        <w:pStyle w:val="Szvegtrzs"/>
        <w:kinsoku w:val="0"/>
        <w:overflowPunct w:val="0"/>
        <w:spacing w:line="275" w:lineRule="auto"/>
        <w:ind w:left="124" w:right="126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Együttműködési</w:t>
      </w:r>
      <w:r w:rsidRPr="008F318A">
        <w:rPr>
          <w:b/>
          <w:bCs/>
          <w:spacing w:val="27"/>
          <w:sz w:val="24"/>
          <w:szCs w:val="24"/>
        </w:rPr>
        <w:t xml:space="preserve"> </w:t>
      </w:r>
      <w:r w:rsidRPr="008F318A">
        <w:rPr>
          <w:b/>
          <w:bCs/>
          <w:sz w:val="24"/>
          <w:szCs w:val="24"/>
        </w:rPr>
        <w:t>megállapodás:</w:t>
      </w:r>
      <w:r w:rsidRPr="008F318A">
        <w:rPr>
          <w:b/>
          <w:bCs/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Együttműködési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megállapodásban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partnerek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rögzítik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célját,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formáit,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amely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lehet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egy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szándéknyilatkozat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tervezett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kiadással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járó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együttműködési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is.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együttműködési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típusok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mintáinak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kialakítása,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frissítése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Nemzetközi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Külkapcsolati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Iroda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felügyelete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alá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tartozik.</w:t>
      </w:r>
    </w:p>
    <w:p w:rsidR="00B70640" w:rsidRPr="008F318A" w:rsidRDefault="00B70640" w:rsidP="00B70640">
      <w:pPr>
        <w:pStyle w:val="Szvegtrzs"/>
        <w:kinsoku w:val="0"/>
        <w:overflowPunct w:val="0"/>
        <w:spacing w:before="5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116" w:right="117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Ellenjegyzés:</w:t>
      </w:r>
      <w:r w:rsidRPr="008F318A">
        <w:rPr>
          <w:b/>
          <w:bCs/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Az egyetértést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legalábbis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vétójog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alkalmazásától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való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tartózkodást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kifejező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aláírás.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Valamely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jogi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aktus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érvényességéhez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meghatározott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joghatás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eléréséhez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jogszabályban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előírt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-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esetében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ügyletben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félként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szereplő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-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egyetértését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kifejező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aláírás.</w:t>
      </w:r>
    </w:p>
    <w:p w:rsidR="00B70640" w:rsidRPr="008F318A" w:rsidRDefault="00B70640" w:rsidP="00B70640">
      <w:pPr>
        <w:pStyle w:val="Szvegtrzs"/>
        <w:kinsoku w:val="0"/>
        <w:overflowPunct w:val="0"/>
        <w:spacing w:before="4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97" w:lineRule="auto"/>
        <w:ind w:left="116" w:right="128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Kezdeményező:</w:t>
      </w:r>
      <w:r w:rsidRPr="008F318A">
        <w:rPr>
          <w:b/>
          <w:bCs/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5"/>
          <w:sz w:val="24"/>
          <w:szCs w:val="24"/>
        </w:rPr>
        <w:t xml:space="preserve">z </w:t>
      </w:r>
      <w:r w:rsidRPr="008F318A">
        <w:rPr>
          <w:sz w:val="24"/>
          <w:szCs w:val="24"/>
        </w:rPr>
        <w:t>Állatorvostudományi Egyetem Szervezeti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Működési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Szabályzatában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meghatározott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bármely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decentralizált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gazdálkodási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kerettel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rendelkező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szervezeti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egység,</w:t>
      </w:r>
      <w:r w:rsidRPr="008F318A">
        <w:rPr>
          <w:spacing w:val="-25"/>
          <w:sz w:val="24"/>
          <w:szCs w:val="24"/>
        </w:rPr>
        <w:t xml:space="preserve"> </w:t>
      </w:r>
      <w:r w:rsidRPr="008F318A">
        <w:rPr>
          <w:sz w:val="24"/>
          <w:szCs w:val="24"/>
        </w:rPr>
        <w:t>mely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szerződéskötést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kezdeményez;</w:t>
      </w:r>
    </w:p>
    <w:p w:rsidR="00B70640" w:rsidRPr="008F318A" w:rsidRDefault="00B70640" w:rsidP="00B70640">
      <w:pPr>
        <w:pStyle w:val="Szvegtrzs"/>
        <w:kinsoku w:val="0"/>
        <w:overflowPunct w:val="0"/>
        <w:spacing w:before="150" w:line="389" w:lineRule="auto"/>
        <w:ind w:left="116" w:right="144" w:hanging="8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Kiadási szerződés:</w:t>
      </w:r>
      <w:r w:rsidRPr="008F318A">
        <w:rPr>
          <w:b/>
          <w:bCs/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Kiadási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szerződésnek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minősül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nevében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megkötött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kiadással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járó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szerződés.</w:t>
      </w:r>
    </w:p>
    <w:p w:rsidR="00B70640" w:rsidRPr="008F318A" w:rsidRDefault="00B70640" w:rsidP="00B70640">
      <w:pPr>
        <w:pStyle w:val="Szvegtrzs"/>
        <w:kinsoku w:val="0"/>
        <w:overflowPunct w:val="0"/>
        <w:spacing w:before="114"/>
        <w:ind w:left="102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Nftv.:</w:t>
      </w:r>
      <w:r w:rsidRPr="008F318A">
        <w:rPr>
          <w:b/>
          <w:bCs/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nemzeti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felsőoktatásról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szóló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2011.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évi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CCIV.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törvény.</w:t>
      </w:r>
    </w:p>
    <w:p w:rsidR="00B70640" w:rsidRPr="008F318A" w:rsidRDefault="00B70640" w:rsidP="00B70640">
      <w:pPr>
        <w:pStyle w:val="Szvegtrzs"/>
        <w:kinsoku w:val="0"/>
        <w:overflowPunct w:val="0"/>
        <w:spacing w:before="7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ind w:left="102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PI:</w:t>
      </w:r>
      <w:r w:rsidRPr="008F318A">
        <w:rPr>
          <w:b/>
          <w:bCs/>
          <w:spacing w:val="-24"/>
          <w:sz w:val="24"/>
          <w:szCs w:val="24"/>
        </w:rPr>
        <w:t xml:space="preserve"> </w:t>
      </w:r>
      <w:r w:rsidRPr="008F318A">
        <w:rPr>
          <w:sz w:val="24"/>
          <w:szCs w:val="24"/>
        </w:rPr>
        <w:t>Pályázati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Iroda.</w:t>
      </w:r>
    </w:p>
    <w:p w:rsidR="00B70640" w:rsidRPr="008F318A" w:rsidRDefault="00B70640" w:rsidP="00B70640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ind w:left="102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Ptk.:</w:t>
      </w:r>
      <w:r w:rsidRPr="008F318A">
        <w:rPr>
          <w:b/>
          <w:bCs/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2013.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évi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V.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tv.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Polgári Törvénykönyvről.</w:t>
      </w:r>
    </w:p>
    <w:p w:rsidR="00B70640" w:rsidRPr="008F318A" w:rsidRDefault="00B70640" w:rsidP="00B70640">
      <w:pPr>
        <w:pStyle w:val="Szvegtrzs"/>
        <w:kinsoku w:val="0"/>
        <w:overflowPunct w:val="0"/>
        <w:spacing w:before="11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ind w:left="109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Szabályzat:</w:t>
      </w:r>
      <w:r w:rsidRPr="008F318A">
        <w:rPr>
          <w:b/>
          <w:bCs/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7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Szerződéskötési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Szabályzat.</w:t>
      </w:r>
    </w:p>
    <w:p w:rsidR="00B70640" w:rsidRPr="008F318A" w:rsidRDefault="00B70640" w:rsidP="00B70640">
      <w:pPr>
        <w:pStyle w:val="Szvegtrzs"/>
        <w:kinsoku w:val="0"/>
        <w:overflowPunct w:val="0"/>
        <w:spacing w:before="2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73" w:lineRule="auto"/>
        <w:ind w:left="102" w:right="111" w:firstLine="7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Szakmai jóváhagyó:</w:t>
      </w:r>
      <w:r w:rsidRPr="008F318A">
        <w:rPr>
          <w:b/>
          <w:bCs/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szerződéskötési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folyamatokban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8"/>
          <w:sz w:val="24"/>
          <w:szCs w:val="24"/>
        </w:rPr>
        <w:t>z Egyetem</w:t>
      </w:r>
      <w:r w:rsidRPr="008F318A">
        <w:rPr>
          <w:spacing w:val="-1"/>
          <w:sz w:val="24"/>
          <w:szCs w:val="24"/>
        </w:rPr>
        <w:t xml:space="preserve"> gazdasági igazgató/</w:t>
      </w:r>
      <w:r w:rsidRPr="008F318A">
        <w:rPr>
          <w:sz w:val="24"/>
          <w:szCs w:val="24"/>
        </w:rPr>
        <w:t>Pénzügyi, Számviteli, és Kontrolling Osztályvezetője</w:t>
      </w:r>
      <w:r w:rsidR="005C308F" w:rsidRPr="008F318A">
        <w:rPr>
          <w:sz w:val="24"/>
          <w:szCs w:val="24"/>
        </w:rPr>
        <w:t>.</w:t>
      </w:r>
      <w:r w:rsidRPr="008F318A">
        <w:rPr>
          <w:spacing w:val="25"/>
          <w:sz w:val="24"/>
          <w:szCs w:val="24"/>
        </w:rPr>
        <w:t xml:space="preserve"> </w:t>
      </w:r>
    </w:p>
    <w:p w:rsidR="00B70640" w:rsidRPr="008F318A" w:rsidRDefault="00B70640" w:rsidP="00B70640">
      <w:pPr>
        <w:pStyle w:val="Szvegtrzs"/>
        <w:kinsoku w:val="0"/>
        <w:overflowPunct w:val="0"/>
        <w:spacing w:line="273" w:lineRule="auto"/>
        <w:ind w:left="102" w:right="111" w:firstLine="7"/>
        <w:jc w:val="both"/>
        <w:rPr>
          <w:sz w:val="24"/>
          <w:szCs w:val="24"/>
        </w:rPr>
      </w:pPr>
    </w:p>
    <w:p w:rsidR="00B70640" w:rsidRPr="008F318A" w:rsidRDefault="00B70640" w:rsidP="00F83215">
      <w:pPr>
        <w:pStyle w:val="Szvegtrzs"/>
        <w:kinsoku w:val="0"/>
        <w:overflowPunct w:val="0"/>
        <w:spacing w:before="42" w:line="276" w:lineRule="auto"/>
        <w:ind w:left="109" w:right="127" w:firstLine="28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lastRenderedPageBreak/>
        <w:t>Szerződés aláírás:</w:t>
      </w:r>
      <w:r w:rsidRPr="008F318A">
        <w:rPr>
          <w:b/>
          <w:bCs/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aláírása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4.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számú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melléklete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valamint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19"/>
          <w:sz w:val="24"/>
          <w:szCs w:val="24"/>
        </w:rPr>
        <w:t xml:space="preserve"> </w:t>
      </w:r>
      <w:r w:rsidR="000F59E3" w:rsidRPr="008F318A">
        <w:rPr>
          <w:sz w:val="24"/>
          <w:szCs w:val="24"/>
        </w:rPr>
        <w:t>4</w:t>
      </w:r>
      <w:r w:rsidRPr="008F318A">
        <w:rPr>
          <w:sz w:val="24"/>
          <w:szCs w:val="24"/>
        </w:rPr>
        <w:t>.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sz.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melléklete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meghatározott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aláírók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aláírását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jelenti.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Minden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esetben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ellenjegyzést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követi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kötelezettségvállaló</w:t>
      </w:r>
      <w:r w:rsidRPr="008F318A">
        <w:rPr>
          <w:spacing w:val="-2"/>
          <w:sz w:val="24"/>
          <w:szCs w:val="24"/>
        </w:rPr>
        <w:t xml:space="preserve"> </w:t>
      </w:r>
      <w:r w:rsidR="000F59E3" w:rsidRPr="008F318A">
        <w:rPr>
          <w:sz w:val="24"/>
          <w:szCs w:val="24"/>
        </w:rPr>
        <w:t>aláírása.</w:t>
      </w:r>
    </w:p>
    <w:p w:rsidR="00B70640" w:rsidRPr="008F318A" w:rsidRDefault="00B70640" w:rsidP="00B70640">
      <w:pPr>
        <w:pStyle w:val="Szvegtrzs"/>
        <w:kinsoku w:val="0"/>
        <w:overflowPunct w:val="0"/>
        <w:spacing w:before="4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80" w:lineRule="auto"/>
        <w:ind w:left="131" w:right="126" w:hanging="8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Magánszemélyes megbízási</w:t>
      </w:r>
      <w:r w:rsidRPr="008F318A">
        <w:rPr>
          <w:b/>
          <w:bCs/>
          <w:spacing w:val="47"/>
          <w:sz w:val="24"/>
          <w:szCs w:val="24"/>
        </w:rPr>
        <w:t xml:space="preserve"> </w:t>
      </w:r>
      <w:r w:rsidRPr="008F318A">
        <w:rPr>
          <w:b/>
          <w:bCs/>
          <w:sz w:val="24"/>
          <w:szCs w:val="24"/>
        </w:rPr>
        <w:t>szerződés:</w:t>
      </w:r>
      <w:r w:rsidRPr="008F318A">
        <w:rPr>
          <w:b/>
          <w:bCs/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magánszemélyekkel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kötendő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személyi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jellegű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megbízási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szerződések.</w:t>
      </w:r>
    </w:p>
    <w:p w:rsidR="00B70640" w:rsidRPr="008F318A" w:rsidRDefault="00B70640" w:rsidP="00B70640">
      <w:pPr>
        <w:pStyle w:val="Szvegtrzs"/>
        <w:kinsoku w:val="0"/>
        <w:overflowPunct w:val="0"/>
        <w:spacing w:before="196" w:line="273" w:lineRule="auto"/>
        <w:ind w:left="116" w:right="112" w:firstLine="14"/>
        <w:jc w:val="both"/>
        <w:rPr>
          <w:sz w:val="24"/>
          <w:szCs w:val="24"/>
        </w:rPr>
      </w:pPr>
      <w:r w:rsidRPr="008F318A">
        <w:rPr>
          <w:b/>
          <w:bCs/>
          <w:sz w:val="24"/>
          <w:szCs w:val="24"/>
        </w:rPr>
        <w:t>Szerződés</w:t>
      </w:r>
      <w:r w:rsidRPr="008F318A">
        <w:rPr>
          <w:b/>
          <w:bCs/>
          <w:spacing w:val="19"/>
          <w:sz w:val="24"/>
          <w:szCs w:val="24"/>
        </w:rPr>
        <w:t xml:space="preserve"> </w:t>
      </w:r>
      <w:r w:rsidRPr="008F318A">
        <w:rPr>
          <w:b/>
          <w:bCs/>
          <w:sz w:val="24"/>
          <w:szCs w:val="24"/>
        </w:rPr>
        <w:t>nyilvántartásba</w:t>
      </w:r>
      <w:r w:rsidRPr="008F318A">
        <w:rPr>
          <w:b/>
          <w:bCs/>
          <w:spacing w:val="23"/>
          <w:sz w:val="24"/>
          <w:szCs w:val="24"/>
        </w:rPr>
        <w:t xml:space="preserve"> </w:t>
      </w:r>
      <w:r w:rsidRPr="008F318A">
        <w:rPr>
          <w:b/>
          <w:bCs/>
          <w:sz w:val="24"/>
          <w:szCs w:val="24"/>
        </w:rPr>
        <w:t>vétel:</w:t>
      </w:r>
      <w:r w:rsidRPr="008F318A">
        <w:rPr>
          <w:b/>
          <w:bCs/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kezdeményező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aláírt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beszkenneli,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rögzíti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85"/>
          <w:sz w:val="24"/>
          <w:szCs w:val="24"/>
        </w:rPr>
        <w:t xml:space="preserve"> </w:t>
      </w:r>
      <w:r w:rsidRPr="008F318A">
        <w:rPr>
          <w:sz w:val="24"/>
          <w:szCs w:val="24"/>
        </w:rPr>
        <w:t>EOS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informatikai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rendszerbe,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majd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megküldi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papír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alapú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példányt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5"/>
          <w:sz w:val="24"/>
          <w:szCs w:val="24"/>
        </w:rPr>
        <w:t xml:space="preserve"> </w:t>
      </w:r>
      <w:r w:rsidRPr="008F318A">
        <w:rPr>
          <w:sz w:val="24"/>
          <w:szCs w:val="24"/>
        </w:rPr>
        <w:t>érintetteknek.</w:t>
      </w:r>
    </w:p>
    <w:p w:rsidR="00B70640" w:rsidRPr="008F318A" w:rsidRDefault="00B70640" w:rsidP="00B70640">
      <w:pPr>
        <w:pStyle w:val="Szvegtrzs"/>
        <w:kinsoku w:val="0"/>
        <w:overflowPunct w:val="0"/>
        <w:spacing w:before="196" w:line="273" w:lineRule="auto"/>
        <w:ind w:left="116" w:right="112" w:firstLine="14"/>
        <w:jc w:val="both"/>
        <w:rPr>
          <w:sz w:val="24"/>
          <w:szCs w:val="24"/>
        </w:rPr>
      </w:pPr>
    </w:p>
    <w:p w:rsidR="00B70640" w:rsidRPr="008F318A" w:rsidRDefault="00B70640" w:rsidP="00DC2A5C">
      <w:pPr>
        <w:pStyle w:val="Cmsor1"/>
        <w:rPr>
          <w:sz w:val="24"/>
          <w:szCs w:val="24"/>
        </w:rPr>
      </w:pPr>
      <w:bookmarkStart w:id="3" w:name="_Toc453757963"/>
      <w:r w:rsidRPr="008F318A">
        <w:rPr>
          <w:sz w:val="24"/>
          <w:szCs w:val="24"/>
        </w:rPr>
        <w:t>A SZABÁLYZAT CÉLJA</w:t>
      </w:r>
      <w:bookmarkEnd w:id="3"/>
    </w:p>
    <w:p w:rsidR="00DC2A5C" w:rsidRPr="008F318A" w:rsidRDefault="00DC2A5C" w:rsidP="00DC2A5C">
      <w:pPr>
        <w:pStyle w:val="Szvegtrzs"/>
        <w:numPr>
          <w:ilvl w:val="0"/>
          <w:numId w:val="41"/>
        </w:numPr>
        <w:kinsoku w:val="0"/>
        <w:overflowPunct w:val="0"/>
        <w:ind w:left="3119" w:right="2794"/>
        <w:jc w:val="center"/>
        <w:rPr>
          <w:b/>
          <w:sz w:val="24"/>
          <w:szCs w:val="24"/>
        </w:rPr>
      </w:pPr>
      <w:r w:rsidRPr="008F318A">
        <w:rPr>
          <w:b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spacing w:before="9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27"/>
        </w:numPr>
        <w:tabs>
          <w:tab w:val="left" w:pos="677"/>
        </w:tabs>
        <w:kinsoku w:val="0"/>
        <w:overflowPunct w:val="0"/>
        <w:spacing w:line="300" w:lineRule="auto"/>
        <w:ind w:right="116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Jelen</w:t>
      </w:r>
      <w:r w:rsidR="00DC2A5C" w:rsidRPr="008F318A">
        <w:rPr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célja,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hogy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meghatározza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Egyetem,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mint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központi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költségvetési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bármely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más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személy,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között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létrejövő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kapcsán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általa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pacing w:val="-2"/>
          <w:sz w:val="24"/>
          <w:szCs w:val="24"/>
        </w:rPr>
        <w:t>fenntartott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intézmények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képviseletére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szabályos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jegyzésére,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</w:t>
      </w:r>
      <w:r w:rsidRPr="008F318A">
        <w:rPr>
          <w:spacing w:val="27"/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kezdeményezésére,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elkészítésére,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vállalására,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nyilvántartására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szerződésminták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alkalmazására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szabályokat.</w:t>
      </w:r>
    </w:p>
    <w:p w:rsidR="00B70640" w:rsidRPr="008F318A" w:rsidRDefault="00B70640" w:rsidP="00B70640">
      <w:pPr>
        <w:pStyle w:val="Szvegtrzs"/>
        <w:kinsoku w:val="0"/>
        <w:overflowPunct w:val="0"/>
        <w:spacing w:before="3"/>
        <w:ind w:left="0"/>
        <w:rPr>
          <w:sz w:val="24"/>
          <w:szCs w:val="24"/>
        </w:rPr>
      </w:pPr>
    </w:p>
    <w:p w:rsidR="00B70640" w:rsidRPr="008F318A" w:rsidRDefault="00B70640" w:rsidP="00DC2A5C">
      <w:pPr>
        <w:pStyle w:val="Cmsor1"/>
        <w:rPr>
          <w:sz w:val="24"/>
          <w:szCs w:val="24"/>
        </w:rPr>
      </w:pPr>
      <w:bookmarkStart w:id="4" w:name="_Toc453757964"/>
      <w:r w:rsidRPr="008F318A">
        <w:rPr>
          <w:sz w:val="24"/>
          <w:szCs w:val="24"/>
        </w:rPr>
        <w:t xml:space="preserve">A SZABÁLYZAT </w:t>
      </w:r>
      <w:r w:rsidRPr="008F318A">
        <w:rPr>
          <w:spacing w:val="-37"/>
          <w:sz w:val="24"/>
          <w:szCs w:val="24"/>
        </w:rPr>
        <w:t>HATÁLYA</w:t>
      </w:r>
      <w:bookmarkEnd w:id="4"/>
    </w:p>
    <w:p w:rsidR="00B70640" w:rsidRPr="008F318A" w:rsidRDefault="00DC2A5C" w:rsidP="00DC2A5C">
      <w:pPr>
        <w:pStyle w:val="Szvegtrzs"/>
        <w:numPr>
          <w:ilvl w:val="0"/>
          <w:numId w:val="41"/>
        </w:numPr>
        <w:kinsoku w:val="0"/>
        <w:overflowPunct w:val="0"/>
        <w:spacing w:before="228"/>
        <w:ind w:left="3261" w:right="2965"/>
        <w:jc w:val="center"/>
        <w:rPr>
          <w:sz w:val="24"/>
          <w:szCs w:val="24"/>
        </w:rPr>
      </w:pPr>
      <w:r w:rsidRPr="008F318A">
        <w:rPr>
          <w:b/>
          <w:bCs/>
          <w:iCs/>
          <w:w w:val="105"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8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26"/>
        </w:numPr>
        <w:tabs>
          <w:tab w:val="left" w:pos="670"/>
        </w:tabs>
        <w:kinsoku w:val="0"/>
        <w:overflowPunct w:val="0"/>
        <w:spacing w:line="302" w:lineRule="auto"/>
        <w:ind w:right="108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szabályzat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személyi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hatálya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kiterjed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valamennyi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szervezeti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egységére,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(továbbiakban: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gazdálkodó egységek),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továbbá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Egyetemmel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közalkalmazotti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munkavégzésre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irányuló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egyéb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jogviszonyban,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valamint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hallgatói,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tanulói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jogviszonyban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álló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természetes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személyekre.</w:t>
      </w:r>
    </w:p>
    <w:p w:rsidR="00B70640" w:rsidRPr="008F318A" w:rsidRDefault="00B70640" w:rsidP="00B70640">
      <w:pPr>
        <w:pStyle w:val="Szvegtrzs"/>
        <w:numPr>
          <w:ilvl w:val="0"/>
          <w:numId w:val="26"/>
        </w:numPr>
        <w:tabs>
          <w:tab w:val="left" w:pos="663"/>
        </w:tabs>
        <w:kinsoku w:val="0"/>
        <w:overflowPunct w:val="0"/>
        <w:spacing w:before="115" w:line="300" w:lineRule="auto"/>
        <w:ind w:left="662" w:right="104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tárgyi hatálya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kiterjed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minden,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szerződésnek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minősülő ügyletre,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okiratra.</w:t>
      </w:r>
    </w:p>
    <w:p w:rsidR="00B70640" w:rsidRPr="008F318A" w:rsidRDefault="00B70640" w:rsidP="00B70640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:rsidR="00B70640" w:rsidRPr="008F318A" w:rsidRDefault="00B70640" w:rsidP="00DC2A5C">
      <w:pPr>
        <w:pStyle w:val="Cmsor1"/>
        <w:ind w:left="2268" w:right="1984"/>
        <w:rPr>
          <w:sz w:val="24"/>
          <w:szCs w:val="24"/>
        </w:rPr>
      </w:pPr>
      <w:bookmarkStart w:id="5" w:name="_Toc453757965"/>
      <w:r w:rsidRPr="008F318A">
        <w:rPr>
          <w:sz w:val="24"/>
          <w:szCs w:val="24"/>
        </w:rPr>
        <w:t>KAPCSOLÓDÓ SZABÁLYZATOK</w:t>
      </w:r>
      <w:bookmarkEnd w:id="5"/>
    </w:p>
    <w:p w:rsidR="00B70640" w:rsidRDefault="00DC2A5C" w:rsidP="00DC2A5C">
      <w:pPr>
        <w:pStyle w:val="Szvegtrzs"/>
        <w:numPr>
          <w:ilvl w:val="0"/>
          <w:numId w:val="41"/>
        </w:numPr>
        <w:kinsoku w:val="0"/>
        <w:overflowPunct w:val="0"/>
        <w:ind w:left="3261" w:right="2965"/>
        <w:jc w:val="center"/>
        <w:rPr>
          <w:b/>
          <w:sz w:val="24"/>
          <w:szCs w:val="24"/>
        </w:rPr>
      </w:pPr>
      <w:r w:rsidRPr="008F318A">
        <w:rPr>
          <w:b/>
          <w:sz w:val="24"/>
          <w:szCs w:val="24"/>
        </w:rPr>
        <w:t>§</w:t>
      </w:r>
    </w:p>
    <w:p w:rsidR="008F318A" w:rsidRPr="008F318A" w:rsidRDefault="008F318A" w:rsidP="008F318A">
      <w:pPr>
        <w:pStyle w:val="Szvegtrzs"/>
        <w:kinsoku w:val="0"/>
        <w:overflowPunct w:val="0"/>
        <w:ind w:left="3261" w:right="2965"/>
        <w:rPr>
          <w:b/>
          <w:sz w:val="24"/>
          <w:szCs w:val="24"/>
        </w:rPr>
      </w:pPr>
    </w:p>
    <w:p w:rsidR="00B70640" w:rsidRPr="008F318A" w:rsidRDefault="00B70640" w:rsidP="00752033">
      <w:pPr>
        <w:pStyle w:val="Cmsor2"/>
        <w:tabs>
          <w:tab w:val="left" w:pos="6096"/>
          <w:tab w:val="left" w:pos="6379"/>
        </w:tabs>
        <w:ind w:left="1843" w:right="1275"/>
      </w:pPr>
      <w:bookmarkStart w:id="6" w:name="_Toc453757966"/>
      <w:r w:rsidRPr="008F318A">
        <w:t>Jelen</w:t>
      </w:r>
      <w:r w:rsidRPr="008F318A">
        <w:rPr>
          <w:spacing w:val="29"/>
        </w:rPr>
        <w:t xml:space="preserve"> </w:t>
      </w:r>
      <w:r w:rsidRPr="008F318A">
        <w:t>szabályzathoz</w:t>
      </w:r>
      <w:r w:rsidRPr="008F318A">
        <w:rPr>
          <w:spacing w:val="42"/>
        </w:rPr>
        <w:t xml:space="preserve"> </w:t>
      </w:r>
      <w:r w:rsidRPr="008F318A">
        <w:t>kapcsolódó</w:t>
      </w:r>
      <w:r w:rsidRPr="008F318A">
        <w:rPr>
          <w:spacing w:val="34"/>
        </w:rPr>
        <w:t xml:space="preserve"> </w:t>
      </w:r>
      <w:r w:rsidRPr="008F318A">
        <w:t>Egyetemi</w:t>
      </w:r>
      <w:r w:rsidRPr="008F318A">
        <w:rPr>
          <w:spacing w:val="41"/>
        </w:rPr>
        <w:t xml:space="preserve"> </w:t>
      </w:r>
      <w:r w:rsidRPr="008F318A">
        <w:t>szabályzatok</w:t>
      </w:r>
      <w:bookmarkEnd w:id="6"/>
    </w:p>
    <w:p w:rsidR="00B70640" w:rsidRPr="008F318A" w:rsidRDefault="00B70640" w:rsidP="00B70640">
      <w:pPr>
        <w:pStyle w:val="Szvegtrzs"/>
        <w:kinsoku w:val="0"/>
        <w:overflowPunct w:val="0"/>
        <w:spacing w:before="9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25"/>
        </w:numPr>
        <w:tabs>
          <w:tab w:val="left" w:pos="663"/>
        </w:tabs>
        <w:kinsoku w:val="0"/>
        <w:overflowPunct w:val="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Kötelezettségvállalási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30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</w:p>
    <w:p w:rsidR="00B70640" w:rsidRPr="008F318A" w:rsidRDefault="00B70640" w:rsidP="00DC2A5C">
      <w:pPr>
        <w:pStyle w:val="Szvegtrzs"/>
        <w:numPr>
          <w:ilvl w:val="0"/>
          <w:numId w:val="25"/>
        </w:numPr>
        <w:tabs>
          <w:tab w:val="left" w:pos="663"/>
        </w:tabs>
        <w:kinsoku w:val="0"/>
        <w:overflowPunct w:val="0"/>
        <w:spacing w:before="17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Beszerzési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5"/>
          <w:sz w:val="24"/>
          <w:szCs w:val="24"/>
        </w:rPr>
        <w:t xml:space="preserve"> </w:t>
      </w:r>
      <w:r w:rsidRPr="008F318A">
        <w:rPr>
          <w:sz w:val="24"/>
          <w:szCs w:val="24"/>
        </w:rPr>
        <w:t>Közbeszerzési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</w:p>
    <w:p w:rsidR="00B70640" w:rsidRPr="008F318A" w:rsidRDefault="00B70640" w:rsidP="00B70640">
      <w:pPr>
        <w:pStyle w:val="Szvegtrzs"/>
        <w:numPr>
          <w:ilvl w:val="0"/>
          <w:numId w:val="25"/>
        </w:numPr>
        <w:tabs>
          <w:tab w:val="left" w:pos="663"/>
        </w:tabs>
        <w:kinsoku w:val="0"/>
        <w:overflowPunct w:val="0"/>
        <w:spacing w:before="17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Pályázatkezelési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</w:p>
    <w:p w:rsidR="00B70640" w:rsidRPr="008F318A" w:rsidRDefault="00B70640" w:rsidP="00B70640">
      <w:pPr>
        <w:pStyle w:val="Szvegtrzs"/>
        <w:numPr>
          <w:ilvl w:val="0"/>
          <w:numId w:val="25"/>
        </w:numPr>
        <w:tabs>
          <w:tab w:val="left" w:pos="663"/>
        </w:tabs>
        <w:kinsoku w:val="0"/>
        <w:overflowPunct w:val="0"/>
        <w:spacing w:before="18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Gazdálkodási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</w:p>
    <w:p w:rsidR="00B70640" w:rsidRPr="008F318A" w:rsidRDefault="00B70640" w:rsidP="00B70640">
      <w:pPr>
        <w:pStyle w:val="Szvegtrzs"/>
        <w:tabs>
          <w:tab w:val="left" w:pos="663"/>
        </w:tabs>
        <w:kinsoku w:val="0"/>
        <w:overflowPunct w:val="0"/>
        <w:spacing w:before="186"/>
        <w:rPr>
          <w:sz w:val="24"/>
          <w:szCs w:val="24"/>
        </w:rPr>
      </w:pPr>
    </w:p>
    <w:p w:rsidR="00B70640" w:rsidRPr="008F318A" w:rsidRDefault="00B70640" w:rsidP="00DC2A5C">
      <w:pPr>
        <w:pStyle w:val="Cmsor1"/>
        <w:ind w:left="1985" w:right="1559"/>
        <w:rPr>
          <w:sz w:val="24"/>
          <w:szCs w:val="24"/>
        </w:rPr>
      </w:pPr>
      <w:bookmarkStart w:id="7" w:name="_Toc453757967"/>
      <w:r w:rsidRPr="008F318A">
        <w:rPr>
          <w:sz w:val="24"/>
          <w:szCs w:val="24"/>
        </w:rPr>
        <w:t>ÁLTALÁNOS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ELJÁRÁSI</w:t>
      </w:r>
      <w:r w:rsidRPr="008F318A">
        <w:rPr>
          <w:spacing w:val="61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SZABÁLYOK</w:t>
      </w:r>
      <w:bookmarkEnd w:id="7"/>
    </w:p>
    <w:p w:rsidR="00B70640" w:rsidRPr="008F318A" w:rsidRDefault="00DC2A5C" w:rsidP="00DC2A5C">
      <w:pPr>
        <w:pStyle w:val="Szvegtrzs"/>
        <w:numPr>
          <w:ilvl w:val="0"/>
          <w:numId w:val="41"/>
        </w:numPr>
        <w:kinsoku w:val="0"/>
        <w:overflowPunct w:val="0"/>
        <w:ind w:left="3941" w:right="3827"/>
        <w:jc w:val="center"/>
        <w:rPr>
          <w:b/>
          <w:sz w:val="24"/>
          <w:szCs w:val="24"/>
        </w:rPr>
      </w:pPr>
      <w:r w:rsidRPr="008F318A">
        <w:rPr>
          <w:b/>
          <w:iCs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spacing w:before="7"/>
        <w:ind w:left="0"/>
        <w:rPr>
          <w:i/>
          <w:iCs/>
          <w:sz w:val="24"/>
          <w:szCs w:val="24"/>
        </w:rPr>
      </w:pPr>
    </w:p>
    <w:p w:rsidR="00B70640" w:rsidRPr="008F318A" w:rsidRDefault="00B70640" w:rsidP="00DC2A5C">
      <w:pPr>
        <w:pStyle w:val="Cmsor2"/>
      </w:pPr>
      <w:bookmarkStart w:id="8" w:name="_Toc453757968"/>
      <w:r w:rsidRPr="008F318A">
        <w:t>A</w:t>
      </w:r>
      <w:r w:rsidRPr="008F318A">
        <w:rPr>
          <w:spacing w:val="1"/>
        </w:rPr>
        <w:t xml:space="preserve"> </w:t>
      </w:r>
      <w:r w:rsidRPr="008F318A">
        <w:t>szerződés</w:t>
      </w:r>
      <w:bookmarkEnd w:id="8"/>
    </w:p>
    <w:p w:rsidR="00B70640" w:rsidRPr="008F318A" w:rsidRDefault="00B70640" w:rsidP="00B70640">
      <w:pPr>
        <w:pStyle w:val="Szvegtrzs"/>
        <w:kinsoku w:val="0"/>
        <w:overflowPunct w:val="0"/>
        <w:spacing w:before="11"/>
        <w:ind w:left="0"/>
        <w:rPr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34"/>
        </w:numPr>
        <w:kinsoku w:val="0"/>
        <w:overflowPunct w:val="0"/>
        <w:spacing w:line="299" w:lineRule="auto"/>
        <w:ind w:right="13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Jelenszabályzat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alkalmazása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körében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ügylet,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okirat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elnevezésétől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függetlenül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szerződésnek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minősül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minden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olyan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többoldalú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jognyilatkozat,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amelyben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pénzbeli,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pénzbeli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szolgáltatás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teljesítésére,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bármilyen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magatartás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gyakorlására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attól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tartózkodásra,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tűrésre,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jövőbeni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jognyilatkozat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megtételére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vállal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kötelezettséget,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amelyben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ilyen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tartalmú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jogokat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szerez,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követelésekre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válik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jogosulttá,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és amelynek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teljesítéséért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jogi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úton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érvényesíthető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felelősséget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vállal,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felelőssé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válhat.</w:t>
      </w:r>
    </w:p>
    <w:p w:rsidR="00B70640" w:rsidRPr="008F318A" w:rsidRDefault="00B70640" w:rsidP="00B70640">
      <w:pPr>
        <w:pStyle w:val="Szvegtrzs"/>
        <w:kinsoku w:val="0"/>
        <w:overflowPunct w:val="0"/>
        <w:spacing w:line="299" w:lineRule="auto"/>
        <w:ind w:left="0" w:right="134"/>
        <w:jc w:val="both"/>
        <w:rPr>
          <w:sz w:val="24"/>
          <w:szCs w:val="24"/>
        </w:rPr>
      </w:pPr>
    </w:p>
    <w:p w:rsidR="00B70640" w:rsidRPr="008F318A" w:rsidRDefault="00DC2A5C" w:rsidP="00DC2A5C">
      <w:pPr>
        <w:pStyle w:val="Szvegtrzs"/>
        <w:numPr>
          <w:ilvl w:val="0"/>
          <w:numId w:val="41"/>
        </w:numPr>
        <w:kinsoku w:val="0"/>
        <w:overflowPunct w:val="0"/>
        <w:ind w:left="4111" w:right="4121"/>
        <w:jc w:val="center"/>
        <w:rPr>
          <w:b/>
          <w:sz w:val="24"/>
          <w:szCs w:val="24"/>
        </w:rPr>
      </w:pPr>
      <w:r w:rsidRPr="008F318A">
        <w:rPr>
          <w:b/>
          <w:iCs/>
          <w:sz w:val="24"/>
          <w:szCs w:val="24"/>
        </w:rPr>
        <w:t>§</w:t>
      </w:r>
    </w:p>
    <w:p w:rsidR="00B70640" w:rsidRPr="008F318A" w:rsidRDefault="005C308F" w:rsidP="00B70640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  <w:r w:rsidRPr="008F318A">
        <w:rPr>
          <w:i/>
          <w:iCs/>
          <w:sz w:val="24"/>
          <w:szCs w:val="24"/>
        </w:rPr>
        <w:tab/>
      </w:r>
    </w:p>
    <w:p w:rsidR="00B70640" w:rsidRPr="008F318A" w:rsidRDefault="00B70640" w:rsidP="00DC2A5C">
      <w:pPr>
        <w:pStyle w:val="Cmsor2"/>
      </w:pPr>
      <w:bookmarkStart w:id="9" w:name="_Toc453757969"/>
      <w:r w:rsidRPr="008F318A">
        <w:t>A</w:t>
      </w:r>
      <w:r w:rsidRPr="008F318A">
        <w:rPr>
          <w:spacing w:val="2"/>
        </w:rPr>
        <w:t xml:space="preserve"> </w:t>
      </w:r>
      <w:r w:rsidRPr="008F318A">
        <w:t>szerződések</w:t>
      </w:r>
      <w:r w:rsidRPr="008F318A">
        <w:rPr>
          <w:spacing w:val="34"/>
        </w:rPr>
        <w:t xml:space="preserve"> </w:t>
      </w:r>
      <w:r w:rsidRPr="008F318A">
        <w:t>tartalmi</w:t>
      </w:r>
      <w:r w:rsidRPr="008F318A">
        <w:rPr>
          <w:spacing w:val="1"/>
        </w:rPr>
        <w:t xml:space="preserve"> </w:t>
      </w:r>
      <w:r w:rsidRPr="008F318A">
        <w:t>és formai</w:t>
      </w:r>
      <w:r w:rsidRPr="008F318A">
        <w:rPr>
          <w:spacing w:val="48"/>
        </w:rPr>
        <w:t xml:space="preserve"> </w:t>
      </w:r>
      <w:r w:rsidRPr="008F318A">
        <w:t>követelményei</w:t>
      </w:r>
      <w:bookmarkEnd w:id="9"/>
    </w:p>
    <w:p w:rsidR="00B70640" w:rsidRPr="008F318A" w:rsidRDefault="00B70640" w:rsidP="00B70640">
      <w:pPr>
        <w:pStyle w:val="Szvegtrzs"/>
        <w:kinsoku w:val="0"/>
        <w:overflowPunct w:val="0"/>
        <w:spacing w:before="11"/>
        <w:ind w:left="0"/>
        <w:rPr>
          <w:b/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90"/>
        </w:tabs>
        <w:kinsoku w:val="0"/>
        <w:overflowPunct w:val="0"/>
        <w:spacing w:line="276" w:lineRule="auto"/>
        <w:ind w:right="152" w:hanging="562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Szerződést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kizárólag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nevében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lehet megkötni,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azzal,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hogy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visszamenőleges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hatállyal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köthető,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írható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alá.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90"/>
        </w:tabs>
        <w:kinsoku w:val="0"/>
        <w:overflowPunct w:val="0"/>
        <w:spacing w:before="125" w:line="297" w:lineRule="auto"/>
        <w:ind w:left="675" w:right="119" w:hanging="55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Személyi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jellegű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megbízási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értékhatártól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függetlenül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csak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írásban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köthető.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termék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vagy szolgáltatás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beszerzéssel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kapcsolatos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írásbeliségre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vonatkozóan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93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Közbeszerzési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előírásai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irányadóak.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90"/>
        </w:tabs>
        <w:kinsoku w:val="0"/>
        <w:overflowPunct w:val="0"/>
        <w:spacing w:before="128" w:line="300" w:lineRule="auto"/>
        <w:ind w:left="668" w:right="117" w:hanging="55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nevében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jognyilatkozat,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kizárólagosan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írásban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tehető,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kivéve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102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Kötelezettségvállalási és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Szabályzatban,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valamint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Ávr-ben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meghatározott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ügycsoportba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értékhatárba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tartozó,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szóban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is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megköthető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körét.</w:t>
      </w:r>
    </w:p>
    <w:p w:rsidR="00B70640" w:rsidRPr="008F318A" w:rsidRDefault="00B70640" w:rsidP="000F59E3">
      <w:pPr>
        <w:pStyle w:val="Szvegtrzs"/>
        <w:tabs>
          <w:tab w:val="left" w:pos="690"/>
        </w:tabs>
        <w:kinsoku w:val="0"/>
        <w:overflowPunct w:val="0"/>
        <w:spacing w:before="117" w:line="300" w:lineRule="auto"/>
        <w:ind w:left="668" w:right="11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megkötése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iratminták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ún.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egyedi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 történhet</w:t>
      </w:r>
      <w:r w:rsidR="000F59E3" w:rsidRPr="008F318A">
        <w:rPr>
          <w:sz w:val="24"/>
          <w:szCs w:val="24"/>
        </w:rPr>
        <w:t xml:space="preserve"> a követendő</w:t>
      </w:r>
      <w:r w:rsidR="000F59E3" w:rsidRPr="008F318A">
        <w:rPr>
          <w:spacing w:val="2"/>
          <w:sz w:val="24"/>
          <w:szCs w:val="24"/>
        </w:rPr>
        <w:t xml:space="preserve"> </w:t>
      </w:r>
      <w:r w:rsidR="000F59E3" w:rsidRPr="008F318A">
        <w:rPr>
          <w:sz w:val="24"/>
          <w:szCs w:val="24"/>
        </w:rPr>
        <w:t>eljárásrendet</w:t>
      </w:r>
      <w:r w:rsidR="000F59E3" w:rsidRPr="008F318A">
        <w:rPr>
          <w:spacing w:val="-21"/>
          <w:sz w:val="24"/>
          <w:szCs w:val="24"/>
        </w:rPr>
        <w:t xml:space="preserve"> </w:t>
      </w:r>
      <w:r w:rsidR="000F59E3" w:rsidRPr="008F318A">
        <w:rPr>
          <w:sz w:val="24"/>
          <w:szCs w:val="24"/>
        </w:rPr>
        <w:t>jelen</w:t>
      </w:r>
      <w:r w:rsidR="000F59E3" w:rsidRPr="008F318A">
        <w:rPr>
          <w:spacing w:val="7"/>
          <w:sz w:val="24"/>
          <w:szCs w:val="24"/>
        </w:rPr>
        <w:t xml:space="preserve"> </w:t>
      </w:r>
      <w:r w:rsidR="000F59E3" w:rsidRPr="008F318A">
        <w:rPr>
          <w:sz w:val="24"/>
          <w:szCs w:val="24"/>
        </w:rPr>
        <w:t>szabályzat</w:t>
      </w:r>
      <w:r w:rsidR="000F59E3" w:rsidRPr="008F318A">
        <w:rPr>
          <w:spacing w:val="-3"/>
          <w:sz w:val="24"/>
          <w:szCs w:val="24"/>
        </w:rPr>
        <w:t xml:space="preserve"> </w:t>
      </w:r>
      <w:r w:rsidR="000F59E3" w:rsidRPr="008F318A">
        <w:rPr>
          <w:sz w:val="24"/>
          <w:szCs w:val="24"/>
        </w:rPr>
        <w:t>6.</w:t>
      </w:r>
      <w:r w:rsidR="000F59E3" w:rsidRPr="008F318A">
        <w:rPr>
          <w:spacing w:val="-13"/>
          <w:sz w:val="24"/>
          <w:szCs w:val="24"/>
        </w:rPr>
        <w:t xml:space="preserve"> </w:t>
      </w:r>
      <w:r w:rsidR="000F59E3" w:rsidRPr="008F318A">
        <w:rPr>
          <w:sz w:val="24"/>
          <w:szCs w:val="24"/>
        </w:rPr>
        <w:t>§-a</w:t>
      </w:r>
      <w:r w:rsidR="000F59E3" w:rsidRPr="008F318A">
        <w:rPr>
          <w:spacing w:val="-23"/>
          <w:sz w:val="24"/>
          <w:szCs w:val="24"/>
        </w:rPr>
        <w:t xml:space="preserve"> </w:t>
      </w:r>
      <w:r w:rsidR="000F59E3" w:rsidRPr="008F318A">
        <w:rPr>
          <w:sz w:val="24"/>
          <w:szCs w:val="24"/>
        </w:rPr>
        <w:t>tartalmazza.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68"/>
        </w:tabs>
        <w:kinsoku w:val="0"/>
        <w:overflowPunct w:val="0"/>
        <w:spacing w:before="125" w:line="297" w:lineRule="auto"/>
        <w:ind w:left="660" w:right="125" w:hanging="54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egyedi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elkészítésére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w w:val="175"/>
          <w:sz w:val="24"/>
          <w:szCs w:val="24"/>
        </w:rPr>
        <w:t>-</w:t>
      </w:r>
      <w:r w:rsidRPr="008F318A">
        <w:rPr>
          <w:spacing w:val="-47"/>
          <w:w w:val="175"/>
          <w:sz w:val="24"/>
          <w:szCs w:val="24"/>
        </w:rPr>
        <w:t xml:space="preserve"> </w:t>
      </w:r>
      <w:r w:rsidRPr="008F318A">
        <w:rPr>
          <w:sz w:val="24"/>
          <w:szCs w:val="24"/>
        </w:rPr>
        <w:t>kivéve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együttműködési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megállapodásokat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-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főszabály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Kancellár jogosult.</w:t>
      </w:r>
      <w:r w:rsidRPr="008F318A">
        <w:rPr>
          <w:spacing w:val="29"/>
          <w:sz w:val="24"/>
          <w:szCs w:val="24"/>
        </w:rPr>
        <w:t xml:space="preserve"> (</w:t>
      </w:r>
      <w:r w:rsidRPr="008F318A">
        <w:rPr>
          <w:sz w:val="24"/>
          <w:szCs w:val="24"/>
        </w:rPr>
        <w:t>Az</w:t>
      </w:r>
      <w:r w:rsidRPr="008F318A">
        <w:rPr>
          <w:spacing w:val="13"/>
          <w:sz w:val="24"/>
          <w:szCs w:val="24"/>
        </w:rPr>
        <w:t xml:space="preserve"> </w:t>
      </w:r>
      <w:r w:rsidR="002D0C74" w:rsidRPr="008F318A">
        <w:rPr>
          <w:sz w:val="24"/>
          <w:szCs w:val="24"/>
        </w:rPr>
        <w:t>egyedi</w:t>
      </w:r>
      <w:r w:rsidRPr="008F318A">
        <w:rPr>
          <w:sz w:val="24"/>
          <w:szCs w:val="24"/>
        </w:rPr>
        <w:t xml:space="preserve"> szerződéseket a Megbízott, Válla</w:t>
      </w:r>
      <w:r w:rsidR="000F59E3" w:rsidRPr="008F318A">
        <w:rPr>
          <w:sz w:val="24"/>
          <w:szCs w:val="24"/>
        </w:rPr>
        <w:t>l</w:t>
      </w:r>
      <w:r w:rsidRPr="008F318A">
        <w:rPr>
          <w:sz w:val="24"/>
          <w:szCs w:val="24"/>
        </w:rPr>
        <w:t>kozó is elkészítheti, de az egyetem jogászának jóvá kell hagynia. A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szerződéseknek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legalább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alábbi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elemeket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tartalmazniuk: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03"/>
        </w:tabs>
        <w:kinsoku w:val="0"/>
        <w:overflowPunct w:val="0"/>
        <w:spacing w:before="128" w:line="300" w:lineRule="auto"/>
        <w:ind w:right="112" w:hanging="26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Szerződést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kizárólag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nevében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lehet megkötni,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azzal,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hogy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visszamenőleges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hatállyal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köthető,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írható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alá.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396"/>
        </w:tabs>
        <w:kinsoku w:val="0"/>
        <w:overflowPunct w:val="0"/>
        <w:spacing w:before="125" w:line="297" w:lineRule="auto"/>
        <w:ind w:right="105" w:hanging="27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Egyetem</w:t>
      </w:r>
      <w:r w:rsidR="002D0C74" w:rsidRPr="008F318A">
        <w:rPr>
          <w:sz w:val="24"/>
          <w:szCs w:val="24"/>
        </w:rPr>
        <w:t xml:space="preserve"> </w:t>
      </w:r>
      <w:r w:rsidRPr="008F318A">
        <w:rPr>
          <w:sz w:val="24"/>
          <w:szCs w:val="24"/>
        </w:rPr>
        <w:t>nevét,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székhelyét,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intézményi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azonosító</w:t>
      </w:r>
      <w:r w:rsidRPr="008F318A">
        <w:rPr>
          <w:spacing w:val="22"/>
          <w:sz w:val="24"/>
          <w:szCs w:val="24"/>
        </w:rPr>
        <w:t xml:space="preserve"> </w:t>
      </w:r>
      <w:r w:rsidR="00CD5EA2" w:rsidRPr="008F318A">
        <w:rPr>
          <w:sz w:val="24"/>
          <w:szCs w:val="24"/>
        </w:rPr>
        <w:t>számát</w:t>
      </w:r>
      <w:r w:rsidRPr="008F318A">
        <w:rPr>
          <w:sz w:val="24"/>
          <w:szCs w:val="24"/>
        </w:rPr>
        <w:t>,</w:t>
      </w:r>
      <w:r w:rsidRPr="008F318A">
        <w:rPr>
          <w:color w:val="FF0000"/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adószámát,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statisztikai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számjelét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bankszámlaszámát,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képviseletében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eljáró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nevét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tisztségét,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munkakörét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szerződéses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pozícióját;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388"/>
        </w:tabs>
        <w:kinsoku w:val="0"/>
        <w:overflowPunct w:val="0"/>
        <w:spacing w:before="128" w:line="298" w:lineRule="auto"/>
        <w:ind w:left="1380" w:right="110" w:hanging="266"/>
        <w:jc w:val="both"/>
        <w:rPr>
          <w:sz w:val="24"/>
          <w:szCs w:val="24"/>
        </w:rPr>
      </w:pPr>
      <w:r w:rsidRPr="008F318A">
        <w:rPr>
          <w:sz w:val="24"/>
          <w:szCs w:val="24"/>
        </w:rPr>
        <w:lastRenderedPageBreak/>
        <w:t>Az Egyetemmel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fél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azonosítására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alkalmas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adatok,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így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természetes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nevét,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lakcímét,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adóazonosító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jelét,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személyi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igazolványszámát,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természetes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esetén,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cégnevét,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székhelyét,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adószámát,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cégjegyzékszámát,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más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nyilvántartásba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vételi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számát,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képviselője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nevét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beosztását,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fél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szerződéses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pozíciójának megnevezését;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388"/>
        </w:tabs>
        <w:kinsoku w:val="0"/>
        <w:overflowPunct w:val="0"/>
        <w:spacing w:before="126" w:line="360" w:lineRule="auto"/>
        <w:ind w:hanging="27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3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26"/>
          <w:sz w:val="24"/>
          <w:szCs w:val="24"/>
        </w:rPr>
        <w:t xml:space="preserve"> </w:t>
      </w:r>
      <w:r w:rsidRPr="008F318A">
        <w:rPr>
          <w:sz w:val="24"/>
          <w:szCs w:val="24"/>
        </w:rPr>
        <w:t>tárgyát;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26"/>
        </w:tabs>
        <w:kinsoku w:val="0"/>
        <w:overflowPunct w:val="0"/>
        <w:spacing w:before="56"/>
        <w:ind w:left="1425" w:hanging="26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időtartamát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(határozott,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-27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határozatlan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idejű);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26"/>
        </w:tabs>
        <w:kinsoku w:val="0"/>
        <w:overflowPunct w:val="0"/>
        <w:spacing w:before="186"/>
        <w:ind w:left="1425" w:hanging="273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feleknek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szerződésből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fakadó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lényeges</w:t>
      </w:r>
      <w:r w:rsidRPr="008F318A">
        <w:rPr>
          <w:spacing w:val="-28"/>
          <w:sz w:val="24"/>
          <w:szCs w:val="24"/>
        </w:rPr>
        <w:t xml:space="preserve"> </w:t>
      </w:r>
      <w:r w:rsidRPr="008F318A">
        <w:rPr>
          <w:sz w:val="24"/>
          <w:szCs w:val="24"/>
        </w:rPr>
        <w:t>jogait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4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kötelezettségeit;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26"/>
        </w:tabs>
        <w:kinsoku w:val="0"/>
        <w:overflowPunct w:val="0"/>
        <w:spacing w:before="186"/>
        <w:ind w:left="1425" w:hanging="273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szolgáltatás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ellenszolgáltatás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tárgyát,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összegét;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19"/>
        </w:tabs>
        <w:kinsoku w:val="0"/>
        <w:overflowPunct w:val="0"/>
        <w:spacing w:before="179"/>
        <w:ind w:left="1418" w:hanging="26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fizetési,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teljesítési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határidőket;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19"/>
        </w:tabs>
        <w:kinsoku w:val="0"/>
        <w:overflowPunct w:val="0"/>
        <w:spacing w:before="186"/>
        <w:ind w:left="1418" w:hanging="27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fizetés,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teljesítés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módját,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valamint;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19"/>
        </w:tabs>
        <w:kinsoku w:val="0"/>
        <w:overflowPunct w:val="0"/>
        <w:spacing w:before="186"/>
        <w:ind w:left="1418" w:hanging="27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2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27"/>
          <w:sz w:val="24"/>
          <w:szCs w:val="24"/>
        </w:rPr>
        <w:t xml:space="preserve"> </w:t>
      </w:r>
      <w:r w:rsidRPr="008F318A">
        <w:rPr>
          <w:sz w:val="24"/>
          <w:szCs w:val="24"/>
        </w:rPr>
        <w:t>létrejöttének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időpontját;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19"/>
        </w:tabs>
        <w:kinsoku w:val="0"/>
        <w:overflowPunct w:val="0"/>
        <w:spacing w:before="179"/>
        <w:ind w:left="1418" w:hanging="27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</w:t>
      </w:r>
      <w:r w:rsidRPr="008F318A">
        <w:rPr>
          <w:spacing w:val="-2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szakmai</w:t>
      </w:r>
      <w:r w:rsidRPr="008F318A">
        <w:rPr>
          <w:spacing w:val="-25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kapcsolattartójának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nevét,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elérhetőségeit;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12"/>
        </w:tabs>
        <w:kinsoku w:val="0"/>
        <w:overflowPunct w:val="0"/>
        <w:spacing w:before="186"/>
        <w:ind w:left="1411" w:hanging="26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pályázat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4"/>
          <w:sz w:val="24"/>
          <w:szCs w:val="24"/>
        </w:rPr>
        <w:t xml:space="preserve"> </w:t>
      </w:r>
      <w:r w:rsidRPr="008F318A">
        <w:rPr>
          <w:sz w:val="24"/>
          <w:szCs w:val="24"/>
        </w:rPr>
        <w:t>pályázat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megnevezését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4"/>
          <w:sz w:val="24"/>
          <w:szCs w:val="24"/>
        </w:rPr>
        <w:t xml:space="preserve"> </w:t>
      </w:r>
      <w:r w:rsidRPr="008F318A">
        <w:rPr>
          <w:sz w:val="24"/>
          <w:szCs w:val="24"/>
        </w:rPr>
        <w:t>azonosító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számát;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12"/>
        </w:tabs>
        <w:kinsoku w:val="0"/>
        <w:overflowPunct w:val="0"/>
        <w:spacing w:before="179" w:line="302" w:lineRule="auto"/>
        <w:ind w:left="1404" w:right="143" w:hanging="26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felek,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képviselőik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szabályos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(gazdálkodó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cégszerű,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egyéb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rá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szabályok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szerinti)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aláírását,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valamint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w w:val="95"/>
          <w:sz w:val="24"/>
          <w:szCs w:val="24"/>
        </w:rPr>
        <w:t xml:space="preserve"> </w:t>
      </w:r>
      <w:r w:rsidR="002D0C74" w:rsidRPr="008F318A">
        <w:rPr>
          <w:sz w:val="24"/>
          <w:szCs w:val="24"/>
        </w:rPr>
        <w:t>részérő</w:t>
      </w:r>
      <w:r w:rsidRPr="008F318A">
        <w:rPr>
          <w:sz w:val="24"/>
          <w:szCs w:val="24"/>
        </w:rPr>
        <w:t>l</w:t>
      </w:r>
      <w:r w:rsidR="002D0C74" w:rsidRPr="008F318A">
        <w:rPr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ellenjegyzéseket,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amennyiben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testületi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hozzájáruláshoz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kötött,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úgy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ennek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körülménynek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feltüntetését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testületi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döntés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bCs/>
          <w:sz w:val="24"/>
          <w:szCs w:val="24"/>
        </w:rPr>
        <w:t>számát.</w:t>
      </w:r>
    </w:p>
    <w:p w:rsidR="00B70640" w:rsidRPr="008F318A" w:rsidRDefault="00B70640" w:rsidP="00B70640">
      <w:pPr>
        <w:pStyle w:val="Szvegtrzs"/>
        <w:numPr>
          <w:ilvl w:val="1"/>
          <w:numId w:val="24"/>
        </w:numPr>
        <w:tabs>
          <w:tab w:val="left" w:pos="1412"/>
        </w:tabs>
        <w:kinsoku w:val="0"/>
        <w:overflowPunct w:val="0"/>
        <w:spacing w:before="120" w:line="307" w:lineRule="auto"/>
        <w:ind w:left="1404" w:right="161" w:hanging="26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partner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átláthatóságra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nyilatkozatot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w w:val="190"/>
          <w:sz w:val="24"/>
          <w:szCs w:val="24"/>
        </w:rPr>
        <w:t>-</w:t>
      </w:r>
      <w:r w:rsidRPr="008F318A">
        <w:rPr>
          <w:spacing w:val="-80"/>
          <w:w w:val="190"/>
          <w:sz w:val="24"/>
          <w:szCs w:val="24"/>
        </w:rPr>
        <w:t xml:space="preserve"> </w:t>
      </w:r>
      <w:r w:rsidRPr="008F318A">
        <w:rPr>
          <w:sz w:val="24"/>
          <w:szCs w:val="24"/>
        </w:rPr>
        <w:t>kivéve,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ha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magánszeméllyel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történik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-,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mellékleteként.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92"/>
        </w:tabs>
        <w:kinsoku w:val="0"/>
        <w:overflowPunct w:val="0"/>
        <w:spacing w:before="110" w:line="300" w:lineRule="auto"/>
        <w:ind w:left="684" w:right="122" w:hanging="562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A</w:t>
      </w:r>
      <w:r w:rsidRPr="008F318A">
        <w:rPr>
          <w:spacing w:val="-1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szerződésen</w:t>
      </w:r>
      <w:r w:rsidRPr="008F318A">
        <w:rPr>
          <w:spacing w:val="-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feltüntethető</w:t>
      </w:r>
      <w:r w:rsidRPr="008F318A">
        <w:rPr>
          <w:spacing w:val="-1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spacing w:val="-2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adott</w:t>
      </w:r>
      <w:r w:rsidRPr="008F318A">
        <w:rPr>
          <w:spacing w:val="-1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szerződés</w:t>
      </w:r>
      <w:r w:rsidRPr="008F318A">
        <w:rPr>
          <w:spacing w:val="-2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teljesítéséért</w:t>
      </w:r>
      <w:r w:rsidRPr="008F318A">
        <w:rPr>
          <w:spacing w:val="-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felelős</w:t>
      </w:r>
      <w:r w:rsidRPr="008F318A">
        <w:rPr>
          <w:spacing w:val="-1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szervezeti</w:t>
      </w:r>
      <w:r w:rsidRPr="008F318A">
        <w:rPr>
          <w:spacing w:val="-1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egység,</w:t>
      </w:r>
      <w:r w:rsidRPr="008F318A">
        <w:rPr>
          <w:spacing w:val="-1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illetve</w:t>
      </w:r>
      <w:r w:rsidRPr="008F318A">
        <w:rPr>
          <w:spacing w:val="-1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ügyintéző</w:t>
      </w:r>
      <w:r w:rsidRPr="008F318A">
        <w:rPr>
          <w:spacing w:val="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is.</w:t>
      </w:r>
      <w:r w:rsidRPr="008F318A">
        <w:rPr>
          <w:spacing w:val="-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 szerződésen</w:t>
      </w:r>
      <w:r w:rsidRPr="008F318A">
        <w:rPr>
          <w:spacing w:val="-1"/>
          <w:w w:val="105"/>
          <w:sz w:val="24"/>
          <w:szCs w:val="24"/>
        </w:rPr>
        <w:t xml:space="preserve"> </w:t>
      </w:r>
      <w:r w:rsidRPr="008F318A">
        <w:rPr>
          <w:w w:val="175"/>
          <w:sz w:val="24"/>
          <w:szCs w:val="24"/>
        </w:rPr>
        <w:t>-</w:t>
      </w:r>
      <w:r w:rsidRPr="008F318A">
        <w:rPr>
          <w:spacing w:val="-63"/>
          <w:w w:val="17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amennyiben</w:t>
      </w:r>
      <w:r w:rsidRPr="008F318A">
        <w:rPr>
          <w:spacing w:val="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annak</w:t>
      </w:r>
      <w:r w:rsidRPr="008F318A">
        <w:rPr>
          <w:spacing w:val="-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teljesítése,</w:t>
      </w:r>
      <w:r w:rsidRPr="008F318A">
        <w:rPr>
          <w:spacing w:val="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vagy kötelezettségvállalása</w:t>
      </w:r>
      <w:r w:rsidRPr="008F318A">
        <w:rPr>
          <w:spacing w:val="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adott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szervezeti</w:t>
      </w:r>
      <w:r w:rsidRPr="008F318A">
        <w:rPr>
          <w:spacing w:val="1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egységhez</w:t>
      </w:r>
      <w:r w:rsidRPr="008F318A">
        <w:rPr>
          <w:spacing w:val="1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kapcsolható</w:t>
      </w:r>
      <w:r w:rsidRPr="008F318A">
        <w:rPr>
          <w:spacing w:val="20"/>
          <w:w w:val="105"/>
          <w:sz w:val="24"/>
          <w:szCs w:val="24"/>
        </w:rPr>
        <w:t xml:space="preserve"> </w:t>
      </w:r>
      <w:r w:rsidRPr="008F318A">
        <w:rPr>
          <w:w w:val="175"/>
          <w:sz w:val="24"/>
          <w:szCs w:val="24"/>
        </w:rPr>
        <w:t>-</w:t>
      </w:r>
      <w:r w:rsidRPr="008F318A">
        <w:rPr>
          <w:spacing w:val="-49"/>
          <w:w w:val="17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teljesítésért</w:t>
      </w:r>
      <w:r w:rsidRPr="008F318A">
        <w:rPr>
          <w:spacing w:val="2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felelős</w:t>
      </w:r>
      <w:r w:rsidRPr="008F318A">
        <w:rPr>
          <w:spacing w:val="1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szervezeti</w:t>
      </w:r>
      <w:r w:rsidRPr="008F318A">
        <w:rPr>
          <w:spacing w:val="1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egység</w:t>
      </w:r>
      <w:r w:rsidRPr="008F318A">
        <w:rPr>
          <w:spacing w:val="1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megnevezésének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feltüntetése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is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84"/>
        </w:tabs>
        <w:kinsoku w:val="0"/>
        <w:overflowPunct w:val="0"/>
        <w:spacing w:before="125" w:line="297" w:lineRule="auto"/>
        <w:ind w:left="684" w:right="13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képviseletére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jogosultak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okiratokat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névaláírásukkal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látják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el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hiteles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aláírási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címpéldányuknak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megfelelően. Fel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tüntetni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okiratot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jegyző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nevét,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valamint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beosztását,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-31"/>
          <w:sz w:val="24"/>
          <w:szCs w:val="24"/>
        </w:rPr>
        <w:t xml:space="preserve"> </w:t>
      </w:r>
      <w:r w:rsidRPr="008F318A">
        <w:rPr>
          <w:sz w:val="24"/>
          <w:szCs w:val="24"/>
        </w:rPr>
        <w:t>munkakörét.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84"/>
        </w:tabs>
        <w:kinsoku w:val="0"/>
        <w:overflowPunct w:val="0"/>
        <w:spacing w:before="128"/>
        <w:ind w:left="68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Idegen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nyelven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írt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szerződésekhez igény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magyar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nyelvű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fordítást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is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mellékelni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kell.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84"/>
        </w:tabs>
        <w:kinsoku w:val="0"/>
        <w:overflowPunct w:val="0"/>
        <w:spacing w:before="179" w:line="307" w:lineRule="auto"/>
        <w:ind w:left="684" w:right="13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szerződéskötések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során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 Kötelezettségvállalási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Szabályzatában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foglaltaknak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megfelelően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eljárni.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92"/>
        </w:tabs>
        <w:kinsoku w:val="0"/>
        <w:overflowPunct w:val="0"/>
        <w:spacing w:before="110" w:line="298" w:lineRule="auto"/>
        <w:ind w:left="655" w:right="119" w:hanging="54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Szerződéses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csak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9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eljárásrend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megkötött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nyilvántartásba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vett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 alapján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engedélyezett.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Kötelezettséget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kizárólag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 xml:space="preserve">csak </w:t>
      </w:r>
      <w:r w:rsidRPr="008F318A">
        <w:rPr>
          <w:sz w:val="24"/>
          <w:szCs w:val="24"/>
        </w:rPr>
        <w:lastRenderedPageBreak/>
        <w:t>abban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esetben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vállalhat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arra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jogosult,(Rektor, Kancellár, Témavezető, Projekt vezető)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amennyiben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kötelezettségvállalási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dokumentumot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gazdasági,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jogi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és/vagy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közbeszerzési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ellenjegyzésre,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ellenőrzésre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jogosult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ellenjegyezte, vagy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okirat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megfelelőségét megállapította.</w:t>
      </w:r>
    </w:p>
    <w:p w:rsidR="00B70640" w:rsidRPr="008F318A" w:rsidRDefault="00B70640" w:rsidP="00B70640">
      <w:pPr>
        <w:pStyle w:val="Szvegtrzs"/>
        <w:numPr>
          <w:ilvl w:val="0"/>
          <w:numId w:val="24"/>
        </w:numPr>
        <w:tabs>
          <w:tab w:val="left" w:pos="677"/>
        </w:tabs>
        <w:kinsoku w:val="0"/>
        <w:overflowPunct w:val="0"/>
        <w:spacing w:before="126" w:line="300" w:lineRule="auto"/>
        <w:ind w:left="676" w:right="109" w:hanging="568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Amennyiben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megállapításra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kerül,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hogy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jog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-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és/vagy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szabályszerű,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megfelelőség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hiányáról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haladéktalanul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tájékoztatni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</w:t>
      </w:r>
      <w:r w:rsidRPr="008F318A">
        <w:rPr>
          <w:spacing w:val="-37"/>
          <w:sz w:val="24"/>
          <w:szCs w:val="24"/>
        </w:rPr>
        <w:t>ó</w:t>
      </w:r>
      <w:r w:rsidRPr="008F318A">
        <w:rPr>
          <w:spacing w:val="-71"/>
          <w:sz w:val="24"/>
          <w:szCs w:val="24"/>
        </w:rPr>
        <w:t>!</w:t>
      </w:r>
      <w:r w:rsidRPr="008F318A">
        <w:rPr>
          <w:sz w:val="24"/>
          <w:szCs w:val="24"/>
        </w:rPr>
        <w:t>t,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aki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köteles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kötelezettségvállalást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hatályos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előírásoknak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megfelelően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módosítani.</w:t>
      </w:r>
    </w:p>
    <w:p w:rsidR="00B70640" w:rsidRPr="008F318A" w:rsidRDefault="00B70640" w:rsidP="00B70640">
      <w:pPr>
        <w:pStyle w:val="Szvegtrzs"/>
        <w:tabs>
          <w:tab w:val="left" w:pos="677"/>
        </w:tabs>
        <w:kinsoku w:val="0"/>
        <w:overflowPunct w:val="0"/>
        <w:spacing w:before="126" w:line="300" w:lineRule="auto"/>
        <w:ind w:left="676" w:right="109"/>
        <w:jc w:val="both"/>
        <w:rPr>
          <w:sz w:val="24"/>
          <w:szCs w:val="24"/>
        </w:rPr>
      </w:pPr>
    </w:p>
    <w:p w:rsidR="00B70640" w:rsidRPr="008F318A" w:rsidRDefault="00B70640" w:rsidP="00752033">
      <w:pPr>
        <w:pStyle w:val="Cmsor1"/>
        <w:ind w:left="1985"/>
        <w:rPr>
          <w:sz w:val="24"/>
          <w:szCs w:val="24"/>
        </w:rPr>
      </w:pPr>
      <w:bookmarkStart w:id="10" w:name="_Toc453757970"/>
      <w:r w:rsidRPr="008F318A">
        <w:rPr>
          <w:sz w:val="24"/>
          <w:szCs w:val="24"/>
        </w:rPr>
        <w:t>A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FOLYAMATA</w:t>
      </w:r>
      <w:bookmarkEnd w:id="10"/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ind w:left="4111" w:right="4110"/>
        <w:jc w:val="center"/>
        <w:rPr>
          <w:b/>
          <w:sz w:val="24"/>
          <w:szCs w:val="24"/>
        </w:rPr>
      </w:pPr>
      <w:r w:rsidRPr="008F318A">
        <w:rPr>
          <w:b/>
          <w:iCs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spacing w:before="10"/>
        <w:ind w:left="0"/>
        <w:rPr>
          <w:b/>
          <w:i/>
          <w:iCs/>
          <w:sz w:val="24"/>
          <w:szCs w:val="24"/>
        </w:rPr>
      </w:pPr>
    </w:p>
    <w:p w:rsidR="00B70640" w:rsidRPr="008F318A" w:rsidRDefault="00B70640" w:rsidP="00DC2A5C">
      <w:pPr>
        <w:pStyle w:val="Cmsor2"/>
      </w:pPr>
      <w:bookmarkStart w:id="11" w:name="_Toc453757971"/>
      <w:r w:rsidRPr="008F318A">
        <w:rPr>
          <w:w w:val="105"/>
        </w:rPr>
        <w:t>A</w:t>
      </w:r>
      <w:r w:rsidRPr="008F318A">
        <w:rPr>
          <w:spacing w:val="2"/>
          <w:w w:val="105"/>
        </w:rPr>
        <w:t xml:space="preserve"> </w:t>
      </w:r>
      <w:r w:rsidRPr="008F318A">
        <w:rPr>
          <w:w w:val="105"/>
        </w:rPr>
        <w:t>szerződések</w:t>
      </w:r>
      <w:r w:rsidRPr="008F318A">
        <w:rPr>
          <w:spacing w:val="20"/>
          <w:w w:val="105"/>
        </w:rPr>
        <w:t xml:space="preserve"> </w:t>
      </w:r>
      <w:r w:rsidRPr="008F318A">
        <w:rPr>
          <w:w w:val="105"/>
        </w:rPr>
        <w:t>előkészítése</w:t>
      </w:r>
      <w:bookmarkEnd w:id="11"/>
    </w:p>
    <w:p w:rsidR="00B70640" w:rsidRPr="008F318A" w:rsidRDefault="00B70640" w:rsidP="00B70640">
      <w:pPr>
        <w:pStyle w:val="Szvegtrzs"/>
        <w:kinsoku w:val="0"/>
        <w:overflowPunct w:val="0"/>
        <w:spacing w:before="7"/>
        <w:ind w:left="0"/>
        <w:rPr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23"/>
        </w:numPr>
        <w:tabs>
          <w:tab w:val="left" w:pos="692"/>
        </w:tabs>
        <w:kinsoku w:val="0"/>
        <w:overflowPunct w:val="0"/>
        <w:spacing w:line="276" w:lineRule="auto"/>
        <w:ind w:right="18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folyamata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előkészítésének,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aláírásának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nyilvántartásba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vételének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részfolyamatait</w:t>
      </w:r>
      <w:r w:rsidRPr="008F318A">
        <w:rPr>
          <w:spacing w:val="-26"/>
          <w:sz w:val="24"/>
          <w:szCs w:val="24"/>
        </w:rPr>
        <w:t xml:space="preserve"> </w:t>
      </w:r>
      <w:r w:rsidRPr="008F318A">
        <w:rPr>
          <w:sz w:val="24"/>
          <w:szCs w:val="24"/>
        </w:rPr>
        <w:t>foglalja</w:t>
      </w:r>
      <w:r w:rsidRPr="008F318A">
        <w:rPr>
          <w:spacing w:val="-30"/>
          <w:sz w:val="24"/>
          <w:szCs w:val="24"/>
        </w:rPr>
        <w:t xml:space="preserve"> </w:t>
      </w:r>
      <w:r w:rsidRPr="008F318A">
        <w:rPr>
          <w:sz w:val="24"/>
          <w:szCs w:val="24"/>
        </w:rPr>
        <w:t>magába.</w:t>
      </w:r>
    </w:p>
    <w:p w:rsidR="00B70640" w:rsidRPr="008F318A" w:rsidRDefault="00B70640" w:rsidP="00B70640">
      <w:pPr>
        <w:pStyle w:val="Szvegtrzs"/>
        <w:kinsoku w:val="0"/>
        <w:overflowPunct w:val="0"/>
        <w:spacing w:before="63" w:line="276" w:lineRule="auto"/>
        <w:ind w:left="691" w:right="16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tervezetének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elkészítését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kezdeményező,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Kancellári titkárság végzi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w w:val="175"/>
          <w:sz w:val="24"/>
          <w:szCs w:val="24"/>
        </w:rPr>
        <w:t>-</w:t>
      </w:r>
      <w:r w:rsidRPr="008F318A">
        <w:rPr>
          <w:spacing w:val="-74"/>
          <w:w w:val="175"/>
          <w:sz w:val="24"/>
          <w:szCs w:val="24"/>
        </w:rPr>
        <w:t xml:space="preserve"> </w:t>
      </w:r>
      <w:r w:rsidRPr="008F318A">
        <w:rPr>
          <w:sz w:val="24"/>
          <w:szCs w:val="24"/>
        </w:rPr>
        <w:t>kivéve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4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együttműködési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megállapodásokat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-</w:t>
      </w:r>
      <w:r w:rsidRPr="008F318A">
        <w:rPr>
          <w:spacing w:val="-2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következő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lépések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mentén:</w:t>
      </w:r>
    </w:p>
    <w:p w:rsidR="00B70640" w:rsidRPr="008F318A" w:rsidRDefault="00B70640" w:rsidP="00CB09BA">
      <w:pPr>
        <w:pStyle w:val="Szvegtrzs"/>
        <w:kinsoku w:val="0"/>
        <w:overflowPunct w:val="0"/>
        <w:spacing w:before="6" w:line="276" w:lineRule="auto"/>
        <w:ind w:right="144" w:firstLine="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kezdeményező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köteles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elkészítésére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abban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esetben,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ha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arra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mellékletét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képező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elektronikus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minta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rendelkezésre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áll.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Ezen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esetben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93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szerződés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elkészítője a</w:t>
      </w:r>
      <w:r w:rsidRPr="008F318A">
        <w:rPr>
          <w:spacing w:val="46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mintaszerződés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 xml:space="preserve">meglévős szövegezésén 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 xml:space="preserve">változtathat, 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kizárólag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="00CB09BA" w:rsidRPr="008F318A">
        <w:rPr>
          <w:sz w:val="24"/>
          <w:szCs w:val="24"/>
        </w:rPr>
        <w:t>„kitöltendő"</w:t>
      </w:r>
      <w:r w:rsidR="00CB09BA" w:rsidRPr="008F318A">
        <w:rPr>
          <w:spacing w:val="16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részeket</w:t>
      </w:r>
      <w:r w:rsidR="00CB09BA" w:rsidRPr="008F318A">
        <w:rPr>
          <w:spacing w:val="30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töltheti</w:t>
      </w:r>
      <w:r w:rsidR="00CB09BA" w:rsidRPr="008F318A">
        <w:rPr>
          <w:spacing w:val="20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fel</w:t>
      </w:r>
      <w:r w:rsidR="00CB09BA" w:rsidRPr="008F318A">
        <w:rPr>
          <w:spacing w:val="6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tartalommal,</w:t>
      </w:r>
      <w:r w:rsidR="00CB09BA" w:rsidRPr="008F318A">
        <w:rPr>
          <w:spacing w:val="29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illetve</w:t>
      </w:r>
      <w:r w:rsidR="00CB09BA" w:rsidRPr="008F318A">
        <w:rPr>
          <w:spacing w:val="6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</w:t>
      </w:r>
      <w:r w:rsidR="00CB09BA" w:rsidRPr="008F318A">
        <w:rPr>
          <w:spacing w:val="20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felajánlott</w:t>
      </w:r>
      <w:r w:rsidR="00CB09BA" w:rsidRPr="008F318A">
        <w:rPr>
          <w:spacing w:val="21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alternatív</w:t>
      </w:r>
      <w:r w:rsidR="00CB09BA" w:rsidRPr="008F318A">
        <w:rPr>
          <w:spacing w:val="20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rendelkezések</w:t>
      </w:r>
      <w:r w:rsidR="00CB09BA" w:rsidRPr="008F318A">
        <w:rPr>
          <w:spacing w:val="35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közül</w:t>
      </w:r>
      <w:r w:rsidR="00CB09BA" w:rsidRPr="008F318A">
        <w:rPr>
          <w:w w:val="97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választhatja</w:t>
      </w:r>
      <w:r w:rsidR="00CB09BA" w:rsidRPr="008F318A">
        <w:rPr>
          <w:spacing w:val="18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ki</w:t>
      </w:r>
      <w:r w:rsidR="00CB09BA" w:rsidRPr="008F318A">
        <w:rPr>
          <w:spacing w:val="1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</w:t>
      </w:r>
      <w:r w:rsidR="00CB09BA" w:rsidRPr="008F318A">
        <w:rPr>
          <w:spacing w:val="-1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megfelelőt.</w:t>
      </w:r>
      <w:r w:rsidR="00CB09BA" w:rsidRPr="008F318A">
        <w:rPr>
          <w:spacing w:val="9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Amennyiben</w:t>
      </w:r>
      <w:r w:rsidR="00CB09BA" w:rsidRPr="008F318A">
        <w:rPr>
          <w:spacing w:val="21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olyan</w:t>
      </w:r>
      <w:r w:rsidR="00CB09BA" w:rsidRPr="008F318A">
        <w:rPr>
          <w:spacing w:val="4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rendelkezések,</w:t>
      </w:r>
      <w:r w:rsidR="00CB09BA" w:rsidRPr="008F318A">
        <w:rPr>
          <w:spacing w:val="23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tények</w:t>
      </w:r>
      <w:r w:rsidR="00CB09BA" w:rsidRPr="008F318A">
        <w:rPr>
          <w:spacing w:val="8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rögzítésére</w:t>
      </w:r>
      <w:r w:rsidR="00CB09BA" w:rsidRPr="008F318A">
        <w:rPr>
          <w:spacing w:val="9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lenne</w:t>
      </w:r>
      <w:r w:rsidR="00CB09BA" w:rsidRPr="008F318A">
        <w:rPr>
          <w:spacing w:val="1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szükség,</w:t>
      </w:r>
      <w:r w:rsidR="00CB09BA" w:rsidRPr="008F318A">
        <w:rPr>
          <w:w w:val="97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amely</w:t>
      </w:r>
      <w:r w:rsidR="00CB09BA" w:rsidRPr="008F318A">
        <w:rPr>
          <w:spacing w:val="2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nem</w:t>
      </w:r>
      <w:r w:rsidR="00CB09BA" w:rsidRPr="008F318A">
        <w:rPr>
          <w:spacing w:val="4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felel</w:t>
      </w:r>
      <w:r w:rsidR="00CB09BA" w:rsidRPr="008F318A">
        <w:rPr>
          <w:spacing w:val="51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meg mindenben a</w:t>
      </w:r>
      <w:r w:rsidR="00CB09BA" w:rsidRPr="008F318A">
        <w:rPr>
          <w:spacing w:val="54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mintaszerződés</w:t>
      </w:r>
      <w:r w:rsidR="00CB09BA" w:rsidRPr="008F318A">
        <w:rPr>
          <w:spacing w:val="16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meglévő</w:t>
      </w:r>
      <w:r w:rsidR="00CB09BA" w:rsidRPr="008F318A">
        <w:rPr>
          <w:spacing w:val="20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szövegezésének,</w:t>
      </w:r>
      <w:r w:rsidR="00CB09BA" w:rsidRPr="008F318A">
        <w:rPr>
          <w:spacing w:val="14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akkor</w:t>
      </w:r>
      <w:r w:rsidR="00CB09BA" w:rsidRPr="008F318A">
        <w:rPr>
          <w:spacing w:val="5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</w:t>
      </w:r>
      <w:r w:rsidR="00CB09BA" w:rsidRPr="008F318A">
        <w:rPr>
          <w:w w:val="93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kezdeményező</w:t>
      </w:r>
      <w:r w:rsidR="00CB09BA" w:rsidRPr="008F318A">
        <w:rPr>
          <w:spacing w:val="-7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kérheti</w:t>
      </w:r>
      <w:r w:rsidR="00CB09BA" w:rsidRPr="008F318A">
        <w:rPr>
          <w:spacing w:val="-12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</w:t>
      </w:r>
      <w:r w:rsidR="00CB09BA" w:rsidRPr="008F318A">
        <w:rPr>
          <w:spacing w:val="-22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Kancellária</w:t>
      </w:r>
      <w:r w:rsidR="00CB09BA" w:rsidRPr="008F318A">
        <w:rPr>
          <w:spacing w:val="-9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Titkárság jogi</w:t>
      </w:r>
      <w:r w:rsidR="00CB09BA" w:rsidRPr="008F318A">
        <w:rPr>
          <w:spacing w:val="-21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támogatását</w:t>
      </w:r>
      <w:r w:rsidR="00CB09BA" w:rsidRPr="008F318A">
        <w:rPr>
          <w:spacing w:val="-14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a</w:t>
      </w:r>
      <w:r w:rsidR="00CB09BA" w:rsidRPr="008F318A">
        <w:rPr>
          <w:spacing w:val="-17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szerződés</w:t>
      </w:r>
      <w:r w:rsidR="00CB09BA" w:rsidRPr="008F318A">
        <w:rPr>
          <w:spacing w:val="-15"/>
          <w:sz w:val="24"/>
          <w:szCs w:val="24"/>
        </w:rPr>
        <w:t xml:space="preserve"> </w:t>
      </w:r>
      <w:r w:rsidR="00CB09BA" w:rsidRPr="008F318A">
        <w:rPr>
          <w:sz w:val="24"/>
          <w:szCs w:val="24"/>
        </w:rPr>
        <w:t>elkészítéséhez.</w:t>
      </w:r>
    </w:p>
    <w:p w:rsidR="00B70640" w:rsidRPr="008F318A" w:rsidRDefault="00B70640" w:rsidP="00B70640">
      <w:pPr>
        <w:pStyle w:val="Szvegtrzs"/>
        <w:numPr>
          <w:ilvl w:val="0"/>
          <w:numId w:val="23"/>
        </w:numPr>
        <w:tabs>
          <w:tab w:val="left" w:pos="684"/>
        </w:tabs>
        <w:kinsoku w:val="0"/>
        <w:overflowPunct w:val="0"/>
        <w:spacing w:before="118" w:line="276" w:lineRule="auto"/>
        <w:ind w:left="676" w:right="140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Amennyiben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igényként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felmerült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megkötésére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nincs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elektronikus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minta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(pl.: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Vállalkozási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szerződés,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Bérleti,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stb.),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akkor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kezdeményező elkészíti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</w:t>
      </w:r>
      <w:r w:rsidRPr="008F318A">
        <w:rPr>
          <w:w w:val="97"/>
          <w:sz w:val="24"/>
          <w:szCs w:val="24"/>
        </w:rPr>
        <w:t xml:space="preserve">, illetve az </w:t>
      </w:r>
      <w:r w:rsidRPr="008F318A">
        <w:rPr>
          <w:sz w:val="24"/>
          <w:szCs w:val="24"/>
        </w:rPr>
        <w:t>elkészítését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mellékletét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képező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„Szerződéskezdeményező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adatlap"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kitöltésével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kezdeményezi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Kancellári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titkárságnál,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amely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szervezeti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egység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gondoskodik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elkészítéséről.</w:t>
      </w:r>
    </w:p>
    <w:p w:rsidR="00B70640" w:rsidRPr="008F318A" w:rsidRDefault="00B70640" w:rsidP="00B70640">
      <w:pPr>
        <w:pStyle w:val="Szvegtrzs"/>
        <w:numPr>
          <w:ilvl w:val="0"/>
          <w:numId w:val="23"/>
        </w:numPr>
        <w:tabs>
          <w:tab w:val="left" w:pos="677"/>
        </w:tabs>
        <w:kinsoku w:val="0"/>
        <w:overflowPunct w:val="0"/>
        <w:spacing w:before="128" w:line="276" w:lineRule="auto"/>
        <w:ind w:left="684" w:right="135" w:hanging="562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 (1.) és (2.)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bekezdések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elkészült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szerződéstervezetet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Kancellári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Titkárság jogi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referense</w:t>
      </w:r>
      <w:r w:rsidRPr="008F318A">
        <w:rPr>
          <w:spacing w:val="21"/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szakmailag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véleményezi.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Egyetértésének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hiányában,</w:t>
      </w:r>
      <w:r w:rsidRPr="008F318A">
        <w:rPr>
          <w:spacing w:val="-25"/>
          <w:sz w:val="24"/>
          <w:szCs w:val="24"/>
        </w:rPr>
        <w:t xml:space="preserve"> </w:t>
      </w:r>
      <w:r w:rsidRPr="008F318A">
        <w:rPr>
          <w:sz w:val="24"/>
          <w:szCs w:val="24"/>
        </w:rPr>
        <w:t>javaslatot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tesz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annak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módosítására.</w:t>
      </w:r>
    </w:p>
    <w:p w:rsidR="00B70640" w:rsidRPr="008F318A" w:rsidRDefault="00B70640" w:rsidP="00B70640">
      <w:pPr>
        <w:pStyle w:val="Szvegtrzs"/>
        <w:numPr>
          <w:ilvl w:val="0"/>
          <w:numId w:val="23"/>
        </w:numPr>
        <w:tabs>
          <w:tab w:val="left" w:pos="677"/>
        </w:tabs>
        <w:kinsoku w:val="0"/>
        <w:overflowPunct w:val="0"/>
        <w:spacing w:before="128" w:line="276" w:lineRule="auto"/>
        <w:ind w:left="669" w:right="116" w:hanging="54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jogi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szakmai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megfelelőség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ellenőrzését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esetleges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módosítást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9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véglegesnek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tekinthető.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Ha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idegen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nyelvű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szükséges,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belső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erőforrásból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megoldható,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akkor külső fordító</w:t>
      </w:r>
      <w:r w:rsidR="005A1B26" w:rsidRPr="008F318A">
        <w:rPr>
          <w:sz w:val="24"/>
          <w:szCs w:val="24"/>
        </w:rPr>
        <w:t>t kell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igénybe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v</w:t>
      </w:r>
      <w:r w:rsidR="005A1B26" w:rsidRPr="008F318A">
        <w:rPr>
          <w:sz w:val="24"/>
          <w:szCs w:val="24"/>
        </w:rPr>
        <w:t>enni</w:t>
      </w:r>
      <w:r w:rsidRPr="008F318A">
        <w:rPr>
          <w:sz w:val="24"/>
          <w:szCs w:val="24"/>
        </w:rPr>
        <w:t>. Külső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fordítási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fordítási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költségekre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jóváhagyása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szükséges,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Közbeszerzési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eljárása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szerint.</w:t>
      </w:r>
    </w:p>
    <w:p w:rsidR="00B70640" w:rsidRPr="008F318A" w:rsidRDefault="00B70640" w:rsidP="00B70640">
      <w:pPr>
        <w:pStyle w:val="Szvegtrzs"/>
        <w:numPr>
          <w:ilvl w:val="0"/>
          <w:numId w:val="23"/>
        </w:numPr>
        <w:tabs>
          <w:tab w:val="left" w:pos="677"/>
        </w:tabs>
        <w:kinsoku w:val="0"/>
        <w:overflowPunct w:val="0"/>
        <w:spacing w:before="52" w:line="276" w:lineRule="auto"/>
        <w:ind w:left="684" w:right="134" w:hanging="56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szerződéskötést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olyan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időben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kezdeményezni,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hogy a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lastRenderedPageBreak/>
        <w:t>elkészítésére,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ellenőrzésekre,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ellenjegyzésre,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valamint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aláírásra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idő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álljon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rendelkezésre.</w:t>
      </w:r>
    </w:p>
    <w:p w:rsidR="00B70640" w:rsidRPr="008F318A" w:rsidRDefault="00B70640" w:rsidP="00B70640">
      <w:pPr>
        <w:pStyle w:val="Szvegtrzs"/>
        <w:tabs>
          <w:tab w:val="left" w:pos="677"/>
        </w:tabs>
        <w:kinsoku w:val="0"/>
        <w:overflowPunct w:val="0"/>
        <w:spacing w:before="52" w:line="276" w:lineRule="auto"/>
        <w:ind w:right="134"/>
        <w:jc w:val="both"/>
        <w:rPr>
          <w:sz w:val="24"/>
          <w:szCs w:val="24"/>
        </w:rPr>
      </w:pPr>
    </w:p>
    <w:p w:rsidR="00B70640" w:rsidRPr="008F318A" w:rsidRDefault="008F318A" w:rsidP="008F318A">
      <w:pPr>
        <w:pStyle w:val="Szvegtrzs"/>
        <w:numPr>
          <w:ilvl w:val="0"/>
          <w:numId w:val="41"/>
        </w:numPr>
        <w:tabs>
          <w:tab w:val="left" w:pos="4678"/>
        </w:tabs>
        <w:kinsoku w:val="0"/>
        <w:overflowPunct w:val="0"/>
        <w:spacing w:before="46" w:line="276" w:lineRule="auto"/>
        <w:ind w:left="4536" w:right="3260"/>
        <w:jc w:val="both"/>
        <w:rPr>
          <w:b/>
          <w:sz w:val="24"/>
          <w:szCs w:val="24"/>
        </w:rPr>
      </w:pPr>
      <w:r w:rsidRPr="008F318A">
        <w:rPr>
          <w:b/>
          <w:iCs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spacing w:before="7" w:line="276" w:lineRule="auto"/>
        <w:ind w:left="0"/>
        <w:rPr>
          <w:i/>
          <w:iCs/>
          <w:sz w:val="24"/>
          <w:szCs w:val="24"/>
        </w:rPr>
      </w:pPr>
    </w:p>
    <w:p w:rsidR="00B70640" w:rsidRPr="008F318A" w:rsidRDefault="00B70640" w:rsidP="00DC2A5C">
      <w:pPr>
        <w:pStyle w:val="Cmsor2"/>
        <w:rPr>
          <w:w w:val="105"/>
        </w:rPr>
      </w:pPr>
      <w:bookmarkStart w:id="12" w:name="_Toc453757972"/>
      <w:r w:rsidRPr="008F318A">
        <w:rPr>
          <w:w w:val="105"/>
        </w:rPr>
        <w:t>A</w:t>
      </w:r>
      <w:r w:rsidRPr="008F318A">
        <w:rPr>
          <w:spacing w:val="-5"/>
          <w:w w:val="105"/>
        </w:rPr>
        <w:t xml:space="preserve"> </w:t>
      </w:r>
      <w:r w:rsidRPr="008F318A">
        <w:rPr>
          <w:w w:val="105"/>
        </w:rPr>
        <w:t>szerződések</w:t>
      </w:r>
      <w:r w:rsidRPr="008F318A">
        <w:rPr>
          <w:spacing w:val="12"/>
          <w:w w:val="105"/>
        </w:rPr>
        <w:t xml:space="preserve"> </w:t>
      </w:r>
      <w:r w:rsidRPr="008F318A">
        <w:rPr>
          <w:w w:val="105"/>
        </w:rPr>
        <w:t>aláírása</w:t>
      </w:r>
      <w:bookmarkEnd w:id="12"/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0" w:right="36"/>
        <w:jc w:val="center"/>
        <w:rPr>
          <w:sz w:val="24"/>
          <w:szCs w:val="24"/>
        </w:rPr>
      </w:pPr>
    </w:p>
    <w:p w:rsidR="00B70640" w:rsidRPr="008F318A" w:rsidRDefault="00B70640" w:rsidP="008F318A">
      <w:pPr>
        <w:pStyle w:val="Szvegtrzs"/>
        <w:numPr>
          <w:ilvl w:val="0"/>
          <w:numId w:val="22"/>
        </w:numPr>
        <w:kinsoku w:val="0"/>
        <w:overflowPunct w:val="0"/>
        <w:spacing w:before="140" w:line="276" w:lineRule="auto"/>
        <w:ind w:right="1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kezdeményező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 végleges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Word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formátumban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meglévő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tervezetet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 példányszámban kinyomtatja,</w:t>
      </w:r>
      <w:r w:rsidR="005A1B26" w:rsidRPr="008F318A">
        <w:rPr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megküldi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partnernek.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Amennyiben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 partner részére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bármely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ok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miatt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elektronikusan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kerül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megküldésre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céljából,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akkor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csak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pdf formátumban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történhet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meg.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partner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képviselője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aláírást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visszaküldi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általa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aláírt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példányokat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részére.</w:t>
      </w:r>
    </w:p>
    <w:p w:rsidR="00B70640" w:rsidRPr="008F318A" w:rsidRDefault="00B70640" w:rsidP="00B70640">
      <w:pPr>
        <w:pStyle w:val="Szvegtrzs"/>
        <w:numPr>
          <w:ilvl w:val="0"/>
          <w:numId w:val="22"/>
        </w:numPr>
        <w:tabs>
          <w:tab w:val="left" w:pos="712"/>
        </w:tabs>
        <w:kinsoku w:val="0"/>
        <w:overflowPunct w:val="0"/>
        <w:spacing w:before="114" w:line="276" w:lineRule="auto"/>
        <w:ind w:right="146" w:hanging="55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szerződéseket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pályázati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kivételével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legalább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három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példányban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elkészíteni,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aláírni. A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pályázati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szerződéseket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pályázatban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meghatározott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feltételeknek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megfelelően,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de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minimum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négy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példányban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elkészíteni,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aláírni.  Amennyiben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partner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egynél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több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példányra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tart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igényt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szerződésből, akkor az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száma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5"/>
          <w:sz w:val="24"/>
          <w:szCs w:val="24"/>
        </w:rPr>
        <w:t>nnyiv</w:t>
      </w:r>
      <w:r w:rsidRPr="008F318A">
        <w:rPr>
          <w:sz w:val="24"/>
          <w:szCs w:val="24"/>
        </w:rPr>
        <w:t>al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növekedhet,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ahány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további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példányra van szüksége a szerződőnek azzal,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hogy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partner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részére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maximum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három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adható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át.</w:t>
      </w:r>
    </w:p>
    <w:p w:rsidR="00B70640" w:rsidRPr="008F318A" w:rsidRDefault="00B70640" w:rsidP="005A1B26">
      <w:pPr>
        <w:pStyle w:val="Szvegtrzs"/>
        <w:numPr>
          <w:ilvl w:val="0"/>
          <w:numId w:val="22"/>
        </w:numPr>
        <w:tabs>
          <w:tab w:val="left" w:pos="677"/>
        </w:tabs>
        <w:kinsoku w:val="0"/>
        <w:overflowPunct w:val="0"/>
        <w:spacing w:before="52" w:line="276" w:lineRule="auto"/>
        <w:ind w:right="13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szövegében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fel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tüntetni,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hogy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adott szerződés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hány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példányban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készült.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Egyetemen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maradó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szerződés(ek)en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fel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tüntetni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„Egyetem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példánya"feliratot.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Eze(ke)n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példányo(ko)n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összes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ellenjegyzésnek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aláírásnak,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bélyegzőlenyomatnak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szerepelnie.</w:t>
      </w:r>
    </w:p>
    <w:p w:rsidR="00B70640" w:rsidRPr="008F318A" w:rsidRDefault="00B70640" w:rsidP="00B70640">
      <w:pPr>
        <w:pStyle w:val="Szvegtrzs"/>
        <w:numPr>
          <w:ilvl w:val="0"/>
          <w:numId w:val="22"/>
        </w:numPr>
        <w:tabs>
          <w:tab w:val="left" w:pos="697"/>
        </w:tabs>
        <w:kinsoku w:val="0"/>
        <w:overflowPunct w:val="0"/>
        <w:spacing w:before="125" w:line="276" w:lineRule="auto"/>
        <w:ind w:left="675" w:right="127" w:hanging="54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Kötelezettségvállalási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Szabályzatnak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megfelelően,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értékhatártól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tartalmától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függően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ellenjegyző,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majd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ezt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kötelezettségvállaló</w:t>
      </w:r>
      <w:r w:rsidRPr="008F318A">
        <w:rPr>
          <w:w w:val="102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aláírása.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aláírására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kizárólag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ellenjegyzés(ek)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után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kerülhet sor.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képviseleti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joggal,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jegyzésével,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kötelezettségvállalásokkal kapcsolatos felelősségeket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kompetenciákat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elsősorban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Kötelezettségvállalási és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tartalmazza,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de</w:t>
      </w:r>
      <w:r w:rsidRPr="008F318A">
        <w:rPr>
          <w:w w:val="102"/>
          <w:sz w:val="24"/>
          <w:szCs w:val="24"/>
        </w:rPr>
        <w:t xml:space="preserve"> </w:t>
      </w:r>
      <w:r w:rsidRPr="008F318A">
        <w:rPr>
          <w:sz w:val="24"/>
          <w:szCs w:val="24"/>
        </w:rPr>
        <w:t>indokolt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azt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rögzíteni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jogosult vezetők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munkaköri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leírásában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is.</w:t>
      </w:r>
    </w:p>
    <w:p w:rsidR="00B70640" w:rsidRPr="008F318A" w:rsidRDefault="00B70640" w:rsidP="00B70640">
      <w:pPr>
        <w:pStyle w:val="Szvegtrzs"/>
        <w:numPr>
          <w:ilvl w:val="0"/>
          <w:numId w:val="22"/>
        </w:numPr>
        <w:tabs>
          <w:tab w:val="left" w:pos="677"/>
        </w:tabs>
        <w:kinsoku w:val="0"/>
        <w:overflowPunct w:val="0"/>
        <w:spacing w:before="126" w:line="276" w:lineRule="auto"/>
        <w:ind w:left="696" w:right="134" w:hanging="568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Minden véleményezett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végleges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 az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aláírását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megelőzően Word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formátumban csatolni</w:t>
      </w:r>
      <w:r w:rsidRPr="008F318A">
        <w:rPr>
          <w:w w:val="102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EOS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rendszerbe.</w:t>
      </w:r>
    </w:p>
    <w:p w:rsidR="00B70640" w:rsidRPr="008F318A" w:rsidRDefault="00B70640" w:rsidP="00B70640">
      <w:pPr>
        <w:pStyle w:val="Szvegtrzs"/>
        <w:tabs>
          <w:tab w:val="left" w:pos="677"/>
        </w:tabs>
        <w:kinsoku w:val="0"/>
        <w:overflowPunct w:val="0"/>
        <w:spacing w:before="126" w:line="276" w:lineRule="auto"/>
        <w:ind w:left="696" w:right="134"/>
        <w:jc w:val="both"/>
        <w:rPr>
          <w:sz w:val="24"/>
          <w:szCs w:val="24"/>
        </w:rPr>
      </w:pPr>
    </w:p>
    <w:p w:rsidR="00B70640" w:rsidRPr="008F318A" w:rsidRDefault="00B70640" w:rsidP="00752033">
      <w:pPr>
        <w:pStyle w:val="Cmsor1"/>
        <w:ind w:left="1985" w:right="1984"/>
        <w:rPr>
          <w:sz w:val="24"/>
          <w:szCs w:val="24"/>
        </w:rPr>
      </w:pPr>
      <w:bookmarkStart w:id="13" w:name="_Toc453757973"/>
      <w:r w:rsidRPr="008F318A">
        <w:rPr>
          <w:w w:val="105"/>
          <w:sz w:val="24"/>
          <w:szCs w:val="24"/>
        </w:rPr>
        <w:t>A</w:t>
      </w:r>
      <w:r w:rsidRPr="008F318A">
        <w:rPr>
          <w:spacing w:val="10"/>
          <w:w w:val="105"/>
          <w:sz w:val="24"/>
          <w:szCs w:val="24"/>
        </w:rPr>
        <w:t xml:space="preserve"> </w:t>
      </w:r>
      <w:r w:rsidR="00DC2A5C" w:rsidRPr="008F318A">
        <w:rPr>
          <w:w w:val="105"/>
          <w:sz w:val="24"/>
          <w:szCs w:val="24"/>
        </w:rPr>
        <w:t>SZERZŐDÉSEK ELLENJEGYZÉSE</w:t>
      </w:r>
      <w:bookmarkEnd w:id="13"/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spacing w:line="276" w:lineRule="auto"/>
        <w:ind w:left="4395" w:right="3827"/>
        <w:rPr>
          <w:b/>
          <w:sz w:val="24"/>
          <w:szCs w:val="24"/>
        </w:rPr>
      </w:pPr>
      <w:r w:rsidRPr="008F318A">
        <w:rPr>
          <w:b/>
          <w:iCs/>
          <w:w w:val="105"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spacing w:before="10" w:line="276" w:lineRule="auto"/>
        <w:ind w:left="0"/>
        <w:rPr>
          <w:i/>
          <w:iCs/>
          <w:sz w:val="24"/>
          <w:szCs w:val="24"/>
        </w:rPr>
      </w:pPr>
    </w:p>
    <w:p w:rsidR="00B70640" w:rsidRPr="008F318A" w:rsidRDefault="00B70640" w:rsidP="00DC2A5C">
      <w:pPr>
        <w:pStyle w:val="Cmsor2"/>
        <w:rPr>
          <w:w w:val="105"/>
        </w:rPr>
      </w:pPr>
      <w:bookmarkStart w:id="14" w:name="_Toc453757974"/>
      <w:r w:rsidRPr="008F318A">
        <w:rPr>
          <w:w w:val="105"/>
        </w:rPr>
        <w:t>A Pénzügyi Ellenjegyzés</w:t>
      </w:r>
      <w:bookmarkEnd w:id="14"/>
    </w:p>
    <w:p w:rsidR="00B70640" w:rsidRPr="008F318A" w:rsidRDefault="00B70640" w:rsidP="00B70640">
      <w:pPr>
        <w:pStyle w:val="Szvegtrzs"/>
        <w:kinsoku w:val="0"/>
        <w:overflowPunct w:val="0"/>
        <w:spacing w:before="11" w:line="276" w:lineRule="auto"/>
        <w:ind w:left="0"/>
        <w:rPr>
          <w:b/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682" w:right="117" w:hanging="562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(1)</w:t>
      </w:r>
      <w:r w:rsidRPr="008F318A">
        <w:rPr>
          <w:spacing w:val="4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 pénzügyi</w:t>
      </w:r>
      <w:r w:rsidRPr="008F318A">
        <w:rPr>
          <w:spacing w:val="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ellenjegyzés</w:t>
      </w:r>
      <w:r w:rsidRPr="008F318A">
        <w:rPr>
          <w:spacing w:val="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-</w:t>
      </w:r>
      <w:r w:rsidRPr="008F318A">
        <w:rPr>
          <w:spacing w:val="2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spacing w:val="3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Ávr.</w:t>
      </w:r>
      <w:r w:rsidRPr="008F318A">
        <w:rPr>
          <w:spacing w:val="4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előírásaival</w:t>
      </w:r>
      <w:r w:rsidRPr="008F318A">
        <w:rPr>
          <w:spacing w:val="5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egyezően,</w:t>
      </w:r>
      <w:r w:rsidRPr="008F318A">
        <w:rPr>
          <w:spacing w:val="3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valamint</w:t>
      </w:r>
      <w:r w:rsidRPr="008F318A">
        <w:rPr>
          <w:spacing w:val="5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2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Kötelezettségvállalási</w:t>
      </w:r>
      <w:r w:rsidRPr="008F318A">
        <w:rPr>
          <w:spacing w:val="1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és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Utalványozási</w:t>
      </w:r>
      <w:r w:rsidRPr="008F318A">
        <w:rPr>
          <w:spacing w:val="4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Szabályzatban</w:t>
      </w:r>
      <w:r w:rsidRPr="008F318A">
        <w:rPr>
          <w:spacing w:val="3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foglalt</w:t>
      </w:r>
      <w:r w:rsidRPr="008F318A">
        <w:rPr>
          <w:spacing w:val="3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rendelkezéseknek</w:t>
      </w:r>
      <w:r w:rsidRPr="008F318A">
        <w:rPr>
          <w:spacing w:val="5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lastRenderedPageBreak/>
        <w:t>megfelelően</w:t>
      </w:r>
      <w:r w:rsidRPr="008F318A">
        <w:rPr>
          <w:spacing w:val="4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-</w:t>
      </w:r>
      <w:r w:rsidRPr="008F318A">
        <w:rPr>
          <w:spacing w:val="1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3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szerződés</w:t>
      </w:r>
      <w:r w:rsidRPr="008F318A">
        <w:rPr>
          <w:spacing w:val="3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érvényességi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kelléke,</w:t>
      </w:r>
      <w:r w:rsidRPr="008F318A">
        <w:rPr>
          <w:spacing w:val="-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ennek</w:t>
      </w:r>
      <w:r w:rsidRPr="008F318A">
        <w:rPr>
          <w:spacing w:val="-1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hiányában</w:t>
      </w:r>
      <w:r w:rsidRPr="008F318A">
        <w:rPr>
          <w:spacing w:val="-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-1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szerződés érvénytelen.</w:t>
      </w:r>
    </w:p>
    <w:p w:rsidR="00B70640" w:rsidRPr="008F318A" w:rsidRDefault="008F318A" w:rsidP="008F318A">
      <w:pPr>
        <w:pStyle w:val="Paragrafus"/>
        <w:numPr>
          <w:ilvl w:val="0"/>
          <w:numId w:val="41"/>
        </w:numPr>
        <w:spacing w:line="276" w:lineRule="auto"/>
        <w:ind w:left="4678"/>
        <w:jc w:val="left"/>
        <w:rPr>
          <w:rStyle w:val="Bekezdsalapbettpusa1"/>
          <w:rFonts w:ascii="Times New Roman" w:hAnsi="Times New Roman" w:cs="Times New Roman"/>
          <w:bCs w:val="0"/>
          <w:kern w:val="0"/>
          <w:sz w:val="24"/>
          <w:szCs w:val="24"/>
          <w:lang w:eastAsia="en-US" w:bidi="ar-SA"/>
        </w:rPr>
      </w:pPr>
      <w:r w:rsidRPr="008F318A">
        <w:rPr>
          <w:rStyle w:val="Bekezdsalapbettpusa1"/>
          <w:rFonts w:ascii="Times New Roman" w:hAnsi="Times New Roman" w:cs="Times New Roman"/>
          <w:sz w:val="24"/>
          <w:szCs w:val="24"/>
        </w:rPr>
        <w:t>§</w:t>
      </w:r>
    </w:p>
    <w:p w:rsidR="00B70640" w:rsidRPr="008F318A" w:rsidRDefault="00B70640" w:rsidP="00DC2A5C">
      <w:pPr>
        <w:pStyle w:val="Cmsor2"/>
        <w:rPr>
          <w:rStyle w:val="Bekezdsalapbettpusa1"/>
          <w:rFonts w:eastAsia="SimSun"/>
          <w:b w:val="0"/>
          <w:kern w:val="1"/>
          <w:lang w:eastAsia="hi-IN" w:bidi="hi-IN"/>
        </w:rPr>
      </w:pPr>
      <w:bookmarkStart w:id="15" w:name="_Toc453757975"/>
      <w:r w:rsidRPr="008F318A">
        <w:rPr>
          <w:rStyle w:val="Bekezdsalapbettpusa1"/>
          <w:rFonts w:eastAsia="SimSun"/>
          <w:kern w:val="1"/>
          <w:lang w:eastAsia="hi-IN" w:bidi="hi-IN"/>
        </w:rPr>
        <w:t>A jogi ellenjegyzés, jogi megfelelőségi vizsgálat</w:t>
      </w:r>
      <w:bookmarkEnd w:id="15"/>
    </w:p>
    <w:p w:rsidR="00B70640" w:rsidRPr="008F318A" w:rsidRDefault="00B70640" w:rsidP="00B70640">
      <w:pPr>
        <w:suppressAutoHyphens/>
        <w:spacing w:line="276" w:lineRule="auto"/>
        <w:jc w:val="center"/>
        <w:textAlignment w:val="baseline"/>
        <w:rPr>
          <w:b/>
          <w:i/>
        </w:rPr>
      </w:pPr>
    </w:p>
    <w:p w:rsidR="00B70640" w:rsidRPr="008F318A" w:rsidRDefault="00B70640" w:rsidP="00B70640">
      <w:pPr>
        <w:pStyle w:val="Listaszerbekezds"/>
        <w:widowControl/>
        <w:numPr>
          <w:ilvl w:val="0"/>
          <w:numId w:val="31"/>
        </w:numPr>
        <w:suppressAutoHyphens/>
        <w:autoSpaceDE/>
        <w:autoSpaceDN/>
        <w:adjustRightInd/>
        <w:spacing w:before="120" w:after="120" w:line="276" w:lineRule="auto"/>
        <w:ind w:left="567" w:hanging="567"/>
        <w:jc w:val="both"/>
        <w:textAlignment w:val="baseline"/>
      </w:pPr>
      <w:r w:rsidRPr="008F318A">
        <w:t>A jogi ellenjegyzés kötelező, ha azt jogszabály írja elő. Jogi megfelelőség vizsgálata szükséges a (2.) bekezdésben meghatározott kivételektől eltekintve minden egyéb szerződés esetén.</w:t>
      </w:r>
    </w:p>
    <w:p w:rsidR="00B70640" w:rsidRPr="008F318A" w:rsidRDefault="00B70640" w:rsidP="00B70640">
      <w:pPr>
        <w:pStyle w:val="Listaszerbekezds"/>
        <w:widowControl/>
        <w:numPr>
          <w:ilvl w:val="0"/>
          <w:numId w:val="31"/>
        </w:numPr>
        <w:suppressAutoHyphens/>
        <w:autoSpaceDE/>
        <w:autoSpaceDN/>
        <w:adjustRightInd/>
        <w:spacing w:before="120" w:after="120" w:line="276" w:lineRule="auto"/>
        <w:ind w:left="567" w:hanging="567"/>
        <w:jc w:val="both"/>
        <w:textAlignment w:val="baseline"/>
      </w:pPr>
      <w:r w:rsidRPr="008F318A">
        <w:t>Nem szükséges a jogi ellenjegyzés és a jogi megfelelőség vizsgálata, amennyiben a kötelezettségvállalás, ille</w:t>
      </w:r>
      <w:r w:rsidR="00706A58" w:rsidRPr="008F318A">
        <w:t xml:space="preserve">tve a jogügylet megkötése a </w:t>
      </w:r>
      <w:r w:rsidRPr="008F318A">
        <w:t xml:space="preserve">szerződésminták, vagy a rögzített megrendelési sablon változatlan felhasználásával történik. </w:t>
      </w:r>
    </w:p>
    <w:p w:rsidR="00B70640" w:rsidRPr="008F318A" w:rsidRDefault="00B70640" w:rsidP="00B70640">
      <w:pPr>
        <w:pStyle w:val="Listaszerbekezds"/>
        <w:widowControl/>
        <w:numPr>
          <w:ilvl w:val="0"/>
          <w:numId w:val="31"/>
        </w:numPr>
        <w:suppressAutoHyphens/>
        <w:autoSpaceDE/>
        <w:autoSpaceDN/>
        <w:adjustRightInd/>
        <w:spacing w:before="120" w:after="120" w:line="276" w:lineRule="auto"/>
        <w:ind w:left="567" w:hanging="567"/>
        <w:jc w:val="both"/>
        <w:textAlignment w:val="baseline"/>
      </w:pPr>
      <w:r w:rsidRPr="008F318A">
        <w:t>A jogi ellenjegyzésre jogtanácsos, vagy ügyvéd jogosult. A jogi ellenjegyzés dátummal kerül a szerződésre. Amennyiben a jogi ellenjegyzés megtagadására kerül sor, úgy annak indokát a szerződésre rá kell vezetni.</w:t>
      </w:r>
    </w:p>
    <w:p w:rsidR="00B70640" w:rsidRPr="008F318A" w:rsidRDefault="00B70640" w:rsidP="00B70640">
      <w:pPr>
        <w:pStyle w:val="Listaszerbekezds"/>
        <w:widowControl/>
        <w:numPr>
          <w:ilvl w:val="0"/>
          <w:numId w:val="31"/>
        </w:numPr>
        <w:suppressAutoHyphens/>
        <w:autoSpaceDE/>
        <w:autoSpaceDN/>
        <w:adjustRightInd/>
        <w:spacing w:before="120" w:after="120" w:line="276" w:lineRule="auto"/>
        <w:ind w:left="567" w:hanging="567"/>
        <w:jc w:val="both"/>
        <w:textAlignment w:val="baseline"/>
      </w:pPr>
      <w:r w:rsidRPr="008F318A">
        <w:t xml:space="preserve">A jogi megfelelőség vizsgálata során a Kancellári Tikárság arra jogosult jogtanácsosa, vagy jogásza a szerződést megvizsgálja, ellenőrzi. Amennyiben a jogi megfelelőség vizsgálata nem megfelelő eredménnyel zárul, akkor az ellenőrzést végző a feltárt hiányosságokat megállapítja és közli a kezdeményezővel. Ezen túlmenően jelezheti módosítási javaslatait is.  </w:t>
      </w:r>
    </w:p>
    <w:p w:rsidR="00B70640" w:rsidRPr="008F318A" w:rsidRDefault="00B70640" w:rsidP="00B70640">
      <w:pPr>
        <w:pStyle w:val="Listaszerbekezds"/>
        <w:widowControl/>
        <w:numPr>
          <w:ilvl w:val="0"/>
          <w:numId w:val="31"/>
        </w:numPr>
        <w:suppressAutoHyphens/>
        <w:autoSpaceDE/>
        <w:autoSpaceDN/>
        <w:adjustRightInd/>
        <w:spacing w:before="120" w:after="120" w:line="276" w:lineRule="auto"/>
        <w:ind w:left="567" w:hanging="567"/>
        <w:jc w:val="both"/>
        <w:textAlignment w:val="baseline"/>
      </w:pPr>
      <w:r w:rsidRPr="008F318A">
        <w:t>A jogi ellenjegyzés, illetve a jogi megfelelőség vizsgálata során elsősorban annak ellenőrzése történik meg, hogy a szerződéstervezet a jogszabályoknak, illetve az Egyetem jogi érdekeinek megfelel –e, mindezekre tekintettel a vizsgálat nem terjed ki annak műszaki/szakmai tartalmára.</w:t>
      </w:r>
    </w:p>
    <w:p w:rsidR="00B70640" w:rsidRPr="008F318A" w:rsidRDefault="00B70640" w:rsidP="00B70640">
      <w:pPr>
        <w:pStyle w:val="Szvegtrzs"/>
        <w:kinsoku w:val="0"/>
        <w:overflowPunct w:val="0"/>
        <w:ind w:left="0"/>
        <w:rPr>
          <w:b/>
          <w:sz w:val="24"/>
          <w:szCs w:val="24"/>
        </w:rPr>
      </w:pPr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ind w:left="4536" w:right="2693"/>
        <w:rPr>
          <w:b/>
          <w:sz w:val="24"/>
          <w:szCs w:val="24"/>
        </w:rPr>
      </w:pPr>
      <w:r w:rsidRPr="008F318A">
        <w:rPr>
          <w:b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spacing w:before="2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DC2A5C">
      <w:pPr>
        <w:pStyle w:val="Cmsor2"/>
      </w:pPr>
      <w:bookmarkStart w:id="16" w:name="_Toc453757976"/>
      <w:r w:rsidRPr="008F318A">
        <w:t>Szerződések</w:t>
      </w:r>
      <w:r w:rsidRPr="008F318A">
        <w:rPr>
          <w:spacing w:val="47"/>
        </w:rPr>
        <w:t xml:space="preserve"> </w:t>
      </w:r>
      <w:r w:rsidRPr="008F318A">
        <w:t>nyilvántartásba</w:t>
      </w:r>
      <w:r w:rsidRPr="008F318A">
        <w:rPr>
          <w:spacing w:val="51"/>
        </w:rPr>
        <w:t xml:space="preserve"> </w:t>
      </w:r>
      <w:r w:rsidRPr="008F318A">
        <w:t>vétele</w:t>
      </w:r>
      <w:bookmarkEnd w:id="16"/>
    </w:p>
    <w:p w:rsidR="00B70640" w:rsidRPr="008F318A" w:rsidRDefault="00B70640" w:rsidP="00B70640">
      <w:pPr>
        <w:pStyle w:val="Szvegtrzs"/>
        <w:kinsoku w:val="0"/>
        <w:overflowPunct w:val="0"/>
        <w:ind w:left="2557" w:right="2580"/>
        <w:jc w:val="center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20"/>
        </w:numPr>
        <w:tabs>
          <w:tab w:val="left" w:pos="710"/>
        </w:tabs>
        <w:kinsoku w:val="0"/>
        <w:overflowPunct w:val="0"/>
        <w:spacing w:before="116" w:line="300" w:lineRule="auto"/>
        <w:ind w:right="162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szerződések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EOS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informatikai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rendszerben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történik,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hozzájuk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kapcsolódó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kötelezettségvállalások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gazdálkodási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rendszerben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kerülnek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követésre.</w:t>
      </w:r>
    </w:p>
    <w:p w:rsidR="00B70640" w:rsidRPr="008F318A" w:rsidRDefault="00B70640" w:rsidP="00B70640">
      <w:pPr>
        <w:pStyle w:val="Szvegtrzs"/>
        <w:numPr>
          <w:ilvl w:val="0"/>
          <w:numId w:val="20"/>
        </w:numPr>
        <w:tabs>
          <w:tab w:val="left" w:pos="710"/>
        </w:tabs>
        <w:kinsoku w:val="0"/>
        <w:overflowPunct w:val="0"/>
        <w:spacing w:before="117" w:line="300" w:lineRule="auto"/>
        <w:ind w:right="15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beérkező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aláírt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egyetemi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Postázó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érkezteti.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Minden szerződést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egyetemi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iktatási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szabályok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iktatni</w:t>
      </w:r>
      <w:r w:rsidR="005E104D" w:rsidRPr="008F318A">
        <w:rPr>
          <w:sz w:val="24"/>
          <w:szCs w:val="24"/>
        </w:rPr>
        <w:t xml:space="preserve"> kell</w:t>
      </w:r>
      <w:r w:rsidRPr="008F318A">
        <w:rPr>
          <w:sz w:val="24"/>
          <w:szCs w:val="24"/>
        </w:rPr>
        <w:t>.</w:t>
      </w:r>
    </w:p>
    <w:p w:rsidR="00B70640" w:rsidRPr="008F318A" w:rsidRDefault="00B70640" w:rsidP="00B70640">
      <w:pPr>
        <w:pStyle w:val="Szvegtrzs"/>
        <w:numPr>
          <w:ilvl w:val="0"/>
          <w:numId w:val="20"/>
        </w:numPr>
        <w:tabs>
          <w:tab w:val="left" w:pos="703"/>
        </w:tabs>
        <w:kinsoku w:val="0"/>
        <w:overflowPunct w:val="0"/>
        <w:spacing w:before="125"/>
        <w:ind w:left="702" w:hanging="56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nyilvántartásba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vételéért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Központ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vezetője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felel.</w:t>
      </w:r>
    </w:p>
    <w:p w:rsidR="00B70640" w:rsidRPr="008F318A" w:rsidRDefault="00B70640" w:rsidP="00516AFA">
      <w:pPr>
        <w:pStyle w:val="Szvegtrzs"/>
        <w:numPr>
          <w:ilvl w:val="0"/>
          <w:numId w:val="20"/>
        </w:numPr>
        <w:tabs>
          <w:tab w:val="left" w:pos="703"/>
        </w:tabs>
        <w:kinsoku w:val="0"/>
        <w:overflowPunct w:val="0"/>
        <w:spacing w:before="179" w:line="300" w:lineRule="auto"/>
        <w:ind w:left="702" w:right="12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 utolsó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megtörténtét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kezdeményező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aláírt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szkenneli, felcsatolja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mellékletként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EOS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rendszerbe,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továbbá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adatokat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rögzíti.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Az adatok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rögzítésénél ki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választani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típusát,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bCs/>
          <w:spacing w:val="-5"/>
          <w:sz w:val="24"/>
          <w:szCs w:val="24"/>
        </w:rPr>
        <w:t>K</w:t>
      </w:r>
      <w:r w:rsidRPr="008F318A">
        <w:rPr>
          <w:spacing w:val="-7"/>
          <w:sz w:val="24"/>
          <w:szCs w:val="24"/>
        </w:rPr>
        <w:t>+F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típusú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jelölni ezt,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1"/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tájékoztatni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erről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Pályázati</w:t>
      </w:r>
      <w:r w:rsidRPr="008F318A">
        <w:rPr>
          <w:spacing w:val="-1"/>
          <w:sz w:val="24"/>
          <w:szCs w:val="24"/>
        </w:rPr>
        <w:t xml:space="preserve"> </w:t>
      </w:r>
      <w:r w:rsidR="005E104D" w:rsidRPr="008F318A">
        <w:rPr>
          <w:sz w:val="24"/>
          <w:szCs w:val="24"/>
        </w:rPr>
        <w:t>irodát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e-mailben.</w:t>
      </w:r>
    </w:p>
    <w:p w:rsidR="00B70640" w:rsidRPr="008F318A" w:rsidRDefault="00B70640" w:rsidP="00B70640">
      <w:pPr>
        <w:pStyle w:val="Szvegtrzs"/>
        <w:numPr>
          <w:ilvl w:val="0"/>
          <w:numId w:val="20"/>
        </w:numPr>
        <w:tabs>
          <w:tab w:val="left" w:pos="696"/>
        </w:tabs>
        <w:kinsoku w:val="0"/>
        <w:overflowPunct w:val="0"/>
        <w:spacing w:before="186" w:line="300" w:lineRule="auto"/>
        <w:ind w:left="695" w:right="134" w:hanging="569"/>
        <w:jc w:val="both"/>
        <w:rPr>
          <w:sz w:val="24"/>
          <w:szCs w:val="24"/>
        </w:rPr>
      </w:pPr>
      <w:r w:rsidRPr="008F318A">
        <w:rPr>
          <w:sz w:val="24"/>
          <w:szCs w:val="24"/>
        </w:rPr>
        <w:lastRenderedPageBreak/>
        <w:t>A szerződéskötésekhez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kapcsolódó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kötelezettségvállalások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lekövetése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értesítést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85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 Számviteli és Kontrolling Osztály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feladata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kötelezettségvállalást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alátámasztó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alapján.</w:t>
      </w:r>
    </w:p>
    <w:p w:rsidR="00B70640" w:rsidRPr="008F318A" w:rsidRDefault="00B70640" w:rsidP="00B70640">
      <w:pPr>
        <w:pStyle w:val="Szvegtrzs"/>
        <w:numPr>
          <w:ilvl w:val="0"/>
          <w:numId w:val="20"/>
        </w:numPr>
        <w:tabs>
          <w:tab w:val="left" w:pos="696"/>
        </w:tabs>
        <w:kinsoku w:val="0"/>
        <w:overflowPunct w:val="0"/>
        <w:spacing w:before="117" w:line="300" w:lineRule="auto"/>
        <w:ind w:left="695" w:right="117" w:hanging="56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pénzmozgással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járó</w:t>
      </w:r>
      <w:r w:rsidR="005E104D" w:rsidRPr="008F318A">
        <w:rPr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egy</w:t>
      </w:r>
      <w:r w:rsidR="005E104D" w:rsidRPr="008F318A">
        <w:rPr>
          <w:sz w:val="24"/>
          <w:szCs w:val="24"/>
        </w:rPr>
        <w:t>-egy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7"/>
          <w:sz w:val="24"/>
          <w:szCs w:val="24"/>
        </w:rPr>
        <w:t xml:space="preserve"> </w:t>
      </w:r>
      <w:r w:rsidR="005E104D" w:rsidRPr="008F318A">
        <w:rPr>
          <w:sz w:val="24"/>
          <w:szCs w:val="24"/>
        </w:rPr>
        <w:t>példányá</w:t>
      </w:r>
      <w:r w:rsidRPr="008F318A">
        <w:rPr>
          <w:sz w:val="24"/>
          <w:szCs w:val="24"/>
        </w:rPr>
        <w:t>nak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papír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alapú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nyilvántartása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esetlegesen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mellékletekkel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 xml:space="preserve">Pénzügyi, Számviteli </w:t>
      </w:r>
      <w:r w:rsidR="005E104D" w:rsidRPr="008F318A">
        <w:rPr>
          <w:sz w:val="24"/>
          <w:szCs w:val="24"/>
        </w:rPr>
        <w:t>és Kontrolling Osztály</w:t>
      </w:r>
      <w:r w:rsidRPr="008F318A">
        <w:rPr>
          <w:sz w:val="24"/>
          <w:szCs w:val="24"/>
        </w:rPr>
        <w:t>,</w:t>
      </w:r>
      <w:r w:rsidRPr="008F318A">
        <w:rPr>
          <w:spacing w:val="21"/>
          <w:sz w:val="24"/>
          <w:szCs w:val="24"/>
        </w:rPr>
        <w:t xml:space="preserve"> a </w:t>
      </w:r>
      <w:r w:rsidRPr="008F318A">
        <w:rPr>
          <w:sz w:val="24"/>
          <w:szCs w:val="24"/>
        </w:rPr>
        <w:t>Mű</w:t>
      </w:r>
      <w:r w:rsidR="005E104D" w:rsidRPr="008F318A">
        <w:rPr>
          <w:sz w:val="24"/>
          <w:szCs w:val="24"/>
        </w:rPr>
        <w:t>szaki és Üzemeltetési Osztály kötelezettsége</w:t>
      </w:r>
      <w:r w:rsidRPr="008F318A">
        <w:rPr>
          <w:spacing w:val="21"/>
          <w:sz w:val="24"/>
          <w:szCs w:val="24"/>
        </w:rPr>
        <w:t xml:space="preserve">, </w:t>
      </w:r>
      <w:r w:rsidRPr="008F318A">
        <w:rPr>
          <w:sz w:val="24"/>
          <w:szCs w:val="24"/>
        </w:rPr>
        <w:t>míg</w:t>
      </w:r>
      <w:r w:rsidRPr="008F318A">
        <w:rPr>
          <w:spacing w:val="3"/>
          <w:sz w:val="24"/>
          <w:szCs w:val="24"/>
        </w:rPr>
        <w:t xml:space="preserve"> </w:t>
      </w:r>
      <w:r w:rsidR="00F456AF" w:rsidRPr="008F318A">
        <w:rPr>
          <w:spacing w:val="3"/>
          <w:sz w:val="24"/>
          <w:szCs w:val="24"/>
        </w:rPr>
        <w:t xml:space="preserve">az </w:t>
      </w:r>
      <w:r w:rsidRPr="008F318A">
        <w:rPr>
          <w:sz w:val="24"/>
          <w:szCs w:val="24"/>
        </w:rPr>
        <w:t>együttműködési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megállapodásokat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Nemzetközi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Kapcsolatok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Osztály</w:t>
      </w:r>
      <w:r w:rsidR="00516AFA" w:rsidRPr="008F318A">
        <w:rPr>
          <w:sz w:val="24"/>
          <w:szCs w:val="24"/>
        </w:rPr>
        <w:t>a is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tárolja.</w:t>
      </w:r>
    </w:p>
    <w:p w:rsidR="00B70640" w:rsidRPr="008F318A" w:rsidRDefault="00B70640" w:rsidP="00B70640">
      <w:pPr>
        <w:pStyle w:val="Szvegtrzs"/>
        <w:numPr>
          <w:ilvl w:val="0"/>
          <w:numId w:val="20"/>
        </w:numPr>
        <w:tabs>
          <w:tab w:val="left" w:pos="696"/>
        </w:tabs>
        <w:kinsoku w:val="0"/>
        <w:overflowPunct w:val="0"/>
        <w:spacing w:before="125" w:line="276" w:lineRule="auto"/>
        <w:ind w:left="69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kezdeményező a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példányait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megküldi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következő</w:t>
      </w:r>
      <w:r w:rsidRPr="008F318A">
        <w:rPr>
          <w:spacing w:val="1"/>
          <w:sz w:val="24"/>
          <w:szCs w:val="24"/>
        </w:rPr>
        <w:t xml:space="preserve"> </w:t>
      </w:r>
      <w:r w:rsidR="00F456AF" w:rsidRPr="008F318A">
        <w:rPr>
          <w:sz w:val="24"/>
          <w:szCs w:val="24"/>
        </w:rPr>
        <w:t>szereplőknek</w:t>
      </w:r>
      <w:r w:rsidRPr="008F318A">
        <w:rPr>
          <w:sz w:val="24"/>
          <w:szCs w:val="24"/>
        </w:rPr>
        <w:t>:</w:t>
      </w:r>
    </w:p>
    <w:p w:rsidR="00B70640" w:rsidRPr="008F318A" w:rsidRDefault="00B70640" w:rsidP="00B70640">
      <w:pPr>
        <w:pStyle w:val="Szvegtrzs"/>
        <w:numPr>
          <w:ilvl w:val="0"/>
          <w:numId w:val="35"/>
        </w:numPr>
        <w:tabs>
          <w:tab w:val="left" w:pos="1264"/>
        </w:tabs>
        <w:kinsoku w:val="0"/>
        <w:overflowPunct w:val="0"/>
        <w:spacing w:before="193" w:line="276" w:lineRule="auto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szerződő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partner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képviselőjének,</w:t>
      </w:r>
    </w:p>
    <w:p w:rsidR="00B70640" w:rsidRPr="008F318A" w:rsidRDefault="00B70640" w:rsidP="00B70640">
      <w:pPr>
        <w:pStyle w:val="Szvegtrzs"/>
        <w:numPr>
          <w:ilvl w:val="0"/>
          <w:numId w:val="35"/>
        </w:numPr>
        <w:tabs>
          <w:tab w:val="left" w:pos="1272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Pénzügyi, Számviteli,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Kontrolling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Osztály részére,</w:t>
      </w:r>
    </w:p>
    <w:p w:rsidR="00B70640" w:rsidRPr="008F318A" w:rsidRDefault="00B70640" w:rsidP="00B70640">
      <w:pPr>
        <w:pStyle w:val="Szvegtrzs"/>
        <w:numPr>
          <w:ilvl w:val="0"/>
          <w:numId w:val="35"/>
        </w:numPr>
        <w:tabs>
          <w:tab w:val="left" w:pos="1257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kezdeményezőne</w:t>
      </w:r>
      <w:r w:rsidR="00516AFA" w:rsidRPr="008F318A">
        <w:rPr>
          <w:sz w:val="24"/>
          <w:szCs w:val="24"/>
        </w:rPr>
        <w:t>k,</w:t>
      </w:r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1701" w:hanging="42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d.) a pályázati projektek</w:t>
      </w:r>
      <w:r w:rsidRPr="008F318A">
        <w:rPr>
          <w:sz w:val="24"/>
          <w:szCs w:val="24"/>
        </w:rPr>
        <w:tab/>
        <w:t>és támogatási szerződések esetén a Pályázati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</w:rPr>
        <w:t>Irodának,</w:t>
      </w:r>
    </w:p>
    <w:p w:rsidR="00B70640" w:rsidRPr="008F318A" w:rsidRDefault="00B70640" w:rsidP="00B70640">
      <w:pPr>
        <w:pStyle w:val="Szvegtrzs"/>
        <w:numPr>
          <w:ilvl w:val="0"/>
          <w:numId w:val="35"/>
        </w:numPr>
        <w:tabs>
          <w:tab w:val="left" w:pos="1272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közbeszerzés</w:t>
      </w:r>
      <w:r w:rsidRPr="008F318A">
        <w:rPr>
          <w:spacing w:val="-25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-3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35"/>
          <w:sz w:val="24"/>
          <w:szCs w:val="24"/>
        </w:rPr>
        <w:t xml:space="preserve"> </w:t>
      </w:r>
      <w:r w:rsidRPr="008F318A">
        <w:rPr>
          <w:sz w:val="24"/>
          <w:szCs w:val="24"/>
        </w:rPr>
        <w:t>Műszaki és Üzemeltetési Osztálynak.</w:t>
      </w:r>
    </w:p>
    <w:p w:rsidR="00B70640" w:rsidRPr="008F318A" w:rsidRDefault="00B70640" w:rsidP="00B70640"/>
    <w:p w:rsidR="00B70640" w:rsidRPr="008F318A" w:rsidRDefault="00B70640" w:rsidP="00752033">
      <w:pPr>
        <w:pStyle w:val="Cmsor2"/>
        <w:ind w:left="567" w:right="283"/>
      </w:pPr>
      <w:bookmarkStart w:id="17" w:name="_Toc453757977"/>
      <w:r w:rsidRPr="008F318A">
        <w:t>AZ</w:t>
      </w:r>
      <w:r w:rsidRPr="008F318A">
        <w:rPr>
          <w:spacing w:val="17"/>
        </w:rPr>
        <w:t xml:space="preserve"> </w:t>
      </w:r>
      <w:r w:rsidRPr="008F318A">
        <w:t>EGYES</w:t>
      </w:r>
      <w:r w:rsidRPr="008F318A">
        <w:rPr>
          <w:spacing w:val="51"/>
        </w:rPr>
        <w:t xml:space="preserve"> </w:t>
      </w:r>
      <w:r w:rsidRPr="008F318A">
        <w:t xml:space="preserve">SZERZŐDÉSTÍPUSOKHOZ </w:t>
      </w:r>
      <w:r w:rsidRPr="00752033">
        <w:t>KAPCSOLÓDÓ</w:t>
      </w:r>
      <w:r w:rsidR="00752033" w:rsidRPr="00752033">
        <w:t xml:space="preserve"> </w:t>
      </w:r>
      <w:r w:rsidRPr="00752033">
        <w:rPr>
          <w:bCs/>
        </w:rPr>
        <w:t>ELJÁRÁSI</w:t>
      </w:r>
      <w:r w:rsidRPr="00752033">
        <w:rPr>
          <w:bCs/>
          <w:spacing w:val="41"/>
        </w:rPr>
        <w:t xml:space="preserve"> </w:t>
      </w:r>
      <w:r w:rsidRPr="00752033">
        <w:rPr>
          <w:bCs/>
        </w:rPr>
        <w:t>SZABÁLYOK</w:t>
      </w:r>
      <w:bookmarkEnd w:id="17"/>
    </w:p>
    <w:p w:rsidR="00B70640" w:rsidRPr="008F318A" w:rsidRDefault="00B70640" w:rsidP="00B70640">
      <w:pPr>
        <w:pStyle w:val="Szvegtrzs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ind w:left="4962" w:right="2965"/>
        <w:rPr>
          <w:b/>
          <w:sz w:val="24"/>
          <w:szCs w:val="24"/>
        </w:rPr>
      </w:pPr>
      <w:r w:rsidRPr="008F318A">
        <w:rPr>
          <w:b/>
          <w:bCs/>
          <w:iCs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1"/>
          <w:numId w:val="19"/>
        </w:numPr>
        <w:kinsoku w:val="0"/>
        <w:overflowPunct w:val="0"/>
        <w:spacing w:before="75" w:line="276" w:lineRule="auto"/>
        <w:ind w:left="567" w:hanging="42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folyamata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6.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§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szerinti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előkészítés,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7. §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szerinti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 és 8.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§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szerinti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ellenjegyzés,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9.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§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szerinti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jogi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ellenjegyzés,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jogi megfelelőségi vizsgálat,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 xml:space="preserve">a 10. § szerinti nyilvántartásba vétel alapján történik. 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Ettől az alapfolyamattól</w:t>
      </w:r>
      <w:r w:rsidRPr="008F318A">
        <w:rPr>
          <w:sz w:val="24"/>
          <w:szCs w:val="24"/>
        </w:rPr>
        <w:tab/>
        <w:t>eltérő,</w:t>
      </w:r>
      <w:r w:rsidRPr="008F318A">
        <w:rPr>
          <w:sz w:val="24"/>
          <w:szCs w:val="24"/>
        </w:rPr>
        <w:tab/>
        <w:t>egyes szerződéstípusokhoz tartozó</w:t>
      </w:r>
      <w:r w:rsidRPr="008F318A">
        <w:rPr>
          <w:w w:val="95"/>
          <w:sz w:val="24"/>
          <w:szCs w:val="24"/>
        </w:rPr>
        <w:t xml:space="preserve"> </w:t>
      </w:r>
      <w:r w:rsidRPr="008F318A">
        <w:rPr>
          <w:sz w:val="24"/>
          <w:szCs w:val="24"/>
          <w:u w:val="single"/>
        </w:rPr>
        <w:t xml:space="preserve">speciális eljárási szabályok </w:t>
      </w:r>
      <w:r w:rsidRPr="008F318A">
        <w:rPr>
          <w:sz w:val="24"/>
          <w:szCs w:val="24"/>
        </w:rPr>
        <w:t>meghatározására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szolgál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ez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fejezet.</w:t>
      </w:r>
    </w:p>
    <w:p w:rsidR="00B70640" w:rsidRPr="008F318A" w:rsidRDefault="00B70640" w:rsidP="008F318A">
      <w:pPr>
        <w:pStyle w:val="Szvegtrzs"/>
        <w:numPr>
          <w:ilvl w:val="0"/>
          <w:numId w:val="41"/>
        </w:numPr>
        <w:kinsoku w:val="0"/>
        <w:overflowPunct w:val="0"/>
        <w:spacing w:before="188" w:line="276" w:lineRule="auto"/>
        <w:ind w:left="2977" w:right="2965"/>
        <w:jc w:val="center"/>
        <w:rPr>
          <w:sz w:val="24"/>
          <w:szCs w:val="24"/>
        </w:rPr>
      </w:pPr>
      <w:r w:rsidRPr="008F318A">
        <w:rPr>
          <w:b/>
          <w:bCs/>
          <w:iCs/>
          <w:w w:val="110"/>
          <w:sz w:val="24"/>
          <w:szCs w:val="24"/>
        </w:rPr>
        <w:t>§</w:t>
      </w:r>
    </w:p>
    <w:p w:rsidR="00B70640" w:rsidRPr="008F318A" w:rsidRDefault="00B70640" w:rsidP="00DC2A5C">
      <w:pPr>
        <w:pStyle w:val="Cmsor2"/>
      </w:pPr>
      <w:bookmarkStart w:id="18" w:name="_Toc453757978"/>
      <w:r w:rsidRPr="008F318A">
        <w:t>Kiadási</w:t>
      </w:r>
      <w:r w:rsidRPr="008F318A">
        <w:rPr>
          <w:spacing w:val="34"/>
        </w:rPr>
        <w:t xml:space="preserve"> </w:t>
      </w:r>
      <w:r w:rsidRPr="008F318A">
        <w:t>szerződéskötés</w:t>
      </w:r>
      <w:bookmarkEnd w:id="18"/>
    </w:p>
    <w:p w:rsidR="00B70640" w:rsidRPr="008F318A" w:rsidRDefault="00B70640" w:rsidP="00B70640">
      <w:pPr>
        <w:pStyle w:val="Szvegtrzs"/>
        <w:kinsoku w:val="0"/>
        <w:overflowPunct w:val="0"/>
        <w:spacing w:before="2" w:line="276" w:lineRule="auto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18"/>
        </w:numPr>
        <w:tabs>
          <w:tab w:val="left" w:pos="670"/>
        </w:tabs>
        <w:kinsoku w:val="0"/>
        <w:overflowPunct w:val="0"/>
        <w:spacing w:line="276" w:lineRule="auto"/>
        <w:ind w:hanging="561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Kiadási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szerződésnek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minősül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nevében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megkötött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kiadással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járó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szerződés.</w:t>
      </w:r>
    </w:p>
    <w:p w:rsidR="00B70640" w:rsidRPr="008F318A" w:rsidRDefault="00B70640" w:rsidP="00B70640">
      <w:pPr>
        <w:pStyle w:val="Szvegtrzs"/>
        <w:kinsoku w:val="0"/>
        <w:overflowPunct w:val="0"/>
        <w:spacing w:before="4" w:line="276" w:lineRule="auto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18"/>
        </w:numPr>
        <w:tabs>
          <w:tab w:val="left" w:pos="670"/>
        </w:tabs>
        <w:kinsoku w:val="0"/>
        <w:overflowPunct w:val="0"/>
        <w:spacing w:line="276" w:lineRule="auto"/>
        <w:ind w:right="133" w:hanging="568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szerződéstervezetének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előkészítését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igényrögzítő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beszerzést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igénylő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(intézeti/tanszéki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ügyintéző)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következő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lépések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mentén:</w:t>
      </w:r>
    </w:p>
    <w:p w:rsidR="00B70640" w:rsidRPr="008F318A" w:rsidRDefault="00B70640" w:rsidP="00B70640">
      <w:pPr>
        <w:pStyle w:val="Szvegtrzs"/>
        <w:numPr>
          <w:ilvl w:val="0"/>
          <w:numId w:val="17"/>
        </w:numPr>
        <w:tabs>
          <w:tab w:val="left" w:pos="670"/>
        </w:tabs>
        <w:kinsoku w:val="0"/>
        <w:overflowPunct w:val="0"/>
        <w:spacing w:before="121" w:line="276" w:lineRule="auto"/>
        <w:ind w:right="116" w:hanging="561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szerződéskötési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felmerülése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megvizsgálja,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hogy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közbeszerzési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eljárás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során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készült-e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már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igényre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vonatkozóan.</w:t>
      </w:r>
    </w:p>
    <w:p w:rsidR="00B70640" w:rsidRPr="008F318A" w:rsidRDefault="00B70640" w:rsidP="00B70640">
      <w:pPr>
        <w:pStyle w:val="Szvegtrzs"/>
        <w:numPr>
          <w:ilvl w:val="0"/>
          <w:numId w:val="17"/>
        </w:numPr>
        <w:tabs>
          <w:tab w:val="left" w:pos="663"/>
        </w:tabs>
        <w:kinsoku w:val="0"/>
        <w:overflowPunct w:val="0"/>
        <w:spacing w:before="128" w:line="276" w:lineRule="auto"/>
        <w:ind w:left="662" w:right="121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szerződés tervezet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véglegesítését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aláírási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részfolyamatot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nyilvántartásba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vételét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4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igényrögzítő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végzi.</w:t>
      </w:r>
    </w:p>
    <w:p w:rsidR="00B70640" w:rsidRPr="008F318A" w:rsidRDefault="008F318A" w:rsidP="008F318A">
      <w:pPr>
        <w:pStyle w:val="Szvegtrzs"/>
        <w:numPr>
          <w:ilvl w:val="0"/>
          <w:numId w:val="41"/>
        </w:numPr>
        <w:tabs>
          <w:tab w:val="left" w:pos="663"/>
        </w:tabs>
        <w:kinsoku w:val="0"/>
        <w:overflowPunct w:val="0"/>
        <w:spacing w:before="128" w:line="276" w:lineRule="auto"/>
        <w:ind w:right="121"/>
        <w:jc w:val="center"/>
        <w:rPr>
          <w:b/>
          <w:sz w:val="24"/>
          <w:szCs w:val="24"/>
        </w:rPr>
      </w:pPr>
      <w:r w:rsidRPr="008F318A">
        <w:rPr>
          <w:b/>
          <w:sz w:val="24"/>
          <w:szCs w:val="24"/>
        </w:rPr>
        <w:t>§</w:t>
      </w:r>
    </w:p>
    <w:p w:rsidR="00B70640" w:rsidRPr="008F318A" w:rsidRDefault="00B70640" w:rsidP="00DC2A5C">
      <w:pPr>
        <w:pStyle w:val="Cmsor2"/>
      </w:pPr>
      <w:bookmarkStart w:id="19" w:name="_Toc453757979"/>
      <w:r w:rsidRPr="008F318A">
        <w:t>Bevételes</w:t>
      </w:r>
      <w:r w:rsidRPr="008F318A">
        <w:rPr>
          <w:spacing w:val="48"/>
        </w:rPr>
        <w:t xml:space="preserve"> </w:t>
      </w:r>
      <w:r w:rsidRPr="008F318A">
        <w:t>szerződéskötés</w:t>
      </w:r>
      <w:bookmarkEnd w:id="19"/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2267" w:right="2307"/>
        <w:jc w:val="center"/>
        <w:rPr>
          <w:sz w:val="24"/>
          <w:szCs w:val="24"/>
        </w:rPr>
      </w:pPr>
    </w:p>
    <w:p w:rsidR="00B70640" w:rsidRPr="008F318A" w:rsidRDefault="00B70640" w:rsidP="008F318A">
      <w:pPr>
        <w:pStyle w:val="Szvegtrzs"/>
        <w:numPr>
          <w:ilvl w:val="0"/>
          <w:numId w:val="45"/>
        </w:numPr>
        <w:tabs>
          <w:tab w:val="left" w:pos="663"/>
        </w:tabs>
        <w:kinsoku w:val="0"/>
        <w:overflowPunct w:val="0"/>
        <w:spacing w:before="130" w:line="276" w:lineRule="auto"/>
        <w:ind w:right="12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bevételi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az Egyetemre beérkező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pénzmozgással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járó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szerződéseket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lastRenderedPageBreak/>
        <w:t>jelenti,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amelynek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eredményeképpen</w:t>
      </w:r>
      <w:r w:rsidRPr="008F318A">
        <w:rPr>
          <w:spacing w:val="5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 xml:space="preserve">Egyetemnek </w:t>
      </w:r>
      <w:r w:rsidRPr="008F318A">
        <w:rPr>
          <w:spacing w:val="44"/>
          <w:sz w:val="24"/>
          <w:szCs w:val="24"/>
        </w:rPr>
        <w:t xml:space="preserve">a </w:t>
      </w:r>
      <w:r w:rsidRPr="008F318A">
        <w:rPr>
          <w:sz w:val="24"/>
          <w:szCs w:val="24"/>
        </w:rPr>
        <w:t>bevétele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pacing w:val="1"/>
          <w:sz w:val="24"/>
          <w:szCs w:val="24"/>
        </w:rPr>
        <w:t>származik.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bevételes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26"/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folyamata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26"/>
          <w:sz w:val="24"/>
          <w:szCs w:val="24"/>
        </w:rPr>
        <w:t xml:space="preserve"> </w:t>
      </w:r>
      <w:r w:rsidRPr="008F318A">
        <w:rPr>
          <w:sz w:val="24"/>
          <w:szCs w:val="24"/>
        </w:rPr>
        <w:t>alábbi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részfolyamatokból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állhat:</w:t>
      </w:r>
    </w:p>
    <w:p w:rsidR="00B70640" w:rsidRPr="008F318A" w:rsidRDefault="00B70640" w:rsidP="00B70640">
      <w:pPr>
        <w:pStyle w:val="Szvegtrzs"/>
        <w:numPr>
          <w:ilvl w:val="0"/>
          <w:numId w:val="36"/>
        </w:numPr>
        <w:tabs>
          <w:tab w:val="left" w:pos="1152"/>
        </w:tabs>
        <w:kinsoku w:val="0"/>
        <w:overflowPunct w:val="0"/>
        <w:spacing w:before="128" w:line="276" w:lineRule="auto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támogatási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elnyert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pályázatok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indítása,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módosítása,</w:t>
      </w:r>
    </w:p>
    <w:p w:rsidR="00B70640" w:rsidRPr="008F318A" w:rsidRDefault="00B70640" w:rsidP="00B70640">
      <w:pPr>
        <w:pStyle w:val="Szvegtrzs"/>
        <w:numPr>
          <w:ilvl w:val="0"/>
          <w:numId w:val="36"/>
        </w:numPr>
        <w:tabs>
          <w:tab w:val="left" w:pos="1197"/>
        </w:tabs>
        <w:kinsoku w:val="0"/>
        <w:overflowPunct w:val="0"/>
        <w:spacing w:before="52" w:line="276" w:lineRule="auto"/>
        <w:jc w:val="both"/>
        <w:rPr>
          <w:sz w:val="24"/>
          <w:szCs w:val="24"/>
        </w:rPr>
      </w:pPr>
      <w:r w:rsidRPr="008F318A">
        <w:rPr>
          <w:w w:val="110"/>
          <w:sz w:val="24"/>
          <w:szCs w:val="24"/>
        </w:rPr>
        <w:t>ajánlattétel</w:t>
      </w:r>
      <w:r w:rsidRPr="008F318A">
        <w:rPr>
          <w:spacing w:val="-32"/>
          <w:w w:val="110"/>
          <w:sz w:val="24"/>
          <w:szCs w:val="24"/>
        </w:rPr>
        <w:t xml:space="preserve"> </w:t>
      </w:r>
      <w:r w:rsidRPr="008F318A">
        <w:rPr>
          <w:w w:val="125"/>
          <w:sz w:val="24"/>
          <w:szCs w:val="24"/>
        </w:rPr>
        <w:t>-</w:t>
      </w:r>
      <w:r w:rsidRPr="008F318A">
        <w:rPr>
          <w:spacing w:val="-57"/>
          <w:w w:val="125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amennyiben</w:t>
      </w:r>
      <w:r w:rsidRPr="008F318A">
        <w:rPr>
          <w:spacing w:val="-29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szükséges</w:t>
      </w:r>
      <w:r w:rsidRPr="008F318A">
        <w:rPr>
          <w:spacing w:val="-39"/>
          <w:w w:val="110"/>
          <w:sz w:val="24"/>
          <w:szCs w:val="24"/>
        </w:rPr>
        <w:t xml:space="preserve"> </w:t>
      </w:r>
      <w:r w:rsidRPr="008F318A">
        <w:rPr>
          <w:spacing w:val="-9"/>
          <w:w w:val="125"/>
          <w:sz w:val="24"/>
          <w:szCs w:val="24"/>
        </w:rPr>
        <w:t>-</w:t>
      </w:r>
      <w:r w:rsidRPr="008F318A">
        <w:rPr>
          <w:spacing w:val="-19"/>
          <w:w w:val="125"/>
          <w:sz w:val="24"/>
          <w:szCs w:val="24"/>
        </w:rPr>
        <w:t>,</w:t>
      </w:r>
    </w:p>
    <w:p w:rsidR="00B70640" w:rsidRPr="008F318A" w:rsidRDefault="00B70640" w:rsidP="00B70640">
      <w:pPr>
        <w:pStyle w:val="Szvegtrzs"/>
        <w:tabs>
          <w:tab w:val="left" w:pos="1196"/>
        </w:tabs>
        <w:kinsoku w:val="0"/>
        <w:overflowPunct w:val="0"/>
        <w:spacing w:line="276" w:lineRule="auto"/>
        <w:ind w:left="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ab/>
        <w:t>c.)  szerződés tervezet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előkészítése,</w:t>
      </w:r>
    </w:p>
    <w:p w:rsidR="00B70640" w:rsidRPr="008F318A" w:rsidRDefault="00B70640" w:rsidP="00B70640">
      <w:pPr>
        <w:pStyle w:val="Szvegtrzs"/>
        <w:numPr>
          <w:ilvl w:val="0"/>
          <w:numId w:val="36"/>
        </w:numPr>
        <w:tabs>
          <w:tab w:val="left" w:pos="1190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elfogadott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 xml:space="preserve">aláírása,   </w:t>
      </w:r>
    </w:p>
    <w:p w:rsidR="00B70640" w:rsidRPr="008F318A" w:rsidRDefault="00B70640" w:rsidP="00B70640">
      <w:pPr>
        <w:pStyle w:val="Szvegtrzs"/>
        <w:numPr>
          <w:ilvl w:val="0"/>
          <w:numId w:val="36"/>
        </w:numPr>
        <w:tabs>
          <w:tab w:val="left" w:pos="1190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aláírt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nyilvántartásba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vétele.</w:t>
      </w:r>
    </w:p>
    <w:p w:rsidR="00B70640" w:rsidRPr="008F318A" w:rsidRDefault="00B70640" w:rsidP="00B70640">
      <w:pPr>
        <w:pStyle w:val="Szvegtrzs"/>
        <w:tabs>
          <w:tab w:val="left" w:pos="1190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</w:p>
    <w:p w:rsidR="00B70640" w:rsidRPr="008F318A" w:rsidRDefault="00B70640" w:rsidP="008F318A">
      <w:pPr>
        <w:pStyle w:val="Szvegtrzs"/>
        <w:numPr>
          <w:ilvl w:val="0"/>
          <w:numId w:val="15"/>
        </w:numPr>
        <w:tabs>
          <w:tab w:val="left" w:pos="693"/>
        </w:tabs>
        <w:kinsoku w:val="0"/>
        <w:overflowPunct w:val="0"/>
        <w:spacing w:line="276" w:lineRule="auto"/>
        <w:ind w:right="15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támogatási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szerződéskötésre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Pályázatkezelési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Szabályzatnak a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15.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§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szerinti,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Támogatási</w:t>
      </w:r>
      <w:r w:rsidRPr="008F318A">
        <w:rPr>
          <w:w w:val="10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módosítása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fejezetben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leírtak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irányadóak.</w:t>
      </w:r>
    </w:p>
    <w:p w:rsidR="00B70640" w:rsidRPr="008F318A" w:rsidRDefault="00B70640" w:rsidP="00B70640">
      <w:pPr>
        <w:pStyle w:val="Szvegtrzs"/>
        <w:numPr>
          <w:ilvl w:val="0"/>
          <w:numId w:val="15"/>
        </w:numPr>
        <w:tabs>
          <w:tab w:val="left" w:pos="686"/>
        </w:tabs>
        <w:kinsoku w:val="0"/>
        <w:overflowPunct w:val="0"/>
        <w:spacing w:before="107" w:line="276" w:lineRule="auto"/>
        <w:ind w:left="685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 ajánlattétel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részfolyamatát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Műszaki és Üzemeltetési Osztályvezető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menedzseli.</w:t>
      </w:r>
    </w:p>
    <w:p w:rsidR="00B70640" w:rsidRPr="008F318A" w:rsidRDefault="00B70640" w:rsidP="00B70640">
      <w:pPr>
        <w:pStyle w:val="Szvegtrzs"/>
        <w:kinsoku w:val="0"/>
        <w:overflowPunct w:val="0"/>
        <w:spacing w:before="4" w:line="276" w:lineRule="auto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15"/>
        </w:numPr>
        <w:tabs>
          <w:tab w:val="left" w:pos="686"/>
        </w:tabs>
        <w:kinsoku w:val="0"/>
        <w:overflowPunct w:val="0"/>
        <w:spacing w:line="276" w:lineRule="auto"/>
        <w:ind w:left="685" w:right="155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Amennyiben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létező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ajánlatot kell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befrissíteni,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feltételeinek áttekintése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érvényességi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idő módosítása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után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meg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vizsgálni,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hogy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van-e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érdemi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változás.</w:t>
      </w:r>
    </w:p>
    <w:p w:rsidR="00B70640" w:rsidRPr="008F318A" w:rsidRDefault="00B70640" w:rsidP="00B70640">
      <w:pPr>
        <w:pStyle w:val="Szvegtrzs"/>
        <w:numPr>
          <w:ilvl w:val="0"/>
          <w:numId w:val="15"/>
        </w:numPr>
        <w:tabs>
          <w:tab w:val="left" w:pos="679"/>
        </w:tabs>
        <w:kinsoku w:val="0"/>
        <w:overflowPunct w:val="0"/>
        <w:spacing w:before="114" w:line="276" w:lineRule="auto"/>
        <w:ind w:left="678" w:right="130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Ha szükséges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érdemi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változás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meglévő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ajánlaton,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új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ajánlatot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készíteni,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akkor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a Műszaki és Üzemeltetési Osztályvezető elkészíti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ajánlatot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Word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formátumban.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Amennyiben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sz w:val="24"/>
          <w:szCs w:val="24"/>
        </w:rPr>
        <w:t>tárgyának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teljesítéséhez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van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várható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kiadás,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abban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esetben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kiadási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terv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összeállítása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szükséges.</w:t>
      </w:r>
    </w:p>
    <w:p w:rsidR="00B70640" w:rsidRPr="008F318A" w:rsidRDefault="00B70640" w:rsidP="008F318A">
      <w:pPr>
        <w:pStyle w:val="Szvegtrzs"/>
        <w:numPr>
          <w:ilvl w:val="0"/>
          <w:numId w:val="14"/>
        </w:numPr>
        <w:kinsoku w:val="0"/>
        <w:overflowPunct w:val="0"/>
        <w:spacing w:before="139" w:line="276" w:lineRule="auto"/>
        <w:ind w:right="138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Amennyiben a</w:t>
      </w:r>
      <w:r w:rsidRPr="008F318A">
        <w:rPr>
          <w:spacing w:val="46"/>
          <w:sz w:val="24"/>
          <w:szCs w:val="24"/>
        </w:rPr>
        <w:t xml:space="preserve">z </w:t>
      </w:r>
      <w:r w:rsidRPr="008F318A">
        <w:rPr>
          <w:sz w:val="24"/>
          <w:szCs w:val="24"/>
        </w:rPr>
        <w:t>Egyetem közbeszerzési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eljárásban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ajánlattevőként/részvételi jelentkezőként vesz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részt,</w:t>
      </w:r>
      <w:r w:rsidRPr="008F318A">
        <w:rPr>
          <w:spacing w:val="22"/>
          <w:w w:val="103"/>
          <w:sz w:val="24"/>
          <w:szCs w:val="24"/>
        </w:rPr>
        <w:t xml:space="preserve"> </w:t>
      </w:r>
      <w:r w:rsidRPr="008F318A">
        <w:rPr>
          <w:sz w:val="24"/>
          <w:szCs w:val="24"/>
        </w:rPr>
        <w:t>a Műszaki és Üzemeltetési Osztályvezető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közbeszerzési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ajánlatot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Közbeszerzési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szakreferenssel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együttműködve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sz w:val="24"/>
          <w:szCs w:val="24"/>
        </w:rPr>
        <w:t>készíti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el.</w:t>
      </w:r>
      <w:r w:rsidRPr="008F318A">
        <w:rPr>
          <w:spacing w:val="23"/>
          <w:sz w:val="24"/>
          <w:szCs w:val="24"/>
        </w:rPr>
        <w:t xml:space="preserve"> </w:t>
      </w:r>
    </w:p>
    <w:p w:rsidR="00B70640" w:rsidRPr="008F318A" w:rsidRDefault="00B70640" w:rsidP="00B70640">
      <w:pPr>
        <w:pStyle w:val="Szvegtrzs"/>
        <w:numPr>
          <w:ilvl w:val="0"/>
          <w:numId w:val="14"/>
        </w:numPr>
        <w:kinsoku w:val="0"/>
        <w:overflowPunct w:val="0"/>
        <w:spacing w:before="139" w:line="276" w:lineRule="auto"/>
        <w:ind w:right="138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Amennyiben az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 közbeszerzési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eljárásban közös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ajánlattevőként/részvételi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jelentkezőként,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kapacitást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biztosító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szervezetként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alvállalkozóként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vesz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részt,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a Műszaki és Üzemeltetési Osztályvezető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köteles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egyeztetni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Pénzügyi, Számviteli és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Kontrolling Osztályvezetővel.</w:t>
      </w:r>
    </w:p>
    <w:p w:rsidR="00B70640" w:rsidRPr="008F318A" w:rsidRDefault="00B70640" w:rsidP="00B70640">
      <w:pPr>
        <w:pStyle w:val="Szvegtrzs"/>
        <w:numPr>
          <w:ilvl w:val="0"/>
          <w:numId w:val="14"/>
        </w:numPr>
        <w:tabs>
          <w:tab w:val="left" w:pos="672"/>
        </w:tabs>
        <w:kinsoku w:val="0"/>
        <w:overflowPunct w:val="0"/>
        <w:spacing w:before="107" w:line="276" w:lineRule="auto"/>
        <w:ind w:right="117" w:hanging="533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Az ajánlat</w:t>
      </w:r>
      <w:r w:rsidRPr="008F318A">
        <w:rPr>
          <w:spacing w:val="1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1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kötelezettségvállalási</w:t>
      </w:r>
      <w:r w:rsidRPr="008F318A">
        <w:rPr>
          <w:spacing w:val="3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és</w:t>
      </w:r>
      <w:r w:rsidRPr="008F318A">
        <w:rPr>
          <w:spacing w:val="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utalványozási szabályzat</w:t>
      </w:r>
      <w:r w:rsidRPr="008F318A">
        <w:rPr>
          <w:spacing w:val="2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4.</w:t>
      </w:r>
      <w:r w:rsidRPr="008F318A">
        <w:rPr>
          <w:spacing w:val="1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számú</w:t>
      </w:r>
      <w:r w:rsidRPr="008F318A">
        <w:rPr>
          <w:spacing w:val="1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mellékletében</w:t>
      </w:r>
      <w:r w:rsidRPr="008F318A">
        <w:rPr>
          <w:spacing w:val="2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valamint</w:t>
      </w:r>
      <w:r w:rsidRPr="008F318A">
        <w:rPr>
          <w:w w:val="102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jelen</w:t>
      </w:r>
      <w:r w:rsidRPr="008F318A">
        <w:rPr>
          <w:spacing w:val="3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szabályzat</w:t>
      </w:r>
      <w:r w:rsidRPr="008F318A">
        <w:rPr>
          <w:spacing w:val="2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5.</w:t>
      </w:r>
      <w:r w:rsidRPr="008F318A">
        <w:rPr>
          <w:spacing w:val="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sz.</w:t>
      </w:r>
      <w:r w:rsidRPr="008F318A">
        <w:rPr>
          <w:spacing w:val="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mellékletében</w:t>
      </w:r>
      <w:r w:rsidRPr="008F318A">
        <w:rPr>
          <w:spacing w:val="2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meghatározott</w:t>
      </w:r>
      <w:r w:rsidRPr="008F318A">
        <w:rPr>
          <w:spacing w:val="3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értékhatár</w:t>
      </w:r>
      <w:r w:rsidRPr="008F318A">
        <w:rPr>
          <w:spacing w:val="2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alatti</w:t>
      </w:r>
      <w:r w:rsidRPr="008F318A">
        <w:rPr>
          <w:spacing w:val="1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összege</w:t>
      </w:r>
      <w:r w:rsidRPr="008F318A">
        <w:rPr>
          <w:spacing w:val="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esetén</w:t>
      </w:r>
      <w:r w:rsidRPr="008F318A">
        <w:rPr>
          <w:spacing w:val="1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elég</w:t>
      </w:r>
      <w:r w:rsidRPr="008F318A">
        <w:rPr>
          <w:spacing w:val="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gazdasági igazgató,</w:t>
      </w:r>
      <w:r w:rsidRPr="008F318A">
        <w:rPr>
          <w:spacing w:val="2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míg</w:t>
      </w:r>
      <w:r w:rsidRPr="008F318A">
        <w:rPr>
          <w:spacing w:val="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magasabb</w:t>
      </w:r>
      <w:r w:rsidRPr="008F318A">
        <w:rPr>
          <w:spacing w:val="1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összeg</w:t>
      </w:r>
      <w:r w:rsidRPr="008F318A">
        <w:rPr>
          <w:spacing w:val="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esetén</w:t>
      </w:r>
      <w:r w:rsidRPr="008F318A">
        <w:rPr>
          <w:spacing w:val="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-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Kancellárnak kell meg</w:t>
      </w:r>
      <w:r w:rsidRPr="008F318A">
        <w:rPr>
          <w:sz w:val="24"/>
          <w:szCs w:val="24"/>
        </w:rPr>
        <w:t xml:space="preserve"> küldeni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ajánlatot.</w:t>
      </w:r>
    </w:p>
    <w:p w:rsidR="00B70640" w:rsidRPr="008F318A" w:rsidRDefault="00B70640" w:rsidP="00B70640">
      <w:pPr>
        <w:pStyle w:val="Szvegtrzs"/>
        <w:numPr>
          <w:ilvl w:val="0"/>
          <w:numId w:val="14"/>
        </w:numPr>
        <w:tabs>
          <w:tab w:val="left" w:pos="664"/>
        </w:tabs>
        <w:kinsoku w:val="0"/>
        <w:overflowPunct w:val="0"/>
        <w:spacing w:before="111" w:line="276" w:lineRule="auto"/>
        <w:ind w:left="664" w:right="123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Ha a</w:t>
      </w:r>
      <w:r w:rsidRPr="008F318A">
        <w:rPr>
          <w:spacing w:val="2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Kötelezettségvállalási</w:t>
      </w:r>
      <w:r w:rsidRPr="008F318A">
        <w:rPr>
          <w:spacing w:val="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és</w:t>
      </w:r>
      <w:r w:rsidRPr="008F318A">
        <w:rPr>
          <w:spacing w:val="1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Utalványozási</w:t>
      </w:r>
      <w:r w:rsidRPr="008F318A">
        <w:rPr>
          <w:spacing w:val="5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Szabályzat</w:t>
      </w:r>
      <w:r w:rsidRPr="008F318A">
        <w:rPr>
          <w:spacing w:val="3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4.</w:t>
      </w:r>
      <w:r w:rsidRPr="008F318A">
        <w:rPr>
          <w:spacing w:val="3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számú</w:t>
      </w:r>
      <w:r w:rsidRPr="008F318A">
        <w:rPr>
          <w:spacing w:val="3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mellékletében</w:t>
      </w:r>
      <w:r w:rsidRPr="008F318A">
        <w:rPr>
          <w:spacing w:val="4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meghatározott vezető nem</w:t>
      </w:r>
      <w:r w:rsidRPr="008F318A">
        <w:rPr>
          <w:spacing w:val="3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hagyja</w:t>
      </w:r>
      <w:r w:rsidRPr="008F318A">
        <w:rPr>
          <w:spacing w:val="2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jóvá</w:t>
      </w:r>
      <w:r w:rsidRPr="008F318A">
        <w:rPr>
          <w:spacing w:val="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spacing w:val="2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ajánlatot,</w:t>
      </w:r>
      <w:r w:rsidRPr="008F318A">
        <w:rPr>
          <w:spacing w:val="3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akkor</w:t>
      </w:r>
      <w:r w:rsidRPr="008F318A">
        <w:rPr>
          <w:spacing w:val="1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javaslatot tesz</w:t>
      </w:r>
      <w:r w:rsidRPr="008F318A">
        <w:rPr>
          <w:spacing w:val="3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spacing w:val="3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ajánlat</w:t>
      </w:r>
      <w:r w:rsidRPr="008F318A">
        <w:rPr>
          <w:spacing w:val="3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módosítására</w:t>
      </w:r>
      <w:r w:rsidRPr="008F318A">
        <w:rPr>
          <w:spacing w:val="4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1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gazdasági igazgatónak</w:t>
      </w:r>
      <w:r w:rsidRPr="008F318A">
        <w:rPr>
          <w:sz w:val="24"/>
          <w:szCs w:val="24"/>
        </w:rPr>
        <w:t>. Ha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kötelezettségvállalási és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4.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számú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mellékletében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meghatározott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vezető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elfogadja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ajánlatot,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akkor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végleges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verzióját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a Pénzügyi. Számviteli és Kontrolling Osztályvezető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letárolja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EOS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rendszerben.</w:t>
      </w:r>
    </w:p>
    <w:p w:rsidR="00B70640" w:rsidRPr="008F318A" w:rsidRDefault="00B70640" w:rsidP="00B70640">
      <w:pPr>
        <w:pStyle w:val="Szvegtrzs"/>
        <w:numPr>
          <w:ilvl w:val="0"/>
          <w:numId w:val="14"/>
        </w:numPr>
        <w:tabs>
          <w:tab w:val="left" w:pos="664"/>
        </w:tabs>
        <w:kinsoku w:val="0"/>
        <w:overflowPunct w:val="0"/>
        <w:spacing w:before="110" w:line="276" w:lineRule="auto"/>
        <w:ind w:left="656" w:right="100" w:hanging="54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Kancellár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ajánlatkérésnek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megfelelően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bCs/>
          <w:sz w:val="24"/>
          <w:szCs w:val="24"/>
        </w:rPr>
        <w:t>küldi</w:t>
      </w:r>
      <w:r w:rsidRPr="008F318A">
        <w:rPr>
          <w:bCs/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meg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ajánlatot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Ajánlatkérőnek.</w:t>
      </w:r>
    </w:p>
    <w:p w:rsidR="00B70640" w:rsidRPr="008F318A" w:rsidRDefault="00B70640" w:rsidP="00B70640">
      <w:pPr>
        <w:pStyle w:val="Szvegtrzs"/>
        <w:numPr>
          <w:ilvl w:val="0"/>
          <w:numId w:val="14"/>
        </w:numPr>
        <w:tabs>
          <w:tab w:val="left" w:pos="657"/>
        </w:tabs>
        <w:kinsoku w:val="0"/>
        <w:overflowPunct w:val="0"/>
        <w:spacing w:before="125" w:line="276" w:lineRule="auto"/>
        <w:ind w:left="664" w:right="114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A Kötelezettségvállalási</w:t>
      </w:r>
      <w:r w:rsidRPr="008F318A">
        <w:rPr>
          <w:spacing w:val="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és</w:t>
      </w:r>
      <w:r w:rsidRPr="008F318A">
        <w:rPr>
          <w:spacing w:val="1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Utalványozási</w:t>
      </w:r>
      <w:r w:rsidRPr="008F318A">
        <w:rPr>
          <w:spacing w:val="5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Szabályzat</w:t>
      </w:r>
      <w:r w:rsidRPr="008F318A">
        <w:rPr>
          <w:spacing w:val="3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4.</w:t>
      </w:r>
      <w:r w:rsidRPr="008F318A">
        <w:rPr>
          <w:spacing w:val="3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számú</w:t>
      </w:r>
      <w:r w:rsidRPr="008F318A">
        <w:rPr>
          <w:spacing w:val="3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mellékletében</w:t>
      </w:r>
      <w:r w:rsidRPr="008F318A">
        <w:rPr>
          <w:spacing w:val="4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valamint</w:t>
      </w:r>
      <w:r w:rsidRPr="008F318A">
        <w:rPr>
          <w:spacing w:val="2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jelen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szabályzat 5.</w:t>
      </w:r>
      <w:r w:rsidRPr="008F318A">
        <w:rPr>
          <w:spacing w:val="3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sz.</w:t>
      </w:r>
      <w:r w:rsidRPr="008F318A">
        <w:rPr>
          <w:spacing w:val="3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mellékletében</w:t>
      </w:r>
      <w:r w:rsidRPr="008F318A">
        <w:rPr>
          <w:spacing w:val="5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meghatározott esetekben</w:t>
      </w:r>
      <w:r w:rsidRPr="008F318A">
        <w:rPr>
          <w:spacing w:val="5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értékhatártól</w:t>
      </w:r>
      <w:r w:rsidRPr="008F318A">
        <w:rPr>
          <w:spacing w:val="5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függően</w:t>
      </w:r>
      <w:r w:rsidRPr="008F318A">
        <w:rPr>
          <w:spacing w:val="3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3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megrendelés.</w:t>
      </w:r>
    </w:p>
    <w:p w:rsidR="00B70640" w:rsidRPr="008F318A" w:rsidRDefault="00B70640" w:rsidP="00B70640">
      <w:pPr>
        <w:pStyle w:val="Szvegtrzs"/>
        <w:numPr>
          <w:ilvl w:val="0"/>
          <w:numId w:val="14"/>
        </w:numPr>
        <w:tabs>
          <w:tab w:val="left" w:pos="686"/>
        </w:tabs>
        <w:kinsoku w:val="0"/>
        <w:overflowPunct w:val="0"/>
        <w:spacing w:before="58" w:line="276" w:lineRule="auto"/>
        <w:ind w:left="685" w:right="145" w:hanging="554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Elégséges,</w:t>
      </w:r>
      <w:r w:rsidRPr="008F318A">
        <w:rPr>
          <w:spacing w:val="-1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nem</w:t>
      </w:r>
      <w:r w:rsidRPr="008F318A">
        <w:rPr>
          <w:spacing w:val="-1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szükséges</w:t>
      </w:r>
      <w:r w:rsidRPr="008F318A">
        <w:rPr>
          <w:spacing w:val="-9"/>
          <w:w w:val="105"/>
          <w:sz w:val="24"/>
          <w:szCs w:val="24"/>
        </w:rPr>
        <w:t xml:space="preserve"> </w:t>
      </w:r>
      <w:r w:rsidR="00991841" w:rsidRPr="008F318A">
        <w:rPr>
          <w:iCs/>
          <w:sz w:val="24"/>
          <w:szCs w:val="24"/>
        </w:rPr>
        <w:t>a</w:t>
      </w:r>
      <w:r w:rsidRPr="008F318A">
        <w:rPr>
          <w:iCs/>
          <w:sz w:val="24"/>
          <w:szCs w:val="24"/>
        </w:rPr>
        <w:t>z</w:t>
      </w:r>
      <w:r w:rsidRPr="008F318A">
        <w:rPr>
          <w:i/>
          <w:iCs/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ajánlat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elfogadását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 elkészítése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lastRenderedPageBreak/>
        <w:t>vonatkozásában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kezdeményező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6.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§-ban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rögzítettek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köteles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eljárni.</w:t>
      </w:r>
    </w:p>
    <w:p w:rsidR="00B70640" w:rsidRPr="008F318A" w:rsidRDefault="00B70640" w:rsidP="008F318A">
      <w:pPr>
        <w:pStyle w:val="Szvegtrzs"/>
        <w:numPr>
          <w:ilvl w:val="0"/>
          <w:numId w:val="13"/>
        </w:numPr>
        <w:tabs>
          <w:tab w:val="left" w:pos="686"/>
        </w:tabs>
        <w:kinsoku w:val="0"/>
        <w:overflowPunct w:val="0"/>
        <w:spacing w:before="114" w:line="276" w:lineRule="auto"/>
        <w:ind w:right="14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 véglegesítését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kezdődik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meg a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aláírási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részfolyamat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7. és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8.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§-ban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rögzítettek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szerint.</w:t>
      </w:r>
    </w:p>
    <w:p w:rsidR="00B70640" w:rsidRPr="008F318A" w:rsidRDefault="00B70640" w:rsidP="00B70640">
      <w:pPr>
        <w:pStyle w:val="Szvegtrzs"/>
        <w:numPr>
          <w:ilvl w:val="0"/>
          <w:numId w:val="13"/>
        </w:numPr>
        <w:tabs>
          <w:tab w:val="left" w:pos="679"/>
        </w:tabs>
        <w:kinsoku w:val="0"/>
        <w:overflowPunct w:val="0"/>
        <w:spacing w:before="135" w:line="276" w:lineRule="auto"/>
        <w:ind w:left="678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aláírását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bCs/>
          <w:sz w:val="24"/>
          <w:szCs w:val="24"/>
        </w:rPr>
        <w:t>nyilvántartásba</w:t>
      </w:r>
      <w:r w:rsidRPr="008F318A">
        <w:rPr>
          <w:bCs/>
          <w:spacing w:val="5"/>
          <w:sz w:val="24"/>
          <w:szCs w:val="24"/>
        </w:rPr>
        <w:t xml:space="preserve"> </w:t>
      </w:r>
      <w:r w:rsidRPr="008F318A">
        <w:rPr>
          <w:bCs/>
          <w:sz w:val="24"/>
          <w:szCs w:val="24"/>
        </w:rPr>
        <w:t>vétel</w:t>
      </w:r>
      <w:r w:rsidRPr="008F318A">
        <w:rPr>
          <w:bCs/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kezdeményező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végzi.</w:t>
      </w:r>
    </w:p>
    <w:p w:rsidR="00B70640" w:rsidRPr="008F318A" w:rsidRDefault="00B70640" w:rsidP="00B70640">
      <w:pPr>
        <w:pStyle w:val="Szvegtrzs"/>
        <w:numPr>
          <w:ilvl w:val="0"/>
          <w:numId w:val="13"/>
        </w:numPr>
        <w:tabs>
          <w:tab w:val="left" w:pos="679"/>
        </w:tabs>
        <w:kinsoku w:val="0"/>
        <w:overflowPunct w:val="0"/>
        <w:spacing w:line="276" w:lineRule="auto"/>
        <w:ind w:left="671" w:right="139" w:hanging="54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Amennyiben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új</w:t>
      </w:r>
      <w:r w:rsidRPr="008F318A">
        <w:rPr>
          <w:spacing w:val="-1"/>
          <w:sz w:val="24"/>
          <w:szCs w:val="24"/>
        </w:rPr>
        <w:t xml:space="preserve"> </w:t>
      </w:r>
      <w:r w:rsidR="00991841" w:rsidRPr="008F318A">
        <w:rPr>
          <w:sz w:val="24"/>
          <w:szCs w:val="24"/>
        </w:rPr>
        <w:t>Témaszámot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nyitni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bevételi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miatt,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ezt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 Pénzügyi, Számviteli és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Kontrolling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Osztály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végzi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6"/>
          <w:sz w:val="24"/>
          <w:szCs w:val="24"/>
        </w:rPr>
        <w:t xml:space="preserve"> </w:t>
      </w:r>
      <w:r w:rsidR="00991841" w:rsidRPr="008F318A">
        <w:rPr>
          <w:sz w:val="24"/>
          <w:szCs w:val="24"/>
        </w:rPr>
        <w:t>Témaszámvezető/Projektvezető</w:t>
      </w:r>
      <w:r w:rsidRPr="008F318A">
        <w:rPr>
          <w:spacing w:val="13"/>
          <w:sz w:val="24"/>
          <w:szCs w:val="24"/>
        </w:rPr>
        <w:t xml:space="preserve"> </w:t>
      </w:r>
      <w:r w:rsidR="00B00A90" w:rsidRPr="008F318A">
        <w:rPr>
          <w:sz w:val="24"/>
          <w:szCs w:val="24"/>
        </w:rPr>
        <w:t>írásbeli kérésére.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"/>
          <w:sz w:val="24"/>
          <w:szCs w:val="24"/>
        </w:rPr>
        <w:t xml:space="preserve"> </w:t>
      </w:r>
      <w:r w:rsidR="00B00A90" w:rsidRPr="008F318A">
        <w:rPr>
          <w:sz w:val="24"/>
          <w:szCs w:val="24"/>
        </w:rPr>
        <w:t>Témaszám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nyitást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rendelkezésre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álló</w:t>
      </w:r>
      <w:r w:rsidRPr="008F318A">
        <w:rPr>
          <w:spacing w:val="10"/>
          <w:sz w:val="24"/>
          <w:szCs w:val="24"/>
        </w:rPr>
        <w:t xml:space="preserve"> </w:t>
      </w:r>
      <w:r w:rsidR="00B00A90" w:rsidRPr="008F318A">
        <w:rPr>
          <w:sz w:val="24"/>
          <w:szCs w:val="24"/>
        </w:rPr>
        <w:t>Témaszám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Pénzügyi, Számviteli és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Kontrolling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Osztály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felelős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EOS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rendszerben a bevételi keretnyitásért.</w:t>
      </w:r>
    </w:p>
    <w:p w:rsidR="00B70640" w:rsidRPr="008F318A" w:rsidRDefault="00B70640" w:rsidP="00B70640">
      <w:pPr>
        <w:pStyle w:val="Szvegtrzs"/>
        <w:numPr>
          <w:ilvl w:val="0"/>
          <w:numId w:val="13"/>
        </w:numPr>
        <w:tabs>
          <w:tab w:val="left" w:pos="672"/>
        </w:tabs>
        <w:kinsoku w:val="0"/>
        <w:overflowPunct w:val="0"/>
        <w:spacing w:before="51" w:line="276" w:lineRule="auto"/>
        <w:ind w:left="649" w:right="143" w:hanging="533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bevételi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előkészítése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körében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teljesítéséhez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kiadások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tervének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jóváhagyása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is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szükséges.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jóváhagyás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tekintetében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kötelezettségvállalási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szabályzatban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4.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számú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mellékletében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meghatározottak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eljárni.</w:t>
      </w:r>
    </w:p>
    <w:p w:rsidR="00B70640" w:rsidRPr="008F318A" w:rsidRDefault="00B70640" w:rsidP="00B70640">
      <w:pPr>
        <w:pStyle w:val="Szvegtrzs"/>
        <w:numPr>
          <w:ilvl w:val="0"/>
          <w:numId w:val="13"/>
        </w:numPr>
        <w:tabs>
          <w:tab w:val="left" w:pos="672"/>
        </w:tabs>
        <w:kinsoku w:val="0"/>
        <w:overflowPunct w:val="0"/>
        <w:spacing w:before="128" w:line="276" w:lineRule="auto"/>
        <w:ind w:left="678" w:right="140" w:hanging="56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Ha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szükséges</w:t>
      </w:r>
      <w:r w:rsidRPr="008F318A">
        <w:rPr>
          <w:spacing w:val="54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személyek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megkapták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aláírt,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példányát,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bevételi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szerződéskötési folyamat</w:t>
      </w:r>
      <w:r w:rsidRPr="008F318A">
        <w:rPr>
          <w:spacing w:val="-17"/>
          <w:sz w:val="24"/>
          <w:szCs w:val="24"/>
        </w:rPr>
        <w:t xml:space="preserve"> </w:t>
      </w:r>
      <w:r w:rsidRPr="008F318A">
        <w:rPr>
          <w:sz w:val="24"/>
          <w:szCs w:val="24"/>
        </w:rPr>
        <w:t>lez</w:t>
      </w:r>
      <w:r w:rsidRPr="008F318A">
        <w:rPr>
          <w:spacing w:val="26"/>
          <w:sz w:val="24"/>
          <w:szCs w:val="24"/>
        </w:rPr>
        <w:t>á</w:t>
      </w:r>
      <w:r w:rsidRPr="008F318A">
        <w:rPr>
          <w:sz w:val="24"/>
          <w:szCs w:val="24"/>
        </w:rPr>
        <w:t>rtnak</w:t>
      </w:r>
      <w:r w:rsidRPr="008F318A">
        <w:rPr>
          <w:spacing w:val="-26"/>
          <w:sz w:val="24"/>
          <w:szCs w:val="24"/>
        </w:rPr>
        <w:t xml:space="preserve"> </w:t>
      </w:r>
      <w:r w:rsidRPr="008F318A">
        <w:rPr>
          <w:sz w:val="24"/>
          <w:szCs w:val="24"/>
        </w:rPr>
        <w:t>tekinthető,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szakmai</w:t>
      </w:r>
      <w:r w:rsidRPr="008F318A">
        <w:rPr>
          <w:spacing w:val="-27"/>
          <w:sz w:val="24"/>
          <w:szCs w:val="24"/>
        </w:rPr>
        <w:t xml:space="preserve"> </w:t>
      </w:r>
      <w:r w:rsidRPr="008F318A">
        <w:rPr>
          <w:sz w:val="24"/>
          <w:szCs w:val="24"/>
        </w:rPr>
        <w:t>teljesítése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megkezdhető.</w:t>
      </w:r>
    </w:p>
    <w:p w:rsidR="00B70640" w:rsidRPr="008F318A" w:rsidRDefault="00B70640" w:rsidP="00B70640">
      <w:pPr>
        <w:pStyle w:val="Szvegtrzs"/>
        <w:tabs>
          <w:tab w:val="left" w:pos="672"/>
        </w:tabs>
        <w:kinsoku w:val="0"/>
        <w:overflowPunct w:val="0"/>
        <w:spacing w:before="128" w:line="276" w:lineRule="auto"/>
        <w:ind w:left="0" w:right="140"/>
        <w:jc w:val="both"/>
        <w:rPr>
          <w:sz w:val="24"/>
          <w:szCs w:val="24"/>
        </w:rPr>
      </w:pPr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ind w:left="3261" w:right="2965"/>
        <w:jc w:val="center"/>
        <w:rPr>
          <w:b/>
          <w:sz w:val="24"/>
          <w:szCs w:val="24"/>
        </w:rPr>
      </w:pPr>
      <w:r w:rsidRPr="008F318A">
        <w:rPr>
          <w:b/>
          <w:iCs/>
          <w:w w:val="105"/>
          <w:sz w:val="24"/>
          <w:szCs w:val="24"/>
        </w:rPr>
        <w:t>§</w:t>
      </w:r>
    </w:p>
    <w:p w:rsidR="00B70640" w:rsidRPr="008F318A" w:rsidRDefault="008F318A" w:rsidP="00DC2A5C">
      <w:pPr>
        <w:pStyle w:val="Cmsor2"/>
      </w:pPr>
      <w:bookmarkStart w:id="20" w:name="_Toc453757980"/>
      <w:r>
        <w:t>Magánszemélyekkel kötendő</w:t>
      </w:r>
      <w:r w:rsidR="00B70640" w:rsidRPr="008F318A">
        <w:t xml:space="preserve"> megbízási szerződések</w:t>
      </w:r>
      <w:bookmarkEnd w:id="20"/>
    </w:p>
    <w:p w:rsidR="00B70640" w:rsidRPr="008F318A" w:rsidRDefault="00B70640" w:rsidP="00B70640">
      <w:pPr>
        <w:pStyle w:val="Szvegtrzs"/>
        <w:kinsoku w:val="0"/>
        <w:overflowPunct w:val="0"/>
        <w:ind w:left="0"/>
        <w:rPr>
          <w:i/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11"/>
        <w:ind w:left="0"/>
        <w:rPr>
          <w:i/>
          <w:iCs/>
          <w:sz w:val="24"/>
          <w:szCs w:val="24"/>
        </w:rPr>
      </w:pPr>
    </w:p>
    <w:p w:rsidR="00B70640" w:rsidRPr="008F318A" w:rsidRDefault="00B70640" w:rsidP="008F318A">
      <w:pPr>
        <w:pStyle w:val="Szvegtrzs"/>
        <w:numPr>
          <w:ilvl w:val="0"/>
          <w:numId w:val="42"/>
        </w:numPr>
        <w:kinsoku w:val="0"/>
        <w:overflowPunct w:val="0"/>
        <w:spacing w:line="307" w:lineRule="auto"/>
        <w:ind w:right="124"/>
        <w:jc w:val="both"/>
        <w:rPr>
          <w:sz w:val="24"/>
          <w:szCs w:val="24"/>
        </w:rPr>
      </w:pPr>
      <w:r w:rsidRPr="008F318A">
        <w:rPr>
          <w:spacing w:val="2"/>
          <w:w w:val="11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magánszemélyekkel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kötendő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személyi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jellegű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megbízási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megkötésének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folyamata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alábbi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részfolyamatokból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áll:</w:t>
      </w:r>
    </w:p>
    <w:p w:rsidR="00B70640" w:rsidRPr="008F318A" w:rsidRDefault="00B70640" w:rsidP="00B70640">
      <w:pPr>
        <w:pStyle w:val="Szvegtrzs"/>
        <w:numPr>
          <w:ilvl w:val="1"/>
          <w:numId w:val="13"/>
        </w:numPr>
        <w:tabs>
          <w:tab w:val="left" w:pos="801"/>
        </w:tabs>
        <w:kinsoku w:val="0"/>
        <w:overflowPunct w:val="0"/>
        <w:spacing w:before="132"/>
        <w:ind w:hanging="338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beszerzési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</w:t>
      </w:r>
      <w:r w:rsidRPr="008F318A">
        <w:rPr>
          <w:spacing w:val="-30"/>
          <w:sz w:val="24"/>
          <w:szCs w:val="24"/>
        </w:rPr>
        <w:t xml:space="preserve"> </w:t>
      </w:r>
      <w:r w:rsidRPr="008F318A">
        <w:rPr>
          <w:sz w:val="24"/>
          <w:szCs w:val="24"/>
        </w:rPr>
        <w:t>jóváhagyása,</w:t>
      </w:r>
    </w:p>
    <w:p w:rsidR="00B70640" w:rsidRPr="008F318A" w:rsidRDefault="00B70640" w:rsidP="00B70640">
      <w:pPr>
        <w:pStyle w:val="Szvegtrzs"/>
        <w:numPr>
          <w:ilvl w:val="1"/>
          <w:numId w:val="13"/>
        </w:numPr>
        <w:tabs>
          <w:tab w:val="left" w:pos="808"/>
        </w:tabs>
        <w:kinsoku w:val="0"/>
        <w:overflowPunct w:val="0"/>
        <w:spacing w:before="71"/>
        <w:ind w:left="808" w:hanging="34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szerződés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előkészítése,</w:t>
      </w:r>
    </w:p>
    <w:p w:rsidR="00B70640" w:rsidRPr="008F318A" w:rsidRDefault="00B70640" w:rsidP="00B70640">
      <w:pPr>
        <w:pStyle w:val="Szvegtrzs"/>
        <w:numPr>
          <w:ilvl w:val="1"/>
          <w:numId w:val="13"/>
        </w:numPr>
        <w:tabs>
          <w:tab w:val="left" w:pos="808"/>
        </w:tabs>
        <w:kinsoku w:val="0"/>
        <w:overflowPunct w:val="0"/>
        <w:spacing w:before="85"/>
        <w:ind w:left="808" w:hanging="34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szerződés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aláírása,</w:t>
      </w:r>
    </w:p>
    <w:p w:rsidR="00B70640" w:rsidRPr="008F318A" w:rsidRDefault="00B70640" w:rsidP="00B70640">
      <w:pPr>
        <w:pStyle w:val="Szvegtrzs"/>
        <w:numPr>
          <w:ilvl w:val="1"/>
          <w:numId w:val="13"/>
        </w:numPr>
        <w:tabs>
          <w:tab w:val="left" w:pos="808"/>
        </w:tabs>
        <w:kinsoku w:val="0"/>
        <w:overflowPunct w:val="0"/>
        <w:spacing w:before="78"/>
        <w:ind w:left="808" w:hanging="34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szerződés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nyilvántartásba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vétele.</w:t>
      </w:r>
    </w:p>
    <w:p w:rsidR="00B70640" w:rsidRPr="008F318A" w:rsidRDefault="00B70640" w:rsidP="00B70640">
      <w:pPr>
        <w:pStyle w:val="Szvegtrzs"/>
        <w:kinsoku w:val="0"/>
        <w:overflowPunct w:val="0"/>
        <w:spacing w:before="11"/>
        <w:ind w:left="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12"/>
        </w:numPr>
        <w:tabs>
          <w:tab w:val="left" w:pos="664"/>
        </w:tabs>
        <w:kinsoku w:val="0"/>
        <w:overflowPunct w:val="0"/>
        <w:ind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</w:t>
      </w:r>
      <w:r w:rsidRPr="008F318A">
        <w:rPr>
          <w:spacing w:val="-24"/>
          <w:sz w:val="24"/>
          <w:szCs w:val="24"/>
        </w:rPr>
        <w:t xml:space="preserve"> </w:t>
      </w:r>
      <w:r w:rsidRPr="008F318A">
        <w:rPr>
          <w:sz w:val="24"/>
          <w:szCs w:val="24"/>
        </w:rPr>
        <w:t>jóváhagyásának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részfolyamatát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igényrögzítő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végzi.</w:t>
      </w:r>
    </w:p>
    <w:p w:rsidR="00B70640" w:rsidRPr="008F318A" w:rsidRDefault="00B70640" w:rsidP="00B70640">
      <w:pPr>
        <w:pStyle w:val="Szvegtrzs"/>
        <w:numPr>
          <w:ilvl w:val="0"/>
          <w:numId w:val="12"/>
        </w:numPr>
        <w:tabs>
          <w:tab w:val="left" w:pos="672"/>
        </w:tabs>
        <w:kinsoku w:val="0"/>
        <w:overflowPunct w:val="0"/>
        <w:spacing w:before="186" w:line="300" w:lineRule="auto"/>
        <w:ind w:right="113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megbízási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megkötése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során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igénylő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szervezeti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egység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(tanszék,</w:t>
      </w:r>
      <w:r w:rsidRPr="008F318A">
        <w:rPr>
          <w:w w:val="99"/>
          <w:sz w:val="24"/>
          <w:szCs w:val="24"/>
        </w:rPr>
        <w:t xml:space="preserve"> </w:t>
      </w:r>
      <w:r w:rsidRPr="008F318A">
        <w:rPr>
          <w:sz w:val="24"/>
          <w:szCs w:val="24"/>
        </w:rPr>
        <w:t>intézet)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készíti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elő.</w:t>
      </w:r>
      <w:r w:rsidRPr="008F318A">
        <w:rPr>
          <w:spacing w:val="29"/>
          <w:sz w:val="24"/>
          <w:szCs w:val="24"/>
        </w:rPr>
        <w:t xml:space="preserve"> </w:t>
      </w:r>
      <w:r w:rsidR="00581611" w:rsidRPr="008F318A">
        <w:rPr>
          <w:sz w:val="24"/>
          <w:szCs w:val="24"/>
        </w:rPr>
        <w:t>K</w:t>
      </w:r>
      <w:r w:rsidRPr="008F318A">
        <w:rPr>
          <w:sz w:val="24"/>
          <w:szCs w:val="24"/>
        </w:rPr>
        <w:t>itölti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6"/>
          <w:sz w:val="24"/>
          <w:szCs w:val="24"/>
        </w:rPr>
        <w:t xml:space="preserve"> </w:t>
      </w:r>
      <w:r w:rsidR="00581611" w:rsidRPr="008F318A">
        <w:rPr>
          <w:sz w:val="24"/>
          <w:szCs w:val="24"/>
        </w:rPr>
        <w:t>igénylő adatlapot 2. pld-ban.</w:t>
      </w:r>
    </w:p>
    <w:p w:rsidR="00B70640" w:rsidRPr="008F318A" w:rsidRDefault="00B70640" w:rsidP="00B70640">
      <w:pPr>
        <w:pStyle w:val="Szvegtrzs"/>
        <w:numPr>
          <w:ilvl w:val="0"/>
          <w:numId w:val="12"/>
        </w:numPr>
        <w:tabs>
          <w:tab w:val="left" w:pos="664"/>
        </w:tabs>
        <w:kinsoku w:val="0"/>
        <w:overflowPunct w:val="0"/>
        <w:spacing w:before="125"/>
        <w:ind w:left="66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szakmai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szempontokat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Pénzügyi, Számviteli, és Kontrolling Osztály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vezetője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bírálja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el.</w:t>
      </w:r>
    </w:p>
    <w:p w:rsidR="00B70640" w:rsidRPr="008F318A" w:rsidRDefault="00B70640" w:rsidP="00B70640">
      <w:pPr>
        <w:pStyle w:val="Szvegtrzs"/>
        <w:numPr>
          <w:ilvl w:val="0"/>
          <w:numId w:val="12"/>
        </w:numPr>
        <w:tabs>
          <w:tab w:val="left" w:pos="657"/>
        </w:tabs>
        <w:kinsoku w:val="0"/>
        <w:overflowPunct w:val="0"/>
        <w:spacing w:before="179" w:line="300" w:lineRule="auto"/>
        <w:ind w:left="664" w:right="122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szempontok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(pl.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keret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/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fedezet)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ellenőrzését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Pénzügyi, Számviteli, és Kontrolling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Osztály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végzi.</w:t>
      </w:r>
    </w:p>
    <w:p w:rsidR="00B70640" w:rsidRPr="008F318A" w:rsidRDefault="00B70640" w:rsidP="00B70640">
      <w:pPr>
        <w:pStyle w:val="Szvegtrzs"/>
        <w:numPr>
          <w:ilvl w:val="0"/>
          <w:numId w:val="12"/>
        </w:numPr>
        <w:tabs>
          <w:tab w:val="left" w:pos="657"/>
        </w:tabs>
        <w:kinsoku w:val="0"/>
        <w:overflowPunct w:val="0"/>
        <w:spacing w:before="117" w:line="276" w:lineRule="auto"/>
        <w:ind w:hanging="554"/>
        <w:jc w:val="both"/>
        <w:rPr>
          <w:sz w:val="24"/>
          <w:szCs w:val="24"/>
        </w:rPr>
      </w:pPr>
      <w:r w:rsidRPr="008F318A">
        <w:rPr>
          <w:iCs/>
          <w:sz w:val="24"/>
          <w:szCs w:val="24"/>
        </w:rPr>
        <w:t>Az</w:t>
      </w:r>
      <w:r w:rsidRPr="008F318A">
        <w:rPr>
          <w:i/>
          <w:iCs/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igénylő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szervezeti egység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ügyintézője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végzi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előkészítését.</w:t>
      </w:r>
    </w:p>
    <w:p w:rsidR="00B70640" w:rsidRPr="008F318A" w:rsidRDefault="00B70640" w:rsidP="00B70640">
      <w:pPr>
        <w:pStyle w:val="Szvegtrzs"/>
        <w:numPr>
          <w:ilvl w:val="0"/>
          <w:numId w:val="12"/>
        </w:numPr>
        <w:tabs>
          <w:tab w:val="left" w:pos="657"/>
        </w:tabs>
        <w:kinsoku w:val="0"/>
        <w:overflowPunct w:val="0"/>
        <w:spacing w:before="186" w:line="276" w:lineRule="auto"/>
        <w:ind w:right="100" w:hanging="554"/>
        <w:jc w:val="both"/>
        <w:rPr>
          <w:sz w:val="24"/>
          <w:szCs w:val="24"/>
        </w:rPr>
      </w:pPr>
      <w:r w:rsidRPr="008F318A">
        <w:rPr>
          <w:iCs/>
          <w:sz w:val="24"/>
          <w:szCs w:val="24"/>
        </w:rPr>
        <w:t>Az</w:t>
      </w:r>
      <w:r w:rsidRPr="008F318A">
        <w:rPr>
          <w:iCs/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igénylő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szervezeti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egység ügyintézője</w:t>
      </w:r>
      <w:r w:rsidRPr="008F318A">
        <w:rPr>
          <w:spacing w:val="9"/>
          <w:sz w:val="24"/>
          <w:szCs w:val="24"/>
        </w:rPr>
        <w:t xml:space="preserve"> </w:t>
      </w:r>
      <w:r w:rsidR="00581611" w:rsidRPr="008F318A">
        <w:rPr>
          <w:spacing w:val="9"/>
          <w:sz w:val="24"/>
          <w:szCs w:val="24"/>
        </w:rPr>
        <w:t>is elő</w:t>
      </w:r>
      <w:r w:rsidR="00581611" w:rsidRPr="008F318A">
        <w:rPr>
          <w:sz w:val="24"/>
          <w:szCs w:val="24"/>
        </w:rPr>
        <w:t>készíteti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-4"/>
          <w:sz w:val="24"/>
          <w:szCs w:val="24"/>
        </w:rPr>
        <w:t xml:space="preserve"> </w:t>
      </w:r>
      <w:r w:rsidR="00581611" w:rsidRPr="008F318A">
        <w:rPr>
          <w:sz w:val="24"/>
          <w:szCs w:val="24"/>
        </w:rPr>
        <w:t>tervezetet.</w:t>
      </w:r>
    </w:p>
    <w:p w:rsidR="00B70640" w:rsidRPr="008F318A" w:rsidRDefault="00B70640" w:rsidP="00B70640">
      <w:pPr>
        <w:pStyle w:val="Szvegtrzs"/>
        <w:numPr>
          <w:ilvl w:val="0"/>
          <w:numId w:val="11"/>
        </w:numPr>
        <w:tabs>
          <w:tab w:val="left" w:pos="686"/>
        </w:tabs>
        <w:kinsoku w:val="0"/>
        <w:overflowPunct w:val="0"/>
        <w:spacing w:before="60" w:line="276" w:lineRule="auto"/>
        <w:ind w:right="180" w:hanging="54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Jogi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szempontból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Kancellári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Titkárság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jogi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szakértője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támogatja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 xml:space="preserve">szerződés </w:t>
      </w:r>
      <w:r w:rsidRPr="008F318A">
        <w:rPr>
          <w:sz w:val="24"/>
          <w:szCs w:val="24"/>
        </w:rPr>
        <w:lastRenderedPageBreak/>
        <w:t>véleményezését,</w:t>
      </w:r>
      <w:r w:rsidRPr="008F318A">
        <w:rPr>
          <w:w w:val="102"/>
          <w:sz w:val="24"/>
          <w:szCs w:val="24"/>
        </w:rPr>
        <w:t xml:space="preserve"> </w:t>
      </w:r>
      <w:r w:rsidRPr="008F318A">
        <w:rPr>
          <w:sz w:val="24"/>
          <w:szCs w:val="24"/>
        </w:rPr>
        <w:t>amennyiben a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szerződésmintától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bármely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okból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el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térni,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munkaügyi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szempontból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HR, Bér és Munkaügyi Osztály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végzi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összeférhetetlenségi vizsgálatot.</w:t>
      </w:r>
    </w:p>
    <w:p w:rsidR="00B70640" w:rsidRPr="008F318A" w:rsidRDefault="00B70640" w:rsidP="00B70640">
      <w:pPr>
        <w:pStyle w:val="Szvegtrzs"/>
        <w:numPr>
          <w:ilvl w:val="0"/>
          <w:numId w:val="11"/>
        </w:numPr>
        <w:tabs>
          <w:tab w:val="left" w:pos="679"/>
        </w:tabs>
        <w:kinsoku w:val="0"/>
        <w:overflowPunct w:val="0"/>
        <w:spacing w:before="118" w:line="276" w:lineRule="auto"/>
        <w:ind w:left="671" w:right="179" w:hanging="54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5"/>
          <w:sz w:val="24"/>
          <w:szCs w:val="24"/>
        </w:rPr>
        <w:t xml:space="preserve">z </w:t>
      </w:r>
      <w:r w:rsidRPr="008F318A">
        <w:rPr>
          <w:sz w:val="24"/>
          <w:szCs w:val="24"/>
        </w:rPr>
        <w:t>ügyintéző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tervezet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előkészítését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megbízottól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bekéri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műszaki alkalmasságot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igazoló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dokumentumokat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(végzettséget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igazoló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dokumentumok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erkölcsi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sz w:val="24"/>
          <w:szCs w:val="24"/>
        </w:rPr>
        <w:t>bizonyítvány).</w:t>
      </w:r>
    </w:p>
    <w:p w:rsidR="00B70640" w:rsidRPr="008F318A" w:rsidRDefault="00B70640" w:rsidP="00B70640">
      <w:pPr>
        <w:pStyle w:val="Szvegtrzs"/>
        <w:kinsoku w:val="0"/>
        <w:overflowPunct w:val="0"/>
        <w:spacing w:before="124" w:line="276" w:lineRule="auto"/>
        <w:ind w:left="709" w:right="209" w:hanging="555"/>
        <w:jc w:val="both"/>
        <w:rPr>
          <w:sz w:val="24"/>
          <w:szCs w:val="24"/>
        </w:rPr>
      </w:pPr>
      <w:r w:rsidRPr="008F318A">
        <w:rPr>
          <w:spacing w:val="-2"/>
          <w:sz w:val="24"/>
          <w:szCs w:val="24"/>
        </w:rPr>
        <w:t>(10)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magánszemélyes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megbízási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szerződéseknél rendelkezni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kell arról,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hogy a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megbízott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jogosult lesz</w:t>
      </w:r>
      <w:r w:rsidRPr="008F318A">
        <w:rPr>
          <w:w w:val="115"/>
          <w:sz w:val="24"/>
          <w:szCs w:val="24"/>
        </w:rPr>
        <w:t>-e</w:t>
      </w:r>
      <w:r w:rsidRPr="008F318A">
        <w:rPr>
          <w:spacing w:val="-20"/>
          <w:w w:val="115"/>
          <w:sz w:val="24"/>
          <w:szCs w:val="24"/>
        </w:rPr>
        <w:t xml:space="preserve"> </w:t>
      </w:r>
      <w:r w:rsidRPr="008F318A">
        <w:rPr>
          <w:sz w:val="24"/>
          <w:szCs w:val="24"/>
        </w:rPr>
        <w:t>hozzáférni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Neptun,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levelező,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iktatási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rendszerekhez.</w:t>
      </w:r>
    </w:p>
    <w:p w:rsidR="00B70640" w:rsidRPr="008F318A" w:rsidRDefault="00B70640" w:rsidP="00B70640">
      <w:pPr>
        <w:pStyle w:val="Szvegtrzs"/>
        <w:tabs>
          <w:tab w:val="left" w:pos="657"/>
        </w:tabs>
        <w:kinsoku w:val="0"/>
        <w:overflowPunct w:val="0"/>
        <w:spacing w:before="186" w:line="276" w:lineRule="auto"/>
        <w:ind w:left="709" w:right="100" w:hanging="567"/>
        <w:jc w:val="both"/>
        <w:rPr>
          <w:sz w:val="24"/>
          <w:szCs w:val="24"/>
        </w:rPr>
      </w:pPr>
      <w:r w:rsidRPr="008F318A">
        <w:rPr>
          <w:bCs/>
          <w:sz w:val="24"/>
          <w:szCs w:val="24"/>
        </w:rPr>
        <w:t>(11</w:t>
      </w:r>
      <w:r w:rsidRPr="008F318A">
        <w:rPr>
          <w:bCs/>
          <w:spacing w:val="-30"/>
          <w:sz w:val="24"/>
          <w:szCs w:val="24"/>
        </w:rPr>
        <w:t xml:space="preserve"> </w:t>
      </w:r>
      <w:r w:rsidRPr="008F318A">
        <w:rPr>
          <w:bCs/>
          <w:sz w:val="24"/>
          <w:szCs w:val="24"/>
        </w:rPr>
        <w:t>)</w:t>
      </w:r>
      <w:r w:rsidRPr="008F318A">
        <w:rPr>
          <w:b/>
          <w:bCs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igénylő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szervezeti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egység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először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megbízottnak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küldi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el,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akitől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aláírt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egy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általa</w:t>
      </w:r>
      <w:r w:rsidRPr="008F318A">
        <w:rPr>
          <w:w w:val="105"/>
          <w:sz w:val="24"/>
          <w:szCs w:val="24"/>
        </w:rPr>
        <w:t xml:space="preserve"> </w:t>
      </w:r>
      <w:r w:rsidRPr="008F318A">
        <w:rPr>
          <w:sz w:val="24"/>
          <w:szCs w:val="24"/>
        </w:rPr>
        <w:t>kitöltött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összeférhetetlenségi nyilatkozatot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visszakapnia.</w:t>
      </w:r>
    </w:p>
    <w:p w:rsidR="00B70640" w:rsidRPr="008F318A" w:rsidRDefault="00B70640" w:rsidP="00B70640">
      <w:pPr>
        <w:pStyle w:val="Szvegtrzs"/>
        <w:numPr>
          <w:ilvl w:val="0"/>
          <w:numId w:val="10"/>
        </w:numPr>
        <w:tabs>
          <w:tab w:val="left" w:pos="657"/>
        </w:tabs>
        <w:kinsoku w:val="0"/>
        <w:overflowPunct w:val="0"/>
        <w:spacing w:before="116" w:line="360" w:lineRule="auto"/>
        <w:ind w:hanging="55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-10"/>
          <w:sz w:val="24"/>
          <w:szCs w:val="24"/>
        </w:rPr>
        <w:t>z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ügyintéző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felelős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bCs/>
          <w:sz w:val="24"/>
          <w:szCs w:val="24"/>
        </w:rPr>
        <w:t>szerződés nyilvántartásba</w:t>
      </w:r>
      <w:r w:rsidRPr="008F318A">
        <w:rPr>
          <w:bCs/>
          <w:spacing w:val="-1"/>
          <w:sz w:val="24"/>
          <w:szCs w:val="24"/>
        </w:rPr>
        <w:t xml:space="preserve"> </w:t>
      </w:r>
      <w:r w:rsidRPr="008F318A">
        <w:rPr>
          <w:bCs/>
          <w:sz w:val="24"/>
          <w:szCs w:val="24"/>
        </w:rPr>
        <w:t>vételéért.</w:t>
      </w:r>
    </w:p>
    <w:p w:rsidR="00B70640" w:rsidRPr="008F318A" w:rsidRDefault="00B70640" w:rsidP="00B70640">
      <w:pPr>
        <w:pStyle w:val="Szvegtrzs"/>
        <w:numPr>
          <w:ilvl w:val="0"/>
          <w:numId w:val="10"/>
        </w:numPr>
        <w:tabs>
          <w:tab w:val="left" w:pos="672"/>
        </w:tabs>
        <w:kinsoku w:val="0"/>
        <w:overflowPunct w:val="0"/>
        <w:spacing w:before="60" w:line="276" w:lineRule="auto"/>
        <w:ind w:right="18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Megbízási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esetében,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Emberi Erőforrás, Bér és Munkaügyi Osztálynak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egy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eredeti,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papír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alapú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példányt át kell adni.</w:t>
      </w:r>
    </w:p>
    <w:p w:rsidR="00B70640" w:rsidRPr="008F318A" w:rsidRDefault="00B70640" w:rsidP="00B70640">
      <w:pPr>
        <w:pStyle w:val="Szvegtrzs"/>
        <w:numPr>
          <w:ilvl w:val="0"/>
          <w:numId w:val="10"/>
        </w:numPr>
        <w:tabs>
          <w:tab w:val="left" w:pos="664"/>
        </w:tabs>
        <w:kinsoku w:val="0"/>
        <w:overflowPunct w:val="0"/>
        <w:spacing w:before="125" w:line="276" w:lineRule="auto"/>
        <w:ind w:right="163" w:hanging="55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 aláírt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szkennelt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oktatói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tevékenységre vonatkozó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rögzítését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FIR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sz w:val="24"/>
          <w:szCs w:val="24"/>
        </w:rPr>
        <w:t>(Felsőoktatási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Információs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Rendszer)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adatlapot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kitöltenie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Emberi Erőforrás, Bér és Munkaügyi Osztályán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ügyintézőjének.</w:t>
      </w:r>
    </w:p>
    <w:p w:rsidR="00B70640" w:rsidRPr="008F318A" w:rsidRDefault="00B70640" w:rsidP="00581611">
      <w:pPr>
        <w:pStyle w:val="Szvegtrzs"/>
        <w:numPr>
          <w:ilvl w:val="0"/>
          <w:numId w:val="10"/>
        </w:numPr>
        <w:tabs>
          <w:tab w:val="left" w:pos="657"/>
        </w:tabs>
        <w:kinsoku w:val="0"/>
        <w:overflowPunct w:val="0"/>
        <w:spacing w:before="118" w:line="276" w:lineRule="auto"/>
        <w:ind w:left="664" w:right="141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Pénzügyi, Számviteli és Kontrolling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Osztály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felelős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sz w:val="24"/>
          <w:szCs w:val="24"/>
        </w:rPr>
        <w:t>EOS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HR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 a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beszerzési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igény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feltöltéséért,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miután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3"/>
          <w:sz w:val="24"/>
          <w:szCs w:val="24"/>
        </w:rPr>
        <w:t>z EOS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rendszerben a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sz w:val="24"/>
          <w:szCs w:val="24"/>
        </w:rPr>
        <w:t>rögzítésre került.</w:t>
      </w:r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spacing w:before="151"/>
        <w:ind w:right="4311"/>
        <w:jc w:val="right"/>
        <w:rPr>
          <w:sz w:val="24"/>
          <w:szCs w:val="24"/>
        </w:rPr>
      </w:pPr>
      <w:r w:rsidRPr="008F318A">
        <w:rPr>
          <w:b/>
          <w:bCs/>
          <w:iCs/>
          <w:w w:val="105"/>
          <w:sz w:val="24"/>
          <w:szCs w:val="24"/>
        </w:rPr>
        <w:t>§</w:t>
      </w:r>
    </w:p>
    <w:p w:rsidR="00B70640" w:rsidRPr="008F318A" w:rsidRDefault="00B70640" w:rsidP="00B70640">
      <w:pPr>
        <w:pStyle w:val="Szvegtrzs"/>
        <w:kinsoku w:val="0"/>
        <w:overflowPunct w:val="0"/>
        <w:spacing w:before="7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DC2A5C">
      <w:pPr>
        <w:pStyle w:val="Cmsor2"/>
      </w:pPr>
      <w:bookmarkStart w:id="21" w:name="_Toc453757981"/>
      <w:r w:rsidRPr="008F318A">
        <w:t xml:space="preserve">Együttműködési </w:t>
      </w:r>
      <w:r w:rsidR="008F318A">
        <w:t>m</w:t>
      </w:r>
      <w:r w:rsidRPr="008F318A">
        <w:t>egállapodás</w:t>
      </w:r>
      <w:bookmarkEnd w:id="21"/>
    </w:p>
    <w:p w:rsidR="00B70640" w:rsidRPr="008F318A" w:rsidRDefault="00B70640" w:rsidP="00B70640">
      <w:pPr>
        <w:pStyle w:val="Szvegtrzs"/>
        <w:kinsoku w:val="0"/>
        <w:overflowPunct w:val="0"/>
        <w:spacing w:before="8" w:line="276" w:lineRule="auto"/>
        <w:ind w:left="0"/>
        <w:rPr>
          <w:b/>
          <w:bCs/>
          <w:i/>
          <w:iCs/>
          <w:sz w:val="24"/>
          <w:szCs w:val="24"/>
        </w:rPr>
      </w:pPr>
    </w:p>
    <w:p w:rsidR="00B70640" w:rsidRPr="008F318A" w:rsidRDefault="00B70640" w:rsidP="008F318A">
      <w:pPr>
        <w:pStyle w:val="Szvegtrzs"/>
        <w:numPr>
          <w:ilvl w:val="0"/>
          <w:numId w:val="43"/>
        </w:numPr>
        <w:kinsoku w:val="0"/>
        <w:overflowPunct w:val="0"/>
        <w:spacing w:line="276" w:lineRule="auto"/>
        <w:ind w:right="124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Együttműködési megállapodásban</w:t>
      </w:r>
      <w:r w:rsidRPr="008F318A">
        <w:rPr>
          <w:spacing w:val="2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szerződő</w:t>
      </w:r>
      <w:r w:rsidRPr="008F318A">
        <w:rPr>
          <w:spacing w:val="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partnerek</w:t>
      </w:r>
      <w:r w:rsidRPr="008F318A">
        <w:rPr>
          <w:spacing w:val="1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rögzítik</w:t>
      </w:r>
      <w:r w:rsidRPr="008F318A">
        <w:rPr>
          <w:spacing w:val="1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spacing w:val="-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együttműködés</w:t>
      </w:r>
      <w:r w:rsidRPr="008F318A">
        <w:rPr>
          <w:spacing w:val="2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célját,</w:t>
      </w:r>
      <w:r w:rsidRPr="008F318A">
        <w:rPr>
          <w:spacing w:val="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formáit, amely</w:t>
      </w:r>
      <w:r w:rsidRPr="008F318A">
        <w:rPr>
          <w:spacing w:val="-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lehet</w:t>
      </w:r>
      <w:r w:rsidRPr="008F318A">
        <w:rPr>
          <w:spacing w:val="-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</w:t>
      </w:r>
      <w:r w:rsidRPr="008F318A">
        <w:rPr>
          <w:spacing w:val="-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szándéknyilatkozat</w:t>
      </w:r>
      <w:r w:rsidRPr="008F318A">
        <w:rPr>
          <w:spacing w:val="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vagy</w:t>
      </w:r>
      <w:r w:rsidRPr="008F318A">
        <w:rPr>
          <w:spacing w:val="-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tervezett</w:t>
      </w:r>
      <w:r w:rsidRPr="008F318A">
        <w:rPr>
          <w:spacing w:val="-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kiadással</w:t>
      </w:r>
      <w:r w:rsidRPr="008F318A">
        <w:rPr>
          <w:spacing w:val="-1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járó</w:t>
      </w:r>
      <w:r w:rsidRPr="008F318A">
        <w:rPr>
          <w:spacing w:val="1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együttműködési megállapodás</w:t>
      </w:r>
      <w:r w:rsidRPr="008F318A">
        <w:rPr>
          <w:spacing w:val="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is.</w:t>
      </w:r>
      <w:r w:rsidRPr="008F318A">
        <w:rPr>
          <w:w w:val="106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spacing w:val="-1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együttműködési</w:t>
      </w:r>
      <w:r w:rsidRPr="008F318A">
        <w:rPr>
          <w:spacing w:val="-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megállapodás</w:t>
      </w:r>
      <w:r w:rsidRPr="008F318A">
        <w:rPr>
          <w:spacing w:val="-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típusai</w:t>
      </w:r>
      <w:r w:rsidRPr="008F318A">
        <w:rPr>
          <w:spacing w:val="-1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-2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következők</w:t>
      </w:r>
      <w:r w:rsidRPr="008F318A">
        <w:rPr>
          <w:spacing w:val="-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lehetnek:</w:t>
      </w:r>
    </w:p>
    <w:p w:rsidR="00B70640" w:rsidRPr="008F318A" w:rsidRDefault="00B70640" w:rsidP="00B70640">
      <w:pPr>
        <w:pStyle w:val="Szvegtrzs"/>
        <w:numPr>
          <w:ilvl w:val="0"/>
          <w:numId w:val="37"/>
        </w:numPr>
        <w:tabs>
          <w:tab w:val="left" w:pos="1514"/>
        </w:tabs>
        <w:kinsoku w:val="0"/>
        <w:overflowPunct w:val="0"/>
        <w:spacing w:before="125" w:line="276" w:lineRule="auto"/>
        <w:rPr>
          <w:sz w:val="24"/>
          <w:szCs w:val="24"/>
        </w:rPr>
      </w:pPr>
      <w:r w:rsidRPr="008F318A">
        <w:rPr>
          <w:sz w:val="24"/>
          <w:szCs w:val="24"/>
        </w:rPr>
        <w:t>Nemzetközi Európán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belüli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megállapodás.</w:t>
      </w:r>
    </w:p>
    <w:p w:rsidR="00B70640" w:rsidRPr="008F318A" w:rsidRDefault="00B70640" w:rsidP="00B70640">
      <w:pPr>
        <w:pStyle w:val="Szvegtrzs"/>
        <w:numPr>
          <w:ilvl w:val="0"/>
          <w:numId w:val="37"/>
        </w:numPr>
        <w:tabs>
          <w:tab w:val="left" w:pos="1514"/>
        </w:tabs>
        <w:kinsoku w:val="0"/>
        <w:overflowPunct w:val="0"/>
        <w:spacing w:line="276" w:lineRule="auto"/>
        <w:rPr>
          <w:sz w:val="24"/>
          <w:szCs w:val="24"/>
        </w:rPr>
      </w:pPr>
      <w:r w:rsidRPr="008F318A">
        <w:rPr>
          <w:sz w:val="24"/>
          <w:szCs w:val="24"/>
        </w:rPr>
        <w:t>Nemzetközi Európán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kívüli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megállapodás.</w:t>
      </w:r>
    </w:p>
    <w:p w:rsidR="00B70640" w:rsidRPr="008F318A" w:rsidRDefault="00B70640" w:rsidP="00B70640">
      <w:pPr>
        <w:pStyle w:val="Szvegtrzs"/>
        <w:numPr>
          <w:ilvl w:val="0"/>
          <w:numId w:val="37"/>
        </w:numPr>
        <w:tabs>
          <w:tab w:val="left" w:pos="1514"/>
        </w:tabs>
        <w:kinsoku w:val="0"/>
        <w:overflowPunct w:val="0"/>
        <w:spacing w:line="276" w:lineRule="auto"/>
        <w:rPr>
          <w:sz w:val="24"/>
          <w:szCs w:val="24"/>
        </w:rPr>
      </w:pPr>
      <w:r w:rsidRPr="008F318A">
        <w:rPr>
          <w:sz w:val="24"/>
          <w:szCs w:val="24"/>
        </w:rPr>
        <w:t>Keret-megállapodás (szándék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nyilatkozat).</w:t>
      </w:r>
    </w:p>
    <w:p w:rsidR="00B70640" w:rsidRPr="008F318A" w:rsidRDefault="00B70640" w:rsidP="00B70640">
      <w:pPr>
        <w:pStyle w:val="Szvegtrzs"/>
        <w:numPr>
          <w:ilvl w:val="0"/>
          <w:numId w:val="37"/>
        </w:numPr>
        <w:tabs>
          <w:tab w:val="left" w:pos="1514"/>
        </w:tabs>
        <w:kinsoku w:val="0"/>
        <w:overflowPunct w:val="0"/>
        <w:spacing w:line="276" w:lineRule="auto"/>
        <w:rPr>
          <w:sz w:val="24"/>
          <w:szCs w:val="24"/>
        </w:rPr>
      </w:pPr>
      <w:r w:rsidRPr="008F318A">
        <w:rPr>
          <w:sz w:val="24"/>
          <w:szCs w:val="24"/>
        </w:rPr>
        <w:t>Kooperatív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duális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együttműködési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megállapodás.</w:t>
      </w:r>
    </w:p>
    <w:p w:rsidR="00B70640" w:rsidRPr="008F318A" w:rsidRDefault="00B70640" w:rsidP="00B70640">
      <w:pPr>
        <w:pStyle w:val="Listaszerbekezds"/>
        <w:spacing w:line="276" w:lineRule="auto"/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57"/>
        </w:tabs>
        <w:kinsoku w:val="0"/>
        <w:overflowPunct w:val="0"/>
        <w:spacing w:line="276" w:lineRule="auto"/>
        <w:ind w:right="117" w:hanging="554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együttműködési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típusok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mintáinak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kialakítása,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frissítése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Nemzetközi</w:t>
      </w:r>
      <w:r w:rsidRPr="008F318A">
        <w:rPr>
          <w:w w:val="105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Kapcsolatok Osztály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felügyelete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alá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tartozik.</w:t>
      </w:r>
    </w:p>
    <w:p w:rsidR="00B70640" w:rsidRPr="008F318A" w:rsidRDefault="00B70640" w:rsidP="00B70640">
      <w:pPr>
        <w:pStyle w:val="Szvegtrzs"/>
        <w:tabs>
          <w:tab w:val="left" w:pos="657"/>
        </w:tabs>
        <w:kinsoku w:val="0"/>
        <w:overflowPunct w:val="0"/>
        <w:spacing w:line="276" w:lineRule="auto"/>
        <w:ind w:left="656" w:right="117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57"/>
        </w:tabs>
        <w:kinsoku w:val="0"/>
        <w:overflowPunct w:val="0"/>
        <w:spacing w:line="276" w:lineRule="auto"/>
        <w:ind w:hanging="554"/>
        <w:rPr>
          <w:sz w:val="24"/>
          <w:szCs w:val="24"/>
        </w:rPr>
      </w:pPr>
      <w:r w:rsidRPr="008F318A">
        <w:rPr>
          <w:sz w:val="24"/>
          <w:szCs w:val="24"/>
        </w:rPr>
        <w:t xml:space="preserve">Az </w:t>
      </w:r>
      <w:r w:rsidRPr="008F318A">
        <w:rPr>
          <w:b/>
          <w:bCs/>
          <w:sz w:val="24"/>
          <w:szCs w:val="24"/>
        </w:rPr>
        <w:t>együttműködési</w:t>
      </w:r>
      <w:r w:rsidRPr="008F318A">
        <w:rPr>
          <w:b/>
          <w:bCs/>
          <w:spacing w:val="49"/>
          <w:sz w:val="24"/>
          <w:szCs w:val="24"/>
        </w:rPr>
        <w:t xml:space="preserve"> </w:t>
      </w:r>
      <w:r w:rsidRPr="008F318A">
        <w:rPr>
          <w:b/>
          <w:bCs/>
          <w:sz w:val="24"/>
          <w:szCs w:val="24"/>
        </w:rPr>
        <w:t xml:space="preserve">megállapodás előkészítéséért </w:t>
      </w:r>
      <w:r w:rsidRPr="008F318A">
        <w:rPr>
          <w:b/>
          <w:bCs/>
          <w:spacing w:val="42"/>
          <w:sz w:val="24"/>
          <w:szCs w:val="24"/>
        </w:rPr>
        <w:t>a</w:t>
      </w:r>
      <w:r w:rsidRPr="008F318A">
        <w:rPr>
          <w:sz w:val="24"/>
          <w:szCs w:val="24"/>
        </w:rPr>
        <w:t xml:space="preserve"> Nemzetközi Rektorhelyettes a felelős</w:t>
      </w:r>
      <w:r w:rsidR="00F967A3" w:rsidRPr="008F318A">
        <w:rPr>
          <w:sz w:val="24"/>
          <w:szCs w:val="24"/>
        </w:rPr>
        <w:t xml:space="preserve"> </w:t>
      </w:r>
      <w:r w:rsidRPr="008F318A">
        <w:rPr>
          <w:sz w:val="24"/>
          <w:szCs w:val="24"/>
        </w:rPr>
        <w:t>vezető, aki</w:t>
      </w:r>
      <w:r w:rsidRPr="008F318A">
        <w:rPr>
          <w:w w:val="105"/>
          <w:sz w:val="24"/>
          <w:szCs w:val="24"/>
        </w:rPr>
        <w:t xml:space="preserve"> lényegében</w:t>
      </w:r>
      <w:r w:rsidRPr="008F318A">
        <w:rPr>
          <w:spacing w:val="1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szakmai</w:t>
      </w:r>
      <w:r w:rsidRPr="008F318A">
        <w:rPr>
          <w:spacing w:val="1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témafelelős.</w:t>
      </w:r>
      <w:r w:rsidRPr="008F318A">
        <w:rPr>
          <w:spacing w:val="2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következő</w:t>
      </w:r>
      <w:r w:rsidRPr="008F318A">
        <w:rPr>
          <w:spacing w:val="2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lépések</w:t>
      </w:r>
      <w:r w:rsidRPr="008F318A">
        <w:rPr>
          <w:spacing w:val="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megtétele</w:t>
      </w:r>
      <w:r w:rsidR="00F967A3" w:rsidRPr="008F318A">
        <w:rPr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szükséges az</w:t>
      </w:r>
      <w:r w:rsidRPr="008F318A">
        <w:rPr>
          <w:spacing w:val="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együttműködési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megállapodás</w:t>
      </w:r>
      <w:r w:rsidRPr="008F318A">
        <w:rPr>
          <w:spacing w:val="-1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előkészítéséhez.</w:t>
      </w:r>
    </w:p>
    <w:p w:rsidR="00B70640" w:rsidRPr="008F318A" w:rsidRDefault="00B70640" w:rsidP="00B70640">
      <w:pPr>
        <w:pStyle w:val="Szvegtrzs"/>
        <w:tabs>
          <w:tab w:val="left" w:pos="657"/>
        </w:tabs>
        <w:kinsoku w:val="0"/>
        <w:overflowPunct w:val="0"/>
        <w:spacing w:line="276" w:lineRule="auto"/>
        <w:ind w:left="0"/>
        <w:rPr>
          <w:sz w:val="24"/>
          <w:szCs w:val="24"/>
        </w:rPr>
      </w:pPr>
    </w:p>
    <w:p w:rsidR="00B70640" w:rsidRPr="008F318A" w:rsidRDefault="00B70640" w:rsidP="00E647C2">
      <w:pPr>
        <w:pStyle w:val="Szvegtrzs"/>
        <w:numPr>
          <w:ilvl w:val="0"/>
          <w:numId w:val="9"/>
        </w:numPr>
        <w:kinsoku w:val="0"/>
        <w:overflowPunct w:val="0"/>
        <w:spacing w:before="47" w:line="276" w:lineRule="auto"/>
        <w:jc w:val="both"/>
        <w:rPr>
          <w:sz w:val="24"/>
          <w:szCs w:val="24"/>
        </w:rPr>
      </w:pPr>
      <w:r w:rsidRPr="008F318A">
        <w:rPr>
          <w:w w:val="110"/>
          <w:sz w:val="24"/>
          <w:szCs w:val="24"/>
        </w:rPr>
        <w:t>Az együttműködési</w:t>
      </w:r>
      <w:r w:rsidRPr="008F318A">
        <w:rPr>
          <w:spacing w:val="-2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megállapodás</w:t>
      </w:r>
      <w:r w:rsidRPr="008F318A">
        <w:rPr>
          <w:spacing w:val="4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igényének felmerülésekor</w:t>
      </w:r>
      <w:r w:rsidRPr="008F318A">
        <w:rPr>
          <w:spacing w:val="4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a</w:t>
      </w:r>
      <w:r w:rsidRPr="008F318A">
        <w:rPr>
          <w:sz w:val="24"/>
          <w:szCs w:val="24"/>
        </w:rPr>
        <w:t xml:space="preserve"> Pénzügyi, Számviteli, és Kontroling Osztályvezető</w:t>
      </w:r>
      <w:r w:rsidRPr="008F318A">
        <w:rPr>
          <w:spacing w:val="-7"/>
          <w:w w:val="110"/>
          <w:sz w:val="24"/>
          <w:szCs w:val="24"/>
        </w:rPr>
        <w:t xml:space="preserve"> </w:t>
      </w:r>
      <w:r w:rsidRPr="008F318A">
        <w:rPr>
          <w:w w:val="200"/>
          <w:sz w:val="24"/>
          <w:szCs w:val="24"/>
        </w:rPr>
        <w:t>-</w:t>
      </w:r>
      <w:r w:rsidRPr="008F318A">
        <w:rPr>
          <w:spacing w:val="-76"/>
          <w:w w:val="20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ha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szükséges,</w:t>
      </w:r>
      <w:r w:rsidRPr="008F318A">
        <w:rPr>
          <w:spacing w:val="-16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a</w:t>
      </w:r>
      <w:r w:rsidRPr="008F318A">
        <w:rPr>
          <w:spacing w:val="-15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Rektori Hivatal</w:t>
      </w:r>
      <w:r w:rsidRPr="008F318A">
        <w:rPr>
          <w:spacing w:val="-13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támogatásával</w:t>
      </w:r>
      <w:r w:rsidRPr="008F318A">
        <w:rPr>
          <w:spacing w:val="-10"/>
          <w:w w:val="110"/>
          <w:sz w:val="24"/>
          <w:szCs w:val="24"/>
        </w:rPr>
        <w:t xml:space="preserve"> </w:t>
      </w:r>
      <w:r w:rsidRPr="008F318A">
        <w:rPr>
          <w:spacing w:val="-27"/>
          <w:w w:val="110"/>
          <w:sz w:val="24"/>
          <w:szCs w:val="24"/>
        </w:rPr>
        <w:t>az</w:t>
      </w:r>
      <w:r w:rsidRPr="008F318A">
        <w:rPr>
          <w:spacing w:val="-25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EOS</w:t>
      </w:r>
      <w:r w:rsidRPr="008F318A">
        <w:rPr>
          <w:spacing w:val="-15"/>
          <w:w w:val="110"/>
          <w:sz w:val="24"/>
          <w:szCs w:val="24"/>
        </w:rPr>
        <w:t xml:space="preserve"> </w:t>
      </w:r>
      <w:r w:rsidRPr="008F318A">
        <w:rPr>
          <w:w w:val="110"/>
          <w:sz w:val="24"/>
          <w:szCs w:val="24"/>
        </w:rPr>
        <w:t>rendszerben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nyilvántartott</w:t>
      </w:r>
      <w:r w:rsidRPr="008F318A">
        <w:rPr>
          <w:spacing w:val="-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korábbi,</w:t>
      </w:r>
      <w:r w:rsidRPr="008F318A">
        <w:rPr>
          <w:spacing w:val="-1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releváns</w:t>
      </w:r>
      <w:r w:rsidRPr="008F318A">
        <w:rPr>
          <w:spacing w:val="-1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együttműködési</w:t>
      </w:r>
      <w:r w:rsidRPr="008F318A">
        <w:rPr>
          <w:spacing w:val="-1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megállapodásokat</w:t>
      </w:r>
      <w:r w:rsidRPr="008F318A">
        <w:rPr>
          <w:spacing w:val="-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megvizsgálja arra</w:t>
      </w:r>
      <w:r w:rsidRPr="008F318A">
        <w:rPr>
          <w:spacing w:val="-1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vonatkozóan,</w:t>
      </w:r>
      <w:r w:rsidRPr="008F318A">
        <w:rPr>
          <w:sz w:val="24"/>
          <w:szCs w:val="24"/>
        </w:rPr>
        <w:t xml:space="preserve"> hogy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vannak-e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olyan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akadályozó,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illetve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kizáró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tényezők,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amik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miatt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8"/>
          <w:sz w:val="24"/>
          <w:szCs w:val="24"/>
        </w:rPr>
        <w:t xml:space="preserve"> </w:t>
      </w:r>
      <w:r w:rsidRPr="008F318A">
        <w:rPr>
          <w:sz w:val="24"/>
          <w:szCs w:val="24"/>
        </w:rPr>
        <w:t>tervezett Együttműködési</w:t>
      </w:r>
      <w:r w:rsidRPr="008F318A">
        <w:rPr>
          <w:w w:val="101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jöhet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létre.</w:t>
      </w:r>
    </w:p>
    <w:p w:rsidR="00B70640" w:rsidRPr="008F318A" w:rsidRDefault="00B70640" w:rsidP="00B70640">
      <w:pPr>
        <w:pStyle w:val="Szvegtrzs"/>
        <w:kinsoku w:val="0"/>
        <w:overflowPunct w:val="0"/>
        <w:spacing w:before="47" w:line="276" w:lineRule="auto"/>
        <w:ind w:left="0"/>
        <w:rPr>
          <w:sz w:val="24"/>
          <w:szCs w:val="24"/>
        </w:rPr>
      </w:pPr>
    </w:p>
    <w:p w:rsidR="00B70640" w:rsidRPr="008F318A" w:rsidRDefault="00B70640" w:rsidP="00E647C2">
      <w:pPr>
        <w:pStyle w:val="Szvegtrzs"/>
        <w:numPr>
          <w:ilvl w:val="0"/>
          <w:numId w:val="9"/>
        </w:numPr>
        <w:tabs>
          <w:tab w:val="left" w:pos="712"/>
        </w:tabs>
        <w:kinsoku w:val="0"/>
        <w:overflowPunct w:val="0"/>
        <w:spacing w:before="17" w:line="276" w:lineRule="auto"/>
        <w:ind w:left="711" w:right="156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Amennyiben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nincs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4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megkötésére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akadályozó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tényező,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sz w:val="24"/>
          <w:szCs w:val="24"/>
        </w:rPr>
        <w:t>szakmai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egyeztetése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lebonyolítható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féllel.</w:t>
      </w:r>
    </w:p>
    <w:p w:rsidR="00B70640" w:rsidRPr="008F318A" w:rsidRDefault="00B70640" w:rsidP="00E647C2">
      <w:pPr>
        <w:pStyle w:val="Szvegtrzs"/>
        <w:tabs>
          <w:tab w:val="left" w:pos="712"/>
        </w:tabs>
        <w:kinsoku w:val="0"/>
        <w:overflowPunct w:val="0"/>
        <w:spacing w:before="17" w:line="276" w:lineRule="auto"/>
        <w:ind w:left="0" w:right="156"/>
        <w:jc w:val="both"/>
        <w:rPr>
          <w:sz w:val="24"/>
          <w:szCs w:val="24"/>
        </w:rPr>
      </w:pPr>
    </w:p>
    <w:p w:rsidR="00B70640" w:rsidRPr="008F318A" w:rsidRDefault="00B70640" w:rsidP="00E647C2">
      <w:pPr>
        <w:pStyle w:val="Szvegtrzs"/>
        <w:numPr>
          <w:ilvl w:val="0"/>
          <w:numId w:val="9"/>
        </w:numPr>
        <w:tabs>
          <w:tab w:val="left" w:pos="704"/>
        </w:tabs>
        <w:kinsoku w:val="0"/>
        <w:overflowPunct w:val="0"/>
        <w:spacing w:before="2" w:line="276" w:lineRule="auto"/>
        <w:ind w:left="711" w:right="132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szakmai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egyeztetés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3"/>
          <w:sz w:val="24"/>
          <w:szCs w:val="24"/>
        </w:rPr>
        <w:t xml:space="preserve"> </w:t>
      </w:r>
      <w:r w:rsidR="000C4DC6" w:rsidRPr="008F318A">
        <w:rPr>
          <w:sz w:val="24"/>
          <w:szCs w:val="24"/>
        </w:rPr>
        <w:t>Témavezető/Projekvezető</w:t>
      </w:r>
      <w:r w:rsidR="000C4DC6"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szerződéstervezetet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elkészíti</w:t>
      </w:r>
      <w:r w:rsidRPr="008F318A">
        <w:rPr>
          <w:w w:val="105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szerződésminta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szerződéstervezet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alapján.</w:t>
      </w:r>
    </w:p>
    <w:p w:rsidR="00B70640" w:rsidRPr="008F318A" w:rsidRDefault="00B70640" w:rsidP="00E647C2">
      <w:pPr>
        <w:pStyle w:val="Szvegtrzs"/>
        <w:tabs>
          <w:tab w:val="left" w:pos="704"/>
        </w:tabs>
        <w:kinsoku w:val="0"/>
        <w:overflowPunct w:val="0"/>
        <w:spacing w:before="2" w:line="276" w:lineRule="auto"/>
        <w:ind w:left="0" w:right="132"/>
        <w:jc w:val="both"/>
        <w:rPr>
          <w:sz w:val="24"/>
          <w:szCs w:val="24"/>
        </w:rPr>
      </w:pPr>
    </w:p>
    <w:p w:rsidR="00B70640" w:rsidRPr="008F318A" w:rsidRDefault="00B70640" w:rsidP="00E647C2">
      <w:pPr>
        <w:pStyle w:val="Szvegtrzs"/>
        <w:numPr>
          <w:ilvl w:val="0"/>
          <w:numId w:val="9"/>
        </w:numPr>
        <w:tabs>
          <w:tab w:val="left" w:pos="704"/>
        </w:tabs>
        <w:kinsoku w:val="0"/>
        <w:overflowPunct w:val="0"/>
        <w:spacing w:before="17" w:line="276" w:lineRule="auto"/>
        <w:ind w:left="704" w:right="152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Amennyiben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megállapodáshoz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tervezhető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kapcsolódó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kiadás,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abban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esetben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3"/>
          <w:sz w:val="24"/>
          <w:szCs w:val="24"/>
        </w:rPr>
        <w:t xml:space="preserve"> </w:t>
      </w:r>
      <w:r w:rsidR="00E647C2" w:rsidRPr="008F318A">
        <w:rPr>
          <w:sz w:val="24"/>
          <w:szCs w:val="24"/>
        </w:rPr>
        <w:t>Témavezető/Projekvezető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kiadási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tervet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állít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össze.</w:t>
      </w:r>
    </w:p>
    <w:p w:rsidR="00B70640" w:rsidRPr="008F318A" w:rsidRDefault="00B70640" w:rsidP="00E647C2">
      <w:pPr>
        <w:pStyle w:val="Szvegtrzs"/>
        <w:tabs>
          <w:tab w:val="left" w:pos="704"/>
        </w:tabs>
        <w:kinsoku w:val="0"/>
        <w:overflowPunct w:val="0"/>
        <w:spacing w:before="17" w:line="276" w:lineRule="auto"/>
        <w:ind w:left="0" w:right="152"/>
        <w:jc w:val="both"/>
        <w:rPr>
          <w:sz w:val="24"/>
          <w:szCs w:val="24"/>
        </w:rPr>
      </w:pPr>
    </w:p>
    <w:p w:rsidR="00B70640" w:rsidRPr="008F318A" w:rsidRDefault="00B70640" w:rsidP="00E647C2">
      <w:pPr>
        <w:pStyle w:val="Szvegtrzs"/>
        <w:numPr>
          <w:ilvl w:val="0"/>
          <w:numId w:val="9"/>
        </w:numPr>
        <w:tabs>
          <w:tab w:val="left" w:pos="704"/>
        </w:tabs>
        <w:kinsoku w:val="0"/>
        <w:overflowPunct w:val="0"/>
        <w:spacing w:before="9"/>
        <w:ind w:left="704" w:right="13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jogi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szakmai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egyeztetés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lépései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megegyeznek</w:t>
      </w:r>
      <w:r w:rsidRPr="008F318A">
        <w:rPr>
          <w:spacing w:val="4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jelen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V.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fejezetében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sz w:val="24"/>
          <w:szCs w:val="24"/>
        </w:rPr>
        <w:t>(Szerződéskötési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folyamat)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meghatározott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általános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eljárási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szabályokkal.</w:t>
      </w:r>
    </w:p>
    <w:p w:rsidR="00E647C2" w:rsidRPr="008F318A" w:rsidRDefault="00E647C2" w:rsidP="00E647C2">
      <w:pPr>
        <w:pStyle w:val="Szvegtrzs"/>
        <w:tabs>
          <w:tab w:val="left" w:pos="704"/>
        </w:tabs>
        <w:kinsoku w:val="0"/>
        <w:overflowPunct w:val="0"/>
        <w:spacing w:before="9"/>
        <w:ind w:left="0" w:right="137"/>
        <w:rPr>
          <w:sz w:val="24"/>
          <w:szCs w:val="24"/>
        </w:rPr>
      </w:pPr>
    </w:p>
    <w:p w:rsidR="00B70640" w:rsidRPr="008F318A" w:rsidRDefault="00B70640" w:rsidP="00E647C2">
      <w:pPr>
        <w:pStyle w:val="Szvegtrzs"/>
        <w:numPr>
          <w:ilvl w:val="0"/>
          <w:numId w:val="9"/>
        </w:numPr>
        <w:tabs>
          <w:tab w:val="left" w:pos="697"/>
        </w:tabs>
        <w:kinsoku w:val="0"/>
        <w:overflowPunct w:val="0"/>
        <w:spacing w:before="10" w:line="276" w:lineRule="auto"/>
        <w:ind w:right="125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Ha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külföldi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partnerrel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köt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megállapodást,</w:t>
      </w:r>
      <w:r w:rsidRPr="008F318A">
        <w:rPr>
          <w:spacing w:val="7"/>
          <w:sz w:val="24"/>
          <w:szCs w:val="24"/>
        </w:rPr>
        <w:t xml:space="preserve"> </w:t>
      </w:r>
      <w:r w:rsidRPr="008F318A">
        <w:rPr>
          <w:sz w:val="24"/>
          <w:szCs w:val="24"/>
        </w:rPr>
        <w:t>akkor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9"/>
          <w:sz w:val="24"/>
          <w:szCs w:val="24"/>
        </w:rPr>
        <w:t xml:space="preserve"> </w:t>
      </w:r>
      <w:r w:rsidR="00E647C2" w:rsidRPr="008F318A">
        <w:rPr>
          <w:sz w:val="24"/>
          <w:szCs w:val="24"/>
        </w:rPr>
        <w:t>Témavezető/Projekvezető</w:t>
      </w:r>
      <w:r w:rsidRPr="008F318A">
        <w:rPr>
          <w:sz w:val="24"/>
          <w:szCs w:val="24"/>
        </w:rPr>
        <w:t xml:space="preserve"> elküldi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szerződést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véleményezésre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Nemzetközi</w:t>
      </w:r>
      <w:r w:rsidR="00516AFA" w:rsidRPr="008F318A">
        <w:rPr>
          <w:sz w:val="24"/>
          <w:szCs w:val="24"/>
        </w:rPr>
        <w:t xml:space="preserve"> Kapcsolatok Osztálya</w:t>
      </w:r>
      <w:r w:rsidR="00E647C2" w:rsidRPr="008F318A">
        <w:rPr>
          <w:sz w:val="24"/>
          <w:szCs w:val="24"/>
        </w:rPr>
        <w:t xml:space="preserve">. </w:t>
      </w:r>
      <w:r w:rsidRPr="008F318A">
        <w:rPr>
          <w:sz w:val="24"/>
          <w:szCs w:val="24"/>
        </w:rPr>
        <w:t>A véleményezés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alapján a</w:t>
      </w:r>
      <w:r w:rsidRPr="008F318A">
        <w:rPr>
          <w:w w:val="98"/>
          <w:sz w:val="24"/>
          <w:szCs w:val="24"/>
        </w:rPr>
        <w:t xml:space="preserve"> </w:t>
      </w:r>
      <w:r w:rsidR="00516AFA" w:rsidRPr="008F318A">
        <w:rPr>
          <w:sz w:val="24"/>
          <w:szCs w:val="24"/>
        </w:rPr>
        <w:t>Témav</w:t>
      </w:r>
      <w:r w:rsidRPr="008F318A">
        <w:rPr>
          <w:sz w:val="24"/>
          <w:szCs w:val="24"/>
        </w:rPr>
        <w:t>ezető</w:t>
      </w:r>
      <w:r w:rsidR="00095DDA" w:rsidRPr="008F318A">
        <w:rPr>
          <w:sz w:val="24"/>
          <w:szCs w:val="24"/>
        </w:rPr>
        <w:t>/</w:t>
      </w:r>
      <w:r w:rsidR="00516AFA" w:rsidRPr="008F318A">
        <w:rPr>
          <w:sz w:val="24"/>
          <w:szCs w:val="24"/>
        </w:rPr>
        <w:t>Projektvezető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módosítja</w:t>
      </w:r>
      <w:r w:rsidRPr="008F318A">
        <w:rPr>
          <w:spacing w:val="42"/>
          <w:sz w:val="24"/>
          <w:szCs w:val="24"/>
        </w:rPr>
        <w:t xml:space="preserve"> </w:t>
      </w:r>
      <w:r w:rsidRPr="008F318A">
        <w:rPr>
          <w:sz w:val="24"/>
          <w:szCs w:val="24"/>
        </w:rPr>
        <w:t>a szerződés tervezetet.</w:t>
      </w:r>
    </w:p>
    <w:p w:rsidR="00B70640" w:rsidRPr="008F318A" w:rsidRDefault="00B70640" w:rsidP="00B70640">
      <w:pPr>
        <w:pStyle w:val="Szvegtrzs"/>
        <w:tabs>
          <w:tab w:val="left" w:pos="697"/>
        </w:tabs>
        <w:kinsoku w:val="0"/>
        <w:overflowPunct w:val="0"/>
        <w:spacing w:before="10" w:line="276" w:lineRule="auto"/>
        <w:ind w:right="125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97"/>
        </w:tabs>
        <w:kinsoku w:val="0"/>
        <w:overflowPunct w:val="0"/>
        <w:spacing w:before="6" w:line="276" w:lineRule="auto"/>
        <w:ind w:left="689" w:right="123" w:hanging="54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 Együttműködési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Megállapodáshoz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kapcsolódó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kiadási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tervben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szereplő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beszerzésekre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keretet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jóvá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spacing w:val="30"/>
          <w:sz w:val="24"/>
          <w:szCs w:val="24"/>
        </w:rPr>
        <w:t xml:space="preserve"> </w:t>
      </w:r>
      <w:r w:rsidRPr="008F318A">
        <w:rPr>
          <w:sz w:val="24"/>
          <w:szCs w:val="24"/>
        </w:rPr>
        <w:t>hagyatni.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Olyan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esetben,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ha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Együttműködési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Megállapodáshoz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w w:val="105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kapcsolódik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költségterv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="00516AFA" w:rsidRPr="008F318A">
        <w:rPr>
          <w:i/>
          <w:iCs/>
          <w:sz w:val="24"/>
          <w:szCs w:val="24"/>
        </w:rPr>
        <w:t>/</w:t>
      </w:r>
      <w:r w:rsidRPr="008F318A">
        <w:rPr>
          <w:sz w:val="24"/>
          <w:szCs w:val="24"/>
        </w:rPr>
        <w:t>vagy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kapcsolódik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hozzá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keret,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semmilyen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költség nem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sz w:val="24"/>
          <w:szCs w:val="24"/>
        </w:rPr>
        <w:t>számolható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el.(reprezentációs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költség,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kiküldetés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díja</w:t>
      </w:r>
      <w:r w:rsidRPr="008F318A">
        <w:rPr>
          <w:spacing w:val="38"/>
          <w:sz w:val="24"/>
          <w:szCs w:val="24"/>
        </w:rPr>
        <w:t xml:space="preserve"> </w:t>
      </w:r>
      <w:r w:rsidRPr="008F318A">
        <w:rPr>
          <w:sz w:val="24"/>
          <w:szCs w:val="24"/>
        </w:rPr>
        <w:t>stb.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sem).</w:t>
      </w:r>
    </w:p>
    <w:p w:rsidR="00B70640" w:rsidRPr="008F318A" w:rsidRDefault="00B70640" w:rsidP="00B70640">
      <w:pPr>
        <w:pStyle w:val="Szvegtrzs"/>
        <w:tabs>
          <w:tab w:val="left" w:pos="697"/>
        </w:tabs>
        <w:kinsoku w:val="0"/>
        <w:overflowPunct w:val="0"/>
        <w:spacing w:before="6" w:line="276" w:lineRule="auto"/>
        <w:ind w:left="0" w:right="123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90"/>
        </w:tabs>
        <w:kinsoku w:val="0"/>
        <w:overflowPunct w:val="0"/>
        <w:spacing w:before="3" w:line="276" w:lineRule="auto"/>
        <w:ind w:left="689" w:right="110" w:hanging="554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A Rektori Hivatal dönt</w:t>
      </w:r>
      <w:r w:rsidRPr="008F318A">
        <w:rPr>
          <w:spacing w:val="1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arról,</w:t>
      </w:r>
      <w:r w:rsidRPr="008F318A">
        <w:rPr>
          <w:spacing w:val="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hogy</w:t>
      </w:r>
      <w:r w:rsidRPr="008F318A">
        <w:rPr>
          <w:spacing w:val="1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1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megállapodás</w:t>
      </w:r>
      <w:r w:rsidRPr="008F318A">
        <w:rPr>
          <w:spacing w:val="2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</w:t>
      </w:r>
      <w:r w:rsidRPr="008F318A">
        <w:rPr>
          <w:spacing w:val="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vagy</w:t>
      </w:r>
      <w:r w:rsidRPr="008F318A">
        <w:rPr>
          <w:spacing w:val="1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több</w:t>
      </w:r>
      <w:r w:rsidRPr="008F318A">
        <w:rPr>
          <w:spacing w:val="1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szervezeti egységet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érint.</w:t>
      </w:r>
      <w:r w:rsidRPr="008F318A">
        <w:rPr>
          <w:spacing w:val="2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26"/>
          <w:w w:val="105"/>
          <w:sz w:val="24"/>
          <w:szCs w:val="24"/>
        </w:rPr>
        <w:t xml:space="preserve"> </w:t>
      </w:r>
      <w:r w:rsidR="00095DDA" w:rsidRPr="008F318A">
        <w:rPr>
          <w:w w:val="105"/>
          <w:sz w:val="24"/>
          <w:szCs w:val="24"/>
        </w:rPr>
        <w:t>Témavezetőnek/Projekvezetőnek</w:t>
      </w:r>
      <w:r w:rsidRPr="008F318A">
        <w:rPr>
          <w:w w:val="105"/>
          <w:sz w:val="24"/>
          <w:szCs w:val="24"/>
        </w:rPr>
        <w:t xml:space="preserve"> a</w:t>
      </w:r>
      <w:r w:rsidRPr="008F318A">
        <w:rPr>
          <w:spacing w:val="1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megállapodást</w:t>
      </w:r>
      <w:r w:rsidRPr="008F318A">
        <w:rPr>
          <w:spacing w:val="5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szakmai</w:t>
      </w:r>
      <w:r w:rsidRPr="008F318A">
        <w:rPr>
          <w:spacing w:val="1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jóváhagyásra</w:t>
      </w:r>
      <w:r w:rsidR="00095DDA" w:rsidRPr="008F318A">
        <w:rPr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</w:t>
      </w:r>
      <w:r w:rsidRPr="008F318A">
        <w:rPr>
          <w:spacing w:val="3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kell</w:t>
      </w:r>
      <w:r w:rsidRPr="008F318A">
        <w:rPr>
          <w:spacing w:val="3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küldenie</w:t>
      </w:r>
      <w:r w:rsidR="00095DDA" w:rsidRPr="008F318A">
        <w:rPr>
          <w:w w:val="105"/>
          <w:sz w:val="24"/>
          <w:szCs w:val="24"/>
        </w:rPr>
        <w:t xml:space="preserve"> a rektornak</w:t>
      </w:r>
      <w:r w:rsidRPr="008F318A">
        <w:rPr>
          <w:w w:val="105"/>
          <w:sz w:val="24"/>
          <w:szCs w:val="24"/>
        </w:rPr>
        <w:t>,</w:t>
      </w:r>
      <w:r w:rsidRPr="008F318A">
        <w:rPr>
          <w:spacing w:val="4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majd</w:t>
      </w:r>
      <w:r w:rsidRPr="008F318A">
        <w:rPr>
          <w:spacing w:val="3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átvezetnie</w:t>
      </w:r>
      <w:r w:rsidRPr="008F318A">
        <w:rPr>
          <w:spacing w:val="3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34"/>
          <w:w w:val="105"/>
          <w:sz w:val="24"/>
          <w:szCs w:val="24"/>
        </w:rPr>
        <w:t xml:space="preserve"> </w:t>
      </w:r>
      <w:r w:rsidRPr="008F318A">
        <w:rPr>
          <w:spacing w:val="1"/>
          <w:w w:val="105"/>
          <w:sz w:val="24"/>
          <w:szCs w:val="24"/>
        </w:rPr>
        <w:t>Rektor</w:t>
      </w:r>
      <w:r w:rsidRPr="008F318A">
        <w:rPr>
          <w:spacing w:val="2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által</w:t>
      </w:r>
      <w:r w:rsidRPr="008F318A">
        <w:rPr>
          <w:spacing w:val="3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kért</w:t>
      </w:r>
      <w:r w:rsidRPr="008F318A">
        <w:rPr>
          <w:spacing w:val="4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módosítási</w:t>
      </w:r>
      <w:r w:rsidRPr="008F318A">
        <w:rPr>
          <w:spacing w:val="2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javaslatokat</w:t>
      </w:r>
      <w:r w:rsidRPr="008F318A">
        <w:rPr>
          <w:spacing w:val="1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23"/>
          <w:w w:val="107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szerződés</w:t>
      </w:r>
      <w:r w:rsidRPr="008F318A">
        <w:rPr>
          <w:spacing w:val="-2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tervezeten.</w:t>
      </w:r>
    </w:p>
    <w:p w:rsidR="00B70640" w:rsidRPr="008F318A" w:rsidRDefault="00B70640" w:rsidP="00B70640">
      <w:pPr>
        <w:pStyle w:val="Szvegtrzs"/>
        <w:tabs>
          <w:tab w:val="left" w:pos="690"/>
        </w:tabs>
        <w:kinsoku w:val="0"/>
        <w:overflowPunct w:val="0"/>
        <w:spacing w:before="3" w:line="276" w:lineRule="auto"/>
        <w:ind w:left="689" w:right="110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2" w:line="276" w:lineRule="auto"/>
        <w:ind w:left="682" w:right="103" w:hanging="554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Ha idegen</w:t>
      </w:r>
      <w:r w:rsidRPr="008F318A">
        <w:rPr>
          <w:spacing w:val="-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nyelvű</w:t>
      </w:r>
      <w:r w:rsidRPr="008F318A">
        <w:rPr>
          <w:spacing w:val="1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szerződés</w:t>
      </w:r>
      <w:r w:rsidRPr="008F318A">
        <w:rPr>
          <w:spacing w:val="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szükséges</w:t>
      </w:r>
      <w:r w:rsidRPr="008F318A">
        <w:rPr>
          <w:spacing w:val="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és</w:t>
      </w:r>
      <w:r w:rsidRPr="008F318A">
        <w:rPr>
          <w:spacing w:val="-1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belső</w:t>
      </w:r>
      <w:r w:rsidRPr="008F318A">
        <w:rPr>
          <w:spacing w:val="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erőforrásból</w:t>
      </w:r>
      <w:r w:rsidRPr="008F318A">
        <w:rPr>
          <w:spacing w:val="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nem</w:t>
      </w:r>
      <w:r w:rsidRPr="008F318A">
        <w:rPr>
          <w:spacing w:val="-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megoldható,</w:t>
      </w:r>
      <w:r w:rsidRPr="008F318A">
        <w:rPr>
          <w:spacing w:val="1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akkor</w:t>
      </w:r>
      <w:r w:rsidRPr="008F318A">
        <w:rPr>
          <w:spacing w:val="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külső</w:t>
      </w:r>
      <w:r w:rsidRPr="008F318A">
        <w:rPr>
          <w:spacing w:val="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fordító</w:t>
      </w:r>
      <w:r w:rsidR="00F967A3" w:rsidRPr="008F318A">
        <w:rPr>
          <w:w w:val="105"/>
          <w:sz w:val="24"/>
          <w:szCs w:val="24"/>
        </w:rPr>
        <w:t>t kell</w:t>
      </w:r>
      <w:r w:rsidRPr="008F318A">
        <w:rPr>
          <w:w w:val="106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igénybe</w:t>
      </w:r>
      <w:r w:rsidRPr="008F318A">
        <w:rPr>
          <w:spacing w:val="29"/>
          <w:w w:val="105"/>
          <w:sz w:val="24"/>
          <w:szCs w:val="24"/>
        </w:rPr>
        <w:t xml:space="preserve"> </w:t>
      </w:r>
      <w:r w:rsidR="00F967A3" w:rsidRPr="008F318A">
        <w:rPr>
          <w:w w:val="105"/>
          <w:sz w:val="24"/>
          <w:szCs w:val="24"/>
        </w:rPr>
        <w:t>venni</w:t>
      </w:r>
      <w:r w:rsidRPr="008F318A">
        <w:rPr>
          <w:w w:val="105"/>
          <w:sz w:val="24"/>
          <w:szCs w:val="24"/>
        </w:rPr>
        <w:t>. Külső</w:t>
      </w:r>
      <w:r w:rsidRPr="008F318A">
        <w:rPr>
          <w:spacing w:val="3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fordítási</w:t>
      </w:r>
      <w:r w:rsidRPr="008F318A">
        <w:rPr>
          <w:spacing w:val="37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igény</w:t>
      </w:r>
      <w:r w:rsidRPr="008F318A">
        <w:rPr>
          <w:spacing w:val="3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esetén</w:t>
      </w:r>
      <w:r w:rsidRPr="008F318A">
        <w:rPr>
          <w:spacing w:val="2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spacing w:val="24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fordítási</w:t>
      </w:r>
      <w:r w:rsidRPr="008F318A">
        <w:rPr>
          <w:spacing w:val="2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költségekre</w:t>
      </w:r>
      <w:r w:rsidRPr="008F318A">
        <w:rPr>
          <w:spacing w:val="4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vonatkozó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beszerzési</w:t>
      </w:r>
      <w:r w:rsidRPr="008F318A">
        <w:rPr>
          <w:spacing w:val="3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igény</w:t>
      </w:r>
      <w:r w:rsidRPr="008F318A">
        <w:rPr>
          <w:spacing w:val="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jóváhagyása</w:t>
      </w:r>
      <w:r w:rsidRPr="008F318A">
        <w:rPr>
          <w:spacing w:val="5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és</w:t>
      </w:r>
      <w:r w:rsidRPr="008F318A">
        <w:rPr>
          <w:spacing w:val="1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ahhoz</w:t>
      </w:r>
      <w:r w:rsidRPr="008F318A">
        <w:rPr>
          <w:spacing w:val="1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kapcsolódó</w:t>
      </w:r>
      <w:r w:rsidRPr="008F318A">
        <w:rPr>
          <w:spacing w:val="3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aláírt</w:t>
      </w:r>
      <w:r w:rsidRPr="008F318A">
        <w:rPr>
          <w:spacing w:val="23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kiadási</w:t>
      </w:r>
      <w:r w:rsidRPr="008F318A">
        <w:rPr>
          <w:spacing w:val="3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szerződés</w:t>
      </w:r>
      <w:r w:rsidRPr="008F318A">
        <w:rPr>
          <w:spacing w:val="1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szükséges.</w:t>
      </w:r>
      <w:r w:rsidRPr="008F318A">
        <w:rPr>
          <w:spacing w:val="1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Miután</w:t>
      </w:r>
      <w:r w:rsidRPr="008F318A">
        <w:rPr>
          <w:spacing w:val="2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</w:t>
      </w:r>
      <w:r w:rsidRPr="008F318A">
        <w:rPr>
          <w:w w:val="107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fordítás</w:t>
      </w:r>
      <w:r w:rsidRPr="008F318A">
        <w:rPr>
          <w:spacing w:val="1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illetve</w:t>
      </w:r>
      <w:r w:rsidRPr="008F318A">
        <w:rPr>
          <w:spacing w:val="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fordíttatás</w:t>
      </w:r>
      <w:r w:rsidRPr="008F318A">
        <w:rPr>
          <w:spacing w:val="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megtörtént,</w:t>
      </w:r>
      <w:r w:rsidRPr="008F318A">
        <w:rPr>
          <w:spacing w:val="2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spacing w:val="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Együttműködési</w:t>
      </w:r>
      <w:r w:rsidRPr="008F318A">
        <w:rPr>
          <w:spacing w:val="2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Megállapodás</w:t>
      </w:r>
      <w:r w:rsidRPr="008F318A">
        <w:rPr>
          <w:spacing w:val="2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tervezete</w:t>
      </w:r>
      <w:r w:rsidRPr="008F318A">
        <w:rPr>
          <w:spacing w:val="-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jóváhagyottnak</w:t>
      </w:r>
      <w:r w:rsidRPr="008F318A">
        <w:rPr>
          <w:w w:val="104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tekinthető.</w:t>
      </w:r>
    </w:p>
    <w:p w:rsidR="00B70640" w:rsidRPr="008F318A" w:rsidRDefault="00B70640" w:rsidP="00B70640">
      <w:pPr>
        <w:pStyle w:val="Szvegtrzs"/>
        <w:tabs>
          <w:tab w:val="left" w:pos="683"/>
        </w:tabs>
        <w:kinsoku w:val="0"/>
        <w:overflowPunct w:val="0"/>
        <w:spacing w:before="2" w:line="276" w:lineRule="auto"/>
        <w:ind w:left="0" w:right="103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4" w:line="276" w:lineRule="auto"/>
        <w:ind w:left="682" w:right="113" w:hanging="562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 jóváhagyást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elektronikus</w:t>
      </w:r>
      <w:r w:rsidRPr="008F318A">
        <w:rPr>
          <w:spacing w:val="43"/>
          <w:sz w:val="24"/>
          <w:szCs w:val="24"/>
        </w:rPr>
        <w:t xml:space="preserve"> </w:t>
      </w:r>
      <w:r w:rsidRPr="008F318A">
        <w:rPr>
          <w:sz w:val="24"/>
          <w:szCs w:val="24"/>
        </w:rPr>
        <w:t>dokumentum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nyomtatott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példányainak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lastRenderedPageBreak/>
        <w:t>aláírási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folyamata</w:t>
      </w:r>
      <w:r w:rsidRPr="008F318A">
        <w:rPr>
          <w:w w:val="105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következik.</w:t>
      </w:r>
    </w:p>
    <w:p w:rsidR="00B70640" w:rsidRPr="008F318A" w:rsidRDefault="00B70640" w:rsidP="00B70640">
      <w:pPr>
        <w:pStyle w:val="Szvegtrzs"/>
        <w:tabs>
          <w:tab w:val="left" w:pos="683"/>
        </w:tabs>
        <w:kinsoku w:val="0"/>
        <w:overflowPunct w:val="0"/>
        <w:spacing w:before="4" w:line="276" w:lineRule="auto"/>
        <w:ind w:left="0" w:right="113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83"/>
        </w:tabs>
        <w:kinsoku w:val="0"/>
        <w:overflowPunct w:val="0"/>
        <w:spacing w:before="2" w:line="276" w:lineRule="auto"/>
        <w:ind w:left="675" w:right="111"/>
        <w:jc w:val="both"/>
        <w:rPr>
          <w:w w:val="105"/>
          <w:sz w:val="24"/>
          <w:szCs w:val="24"/>
        </w:rPr>
      </w:pPr>
      <w:r w:rsidRPr="008F318A">
        <w:rPr>
          <w:w w:val="105"/>
          <w:sz w:val="24"/>
          <w:szCs w:val="24"/>
        </w:rPr>
        <w:t>Az aláírt</w:t>
      </w:r>
      <w:r w:rsidRPr="008F318A">
        <w:rPr>
          <w:spacing w:val="30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együttműködési</w:t>
      </w:r>
      <w:r w:rsidRPr="008F318A">
        <w:rPr>
          <w:spacing w:val="3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megállapodás</w:t>
      </w:r>
      <w:r w:rsidRPr="008F318A">
        <w:rPr>
          <w:spacing w:val="3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nyilvántartásba</w:t>
      </w:r>
      <w:r w:rsidRPr="008F318A">
        <w:rPr>
          <w:spacing w:val="48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vétele</w:t>
      </w:r>
      <w:r w:rsidRPr="008F318A">
        <w:rPr>
          <w:spacing w:val="2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szükséges</w:t>
      </w:r>
      <w:r w:rsidRPr="008F318A">
        <w:rPr>
          <w:spacing w:val="31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az</w:t>
      </w:r>
      <w:r w:rsidRPr="008F318A">
        <w:rPr>
          <w:spacing w:val="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V.</w:t>
      </w:r>
      <w:r w:rsidRPr="008F318A">
        <w:rPr>
          <w:spacing w:val="29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fejezetben meghatározott</w:t>
      </w:r>
      <w:r w:rsidRPr="008F318A">
        <w:rPr>
          <w:spacing w:val="-25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eljárásnak</w:t>
      </w:r>
      <w:r w:rsidRPr="008F318A">
        <w:rPr>
          <w:spacing w:val="-32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megfelelően.</w:t>
      </w:r>
    </w:p>
    <w:p w:rsidR="00B70640" w:rsidRPr="008F318A" w:rsidRDefault="00B70640" w:rsidP="00B70640">
      <w:pPr>
        <w:pStyle w:val="Szvegtrzs"/>
        <w:tabs>
          <w:tab w:val="left" w:pos="683"/>
        </w:tabs>
        <w:kinsoku w:val="0"/>
        <w:overflowPunct w:val="0"/>
        <w:spacing w:before="2" w:line="276" w:lineRule="auto"/>
        <w:ind w:left="0" w:right="111"/>
        <w:jc w:val="both"/>
        <w:rPr>
          <w:w w:val="105"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76"/>
        </w:tabs>
        <w:kinsoku w:val="0"/>
        <w:overflowPunct w:val="0"/>
        <w:spacing w:before="17" w:line="276" w:lineRule="auto"/>
        <w:ind w:left="675" w:right="10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Pénzügyi, Számviteli, és Kontroling Osztályvezető az aláírt példányokat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postázza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szerződő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félnek,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ezzel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egyidejűleg</w:t>
      </w:r>
      <w:r w:rsidRPr="008F318A">
        <w:rPr>
          <w:w w:val="10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Egyetemen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belüli</w:t>
      </w:r>
      <w:r w:rsidRPr="008F318A">
        <w:rPr>
          <w:spacing w:val="51"/>
          <w:sz w:val="24"/>
          <w:szCs w:val="24"/>
        </w:rPr>
        <w:t xml:space="preserve"> </w:t>
      </w:r>
      <w:r w:rsidRPr="008F318A">
        <w:rPr>
          <w:sz w:val="24"/>
          <w:szCs w:val="24"/>
        </w:rPr>
        <w:t>érintetteket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e-mail-ben</w:t>
      </w:r>
      <w:r w:rsidRPr="008F318A">
        <w:rPr>
          <w:spacing w:val="35"/>
          <w:sz w:val="24"/>
          <w:szCs w:val="24"/>
        </w:rPr>
        <w:t xml:space="preserve"> </w:t>
      </w:r>
      <w:r w:rsidRPr="008F318A">
        <w:rPr>
          <w:sz w:val="24"/>
          <w:szCs w:val="24"/>
        </w:rPr>
        <w:t>tájékoztatja.</w:t>
      </w:r>
    </w:p>
    <w:p w:rsidR="00B70640" w:rsidRPr="008F318A" w:rsidRDefault="00B70640" w:rsidP="00B70640">
      <w:pPr>
        <w:pStyle w:val="Szvegtrzs"/>
        <w:tabs>
          <w:tab w:val="left" w:pos="676"/>
        </w:tabs>
        <w:kinsoku w:val="0"/>
        <w:overflowPunct w:val="0"/>
        <w:spacing w:before="17" w:line="276" w:lineRule="auto"/>
        <w:ind w:left="0" w:right="109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9"/>
        </w:numPr>
        <w:tabs>
          <w:tab w:val="left" w:pos="676"/>
        </w:tabs>
        <w:kinsoku w:val="0"/>
        <w:overflowPunct w:val="0"/>
        <w:spacing w:before="17" w:line="276" w:lineRule="auto"/>
        <w:ind w:left="675" w:right="705" w:hanging="562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aláírt</w:t>
      </w:r>
      <w:r w:rsidRPr="008F318A">
        <w:rPr>
          <w:spacing w:val="16"/>
          <w:sz w:val="24"/>
          <w:szCs w:val="24"/>
        </w:rPr>
        <w:t xml:space="preserve"> </w:t>
      </w:r>
      <w:r w:rsidRPr="008F318A">
        <w:rPr>
          <w:sz w:val="24"/>
          <w:szCs w:val="24"/>
        </w:rPr>
        <w:t>példány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lefűzésre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kerül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8"/>
          <w:sz w:val="24"/>
          <w:szCs w:val="24"/>
        </w:rPr>
        <w:t xml:space="preserve"> </w:t>
      </w:r>
      <w:r w:rsidR="00E647C2" w:rsidRPr="008F318A">
        <w:rPr>
          <w:sz w:val="24"/>
          <w:szCs w:val="24"/>
        </w:rPr>
        <w:t>Nemzetközi Kapcsolatok</w:t>
      </w:r>
      <w:r w:rsidRPr="008F318A">
        <w:rPr>
          <w:spacing w:val="46"/>
          <w:sz w:val="24"/>
          <w:szCs w:val="24"/>
        </w:rPr>
        <w:t xml:space="preserve"> </w:t>
      </w:r>
      <w:r w:rsidRPr="008F318A">
        <w:rPr>
          <w:sz w:val="24"/>
          <w:szCs w:val="24"/>
        </w:rPr>
        <w:t>Osztályra.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megállapodás</w:t>
      </w:r>
      <w:r w:rsidRPr="008F318A">
        <w:rPr>
          <w:spacing w:val="41"/>
          <w:sz w:val="24"/>
          <w:szCs w:val="24"/>
        </w:rPr>
        <w:t xml:space="preserve"> </w:t>
      </w:r>
      <w:r w:rsidRPr="008F318A">
        <w:rPr>
          <w:sz w:val="24"/>
          <w:szCs w:val="24"/>
        </w:rPr>
        <w:t>ezt</w:t>
      </w:r>
      <w:r w:rsidRPr="008F318A">
        <w:rPr>
          <w:w w:val="103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aláírtnak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véglegesnek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tekinthető.</w:t>
      </w:r>
    </w:p>
    <w:p w:rsidR="00B70640" w:rsidRPr="008F318A" w:rsidRDefault="00B70640" w:rsidP="00B70640">
      <w:pPr>
        <w:pStyle w:val="Szvegtrzs"/>
        <w:tabs>
          <w:tab w:val="left" w:pos="672"/>
        </w:tabs>
        <w:kinsoku w:val="0"/>
        <w:overflowPunct w:val="0"/>
        <w:spacing w:before="128"/>
        <w:ind w:right="140"/>
        <w:rPr>
          <w:sz w:val="24"/>
          <w:szCs w:val="24"/>
        </w:rPr>
      </w:pPr>
    </w:p>
    <w:p w:rsidR="00B70640" w:rsidRPr="008F318A" w:rsidRDefault="00B70640" w:rsidP="008F318A">
      <w:pPr>
        <w:pStyle w:val="Cmsor1"/>
        <w:ind w:left="-142" w:right="-142"/>
        <w:rPr>
          <w:sz w:val="24"/>
          <w:szCs w:val="24"/>
        </w:rPr>
      </w:pPr>
      <w:bookmarkStart w:id="22" w:name="_Toc453757982"/>
      <w:r w:rsidRPr="008F318A">
        <w:rPr>
          <w:sz w:val="24"/>
          <w:szCs w:val="24"/>
        </w:rPr>
        <w:t>ÖSSZEFÉRHETETLENSÉG</w:t>
      </w:r>
      <w:r w:rsidR="008F318A">
        <w:rPr>
          <w:sz w:val="24"/>
          <w:szCs w:val="24"/>
        </w:rPr>
        <w:t>RE</w:t>
      </w:r>
      <w:r w:rsidRPr="008F318A">
        <w:rPr>
          <w:sz w:val="24"/>
          <w:szCs w:val="24"/>
        </w:rPr>
        <w:t>, FELELŐSSÉGRE</w:t>
      </w:r>
      <w:r w:rsidRPr="008F318A">
        <w:rPr>
          <w:spacing w:val="50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</w:t>
      </w:r>
      <w:r w:rsidR="008F318A">
        <w:rPr>
          <w:sz w:val="24"/>
          <w:szCs w:val="24"/>
        </w:rPr>
        <w:t xml:space="preserve"> </w:t>
      </w:r>
      <w:r w:rsidRPr="008F318A">
        <w:rPr>
          <w:sz w:val="24"/>
          <w:szCs w:val="24"/>
        </w:rPr>
        <w:t>RENDELKEZÉSEK</w:t>
      </w:r>
      <w:bookmarkEnd w:id="22"/>
    </w:p>
    <w:p w:rsidR="008F318A" w:rsidRDefault="008F318A" w:rsidP="00B70640">
      <w:pPr>
        <w:pStyle w:val="Szvegtrzs"/>
        <w:kinsoku w:val="0"/>
        <w:overflowPunct w:val="0"/>
        <w:spacing w:line="276" w:lineRule="auto"/>
        <w:ind w:left="3306" w:right="2917"/>
        <w:jc w:val="center"/>
        <w:rPr>
          <w:b/>
          <w:i/>
          <w:iCs/>
          <w:spacing w:val="-4"/>
          <w:w w:val="105"/>
          <w:sz w:val="24"/>
          <w:szCs w:val="24"/>
        </w:rPr>
      </w:pPr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spacing w:line="276" w:lineRule="auto"/>
        <w:ind w:left="3119" w:right="2917"/>
        <w:jc w:val="center"/>
        <w:rPr>
          <w:b/>
          <w:sz w:val="24"/>
          <w:szCs w:val="24"/>
        </w:rPr>
      </w:pPr>
      <w:r w:rsidRPr="008F318A">
        <w:rPr>
          <w:b/>
          <w:iCs/>
          <w:spacing w:val="-4"/>
          <w:w w:val="105"/>
          <w:sz w:val="24"/>
          <w:szCs w:val="24"/>
        </w:rPr>
        <w:t>§</w:t>
      </w:r>
    </w:p>
    <w:p w:rsidR="00B70640" w:rsidRPr="008F318A" w:rsidRDefault="00B70640" w:rsidP="00DC2A5C">
      <w:pPr>
        <w:pStyle w:val="Cmsor2"/>
      </w:pPr>
      <w:bookmarkStart w:id="23" w:name="_Toc453757983"/>
      <w:r w:rsidRPr="008F318A">
        <w:rPr>
          <w:w w:val="105"/>
        </w:rPr>
        <w:t>Összeférhetetlenségi</w:t>
      </w:r>
      <w:r w:rsidRPr="008F318A">
        <w:rPr>
          <w:spacing w:val="-23"/>
          <w:w w:val="105"/>
        </w:rPr>
        <w:t xml:space="preserve"> </w:t>
      </w:r>
      <w:r w:rsidRPr="008F318A">
        <w:rPr>
          <w:w w:val="105"/>
        </w:rPr>
        <w:t>szabályok</w:t>
      </w:r>
      <w:bookmarkEnd w:id="23"/>
    </w:p>
    <w:p w:rsidR="00B70640" w:rsidRPr="008F318A" w:rsidRDefault="00B70640" w:rsidP="00B70640">
      <w:pPr>
        <w:pStyle w:val="Szvegtrzs"/>
        <w:kinsoku w:val="0"/>
        <w:overflowPunct w:val="0"/>
        <w:spacing w:before="6" w:line="276" w:lineRule="auto"/>
        <w:ind w:left="0"/>
        <w:rPr>
          <w:i/>
          <w:iCs/>
          <w:sz w:val="24"/>
          <w:szCs w:val="24"/>
        </w:rPr>
      </w:pPr>
    </w:p>
    <w:p w:rsidR="00B70640" w:rsidRPr="008F318A" w:rsidRDefault="00B70640" w:rsidP="008F318A">
      <w:pPr>
        <w:pStyle w:val="Szvegtrzs"/>
        <w:numPr>
          <w:ilvl w:val="1"/>
          <w:numId w:val="44"/>
        </w:numPr>
        <w:tabs>
          <w:tab w:val="left" w:pos="752"/>
        </w:tabs>
        <w:kinsoku w:val="0"/>
        <w:overflowPunct w:val="0"/>
        <w:spacing w:line="276" w:lineRule="auto"/>
        <w:ind w:left="709" w:right="160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aláírója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w w:val="175"/>
          <w:sz w:val="24"/>
          <w:szCs w:val="24"/>
        </w:rPr>
        <w:t>-</w:t>
      </w:r>
      <w:r w:rsidRPr="008F318A">
        <w:rPr>
          <w:spacing w:val="-60"/>
          <w:w w:val="175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Egyetem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nevében</w:t>
      </w:r>
      <w:r w:rsidRPr="008F318A">
        <w:rPr>
          <w:spacing w:val="23"/>
          <w:sz w:val="24"/>
          <w:szCs w:val="24"/>
        </w:rPr>
        <w:t xml:space="preserve"> </w:t>
      </w:r>
      <w:r w:rsidRPr="008F318A">
        <w:rPr>
          <w:sz w:val="24"/>
          <w:szCs w:val="24"/>
        </w:rPr>
        <w:t>kötelezettségvállaló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- és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ellenjegyzői</w:t>
      </w:r>
      <w:r w:rsidRPr="008F318A">
        <w:rPr>
          <w:w w:val="97"/>
          <w:sz w:val="24"/>
          <w:szCs w:val="24"/>
        </w:rPr>
        <w:t xml:space="preserve"> </w:t>
      </w:r>
      <w:r w:rsidRPr="008F318A">
        <w:rPr>
          <w:sz w:val="24"/>
          <w:szCs w:val="24"/>
        </w:rPr>
        <w:t>ugyanazon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gazdasági</w:t>
      </w:r>
      <w:r w:rsidRPr="008F318A">
        <w:rPr>
          <w:spacing w:val="-16"/>
          <w:sz w:val="24"/>
          <w:szCs w:val="24"/>
        </w:rPr>
        <w:t xml:space="preserve"> </w:t>
      </w:r>
      <w:r w:rsidRPr="008F318A">
        <w:rPr>
          <w:sz w:val="24"/>
          <w:szCs w:val="24"/>
        </w:rPr>
        <w:t>eseményre</w:t>
      </w:r>
      <w:r w:rsidRPr="008F318A">
        <w:rPr>
          <w:spacing w:val="-20"/>
          <w:sz w:val="24"/>
          <w:szCs w:val="24"/>
        </w:rPr>
        <w:t xml:space="preserve"> </w:t>
      </w:r>
      <w:r w:rsidRPr="008F318A">
        <w:rPr>
          <w:sz w:val="24"/>
          <w:szCs w:val="24"/>
        </w:rPr>
        <w:t>vonatkozóan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azonos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személyek</w:t>
      </w:r>
      <w:r w:rsidRPr="008F318A">
        <w:rPr>
          <w:spacing w:val="-21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19"/>
          <w:sz w:val="24"/>
          <w:szCs w:val="24"/>
        </w:rPr>
        <w:t xml:space="preserve"> </w:t>
      </w:r>
      <w:r w:rsidRPr="008F318A">
        <w:rPr>
          <w:sz w:val="24"/>
          <w:szCs w:val="24"/>
        </w:rPr>
        <w:t>lehetnek.</w:t>
      </w:r>
    </w:p>
    <w:p w:rsidR="00B70640" w:rsidRPr="008F318A" w:rsidRDefault="00B70640" w:rsidP="008F318A">
      <w:pPr>
        <w:pStyle w:val="Szvegtrzs"/>
        <w:numPr>
          <w:ilvl w:val="1"/>
          <w:numId w:val="44"/>
        </w:numPr>
        <w:tabs>
          <w:tab w:val="left" w:pos="142"/>
        </w:tabs>
        <w:kinsoku w:val="0"/>
        <w:overflowPunct w:val="0"/>
        <w:spacing w:before="101" w:line="276" w:lineRule="auto"/>
        <w:ind w:left="709" w:right="140" w:hanging="56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Az Egyetem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vele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közalkalmazotti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jogviszonyban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álló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közalkalmazottal</w:t>
      </w:r>
      <w:r w:rsidRPr="008F318A">
        <w:rPr>
          <w:spacing w:val="33"/>
          <w:sz w:val="24"/>
          <w:szCs w:val="24"/>
        </w:rPr>
        <w:t xml:space="preserve"> </w:t>
      </w:r>
      <w:r w:rsidRPr="008F318A">
        <w:rPr>
          <w:sz w:val="24"/>
          <w:szCs w:val="24"/>
        </w:rPr>
        <w:t>munkaköri</w:t>
      </w:r>
      <w:r w:rsidRPr="008F318A">
        <w:rPr>
          <w:spacing w:val="24"/>
          <w:sz w:val="24"/>
          <w:szCs w:val="24"/>
        </w:rPr>
        <w:t xml:space="preserve"> </w:t>
      </w:r>
      <w:r w:rsidRPr="008F318A">
        <w:rPr>
          <w:sz w:val="24"/>
          <w:szCs w:val="24"/>
        </w:rPr>
        <w:t>feladatai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ellátására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munkavégzésre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irányuló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további</w:t>
      </w:r>
      <w:r w:rsidRPr="008F318A">
        <w:rPr>
          <w:spacing w:val="-27"/>
          <w:sz w:val="24"/>
          <w:szCs w:val="24"/>
        </w:rPr>
        <w:t xml:space="preserve"> </w:t>
      </w:r>
      <w:r w:rsidRPr="008F318A">
        <w:rPr>
          <w:sz w:val="24"/>
          <w:szCs w:val="24"/>
        </w:rPr>
        <w:t>jogviszonyt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létesíthet.</w:t>
      </w:r>
    </w:p>
    <w:p w:rsidR="00B70640" w:rsidRPr="008F318A" w:rsidRDefault="00B70640" w:rsidP="008F318A">
      <w:pPr>
        <w:pStyle w:val="Szvegtrzs"/>
        <w:numPr>
          <w:ilvl w:val="1"/>
          <w:numId w:val="44"/>
        </w:numPr>
        <w:tabs>
          <w:tab w:val="left" w:pos="745"/>
        </w:tabs>
        <w:kinsoku w:val="0"/>
        <w:overflowPunct w:val="0"/>
        <w:spacing w:before="129" w:line="276" w:lineRule="auto"/>
        <w:ind w:left="709" w:right="142" w:hanging="567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Kötelezettségvállalási, érvényesítési,</w:t>
      </w:r>
      <w:r w:rsidRPr="008F318A">
        <w:rPr>
          <w:spacing w:val="6"/>
          <w:sz w:val="24"/>
          <w:szCs w:val="24"/>
        </w:rPr>
        <w:t xml:space="preserve"> </w:t>
      </w:r>
      <w:r w:rsidRPr="008F318A">
        <w:rPr>
          <w:sz w:val="24"/>
          <w:szCs w:val="24"/>
        </w:rPr>
        <w:t>utalványozási,</w:t>
      </w:r>
      <w:r w:rsidRPr="008F318A">
        <w:rPr>
          <w:spacing w:val="12"/>
          <w:sz w:val="24"/>
          <w:szCs w:val="24"/>
        </w:rPr>
        <w:t xml:space="preserve"> </w:t>
      </w:r>
      <w:r w:rsidRPr="008F318A">
        <w:rPr>
          <w:sz w:val="24"/>
          <w:szCs w:val="24"/>
        </w:rPr>
        <w:t>pénzügyi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ellenjegyzési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49"/>
          <w:sz w:val="24"/>
          <w:szCs w:val="24"/>
        </w:rPr>
        <w:t xml:space="preserve"> </w:t>
      </w:r>
      <w:r w:rsidRPr="008F318A">
        <w:rPr>
          <w:sz w:val="24"/>
          <w:szCs w:val="24"/>
        </w:rPr>
        <w:t>teljesítés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igazolására</w:t>
      </w:r>
      <w:r w:rsidRPr="008F318A">
        <w:rPr>
          <w:spacing w:val="40"/>
          <w:sz w:val="24"/>
          <w:szCs w:val="24"/>
        </w:rPr>
        <w:t xml:space="preserve"> </w:t>
      </w:r>
      <w:r w:rsidRPr="008F318A">
        <w:rPr>
          <w:sz w:val="24"/>
          <w:szCs w:val="24"/>
        </w:rPr>
        <w:t>irányuló</w:t>
      </w:r>
      <w:r w:rsidRPr="008F318A">
        <w:rPr>
          <w:spacing w:val="36"/>
          <w:sz w:val="24"/>
          <w:szCs w:val="24"/>
        </w:rPr>
        <w:t xml:space="preserve"> </w:t>
      </w:r>
      <w:r w:rsidRPr="008F318A">
        <w:rPr>
          <w:sz w:val="24"/>
          <w:szCs w:val="24"/>
        </w:rPr>
        <w:t>feladatot</w:t>
      </w:r>
      <w:r w:rsidRPr="008F318A">
        <w:rPr>
          <w:spacing w:val="31"/>
          <w:sz w:val="24"/>
          <w:szCs w:val="24"/>
        </w:rPr>
        <w:t xml:space="preserve"> </w:t>
      </w:r>
      <w:r w:rsidRPr="008F318A">
        <w:rPr>
          <w:sz w:val="24"/>
          <w:szCs w:val="24"/>
        </w:rPr>
        <w:t>nem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végezhet</w:t>
      </w:r>
      <w:r w:rsidRPr="008F318A">
        <w:rPr>
          <w:spacing w:val="37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9"/>
          <w:sz w:val="24"/>
          <w:szCs w:val="24"/>
        </w:rPr>
        <w:t xml:space="preserve"> </w:t>
      </w:r>
      <w:r w:rsidRPr="008F318A">
        <w:rPr>
          <w:sz w:val="24"/>
          <w:szCs w:val="24"/>
        </w:rPr>
        <w:t>személy,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aki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ezt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tevékenységét</w:t>
      </w:r>
      <w:r w:rsidRPr="008F318A">
        <w:rPr>
          <w:spacing w:val="45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Polgári</w:t>
      </w:r>
      <w:r w:rsidRPr="008F318A">
        <w:rPr>
          <w:w w:val="96"/>
          <w:sz w:val="24"/>
          <w:szCs w:val="24"/>
        </w:rPr>
        <w:t xml:space="preserve"> </w:t>
      </w:r>
      <w:r w:rsidRPr="008F318A">
        <w:rPr>
          <w:sz w:val="24"/>
          <w:szCs w:val="24"/>
        </w:rPr>
        <w:t>Törvénykönyvről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szóló</w:t>
      </w:r>
      <w:r w:rsidRPr="008F318A">
        <w:rPr>
          <w:spacing w:val="-13"/>
          <w:sz w:val="24"/>
          <w:szCs w:val="24"/>
        </w:rPr>
        <w:t xml:space="preserve"> </w:t>
      </w:r>
      <w:r w:rsidRPr="008F318A">
        <w:rPr>
          <w:sz w:val="24"/>
          <w:szCs w:val="24"/>
        </w:rPr>
        <w:t>2013.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évi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V.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törvény</w:t>
      </w:r>
      <w:r w:rsidRPr="008F318A">
        <w:rPr>
          <w:spacing w:val="-1"/>
          <w:sz w:val="24"/>
          <w:szCs w:val="24"/>
        </w:rPr>
        <w:t xml:space="preserve"> </w:t>
      </w:r>
      <w:r w:rsidRPr="008F318A">
        <w:rPr>
          <w:sz w:val="24"/>
          <w:szCs w:val="24"/>
        </w:rPr>
        <w:t>(továbbiakban:</w:t>
      </w:r>
      <w:r w:rsidRPr="008F318A">
        <w:rPr>
          <w:spacing w:val="-5"/>
          <w:sz w:val="24"/>
          <w:szCs w:val="24"/>
        </w:rPr>
        <w:t xml:space="preserve"> </w:t>
      </w:r>
      <w:r w:rsidRPr="008F318A">
        <w:rPr>
          <w:sz w:val="24"/>
          <w:szCs w:val="24"/>
        </w:rPr>
        <w:t>Ptk.)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szerinti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közeli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hozzátartozója,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vagy</w:t>
      </w:r>
      <w:r w:rsidRPr="008F318A">
        <w:rPr>
          <w:spacing w:val="-14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-12"/>
          <w:sz w:val="24"/>
          <w:szCs w:val="24"/>
        </w:rPr>
        <w:t xml:space="preserve"> </w:t>
      </w:r>
      <w:r w:rsidRPr="008F318A">
        <w:rPr>
          <w:sz w:val="24"/>
          <w:szCs w:val="24"/>
        </w:rPr>
        <w:t>maga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javára</w:t>
      </w:r>
      <w:r w:rsidRPr="008F318A">
        <w:rPr>
          <w:spacing w:val="11"/>
          <w:sz w:val="24"/>
          <w:szCs w:val="24"/>
        </w:rPr>
        <w:t xml:space="preserve"> </w:t>
      </w:r>
      <w:r w:rsidRPr="008F318A">
        <w:rPr>
          <w:sz w:val="24"/>
          <w:szCs w:val="24"/>
        </w:rPr>
        <w:t>látná</w:t>
      </w:r>
      <w:r w:rsidRPr="008F318A">
        <w:rPr>
          <w:spacing w:val="-7"/>
          <w:sz w:val="24"/>
          <w:szCs w:val="24"/>
        </w:rPr>
        <w:t xml:space="preserve"> </w:t>
      </w:r>
      <w:r w:rsidRPr="008F318A">
        <w:rPr>
          <w:sz w:val="24"/>
          <w:szCs w:val="24"/>
        </w:rPr>
        <w:t>el.</w:t>
      </w:r>
    </w:p>
    <w:p w:rsidR="00B70640" w:rsidRPr="008F318A" w:rsidRDefault="00B70640" w:rsidP="00B70640">
      <w:pPr>
        <w:ind w:left="709" w:hanging="567"/>
        <w:jc w:val="both"/>
      </w:pPr>
      <w:r w:rsidRPr="008F318A">
        <w:t>(4)</w:t>
      </w:r>
      <w:r w:rsidRPr="008F318A">
        <w:tab/>
        <w:t>Az összeférhetetlenség kapcsán az Egyetem Foglalkoztatási Követelményrendszerében (ESZMSZ 4. sz. melléklet) meghatározott összeférhetetlenségi szabályokat kell alkalmazni</w:t>
      </w:r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spacing w:before="198" w:line="276" w:lineRule="auto"/>
        <w:ind w:left="3402" w:right="2895"/>
        <w:jc w:val="center"/>
        <w:rPr>
          <w:b/>
          <w:sz w:val="24"/>
          <w:szCs w:val="24"/>
        </w:rPr>
      </w:pPr>
      <w:r w:rsidRPr="008F318A">
        <w:rPr>
          <w:b/>
          <w:iCs/>
          <w:spacing w:val="-4"/>
          <w:w w:val="105"/>
          <w:sz w:val="24"/>
          <w:szCs w:val="24"/>
        </w:rPr>
        <w:t>§</w:t>
      </w:r>
    </w:p>
    <w:p w:rsidR="00B70640" w:rsidRPr="008F318A" w:rsidRDefault="00B70640" w:rsidP="00DC2A5C">
      <w:pPr>
        <w:pStyle w:val="Cmsor2"/>
      </w:pPr>
      <w:bookmarkStart w:id="24" w:name="_Toc453757984"/>
      <w:r w:rsidRPr="008F318A">
        <w:rPr>
          <w:w w:val="105"/>
        </w:rPr>
        <w:t>Felelősségi</w:t>
      </w:r>
      <w:r w:rsidRPr="008F318A">
        <w:rPr>
          <w:spacing w:val="-5"/>
          <w:w w:val="105"/>
        </w:rPr>
        <w:t xml:space="preserve"> </w:t>
      </w:r>
      <w:r w:rsidRPr="008F318A">
        <w:rPr>
          <w:w w:val="105"/>
        </w:rPr>
        <w:t>szabályok</w:t>
      </w:r>
      <w:bookmarkEnd w:id="24"/>
    </w:p>
    <w:p w:rsidR="00B70640" w:rsidRPr="008F318A" w:rsidRDefault="00B70640" w:rsidP="00B70640">
      <w:pPr>
        <w:pStyle w:val="Szvegtrzs"/>
        <w:kinsoku w:val="0"/>
        <w:overflowPunct w:val="0"/>
        <w:spacing w:before="2" w:line="276" w:lineRule="auto"/>
        <w:ind w:left="0"/>
        <w:rPr>
          <w:i/>
          <w:iCs/>
          <w:sz w:val="24"/>
          <w:szCs w:val="24"/>
        </w:rPr>
      </w:pPr>
    </w:p>
    <w:p w:rsidR="00B70640" w:rsidRPr="008F318A" w:rsidRDefault="00B70640" w:rsidP="00B70640">
      <w:pPr>
        <w:pStyle w:val="Szvegtrzs"/>
        <w:numPr>
          <w:ilvl w:val="0"/>
          <w:numId w:val="8"/>
        </w:numPr>
        <w:tabs>
          <w:tab w:val="left" w:pos="738"/>
        </w:tabs>
        <w:kinsoku w:val="0"/>
        <w:overflowPunct w:val="0"/>
        <w:spacing w:line="276" w:lineRule="auto"/>
        <w:ind w:right="118" w:hanging="561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Jelen</w:t>
      </w:r>
      <w:r w:rsidRPr="008F318A">
        <w:rPr>
          <w:spacing w:val="5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szabályzatban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foglaltak</w:t>
      </w:r>
      <w:r w:rsidRPr="008F318A">
        <w:rPr>
          <w:spacing w:val="3"/>
          <w:sz w:val="24"/>
          <w:szCs w:val="24"/>
        </w:rPr>
        <w:t xml:space="preserve"> </w:t>
      </w:r>
      <w:r w:rsidRPr="008F318A">
        <w:rPr>
          <w:sz w:val="24"/>
          <w:szCs w:val="24"/>
        </w:rPr>
        <w:t>betartásáért</w:t>
      </w:r>
      <w:r w:rsidRPr="008F318A">
        <w:rPr>
          <w:spacing w:val="22"/>
          <w:sz w:val="24"/>
          <w:szCs w:val="24"/>
        </w:rPr>
        <w:t xml:space="preserve"> </w:t>
      </w:r>
      <w:r w:rsidRPr="008F318A">
        <w:rPr>
          <w:sz w:val="24"/>
          <w:szCs w:val="24"/>
        </w:rPr>
        <w:t>valamennyi,</w:t>
      </w:r>
      <w:r w:rsidRPr="008F318A">
        <w:rPr>
          <w:spacing w:val="17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9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hatálya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alá</w:t>
      </w:r>
      <w:r w:rsidRPr="008F318A">
        <w:rPr>
          <w:spacing w:val="1"/>
          <w:sz w:val="24"/>
          <w:szCs w:val="24"/>
        </w:rPr>
        <w:t xml:space="preserve"> </w:t>
      </w:r>
      <w:r w:rsidRPr="008F318A">
        <w:rPr>
          <w:sz w:val="24"/>
          <w:szCs w:val="24"/>
        </w:rPr>
        <w:t>tartozó személy</w:t>
      </w:r>
      <w:r w:rsidRPr="008F318A">
        <w:rPr>
          <w:w w:val="98"/>
          <w:sz w:val="24"/>
          <w:szCs w:val="24"/>
        </w:rPr>
        <w:t xml:space="preserve"> </w:t>
      </w:r>
      <w:r w:rsidRPr="008F318A">
        <w:rPr>
          <w:sz w:val="24"/>
          <w:szCs w:val="24"/>
        </w:rPr>
        <w:t>munkajogi</w:t>
      </w:r>
      <w:r w:rsidRPr="008F318A">
        <w:rPr>
          <w:spacing w:val="-2"/>
          <w:sz w:val="24"/>
          <w:szCs w:val="24"/>
        </w:rPr>
        <w:t xml:space="preserve"> </w:t>
      </w:r>
      <w:r w:rsidRPr="008F318A">
        <w:rPr>
          <w:sz w:val="24"/>
          <w:szCs w:val="24"/>
        </w:rPr>
        <w:t>(fegyelmi),</w:t>
      </w:r>
      <w:r w:rsidRPr="008F318A">
        <w:rPr>
          <w:spacing w:val="-15"/>
          <w:sz w:val="24"/>
          <w:szCs w:val="24"/>
        </w:rPr>
        <w:t xml:space="preserve"> </w:t>
      </w:r>
      <w:r w:rsidRPr="008F318A">
        <w:rPr>
          <w:sz w:val="24"/>
          <w:szCs w:val="24"/>
        </w:rPr>
        <w:t>polgári</w:t>
      </w:r>
      <w:r w:rsidRPr="008F318A">
        <w:rPr>
          <w:spacing w:val="-23"/>
          <w:sz w:val="24"/>
          <w:szCs w:val="24"/>
        </w:rPr>
        <w:t xml:space="preserve"> </w:t>
      </w:r>
      <w:r w:rsidRPr="008F318A">
        <w:rPr>
          <w:sz w:val="24"/>
          <w:szCs w:val="24"/>
        </w:rPr>
        <w:t>jogi</w:t>
      </w:r>
      <w:r w:rsidRPr="008F318A">
        <w:rPr>
          <w:spacing w:val="-3"/>
          <w:sz w:val="24"/>
          <w:szCs w:val="24"/>
        </w:rPr>
        <w:t xml:space="preserve"> </w:t>
      </w:r>
      <w:r w:rsidRPr="008F318A">
        <w:rPr>
          <w:sz w:val="24"/>
          <w:szCs w:val="24"/>
        </w:rPr>
        <w:t>(kártérítési)</w:t>
      </w:r>
      <w:r w:rsidRPr="008F318A">
        <w:rPr>
          <w:spacing w:val="-10"/>
          <w:sz w:val="24"/>
          <w:szCs w:val="24"/>
        </w:rPr>
        <w:t xml:space="preserve"> </w:t>
      </w:r>
      <w:r w:rsidRPr="008F318A">
        <w:rPr>
          <w:sz w:val="24"/>
          <w:szCs w:val="24"/>
        </w:rPr>
        <w:t>és</w:t>
      </w:r>
      <w:r w:rsidRPr="008F318A">
        <w:rPr>
          <w:spacing w:val="-22"/>
          <w:sz w:val="24"/>
          <w:szCs w:val="24"/>
        </w:rPr>
        <w:t xml:space="preserve"> </w:t>
      </w:r>
      <w:r w:rsidRPr="008F318A">
        <w:rPr>
          <w:sz w:val="24"/>
          <w:szCs w:val="24"/>
        </w:rPr>
        <w:t>büntetőjogi felelősséggel</w:t>
      </w:r>
      <w:r w:rsidRPr="008F318A">
        <w:rPr>
          <w:spacing w:val="-4"/>
          <w:sz w:val="24"/>
          <w:szCs w:val="24"/>
        </w:rPr>
        <w:t xml:space="preserve"> </w:t>
      </w:r>
      <w:r w:rsidRPr="008F318A">
        <w:rPr>
          <w:sz w:val="24"/>
          <w:szCs w:val="24"/>
        </w:rPr>
        <w:t>tartozik.</w:t>
      </w:r>
    </w:p>
    <w:p w:rsidR="00B70640" w:rsidRDefault="00B70640" w:rsidP="00B70640">
      <w:pPr>
        <w:pStyle w:val="Szvegtrzs"/>
        <w:tabs>
          <w:tab w:val="left" w:pos="738"/>
        </w:tabs>
        <w:kinsoku w:val="0"/>
        <w:overflowPunct w:val="0"/>
        <w:spacing w:line="276" w:lineRule="auto"/>
        <w:ind w:left="737" w:right="118"/>
        <w:jc w:val="both"/>
        <w:rPr>
          <w:sz w:val="24"/>
          <w:szCs w:val="24"/>
        </w:rPr>
      </w:pPr>
    </w:p>
    <w:p w:rsidR="008F318A" w:rsidRDefault="008F318A" w:rsidP="00B70640">
      <w:pPr>
        <w:pStyle w:val="Szvegtrzs"/>
        <w:tabs>
          <w:tab w:val="left" w:pos="738"/>
        </w:tabs>
        <w:kinsoku w:val="0"/>
        <w:overflowPunct w:val="0"/>
        <w:spacing w:line="276" w:lineRule="auto"/>
        <w:ind w:left="737" w:right="118"/>
        <w:jc w:val="both"/>
        <w:rPr>
          <w:sz w:val="24"/>
          <w:szCs w:val="24"/>
        </w:rPr>
      </w:pPr>
    </w:p>
    <w:p w:rsidR="008F318A" w:rsidRPr="008F318A" w:rsidRDefault="008F318A" w:rsidP="00B70640">
      <w:pPr>
        <w:pStyle w:val="Szvegtrzs"/>
        <w:tabs>
          <w:tab w:val="left" w:pos="738"/>
        </w:tabs>
        <w:kinsoku w:val="0"/>
        <w:overflowPunct w:val="0"/>
        <w:spacing w:line="276" w:lineRule="auto"/>
        <w:ind w:left="737" w:right="118"/>
        <w:jc w:val="both"/>
        <w:rPr>
          <w:sz w:val="24"/>
          <w:szCs w:val="24"/>
        </w:rPr>
      </w:pPr>
    </w:p>
    <w:p w:rsidR="00B70640" w:rsidRPr="008F318A" w:rsidRDefault="00B70640" w:rsidP="00DC2A5C">
      <w:pPr>
        <w:pStyle w:val="Cmsor1"/>
        <w:rPr>
          <w:sz w:val="24"/>
          <w:szCs w:val="24"/>
        </w:rPr>
      </w:pPr>
      <w:bookmarkStart w:id="25" w:name="_Toc453757985"/>
      <w:r w:rsidRPr="008F318A">
        <w:rPr>
          <w:sz w:val="24"/>
          <w:szCs w:val="24"/>
        </w:rPr>
        <w:t>ZÁRÓ</w:t>
      </w:r>
      <w:r w:rsidRPr="008F318A">
        <w:rPr>
          <w:spacing w:val="47"/>
          <w:sz w:val="24"/>
          <w:szCs w:val="24"/>
        </w:rPr>
        <w:t xml:space="preserve"> </w:t>
      </w:r>
      <w:r w:rsidRPr="008F318A">
        <w:rPr>
          <w:sz w:val="24"/>
          <w:szCs w:val="24"/>
        </w:rPr>
        <w:t>RENDELKEZÉSEK</w:t>
      </w:r>
      <w:bookmarkEnd w:id="25"/>
    </w:p>
    <w:p w:rsidR="00B70640" w:rsidRPr="008F318A" w:rsidRDefault="008F318A" w:rsidP="008F318A">
      <w:pPr>
        <w:pStyle w:val="Szvegtrzs"/>
        <w:numPr>
          <w:ilvl w:val="0"/>
          <w:numId w:val="41"/>
        </w:numPr>
        <w:kinsoku w:val="0"/>
        <w:overflowPunct w:val="0"/>
        <w:spacing w:line="276" w:lineRule="auto"/>
        <w:ind w:left="3544" w:right="2888"/>
        <w:jc w:val="center"/>
        <w:rPr>
          <w:b/>
          <w:sz w:val="24"/>
          <w:szCs w:val="24"/>
        </w:rPr>
      </w:pPr>
      <w:r w:rsidRPr="008F318A">
        <w:rPr>
          <w:b/>
          <w:iCs/>
          <w:spacing w:val="-4"/>
          <w:w w:val="105"/>
          <w:sz w:val="24"/>
          <w:szCs w:val="24"/>
        </w:rPr>
        <w:t>§</w:t>
      </w:r>
    </w:p>
    <w:p w:rsidR="00B70640" w:rsidRPr="008F318A" w:rsidRDefault="008F318A" w:rsidP="00B70640">
      <w:pPr>
        <w:pStyle w:val="Szvegtrzs"/>
        <w:kinsoku w:val="0"/>
        <w:overflowPunct w:val="0"/>
        <w:spacing w:before="162" w:line="276" w:lineRule="auto"/>
        <w:ind w:left="723" w:right="108" w:hanging="555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 xml:space="preserve">(1) </w:t>
      </w:r>
      <w:r w:rsidR="00B70640" w:rsidRPr="008F318A">
        <w:rPr>
          <w:sz w:val="24"/>
          <w:szCs w:val="24"/>
        </w:rPr>
        <w:t>A jelen</w:t>
      </w:r>
      <w:r w:rsidR="00B70640" w:rsidRPr="008F318A">
        <w:rPr>
          <w:spacing w:val="40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utasítás</w:t>
      </w:r>
      <w:r w:rsidR="00B70640" w:rsidRPr="008F318A">
        <w:rPr>
          <w:spacing w:val="18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mellékleteként</w:t>
      </w:r>
      <w:r w:rsidR="00B70640" w:rsidRPr="008F318A">
        <w:rPr>
          <w:spacing w:val="41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megadott</w:t>
      </w:r>
      <w:r w:rsidR="00B70640" w:rsidRPr="008F318A">
        <w:rPr>
          <w:spacing w:val="45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szerződésmintáknak</w:t>
      </w:r>
      <w:r w:rsidR="00B70640" w:rsidRPr="008F318A">
        <w:rPr>
          <w:spacing w:val="32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a</w:t>
      </w:r>
      <w:r w:rsidR="00B70640" w:rsidRPr="008F318A">
        <w:rPr>
          <w:spacing w:val="52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jogszabályi</w:t>
      </w:r>
      <w:r w:rsidR="00B70640" w:rsidRPr="008F318A">
        <w:rPr>
          <w:spacing w:val="3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és</w:t>
      </w:r>
      <w:r w:rsidR="00B70640" w:rsidRPr="008F318A">
        <w:rPr>
          <w:spacing w:val="18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gazdasági</w:t>
      </w:r>
      <w:r w:rsidR="00B70640" w:rsidRPr="008F318A">
        <w:rPr>
          <w:w w:val="98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változásokhoz</w:t>
      </w:r>
      <w:r w:rsidR="00B70640" w:rsidRPr="008F318A">
        <w:rPr>
          <w:spacing w:val="44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igazodó</w:t>
      </w:r>
      <w:r w:rsidR="00B70640" w:rsidRPr="008F318A">
        <w:rPr>
          <w:spacing w:val="37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szövegezésének</w:t>
      </w:r>
      <w:r w:rsidR="00B70640" w:rsidRPr="008F318A">
        <w:rPr>
          <w:spacing w:val="36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módosítása,</w:t>
      </w:r>
      <w:r w:rsidR="00B70640" w:rsidRPr="008F318A">
        <w:rPr>
          <w:spacing w:val="36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valamint</w:t>
      </w:r>
      <w:r w:rsidR="00B70640" w:rsidRPr="008F318A">
        <w:rPr>
          <w:spacing w:val="32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a</w:t>
      </w:r>
      <w:r w:rsidR="00B70640" w:rsidRPr="008F318A">
        <w:rPr>
          <w:spacing w:val="23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lastRenderedPageBreak/>
        <w:t>szerződésminták</w:t>
      </w:r>
      <w:r w:rsidR="00B70640" w:rsidRPr="008F318A">
        <w:rPr>
          <w:spacing w:val="39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körének</w:t>
      </w:r>
      <w:r w:rsidR="00B70640" w:rsidRPr="008F318A">
        <w:rPr>
          <w:w w:val="98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változtatása</w:t>
      </w:r>
      <w:r w:rsidR="00B70640" w:rsidRPr="008F318A">
        <w:rPr>
          <w:spacing w:val="2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a</w:t>
      </w:r>
      <w:r w:rsidR="00B70640" w:rsidRPr="008F318A">
        <w:rPr>
          <w:spacing w:val="-13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kancellár</w:t>
      </w:r>
      <w:r w:rsidR="00B70640" w:rsidRPr="008F318A">
        <w:rPr>
          <w:spacing w:val="-2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hatáskörébe</w:t>
      </w:r>
      <w:r w:rsidR="00B70640" w:rsidRPr="008F318A">
        <w:rPr>
          <w:spacing w:val="-9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tartozik,</w:t>
      </w:r>
      <w:r w:rsidR="00B70640" w:rsidRPr="008F318A">
        <w:rPr>
          <w:spacing w:val="-4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és</w:t>
      </w:r>
      <w:r w:rsidR="00B70640" w:rsidRPr="008F318A">
        <w:rPr>
          <w:spacing w:val="-18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nem</w:t>
      </w:r>
      <w:r w:rsidR="00B70640" w:rsidRPr="008F318A">
        <w:rPr>
          <w:spacing w:val="-10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minősül</w:t>
      </w:r>
      <w:r w:rsidR="00B70640" w:rsidRPr="008F318A">
        <w:rPr>
          <w:spacing w:val="-17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jelen</w:t>
      </w:r>
      <w:r w:rsidR="00B70640" w:rsidRPr="008F318A">
        <w:rPr>
          <w:spacing w:val="3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szabályzat</w:t>
      </w:r>
      <w:r w:rsidR="00B70640" w:rsidRPr="008F318A">
        <w:rPr>
          <w:spacing w:val="-1"/>
          <w:sz w:val="24"/>
          <w:szCs w:val="24"/>
        </w:rPr>
        <w:t xml:space="preserve"> </w:t>
      </w:r>
      <w:r w:rsidR="00B70640" w:rsidRPr="008F318A">
        <w:rPr>
          <w:sz w:val="24"/>
          <w:szCs w:val="24"/>
        </w:rPr>
        <w:t>módosításának.</w:t>
      </w:r>
    </w:p>
    <w:p w:rsidR="00B70640" w:rsidRPr="008F318A" w:rsidRDefault="00B70640" w:rsidP="00B70640">
      <w:pPr>
        <w:pStyle w:val="Szvegtrzs"/>
        <w:numPr>
          <w:ilvl w:val="0"/>
          <w:numId w:val="8"/>
        </w:numPr>
        <w:tabs>
          <w:tab w:val="left" w:pos="724"/>
        </w:tabs>
        <w:kinsoku w:val="0"/>
        <w:overflowPunct w:val="0"/>
        <w:spacing w:before="128" w:line="276" w:lineRule="auto"/>
        <w:ind w:left="730" w:right="98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A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szerződésminták</w:t>
      </w:r>
      <w:r w:rsidRPr="008F318A">
        <w:rPr>
          <w:spacing w:val="14"/>
          <w:sz w:val="24"/>
          <w:szCs w:val="24"/>
        </w:rPr>
        <w:t xml:space="preserve"> </w:t>
      </w:r>
      <w:r w:rsidRPr="008F318A">
        <w:rPr>
          <w:sz w:val="24"/>
          <w:szCs w:val="24"/>
        </w:rPr>
        <w:t>körében</w:t>
      </w:r>
      <w:r w:rsidRPr="008F318A">
        <w:rPr>
          <w:spacing w:val="13"/>
          <w:sz w:val="24"/>
          <w:szCs w:val="24"/>
        </w:rPr>
        <w:t xml:space="preserve"> </w:t>
      </w:r>
      <w:r w:rsidRPr="008F318A">
        <w:rPr>
          <w:sz w:val="24"/>
          <w:szCs w:val="24"/>
        </w:rPr>
        <w:t>végzett</w:t>
      </w:r>
      <w:r w:rsidRPr="008F318A">
        <w:rPr>
          <w:spacing w:val="15"/>
          <w:sz w:val="24"/>
          <w:szCs w:val="24"/>
        </w:rPr>
        <w:t xml:space="preserve"> </w:t>
      </w:r>
      <w:r w:rsidRPr="008F318A">
        <w:rPr>
          <w:sz w:val="24"/>
          <w:szCs w:val="24"/>
        </w:rPr>
        <w:t>módosítások</w:t>
      </w:r>
      <w:r w:rsidRPr="008F318A">
        <w:rPr>
          <w:spacing w:val="27"/>
          <w:sz w:val="24"/>
          <w:szCs w:val="24"/>
        </w:rPr>
        <w:t xml:space="preserve"> </w:t>
      </w:r>
      <w:r w:rsidRPr="008F318A">
        <w:rPr>
          <w:sz w:val="24"/>
          <w:szCs w:val="24"/>
        </w:rPr>
        <w:t>esetén</w:t>
      </w:r>
      <w:r w:rsidRPr="008F318A">
        <w:rPr>
          <w:spacing w:val="52"/>
          <w:sz w:val="24"/>
          <w:szCs w:val="24"/>
        </w:rPr>
        <w:t xml:space="preserve"> </w:t>
      </w:r>
      <w:r w:rsidRPr="008F318A">
        <w:rPr>
          <w:sz w:val="24"/>
          <w:szCs w:val="24"/>
        </w:rPr>
        <w:t>az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előírt</w:t>
      </w:r>
      <w:r w:rsidRPr="008F318A">
        <w:rPr>
          <w:spacing w:val="4"/>
          <w:sz w:val="24"/>
          <w:szCs w:val="24"/>
        </w:rPr>
        <w:t xml:space="preserve"> </w:t>
      </w:r>
      <w:r w:rsidRPr="008F318A">
        <w:rPr>
          <w:sz w:val="24"/>
          <w:szCs w:val="24"/>
        </w:rPr>
        <w:t>közzétételen</w:t>
      </w:r>
      <w:r w:rsidRPr="008F318A">
        <w:rPr>
          <w:spacing w:val="20"/>
          <w:sz w:val="24"/>
          <w:szCs w:val="24"/>
        </w:rPr>
        <w:t xml:space="preserve"> </w:t>
      </w:r>
      <w:r w:rsidRPr="008F318A">
        <w:rPr>
          <w:sz w:val="24"/>
          <w:szCs w:val="24"/>
        </w:rPr>
        <w:t>túl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w w:val="93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szerződéskötésre</w:t>
      </w:r>
      <w:r w:rsidRPr="008F318A">
        <w:rPr>
          <w:spacing w:val="-18"/>
          <w:sz w:val="24"/>
          <w:szCs w:val="24"/>
        </w:rPr>
        <w:t xml:space="preserve"> </w:t>
      </w:r>
      <w:r w:rsidRPr="008F318A">
        <w:rPr>
          <w:sz w:val="24"/>
          <w:szCs w:val="24"/>
        </w:rPr>
        <w:t>jogosultakat</w:t>
      </w:r>
      <w:r w:rsidRPr="008F318A">
        <w:rPr>
          <w:spacing w:val="18"/>
          <w:sz w:val="24"/>
          <w:szCs w:val="24"/>
        </w:rPr>
        <w:t xml:space="preserve"> </w:t>
      </w:r>
      <w:r w:rsidRPr="008F318A">
        <w:rPr>
          <w:sz w:val="24"/>
          <w:szCs w:val="24"/>
        </w:rPr>
        <w:t>külön</w:t>
      </w:r>
      <w:r w:rsidRPr="008F318A">
        <w:rPr>
          <w:spacing w:val="-8"/>
          <w:sz w:val="24"/>
          <w:szCs w:val="24"/>
        </w:rPr>
        <w:t xml:space="preserve"> </w:t>
      </w:r>
      <w:r w:rsidRPr="008F318A">
        <w:rPr>
          <w:sz w:val="24"/>
          <w:szCs w:val="24"/>
        </w:rPr>
        <w:t>is</w:t>
      </w:r>
      <w:r w:rsidRPr="008F318A">
        <w:rPr>
          <w:spacing w:val="-11"/>
          <w:sz w:val="24"/>
          <w:szCs w:val="24"/>
        </w:rPr>
        <w:t xml:space="preserve"> </w:t>
      </w:r>
      <w:r w:rsidRPr="008F318A">
        <w:rPr>
          <w:sz w:val="24"/>
          <w:szCs w:val="24"/>
        </w:rPr>
        <w:t>értesíteni</w:t>
      </w:r>
      <w:r w:rsidRPr="008F318A">
        <w:rPr>
          <w:spacing w:val="-6"/>
          <w:sz w:val="24"/>
          <w:szCs w:val="24"/>
        </w:rPr>
        <w:t xml:space="preserve"> </w:t>
      </w:r>
      <w:r w:rsidRPr="008F318A">
        <w:rPr>
          <w:sz w:val="24"/>
          <w:szCs w:val="24"/>
        </w:rPr>
        <w:t>kell.</w:t>
      </w:r>
    </w:p>
    <w:p w:rsidR="00B70640" w:rsidRPr="008F318A" w:rsidRDefault="00B70640" w:rsidP="00B70640">
      <w:pPr>
        <w:pStyle w:val="Szvegtrzs"/>
        <w:numPr>
          <w:ilvl w:val="0"/>
          <w:numId w:val="8"/>
        </w:numPr>
        <w:tabs>
          <w:tab w:val="left" w:pos="724"/>
        </w:tabs>
        <w:kinsoku w:val="0"/>
        <w:overflowPunct w:val="0"/>
        <w:spacing w:before="117" w:line="276" w:lineRule="auto"/>
        <w:ind w:left="723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Jelen</w:t>
      </w:r>
      <w:r w:rsidRPr="008F318A">
        <w:rPr>
          <w:spacing w:val="2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 2016.</w:t>
      </w:r>
      <w:r w:rsidRPr="008F318A">
        <w:rPr>
          <w:spacing w:val="-23"/>
          <w:sz w:val="24"/>
          <w:szCs w:val="24"/>
        </w:rPr>
        <w:t xml:space="preserve"> </w:t>
      </w:r>
      <w:r w:rsidR="00E647C2" w:rsidRPr="008F318A">
        <w:rPr>
          <w:sz w:val="24"/>
          <w:szCs w:val="24"/>
        </w:rPr>
        <w:t>……...hó</w:t>
      </w:r>
      <w:r w:rsidRPr="008F318A">
        <w:rPr>
          <w:spacing w:val="35"/>
          <w:sz w:val="24"/>
          <w:szCs w:val="24"/>
        </w:rPr>
        <w:t xml:space="preserve"> </w:t>
      </w:r>
      <w:r w:rsidR="00E647C2" w:rsidRPr="008F318A">
        <w:rPr>
          <w:sz w:val="24"/>
          <w:szCs w:val="24"/>
        </w:rPr>
        <w:t>…….</w:t>
      </w:r>
      <w:r w:rsidRPr="008F318A">
        <w:rPr>
          <w:sz w:val="24"/>
          <w:szCs w:val="24"/>
        </w:rPr>
        <w:t>.</w:t>
      </w:r>
      <w:r w:rsidRPr="008F318A">
        <w:rPr>
          <w:spacing w:val="-29"/>
          <w:sz w:val="24"/>
          <w:szCs w:val="24"/>
        </w:rPr>
        <w:t xml:space="preserve"> </w:t>
      </w:r>
      <w:r w:rsidRPr="008F318A">
        <w:rPr>
          <w:sz w:val="24"/>
          <w:szCs w:val="24"/>
        </w:rPr>
        <w:t>napján</w:t>
      </w:r>
      <w:r w:rsidRPr="008F318A">
        <w:rPr>
          <w:spacing w:val="8"/>
          <w:sz w:val="24"/>
          <w:szCs w:val="24"/>
        </w:rPr>
        <w:t xml:space="preserve"> </w:t>
      </w:r>
      <w:r w:rsidRPr="008F318A">
        <w:rPr>
          <w:sz w:val="24"/>
          <w:szCs w:val="24"/>
        </w:rPr>
        <w:t>lép</w:t>
      </w:r>
      <w:r w:rsidRPr="008F318A">
        <w:rPr>
          <w:spacing w:val="-9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hatályba.</w:t>
      </w:r>
    </w:p>
    <w:p w:rsidR="00B70640" w:rsidRPr="008F318A" w:rsidRDefault="00B70640" w:rsidP="00B70640">
      <w:pPr>
        <w:pStyle w:val="Szvegtrzs"/>
        <w:numPr>
          <w:ilvl w:val="0"/>
          <w:numId w:val="8"/>
        </w:numPr>
        <w:tabs>
          <w:tab w:val="left" w:pos="724"/>
        </w:tabs>
        <w:kinsoku w:val="0"/>
        <w:overflowPunct w:val="0"/>
        <w:spacing w:before="186" w:line="276" w:lineRule="auto"/>
        <w:ind w:left="730" w:right="103" w:hanging="569"/>
        <w:jc w:val="both"/>
        <w:rPr>
          <w:sz w:val="24"/>
          <w:szCs w:val="24"/>
        </w:rPr>
      </w:pPr>
      <w:r w:rsidRPr="008F318A">
        <w:rPr>
          <w:sz w:val="24"/>
          <w:szCs w:val="24"/>
        </w:rPr>
        <w:t>Jelen</w:t>
      </w:r>
      <w:r w:rsidRPr="008F318A">
        <w:rPr>
          <w:spacing w:val="26"/>
          <w:sz w:val="24"/>
          <w:szCs w:val="24"/>
        </w:rPr>
        <w:t xml:space="preserve"> </w:t>
      </w:r>
      <w:r w:rsidRPr="008F318A">
        <w:rPr>
          <w:sz w:val="24"/>
          <w:szCs w:val="24"/>
        </w:rPr>
        <w:t>szabályzat</w:t>
      </w:r>
      <w:r w:rsidRPr="008F318A">
        <w:rPr>
          <w:spacing w:val="25"/>
          <w:sz w:val="24"/>
          <w:szCs w:val="24"/>
        </w:rPr>
        <w:t xml:space="preserve"> </w:t>
      </w:r>
      <w:r w:rsidRPr="008F318A">
        <w:rPr>
          <w:sz w:val="24"/>
          <w:szCs w:val="24"/>
        </w:rPr>
        <w:t>rendelkezéseit</w:t>
      </w:r>
      <w:r w:rsidRPr="008F318A">
        <w:rPr>
          <w:spacing w:val="39"/>
          <w:sz w:val="24"/>
          <w:szCs w:val="24"/>
        </w:rPr>
        <w:t xml:space="preserve"> </w:t>
      </w:r>
      <w:r w:rsidRPr="008F318A">
        <w:rPr>
          <w:sz w:val="24"/>
          <w:szCs w:val="24"/>
        </w:rPr>
        <w:t>a</w:t>
      </w:r>
      <w:r w:rsidRPr="008F318A">
        <w:rPr>
          <w:spacing w:val="10"/>
          <w:sz w:val="24"/>
          <w:szCs w:val="24"/>
        </w:rPr>
        <w:t xml:space="preserve"> </w:t>
      </w:r>
      <w:r w:rsidRPr="008F318A">
        <w:rPr>
          <w:sz w:val="24"/>
          <w:szCs w:val="24"/>
        </w:rPr>
        <w:t>hatályba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lépést</w:t>
      </w:r>
      <w:r w:rsidRPr="008F318A">
        <w:rPr>
          <w:spacing w:val="21"/>
          <w:sz w:val="24"/>
          <w:szCs w:val="24"/>
        </w:rPr>
        <w:t xml:space="preserve"> </w:t>
      </w:r>
      <w:r w:rsidRPr="008F318A">
        <w:rPr>
          <w:sz w:val="24"/>
          <w:szCs w:val="24"/>
        </w:rPr>
        <w:t>követően</w:t>
      </w:r>
      <w:r w:rsidRPr="008F318A">
        <w:rPr>
          <w:spacing w:val="19"/>
          <w:sz w:val="24"/>
          <w:szCs w:val="24"/>
        </w:rPr>
        <w:t xml:space="preserve"> </w:t>
      </w:r>
      <w:r w:rsidRPr="008F318A">
        <w:rPr>
          <w:sz w:val="24"/>
          <w:szCs w:val="24"/>
        </w:rPr>
        <w:t>megkötött</w:t>
      </w:r>
      <w:r w:rsidRPr="008F318A">
        <w:rPr>
          <w:spacing w:val="32"/>
          <w:sz w:val="24"/>
          <w:szCs w:val="24"/>
        </w:rPr>
        <w:t xml:space="preserve"> </w:t>
      </w:r>
      <w:r w:rsidRPr="008F318A">
        <w:rPr>
          <w:sz w:val="24"/>
          <w:szCs w:val="24"/>
        </w:rPr>
        <w:t>szerződésekre</w:t>
      </w:r>
      <w:r w:rsidRPr="008F318A">
        <w:rPr>
          <w:spacing w:val="34"/>
          <w:sz w:val="24"/>
          <w:szCs w:val="24"/>
        </w:rPr>
        <w:t xml:space="preserve"> </w:t>
      </w:r>
      <w:r w:rsidRPr="008F318A">
        <w:rPr>
          <w:sz w:val="24"/>
          <w:szCs w:val="24"/>
        </w:rPr>
        <w:t>kell</w:t>
      </w:r>
      <w:r w:rsidRPr="008F318A">
        <w:rPr>
          <w:w w:val="93"/>
          <w:sz w:val="24"/>
          <w:szCs w:val="24"/>
        </w:rPr>
        <w:t xml:space="preserve"> </w:t>
      </w:r>
      <w:r w:rsidRPr="008F318A">
        <w:rPr>
          <w:sz w:val="24"/>
          <w:szCs w:val="24"/>
        </w:rPr>
        <w:t>alkalmazni.</w:t>
      </w:r>
    </w:p>
    <w:p w:rsidR="00B70640" w:rsidRPr="008F318A" w:rsidRDefault="00B70640" w:rsidP="00B70640">
      <w:pPr>
        <w:pStyle w:val="Szvegtrzs"/>
        <w:tabs>
          <w:tab w:val="left" w:pos="724"/>
        </w:tabs>
        <w:kinsoku w:val="0"/>
        <w:overflowPunct w:val="0"/>
        <w:spacing w:before="186" w:line="276" w:lineRule="auto"/>
        <w:ind w:left="730" w:right="103"/>
        <w:jc w:val="both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before="2" w:line="276" w:lineRule="auto"/>
        <w:ind w:left="0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101"/>
        <w:jc w:val="both"/>
        <w:rPr>
          <w:sz w:val="24"/>
          <w:szCs w:val="24"/>
        </w:rPr>
      </w:pPr>
      <w:r w:rsidRPr="008F318A">
        <w:rPr>
          <w:w w:val="105"/>
          <w:sz w:val="24"/>
          <w:szCs w:val="24"/>
        </w:rPr>
        <w:t>Budapest,</w:t>
      </w:r>
      <w:r w:rsidRPr="008F318A">
        <w:rPr>
          <w:spacing w:val="-6"/>
          <w:w w:val="105"/>
          <w:sz w:val="24"/>
          <w:szCs w:val="24"/>
        </w:rPr>
        <w:t xml:space="preserve"> </w:t>
      </w:r>
      <w:r w:rsidRPr="008F318A">
        <w:rPr>
          <w:w w:val="105"/>
          <w:sz w:val="24"/>
          <w:szCs w:val="24"/>
        </w:rPr>
        <w:t>2016…</w:t>
      </w:r>
      <w:r w:rsidRPr="008F318A">
        <w:rPr>
          <w:spacing w:val="-11"/>
          <w:w w:val="105"/>
          <w:sz w:val="24"/>
          <w:szCs w:val="24"/>
        </w:rPr>
        <w:t>..hó….nap</w:t>
      </w:r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0"/>
        <w:rPr>
          <w:sz w:val="24"/>
          <w:szCs w:val="24"/>
        </w:rPr>
      </w:pPr>
    </w:p>
    <w:p w:rsidR="00B70640" w:rsidRPr="008F318A" w:rsidRDefault="00B70640" w:rsidP="00B70640">
      <w:pPr>
        <w:pStyle w:val="Szvegtrzs"/>
        <w:kinsoku w:val="0"/>
        <w:overflowPunct w:val="0"/>
        <w:spacing w:line="276" w:lineRule="auto"/>
        <w:ind w:left="0"/>
        <w:rPr>
          <w:sz w:val="24"/>
          <w:szCs w:val="24"/>
        </w:rPr>
      </w:pPr>
    </w:p>
    <w:p w:rsidR="00B70640" w:rsidRPr="008F318A" w:rsidRDefault="00B70640" w:rsidP="00B70640">
      <w:pPr>
        <w:spacing w:line="276" w:lineRule="auto"/>
      </w:pPr>
      <w:r w:rsidRPr="008F318A">
        <w:rPr>
          <w:rStyle w:val="Bekezdsalapbettpusa1"/>
        </w:rPr>
        <w:t xml:space="preserve">                         rektor                                                                     kancellár</w:t>
      </w:r>
    </w:p>
    <w:p w:rsidR="00A839A4" w:rsidRPr="008F318A" w:rsidRDefault="00A839A4"/>
    <w:sectPr w:rsidR="00A839A4" w:rsidRPr="008F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CE" w:rsidRDefault="002A04CE">
      <w:r>
        <w:separator/>
      </w:r>
    </w:p>
  </w:endnote>
  <w:endnote w:type="continuationSeparator" w:id="0">
    <w:p w:rsidR="002A04CE" w:rsidRDefault="002A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972754"/>
      <w:docPartObj>
        <w:docPartGallery w:val="Page Numbers (Bottom of Page)"/>
        <w:docPartUnique/>
      </w:docPartObj>
    </w:sdtPr>
    <w:sdtEndPr/>
    <w:sdtContent>
      <w:p w:rsidR="008F318A" w:rsidRDefault="008F318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5EF">
          <w:rPr>
            <w:noProof/>
          </w:rPr>
          <w:t>1</w:t>
        </w:r>
        <w:r>
          <w:fldChar w:fldCharType="end"/>
        </w:r>
      </w:p>
    </w:sdtContent>
  </w:sdt>
  <w:p w:rsidR="008F318A" w:rsidRDefault="008F31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CE" w:rsidRDefault="002A04CE">
      <w:r>
        <w:separator/>
      </w:r>
    </w:p>
  </w:footnote>
  <w:footnote w:type="continuationSeparator" w:id="0">
    <w:p w:rsidR="002A04CE" w:rsidRDefault="002A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408CB0EC"/>
    <w:lvl w:ilvl="0">
      <w:start w:val="1"/>
      <w:numFmt w:val="decimal"/>
      <w:lvlText w:val="(%1)"/>
      <w:lvlJc w:val="left"/>
      <w:pPr>
        <w:ind w:left="697" w:hanging="555"/>
      </w:pPr>
      <w:rPr>
        <w:rFonts w:ascii="Arial" w:hAnsi="Arial" w:cs="Arial"/>
        <w:b w:val="0"/>
        <w:bCs/>
        <w:w w:val="107"/>
        <w:sz w:val="20"/>
        <w:szCs w:val="20"/>
      </w:rPr>
    </w:lvl>
    <w:lvl w:ilvl="1">
      <w:start w:val="2"/>
      <w:numFmt w:val="upperRoman"/>
      <w:lvlText w:val="%2."/>
      <w:lvlJc w:val="left"/>
      <w:pPr>
        <w:ind w:left="3167" w:hanging="706"/>
      </w:pPr>
      <w:rPr>
        <w:rFonts w:ascii="Times New Roman" w:hAnsi="Times New Roman" w:cs="Times New Roman"/>
        <w:b/>
        <w:bCs/>
        <w:w w:val="97"/>
        <w:sz w:val="28"/>
        <w:szCs w:val="28"/>
      </w:rPr>
    </w:lvl>
    <w:lvl w:ilvl="2">
      <w:numFmt w:val="bullet"/>
      <w:lvlText w:val="•"/>
      <w:lvlJc w:val="left"/>
      <w:pPr>
        <w:ind w:left="3873" w:hanging="706"/>
      </w:pPr>
    </w:lvl>
    <w:lvl w:ilvl="3">
      <w:numFmt w:val="bullet"/>
      <w:lvlText w:val="•"/>
      <w:lvlJc w:val="left"/>
      <w:pPr>
        <w:ind w:left="4579" w:hanging="706"/>
      </w:pPr>
    </w:lvl>
    <w:lvl w:ilvl="4">
      <w:numFmt w:val="bullet"/>
      <w:lvlText w:val="•"/>
      <w:lvlJc w:val="left"/>
      <w:pPr>
        <w:ind w:left="5285" w:hanging="706"/>
      </w:pPr>
    </w:lvl>
    <w:lvl w:ilvl="5">
      <w:numFmt w:val="bullet"/>
      <w:lvlText w:val="•"/>
      <w:lvlJc w:val="left"/>
      <w:pPr>
        <w:ind w:left="5991" w:hanging="706"/>
      </w:pPr>
    </w:lvl>
    <w:lvl w:ilvl="6">
      <w:numFmt w:val="bullet"/>
      <w:lvlText w:val="•"/>
      <w:lvlJc w:val="left"/>
      <w:pPr>
        <w:ind w:left="6697" w:hanging="706"/>
      </w:pPr>
    </w:lvl>
    <w:lvl w:ilvl="7">
      <w:numFmt w:val="bullet"/>
      <w:lvlText w:val="•"/>
      <w:lvlJc w:val="left"/>
      <w:pPr>
        <w:ind w:left="7403" w:hanging="706"/>
      </w:pPr>
    </w:lvl>
    <w:lvl w:ilvl="8">
      <w:numFmt w:val="bullet"/>
      <w:lvlText w:val="•"/>
      <w:lvlJc w:val="left"/>
      <w:pPr>
        <w:ind w:left="8109" w:hanging="70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669" w:hanging="555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52" w:hanging="555"/>
      </w:pPr>
    </w:lvl>
    <w:lvl w:ilvl="2">
      <w:numFmt w:val="bullet"/>
      <w:lvlText w:val="•"/>
      <w:lvlJc w:val="left"/>
      <w:pPr>
        <w:ind w:left="2435" w:hanging="555"/>
      </w:pPr>
    </w:lvl>
    <w:lvl w:ilvl="3">
      <w:numFmt w:val="bullet"/>
      <w:lvlText w:val="•"/>
      <w:lvlJc w:val="left"/>
      <w:pPr>
        <w:ind w:left="3318" w:hanging="555"/>
      </w:pPr>
    </w:lvl>
    <w:lvl w:ilvl="4">
      <w:numFmt w:val="bullet"/>
      <w:lvlText w:val="•"/>
      <w:lvlJc w:val="left"/>
      <w:pPr>
        <w:ind w:left="4202" w:hanging="555"/>
      </w:pPr>
    </w:lvl>
    <w:lvl w:ilvl="5">
      <w:numFmt w:val="bullet"/>
      <w:lvlText w:val="•"/>
      <w:lvlJc w:val="left"/>
      <w:pPr>
        <w:ind w:left="5085" w:hanging="555"/>
      </w:pPr>
    </w:lvl>
    <w:lvl w:ilvl="6">
      <w:numFmt w:val="bullet"/>
      <w:lvlText w:val="•"/>
      <w:lvlJc w:val="left"/>
      <w:pPr>
        <w:ind w:left="5968" w:hanging="555"/>
      </w:pPr>
    </w:lvl>
    <w:lvl w:ilvl="7">
      <w:numFmt w:val="bullet"/>
      <w:lvlText w:val="•"/>
      <w:lvlJc w:val="left"/>
      <w:pPr>
        <w:ind w:left="6851" w:hanging="555"/>
      </w:pPr>
    </w:lvl>
    <w:lvl w:ilvl="8">
      <w:numFmt w:val="bullet"/>
      <w:lvlText w:val="•"/>
      <w:lvlJc w:val="left"/>
      <w:pPr>
        <w:ind w:left="7734" w:hanging="555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662" w:hanging="562"/>
      </w:pPr>
      <w:rPr>
        <w:rFonts w:ascii="Times New Roman" w:hAnsi="Times New Roman" w:cs="Times New Roman"/>
        <w:b w:val="0"/>
        <w:bCs w:val="0"/>
        <w:w w:val="106"/>
        <w:sz w:val="21"/>
        <w:szCs w:val="21"/>
      </w:rPr>
    </w:lvl>
    <w:lvl w:ilvl="1">
      <w:numFmt w:val="bullet"/>
      <w:lvlText w:val="•"/>
      <w:lvlJc w:val="left"/>
      <w:pPr>
        <w:ind w:left="1546" w:hanging="562"/>
      </w:pPr>
    </w:lvl>
    <w:lvl w:ilvl="2">
      <w:numFmt w:val="bullet"/>
      <w:lvlText w:val="•"/>
      <w:lvlJc w:val="left"/>
      <w:pPr>
        <w:ind w:left="2430" w:hanging="562"/>
      </w:pPr>
    </w:lvl>
    <w:lvl w:ilvl="3">
      <w:numFmt w:val="bullet"/>
      <w:lvlText w:val="•"/>
      <w:lvlJc w:val="left"/>
      <w:pPr>
        <w:ind w:left="3313" w:hanging="562"/>
      </w:pPr>
    </w:lvl>
    <w:lvl w:ilvl="4">
      <w:numFmt w:val="bullet"/>
      <w:lvlText w:val="•"/>
      <w:lvlJc w:val="left"/>
      <w:pPr>
        <w:ind w:left="4197" w:hanging="562"/>
      </w:pPr>
    </w:lvl>
    <w:lvl w:ilvl="5">
      <w:numFmt w:val="bullet"/>
      <w:lvlText w:val="•"/>
      <w:lvlJc w:val="left"/>
      <w:pPr>
        <w:ind w:left="5081" w:hanging="562"/>
      </w:pPr>
    </w:lvl>
    <w:lvl w:ilvl="6">
      <w:numFmt w:val="bullet"/>
      <w:lvlText w:val="•"/>
      <w:lvlJc w:val="left"/>
      <w:pPr>
        <w:ind w:left="5965" w:hanging="562"/>
      </w:pPr>
    </w:lvl>
    <w:lvl w:ilvl="7">
      <w:numFmt w:val="bullet"/>
      <w:lvlText w:val="•"/>
      <w:lvlJc w:val="left"/>
      <w:pPr>
        <w:ind w:left="6849" w:hanging="562"/>
      </w:pPr>
    </w:lvl>
    <w:lvl w:ilvl="8">
      <w:numFmt w:val="bullet"/>
      <w:lvlText w:val="•"/>
      <w:lvlJc w:val="left"/>
      <w:pPr>
        <w:ind w:left="7733" w:hanging="562"/>
      </w:pPr>
    </w:lvl>
  </w:abstractNum>
  <w:abstractNum w:abstractNumId="3">
    <w:nsid w:val="00000405"/>
    <w:multiLevelType w:val="multilevel"/>
    <w:tmpl w:val="C0308042"/>
    <w:lvl w:ilvl="0">
      <w:start w:val="1"/>
      <w:numFmt w:val="decimal"/>
      <w:lvlText w:val="(%1)"/>
      <w:lvlJc w:val="left"/>
      <w:pPr>
        <w:ind w:left="682" w:hanging="569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1388" w:hanging="281"/>
      </w:pPr>
      <w:rPr>
        <w:rFonts w:ascii="Times New Roman" w:hAnsi="Times New Roman"/>
        <w:b w:val="0"/>
        <w:w w:val="118"/>
        <w:sz w:val="22"/>
      </w:rPr>
    </w:lvl>
    <w:lvl w:ilvl="2">
      <w:numFmt w:val="bullet"/>
      <w:lvlText w:val="•"/>
      <w:lvlJc w:val="left"/>
      <w:pPr>
        <w:ind w:left="2291" w:hanging="281"/>
      </w:pPr>
    </w:lvl>
    <w:lvl w:ilvl="3">
      <w:numFmt w:val="bullet"/>
      <w:lvlText w:val="•"/>
      <w:lvlJc w:val="left"/>
      <w:pPr>
        <w:ind w:left="3195" w:hanging="281"/>
      </w:pPr>
    </w:lvl>
    <w:lvl w:ilvl="4">
      <w:numFmt w:val="bullet"/>
      <w:lvlText w:val="•"/>
      <w:lvlJc w:val="left"/>
      <w:pPr>
        <w:ind w:left="4098" w:hanging="281"/>
      </w:pPr>
    </w:lvl>
    <w:lvl w:ilvl="5">
      <w:numFmt w:val="bullet"/>
      <w:lvlText w:val="•"/>
      <w:lvlJc w:val="left"/>
      <w:pPr>
        <w:ind w:left="5002" w:hanging="281"/>
      </w:pPr>
    </w:lvl>
    <w:lvl w:ilvl="6">
      <w:numFmt w:val="bullet"/>
      <w:lvlText w:val="•"/>
      <w:lvlJc w:val="left"/>
      <w:pPr>
        <w:ind w:left="5906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713" w:hanging="281"/>
      </w:pPr>
    </w:lvl>
  </w:abstractNum>
  <w:abstractNum w:abstractNumId="4">
    <w:nsid w:val="00000406"/>
    <w:multiLevelType w:val="multilevel"/>
    <w:tmpl w:val="AD80A226"/>
    <w:lvl w:ilvl="0">
      <w:start w:val="1"/>
      <w:numFmt w:val="decimal"/>
      <w:lvlText w:val="(%1)"/>
      <w:lvlJc w:val="left"/>
      <w:pPr>
        <w:ind w:left="691" w:hanging="555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1576" w:hanging="555"/>
      </w:pPr>
    </w:lvl>
    <w:lvl w:ilvl="2">
      <w:numFmt w:val="bullet"/>
      <w:lvlText w:val="•"/>
      <w:lvlJc w:val="left"/>
      <w:pPr>
        <w:ind w:left="2461" w:hanging="555"/>
      </w:pPr>
    </w:lvl>
    <w:lvl w:ilvl="3">
      <w:numFmt w:val="bullet"/>
      <w:lvlText w:val="•"/>
      <w:lvlJc w:val="left"/>
      <w:pPr>
        <w:ind w:left="3346" w:hanging="555"/>
      </w:pPr>
    </w:lvl>
    <w:lvl w:ilvl="4">
      <w:numFmt w:val="bullet"/>
      <w:lvlText w:val="•"/>
      <w:lvlJc w:val="left"/>
      <w:pPr>
        <w:ind w:left="4231" w:hanging="555"/>
      </w:pPr>
    </w:lvl>
    <w:lvl w:ilvl="5">
      <w:numFmt w:val="bullet"/>
      <w:lvlText w:val="•"/>
      <w:lvlJc w:val="left"/>
      <w:pPr>
        <w:ind w:left="5116" w:hanging="555"/>
      </w:pPr>
    </w:lvl>
    <w:lvl w:ilvl="6">
      <w:numFmt w:val="bullet"/>
      <w:lvlText w:val="•"/>
      <w:lvlJc w:val="left"/>
      <w:pPr>
        <w:ind w:left="6000" w:hanging="555"/>
      </w:pPr>
    </w:lvl>
    <w:lvl w:ilvl="7">
      <w:numFmt w:val="bullet"/>
      <w:lvlText w:val="•"/>
      <w:lvlJc w:val="left"/>
      <w:pPr>
        <w:ind w:left="6885" w:hanging="555"/>
      </w:pPr>
    </w:lvl>
    <w:lvl w:ilvl="8">
      <w:numFmt w:val="bullet"/>
      <w:lvlText w:val="•"/>
      <w:lvlJc w:val="left"/>
      <w:pPr>
        <w:ind w:left="7770" w:hanging="555"/>
      </w:pPr>
    </w:lvl>
  </w:abstractNum>
  <w:abstractNum w:abstractNumId="5">
    <w:nsid w:val="00000407"/>
    <w:multiLevelType w:val="multilevel"/>
    <w:tmpl w:val="BE22B8E0"/>
    <w:lvl w:ilvl="0">
      <w:start w:val="1"/>
      <w:numFmt w:val="decimal"/>
      <w:lvlText w:val="(%1)"/>
      <w:lvlJc w:val="left"/>
      <w:pPr>
        <w:ind w:left="704" w:hanging="562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1587" w:hanging="562"/>
      </w:pPr>
    </w:lvl>
    <w:lvl w:ilvl="2">
      <w:numFmt w:val="bullet"/>
      <w:lvlText w:val="•"/>
      <w:lvlJc w:val="left"/>
      <w:pPr>
        <w:ind w:left="2471" w:hanging="562"/>
      </w:pPr>
    </w:lvl>
    <w:lvl w:ilvl="3">
      <w:numFmt w:val="bullet"/>
      <w:lvlText w:val="•"/>
      <w:lvlJc w:val="left"/>
      <w:pPr>
        <w:ind w:left="3355" w:hanging="562"/>
      </w:pPr>
    </w:lvl>
    <w:lvl w:ilvl="4">
      <w:numFmt w:val="bullet"/>
      <w:lvlText w:val="•"/>
      <w:lvlJc w:val="left"/>
      <w:pPr>
        <w:ind w:left="4238" w:hanging="562"/>
      </w:pPr>
    </w:lvl>
    <w:lvl w:ilvl="5">
      <w:numFmt w:val="bullet"/>
      <w:lvlText w:val="•"/>
      <w:lvlJc w:val="left"/>
      <w:pPr>
        <w:ind w:left="5122" w:hanging="562"/>
      </w:pPr>
    </w:lvl>
    <w:lvl w:ilvl="6">
      <w:numFmt w:val="bullet"/>
      <w:lvlText w:val="•"/>
      <w:lvlJc w:val="left"/>
      <w:pPr>
        <w:ind w:left="6006" w:hanging="562"/>
      </w:pPr>
    </w:lvl>
    <w:lvl w:ilvl="7">
      <w:numFmt w:val="bullet"/>
      <w:lvlText w:val="•"/>
      <w:lvlJc w:val="left"/>
      <w:pPr>
        <w:ind w:left="6889" w:hanging="562"/>
      </w:pPr>
    </w:lvl>
    <w:lvl w:ilvl="8">
      <w:numFmt w:val="bullet"/>
      <w:lvlText w:val="•"/>
      <w:lvlJc w:val="left"/>
      <w:pPr>
        <w:ind w:left="7773" w:hanging="562"/>
      </w:pPr>
    </w:lvl>
  </w:abstractNum>
  <w:abstractNum w:abstractNumId="6">
    <w:nsid w:val="00000408"/>
    <w:multiLevelType w:val="multilevel"/>
    <w:tmpl w:val="8140E60E"/>
    <w:lvl w:ilvl="0">
      <w:start w:val="1"/>
      <w:numFmt w:val="decimal"/>
      <w:lvlText w:val="%1."/>
      <w:lvlJc w:val="left"/>
      <w:pPr>
        <w:ind w:left="738" w:hanging="576"/>
      </w:pPr>
      <w:rPr>
        <w:rFonts w:cs="Times New Roman"/>
        <w:b w:val="0"/>
        <w:bCs w:val="0"/>
        <w:w w:val="104"/>
        <w:sz w:val="22"/>
        <w:szCs w:val="22"/>
      </w:rPr>
    </w:lvl>
    <w:lvl w:ilvl="1">
      <w:numFmt w:val="bullet"/>
      <w:lvlText w:val="•"/>
      <w:lvlJc w:val="left"/>
      <w:pPr>
        <w:ind w:left="1618" w:hanging="576"/>
      </w:pPr>
    </w:lvl>
    <w:lvl w:ilvl="2">
      <w:numFmt w:val="bullet"/>
      <w:lvlText w:val="•"/>
      <w:lvlJc w:val="left"/>
      <w:pPr>
        <w:ind w:left="2498" w:hanging="576"/>
      </w:pPr>
    </w:lvl>
    <w:lvl w:ilvl="3">
      <w:numFmt w:val="bullet"/>
      <w:lvlText w:val="•"/>
      <w:lvlJc w:val="left"/>
      <w:pPr>
        <w:ind w:left="3379" w:hanging="576"/>
      </w:pPr>
    </w:lvl>
    <w:lvl w:ilvl="4">
      <w:numFmt w:val="bullet"/>
      <w:lvlText w:val="•"/>
      <w:lvlJc w:val="left"/>
      <w:pPr>
        <w:ind w:left="4259" w:hanging="576"/>
      </w:pPr>
    </w:lvl>
    <w:lvl w:ilvl="5">
      <w:numFmt w:val="bullet"/>
      <w:lvlText w:val="•"/>
      <w:lvlJc w:val="left"/>
      <w:pPr>
        <w:ind w:left="5139" w:hanging="576"/>
      </w:pPr>
    </w:lvl>
    <w:lvl w:ilvl="6">
      <w:numFmt w:val="bullet"/>
      <w:lvlText w:val="•"/>
      <w:lvlJc w:val="left"/>
      <w:pPr>
        <w:ind w:left="6019" w:hanging="576"/>
      </w:pPr>
    </w:lvl>
    <w:lvl w:ilvl="7">
      <w:numFmt w:val="bullet"/>
      <w:lvlText w:val="•"/>
      <w:lvlJc w:val="left"/>
      <w:pPr>
        <w:ind w:left="6900" w:hanging="576"/>
      </w:pPr>
    </w:lvl>
    <w:lvl w:ilvl="8">
      <w:numFmt w:val="bullet"/>
      <w:lvlText w:val="•"/>
      <w:lvlJc w:val="left"/>
      <w:pPr>
        <w:ind w:left="7780" w:hanging="576"/>
      </w:pPr>
    </w:lvl>
  </w:abstractNum>
  <w:abstractNum w:abstractNumId="7">
    <w:nsid w:val="00000409"/>
    <w:multiLevelType w:val="multilevel"/>
    <w:tmpl w:val="DA5CA3C0"/>
    <w:lvl w:ilvl="0">
      <w:start w:val="1"/>
      <w:numFmt w:val="decimal"/>
      <w:lvlText w:val="(%1)"/>
      <w:lvlJc w:val="left"/>
      <w:pPr>
        <w:ind w:left="709" w:hanging="576"/>
      </w:pPr>
      <w:rPr>
        <w:rFonts w:ascii="Times New Roman" w:hAnsi="Times New Roman" w:cs="Times New Roman"/>
        <w:b w:val="0"/>
        <w:bCs w:val="0"/>
        <w:w w:val="104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425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2180" w:hanging="425"/>
      </w:pPr>
    </w:lvl>
    <w:lvl w:ilvl="3">
      <w:numFmt w:val="bullet"/>
      <w:lvlText w:val="•"/>
      <w:lvlJc w:val="left"/>
      <w:pPr>
        <w:ind w:left="3100" w:hanging="425"/>
      </w:pPr>
    </w:lvl>
    <w:lvl w:ilvl="4">
      <w:numFmt w:val="bullet"/>
      <w:lvlText w:val="•"/>
      <w:lvlJc w:val="left"/>
      <w:pPr>
        <w:ind w:left="4020" w:hanging="425"/>
      </w:pPr>
    </w:lvl>
    <w:lvl w:ilvl="5">
      <w:numFmt w:val="bullet"/>
      <w:lvlText w:val="•"/>
      <w:lvlJc w:val="left"/>
      <w:pPr>
        <w:ind w:left="4940" w:hanging="425"/>
      </w:pPr>
    </w:lvl>
    <w:lvl w:ilvl="6">
      <w:numFmt w:val="bullet"/>
      <w:lvlText w:val="•"/>
      <w:lvlJc w:val="left"/>
      <w:pPr>
        <w:ind w:left="5860" w:hanging="425"/>
      </w:pPr>
    </w:lvl>
    <w:lvl w:ilvl="7">
      <w:numFmt w:val="bullet"/>
      <w:lvlText w:val="•"/>
      <w:lvlJc w:val="left"/>
      <w:pPr>
        <w:ind w:left="6780" w:hanging="425"/>
      </w:pPr>
    </w:lvl>
    <w:lvl w:ilvl="8">
      <w:numFmt w:val="bullet"/>
      <w:lvlText w:val="•"/>
      <w:lvlJc w:val="left"/>
      <w:pPr>
        <w:ind w:left="7700" w:hanging="425"/>
      </w:pPr>
    </w:lvl>
  </w:abstractNum>
  <w:abstractNum w:abstractNumId="8">
    <w:nsid w:val="0000040A"/>
    <w:multiLevelType w:val="multilevel"/>
    <w:tmpl w:val="EC38A532"/>
    <w:lvl w:ilvl="0">
      <w:start w:val="6"/>
      <w:numFmt w:val="upperRoman"/>
      <w:lvlText w:val="%1."/>
      <w:lvlJc w:val="left"/>
      <w:pPr>
        <w:ind w:left="1834" w:hanging="792"/>
      </w:pPr>
      <w:rPr>
        <w:rFonts w:ascii="Times New Roman" w:hAnsi="Times New Roman" w:cs="Times New Roman"/>
        <w:b/>
        <w:bCs/>
        <w:w w:val="98"/>
        <w:sz w:val="27"/>
        <w:szCs w:val="27"/>
      </w:rPr>
    </w:lvl>
    <w:lvl w:ilvl="1">
      <w:start w:val="1"/>
      <w:numFmt w:val="decimal"/>
      <w:lvlText w:val="(%2)"/>
      <w:lvlJc w:val="left"/>
      <w:pPr>
        <w:ind w:left="1167" w:hanging="555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2">
      <w:numFmt w:val="bullet"/>
      <w:lvlText w:val="•"/>
      <w:lvlJc w:val="left"/>
      <w:pPr>
        <w:ind w:left="2717" w:hanging="555"/>
      </w:pPr>
    </w:lvl>
    <w:lvl w:ilvl="3">
      <w:numFmt w:val="bullet"/>
      <w:lvlText w:val="•"/>
      <w:lvlJc w:val="left"/>
      <w:pPr>
        <w:ind w:left="3600" w:hanging="555"/>
      </w:pPr>
    </w:lvl>
    <w:lvl w:ilvl="4">
      <w:numFmt w:val="bullet"/>
      <w:lvlText w:val="•"/>
      <w:lvlJc w:val="left"/>
      <w:pPr>
        <w:ind w:left="4484" w:hanging="555"/>
      </w:pPr>
    </w:lvl>
    <w:lvl w:ilvl="5">
      <w:numFmt w:val="bullet"/>
      <w:lvlText w:val="•"/>
      <w:lvlJc w:val="left"/>
      <w:pPr>
        <w:ind w:left="5367" w:hanging="555"/>
      </w:pPr>
    </w:lvl>
    <w:lvl w:ilvl="6">
      <w:numFmt w:val="bullet"/>
      <w:lvlText w:val="•"/>
      <w:lvlJc w:val="left"/>
      <w:pPr>
        <w:ind w:left="6250" w:hanging="555"/>
      </w:pPr>
    </w:lvl>
    <w:lvl w:ilvl="7">
      <w:numFmt w:val="bullet"/>
      <w:lvlText w:val="•"/>
      <w:lvlJc w:val="left"/>
      <w:pPr>
        <w:ind w:left="7133" w:hanging="555"/>
      </w:pPr>
    </w:lvl>
    <w:lvl w:ilvl="8">
      <w:numFmt w:val="bullet"/>
      <w:lvlText w:val="•"/>
      <w:lvlJc w:val="left"/>
      <w:pPr>
        <w:ind w:left="8017" w:hanging="555"/>
      </w:pPr>
    </w:lvl>
  </w:abstractNum>
  <w:abstractNum w:abstractNumId="9">
    <w:nsid w:val="0000040B"/>
    <w:multiLevelType w:val="multilevel"/>
    <w:tmpl w:val="4AB0ABA6"/>
    <w:lvl w:ilvl="0">
      <w:start w:val="1"/>
      <w:numFmt w:val="decimal"/>
      <w:lvlText w:val="(%1)"/>
      <w:lvlJc w:val="left"/>
      <w:pPr>
        <w:ind w:left="676" w:hanging="555"/>
      </w:pPr>
      <w:rPr>
        <w:rFonts w:ascii="Times New Roman" w:hAnsi="Times New Roman" w:cs="Times New Roman"/>
        <w:b w:val="0"/>
        <w:bCs w:val="0"/>
        <w:w w:val="106"/>
        <w:sz w:val="24"/>
        <w:szCs w:val="24"/>
      </w:rPr>
    </w:lvl>
    <w:lvl w:ilvl="1">
      <w:numFmt w:val="bullet"/>
      <w:lvlText w:val="•"/>
      <w:lvlJc w:val="left"/>
      <w:pPr>
        <w:ind w:left="1559" w:hanging="555"/>
      </w:pPr>
    </w:lvl>
    <w:lvl w:ilvl="2">
      <w:numFmt w:val="bullet"/>
      <w:lvlText w:val="•"/>
      <w:lvlJc w:val="left"/>
      <w:pPr>
        <w:ind w:left="2441" w:hanging="555"/>
      </w:pPr>
    </w:lvl>
    <w:lvl w:ilvl="3">
      <w:numFmt w:val="bullet"/>
      <w:lvlText w:val="•"/>
      <w:lvlJc w:val="left"/>
      <w:pPr>
        <w:ind w:left="3324" w:hanging="555"/>
      </w:pPr>
    </w:lvl>
    <w:lvl w:ilvl="4">
      <w:numFmt w:val="bullet"/>
      <w:lvlText w:val="•"/>
      <w:lvlJc w:val="left"/>
      <w:pPr>
        <w:ind w:left="4206" w:hanging="555"/>
      </w:pPr>
    </w:lvl>
    <w:lvl w:ilvl="5">
      <w:numFmt w:val="bullet"/>
      <w:lvlText w:val="•"/>
      <w:lvlJc w:val="left"/>
      <w:pPr>
        <w:ind w:left="5088" w:hanging="555"/>
      </w:pPr>
    </w:lvl>
    <w:lvl w:ilvl="6">
      <w:numFmt w:val="bullet"/>
      <w:lvlText w:val="•"/>
      <w:lvlJc w:val="left"/>
      <w:pPr>
        <w:ind w:left="5971" w:hanging="555"/>
      </w:pPr>
    </w:lvl>
    <w:lvl w:ilvl="7">
      <w:numFmt w:val="bullet"/>
      <w:lvlText w:val="•"/>
      <w:lvlJc w:val="left"/>
      <w:pPr>
        <w:ind w:left="6853" w:hanging="555"/>
      </w:pPr>
    </w:lvl>
    <w:lvl w:ilvl="8">
      <w:numFmt w:val="bullet"/>
      <w:lvlText w:val="•"/>
      <w:lvlJc w:val="left"/>
      <w:pPr>
        <w:ind w:left="7736" w:hanging="555"/>
      </w:pPr>
    </w:lvl>
  </w:abstractNum>
  <w:abstractNum w:abstractNumId="10">
    <w:nsid w:val="0000040C"/>
    <w:multiLevelType w:val="multilevel"/>
    <w:tmpl w:val="94A63EE2"/>
    <w:lvl w:ilvl="0">
      <w:start w:val="3"/>
      <w:numFmt w:val="decimal"/>
      <w:lvlText w:val="(%1)"/>
      <w:lvlJc w:val="left"/>
      <w:pPr>
        <w:ind w:left="669" w:hanging="562"/>
      </w:pPr>
      <w:rPr>
        <w:rFonts w:ascii="Times New Roman" w:hAnsi="Times New Roman" w:cs="Times New Roman"/>
        <w:b w:val="0"/>
        <w:bCs w:val="0"/>
        <w:w w:val="101"/>
        <w:sz w:val="24"/>
        <w:szCs w:val="24"/>
      </w:rPr>
    </w:lvl>
    <w:lvl w:ilvl="1">
      <w:start w:val="1"/>
      <w:numFmt w:val="lowerLetter"/>
      <w:lvlText w:val="%2."/>
      <w:lvlJc w:val="left"/>
      <w:pPr>
        <w:ind w:left="1152" w:hanging="353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2079" w:hanging="353"/>
      </w:pPr>
    </w:lvl>
    <w:lvl w:ilvl="3">
      <w:numFmt w:val="bullet"/>
      <w:lvlText w:val="•"/>
      <w:lvlJc w:val="left"/>
      <w:pPr>
        <w:ind w:left="3007" w:hanging="353"/>
      </w:pPr>
    </w:lvl>
    <w:lvl w:ilvl="4">
      <w:numFmt w:val="bullet"/>
      <w:lvlText w:val="•"/>
      <w:lvlJc w:val="left"/>
      <w:pPr>
        <w:ind w:left="3934" w:hanging="353"/>
      </w:pPr>
    </w:lvl>
    <w:lvl w:ilvl="5">
      <w:numFmt w:val="bullet"/>
      <w:lvlText w:val="•"/>
      <w:lvlJc w:val="left"/>
      <w:pPr>
        <w:ind w:left="4862" w:hanging="353"/>
      </w:pPr>
    </w:lvl>
    <w:lvl w:ilvl="6">
      <w:numFmt w:val="bullet"/>
      <w:lvlText w:val="•"/>
      <w:lvlJc w:val="left"/>
      <w:pPr>
        <w:ind w:left="5790" w:hanging="353"/>
      </w:pPr>
    </w:lvl>
    <w:lvl w:ilvl="7">
      <w:numFmt w:val="bullet"/>
      <w:lvlText w:val="•"/>
      <w:lvlJc w:val="left"/>
      <w:pPr>
        <w:ind w:left="6717" w:hanging="353"/>
      </w:pPr>
    </w:lvl>
    <w:lvl w:ilvl="8">
      <w:numFmt w:val="bullet"/>
      <w:lvlText w:val="•"/>
      <w:lvlJc w:val="left"/>
      <w:pPr>
        <w:ind w:left="7645" w:hanging="353"/>
      </w:pPr>
    </w:lvl>
  </w:abstractNum>
  <w:abstractNum w:abstractNumId="11">
    <w:nsid w:val="0000040D"/>
    <w:multiLevelType w:val="multilevel"/>
    <w:tmpl w:val="00000890"/>
    <w:lvl w:ilvl="0">
      <w:start w:val="4"/>
      <w:numFmt w:val="lowerLetter"/>
      <w:lvlText w:val="%1."/>
      <w:lvlJc w:val="left"/>
      <w:pPr>
        <w:ind w:left="1189" w:hanging="353"/>
      </w:pPr>
      <w:rPr>
        <w:rFonts w:ascii="Times New Roman" w:hAnsi="Times New Roman" w:cs="Times New Roman"/>
        <w:b w:val="0"/>
        <w:bCs w:val="0"/>
        <w:w w:val="104"/>
        <w:sz w:val="21"/>
        <w:szCs w:val="21"/>
      </w:rPr>
    </w:lvl>
    <w:lvl w:ilvl="1">
      <w:numFmt w:val="bullet"/>
      <w:lvlText w:val="•"/>
      <w:lvlJc w:val="left"/>
      <w:pPr>
        <w:ind w:left="2020" w:hanging="353"/>
      </w:pPr>
    </w:lvl>
    <w:lvl w:ilvl="2">
      <w:numFmt w:val="bullet"/>
      <w:lvlText w:val="•"/>
      <w:lvlJc w:val="left"/>
      <w:pPr>
        <w:ind w:left="2851" w:hanging="353"/>
      </w:pPr>
    </w:lvl>
    <w:lvl w:ilvl="3">
      <w:numFmt w:val="bullet"/>
      <w:lvlText w:val="•"/>
      <w:lvlJc w:val="left"/>
      <w:pPr>
        <w:ind w:left="3682" w:hanging="353"/>
      </w:pPr>
    </w:lvl>
    <w:lvl w:ilvl="4">
      <w:numFmt w:val="bullet"/>
      <w:lvlText w:val="•"/>
      <w:lvlJc w:val="left"/>
      <w:pPr>
        <w:ind w:left="4514" w:hanging="353"/>
      </w:pPr>
    </w:lvl>
    <w:lvl w:ilvl="5">
      <w:numFmt w:val="bullet"/>
      <w:lvlText w:val="•"/>
      <w:lvlJc w:val="left"/>
      <w:pPr>
        <w:ind w:left="5345" w:hanging="353"/>
      </w:pPr>
    </w:lvl>
    <w:lvl w:ilvl="6">
      <w:numFmt w:val="bullet"/>
      <w:lvlText w:val="•"/>
      <w:lvlJc w:val="left"/>
      <w:pPr>
        <w:ind w:left="6176" w:hanging="353"/>
      </w:pPr>
    </w:lvl>
    <w:lvl w:ilvl="7">
      <w:numFmt w:val="bullet"/>
      <w:lvlText w:val="•"/>
      <w:lvlJc w:val="left"/>
      <w:pPr>
        <w:ind w:left="7007" w:hanging="353"/>
      </w:pPr>
    </w:lvl>
    <w:lvl w:ilvl="8">
      <w:numFmt w:val="bullet"/>
      <w:lvlText w:val="•"/>
      <w:lvlJc w:val="left"/>
      <w:pPr>
        <w:ind w:left="7838" w:hanging="353"/>
      </w:pPr>
    </w:lvl>
  </w:abstractNum>
  <w:abstractNum w:abstractNumId="12">
    <w:nsid w:val="0000040E"/>
    <w:multiLevelType w:val="multilevel"/>
    <w:tmpl w:val="445609DC"/>
    <w:lvl w:ilvl="0">
      <w:start w:val="2"/>
      <w:numFmt w:val="decimal"/>
      <w:lvlText w:val="(%1)"/>
      <w:lvlJc w:val="left"/>
      <w:pPr>
        <w:ind w:left="692" w:hanging="555"/>
      </w:pPr>
      <w:rPr>
        <w:rFonts w:ascii="Times New Roman" w:hAnsi="Times New Roman" w:cs="Times New Roman" w:hint="default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1573" w:hanging="555"/>
      </w:pPr>
      <w:rPr>
        <w:rFonts w:hint="default"/>
      </w:rPr>
    </w:lvl>
    <w:lvl w:ilvl="2">
      <w:numFmt w:val="bullet"/>
      <w:lvlText w:val="•"/>
      <w:lvlJc w:val="left"/>
      <w:pPr>
        <w:ind w:left="2454" w:hanging="555"/>
      </w:pPr>
      <w:rPr>
        <w:rFonts w:hint="default"/>
      </w:rPr>
    </w:lvl>
    <w:lvl w:ilvl="3">
      <w:numFmt w:val="bullet"/>
      <w:lvlText w:val="•"/>
      <w:lvlJc w:val="left"/>
      <w:pPr>
        <w:ind w:left="3335" w:hanging="555"/>
      </w:pPr>
      <w:rPr>
        <w:rFonts w:hint="default"/>
      </w:rPr>
    </w:lvl>
    <w:lvl w:ilvl="4">
      <w:numFmt w:val="bullet"/>
      <w:lvlText w:val="•"/>
      <w:lvlJc w:val="left"/>
      <w:pPr>
        <w:ind w:left="4216" w:hanging="555"/>
      </w:pPr>
      <w:rPr>
        <w:rFonts w:hint="default"/>
      </w:rPr>
    </w:lvl>
    <w:lvl w:ilvl="5">
      <w:numFmt w:val="bullet"/>
      <w:lvlText w:val="•"/>
      <w:lvlJc w:val="left"/>
      <w:pPr>
        <w:ind w:left="5096" w:hanging="555"/>
      </w:pPr>
      <w:rPr>
        <w:rFonts w:hint="default"/>
      </w:rPr>
    </w:lvl>
    <w:lvl w:ilvl="6">
      <w:numFmt w:val="bullet"/>
      <w:lvlText w:val="•"/>
      <w:lvlJc w:val="left"/>
      <w:pPr>
        <w:ind w:left="5977" w:hanging="555"/>
      </w:pPr>
      <w:rPr>
        <w:rFonts w:hint="default"/>
      </w:rPr>
    </w:lvl>
    <w:lvl w:ilvl="7">
      <w:numFmt w:val="bullet"/>
      <w:lvlText w:val="•"/>
      <w:lvlJc w:val="left"/>
      <w:pPr>
        <w:ind w:left="6858" w:hanging="555"/>
      </w:pPr>
      <w:rPr>
        <w:rFonts w:hint="default"/>
      </w:rPr>
    </w:lvl>
    <w:lvl w:ilvl="8">
      <w:numFmt w:val="bullet"/>
      <w:lvlText w:val="•"/>
      <w:lvlJc w:val="left"/>
      <w:pPr>
        <w:ind w:left="7739" w:hanging="555"/>
      </w:pPr>
      <w:rPr>
        <w:rFonts w:hint="default"/>
      </w:rPr>
    </w:lvl>
  </w:abstractNum>
  <w:abstractNum w:abstractNumId="13">
    <w:nsid w:val="0000040F"/>
    <w:multiLevelType w:val="multilevel"/>
    <w:tmpl w:val="14F41308"/>
    <w:lvl w:ilvl="0">
      <w:start w:val="6"/>
      <w:numFmt w:val="decimal"/>
      <w:lvlText w:val="(%1)"/>
      <w:lvlJc w:val="left"/>
      <w:pPr>
        <w:ind w:left="649" w:hanging="555"/>
      </w:pPr>
      <w:rPr>
        <w:rFonts w:ascii="Times New Roman" w:hAnsi="Times New Roman" w:cs="Times New Roman" w:hint="default"/>
        <w:b w:val="0"/>
        <w:bCs w:val="0"/>
        <w:w w:val="104"/>
        <w:sz w:val="24"/>
        <w:szCs w:val="24"/>
      </w:rPr>
    </w:lvl>
    <w:lvl w:ilvl="1">
      <w:numFmt w:val="bullet"/>
      <w:lvlText w:val="•"/>
      <w:lvlJc w:val="left"/>
      <w:pPr>
        <w:ind w:left="1534" w:hanging="555"/>
      </w:pPr>
      <w:rPr>
        <w:rFonts w:hint="default"/>
      </w:rPr>
    </w:lvl>
    <w:lvl w:ilvl="2">
      <w:numFmt w:val="bullet"/>
      <w:lvlText w:val="•"/>
      <w:lvlJc w:val="left"/>
      <w:pPr>
        <w:ind w:left="2419" w:hanging="555"/>
      </w:pPr>
      <w:rPr>
        <w:rFonts w:hint="default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</w:rPr>
    </w:lvl>
    <w:lvl w:ilvl="4">
      <w:numFmt w:val="bullet"/>
      <w:lvlText w:val="•"/>
      <w:lvlJc w:val="left"/>
      <w:pPr>
        <w:ind w:left="4190" w:hanging="555"/>
      </w:pPr>
      <w:rPr>
        <w:rFonts w:hint="default"/>
      </w:rPr>
    </w:lvl>
    <w:lvl w:ilvl="5">
      <w:numFmt w:val="bullet"/>
      <w:lvlText w:val="•"/>
      <w:lvlJc w:val="left"/>
      <w:pPr>
        <w:ind w:left="5075" w:hanging="555"/>
      </w:pPr>
      <w:rPr>
        <w:rFonts w:hint="default"/>
      </w:rPr>
    </w:lvl>
    <w:lvl w:ilvl="6">
      <w:numFmt w:val="bullet"/>
      <w:lvlText w:val="•"/>
      <w:lvlJc w:val="left"/>
      <w:pPr>
        <w:ind w:left="5960" w:hanging="555"/>
      </w:pPr>
      <w:rPr>
        <w:rFonts w:hint="default"/>
      </w:rPr>
    </w:lvl>
    <w:lvl w:ilvl="7">
      <w:numFmt w:val="bullet"/>
      <w:lvlText w:val="•"/>
      <w:lvlJc w:val="left"/>
      <w:pPr>
        <w:ind w:left="6845" w:hanging="555"/>
      </w:pPr>
      <w:rPr>
        <w:rFonts w:hint="default"/>
      </w:rPr>
    </w:lvl>
    <w:lvl w:ilvl="8">
      <w:numFmt w:val="bullet"/>
      <w:lvlText w:val="•"/>
      <w:lvlJc w:val="left"/>
      <w:pPr>
        <w:ind w:left="7730" w:hanging="555"/>
      </w:pPr>
      <w:rPr>
        <w:rFonts w:hint="default"/>
      </w:rPr>
    </w:lvl>
  </w:abstractNum>
  <w:abstractNum w:abstractNumId="14">
    <w:nsid w:val="00000410"/>
    <w:multiLevelType w:val="multilevel"/>
    <w:tmpl w:val="3B3A8D80"/>
    <w:lvl w:ilvl="0">
      <w:start w:val="13"/>
      <w:numFmt w:val="decimal"/>
      <w:lvlText w:val="(%1)"/>
      <w:lvlJc w:val="left"/>
      <w:pPr>
        <w:ind w:left="685" w:hanging="555"/>
      </w:pPr>
      <w:rPr>
        <w:rFonts w:ascii="Times New Roman" w:hAnsi="Times New Roman" w:cs="Times New Roman" w:hint="default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800" w:hanging="339"/>
      </w:pPr>
      <w:rPr>
        <w:rFonts w:ascii="Times New Roman" w:hAnsi="Times New Roman" w:hint="default"/>
        <w:b w:val="0"/>
        <w:w w:val="145"/>
        <w:sz w:val="22"/>
      </w:rPr>
    </w:lvl>
    <w:lvl w:ilvl="2">
      <w:numFmt w:val="bullet"/>
      <w:lvlText w:val="•"/>
      <w:lvlJc w:val="left"/>
      <w:pPr>
        <w:ind w:left="1767" w:hanging="339"/>
      </w:pPr>
      <w:rPr>
        <w:rFonts w:hint="default"/>
      </w:rPr>
    </w:lvl>
    <w:lvl w:ilvl="3">
      <w:numFmt w:val="bullet"/>
      <w:lvlText w:val="•"/>
      <w:lvlJc w:val="left"/>
      <w:pPr>
        <w:ind w:left="2734" w:hanging="339"/>
      </w:pPr>
      <w:rPr>
        <w:rFonts w:hint="default"/>
      </w:rPr>
    </w:lvl>
    <w:lvl w:ilvl="4">
      <w:numFmt w:val="bullet"/>
      <w:lvlText w:val="•"/>
      <w:lvlJc w:val="left"/>
      <w:pPr>
        <w:ind w:left="3700" w:hanging="339"/>
      </w:pPr>
      <w:rPr>
        <w:rFonts w:hint="default"/>
      </w:rPr>
    </w:lvl>
    <w:lvl w:ilvl="5">
      <w:numFmt w:val="bullet"/>
      <w:lvlText w:val="•"/>
      <w:lvlJc w:val="left"/>
      <w:pPr>
        <w:ind w:left="4667" w:hanging="339"/>
      </w:pPr>
      <w:rPr>
        <w:rFonts w:hint="default"/>
      </w:rPr>
    </w:lvl>
    <w:lvl w:ilvl="6">
      <w:numFmt w:val="bullet"/>
      <w:lvlText w:val="•"/>
      <w:lvlJc w:val="left"/>
      <w:pPr>
        <w:ind w:left="5634" w:hanging="339"/>
      </w:pPr>
      <w:rPr>
        <w:rFonts w:hint="default"/>
      </w:rPr>
    </w:lvl>
    <w:lvl w:ilvl="7">
      <w:numFmt w:val="bullet"/>
      <w:lvlText w:val="•"/>
      <w:lvlJc w:val="left"/>
      <w:pPr>
        <w:ind w:left="6600" w:hanging="339"/>
      </w:pPr>
      <w:rPr>
        <w:rFonts w:hint="default"/>
      </w:rPr>
    </w:lvl>
    <w:lvl w:ilvl="8">
      <w:numFmt w:val="bullet"/>
      <w:lvlText w:val="•"/>
      <w:lvlJc w:val="left"/>
      <w:pPr>
        <w:ind w:left="7567" w:hanging="339"/>
      </w:pPr>
      <w:rPr>
        <w:rFonts w:hint="default"/>
      </w:rPr>
    </w:lvl>
  </w:abstractNum>
  <w:abstractNum w:abstractNumId="15">
    <w:nsid w:val="00000411"/>
    <w:multiLevelType w:val="multilevel"/>
    <w:tmpl w:val="7C1EEAB0"/>
    <w:lvl w:ilvl="0">
      <w:start w:val="2"/>
      <w:numFmt w:val="decimal"/>
      <w:lvlText w:val="(%1)"/>
      <w:lvlJc w:val="left"/>
      <w:pPr>
        <w:ind w:left="656" w:hanging="562"/>
      </w:pPr>
      <w:rPr>
        <w:rFonts w:ascii="Times New Roman" w:hAnsi="Times New Roman" w:cs="Times New Roman"/>
        <w:b w:val="0"/>
        <w:bCs w:val="0"/>
        <w:w w:val="101"/>
        <w:sz w:val="24"/>
        <w:szCs w:val="24"/>
      </w:rPr>
    </w:lvl>
    <w:lvl w:ilvl="1">
      <w:numFmt w:val="bullet"/>
      <w:lvlText w:val="•"/>
      <w:lvlJc w:val="left"/>
      <w:pPr>
        <w:ind w:left="1541" w:hanging="562"/>
      </w:pPr>
    </w:lvl>
    <w:lvl w:ilvl="2">
      <w:numFmt w:val="bullet"/>
      <w:lvlText w:val="•"/>
      <w:lvlJc w:val="left"/>
      <w:pPr>
        <w:ind w:left="2425" w:hanging="562"/>
      </w:pPr>
    </w:lvl>
    <w:lvl w:ilvl="3">
      <w:numFmt w:val="bullet"/>
      <w:lvlText w:val="•"/>
      <w:lvlJc w:val="left"/>
      <w:pPr>
        <w:ind w:left="3310" w:hanging="562"/>
      </w:pPr>
    </w:lvl>
    <w:lvl w:ilvl="4">
      <w:numFmt w:val="bullet"/>
      <w:lvlText w:val="•"/>
      <w:lvlJc w:val="left"/>
      <w:pPr>
        <w:ind w:left="4194" w:hanging="562"/>
      </w:pPr>
    </w:lvl>
    <w:lvl w:ilvl="5">
      <w:numFmt w:val="bullet"/>
      <w:lvlText w:val="•"/>
      <w:lvlJc w:val="left"/>
      <w:pPr>
        <w:ind w:left="5078" w:hanging="562"/>
      </w:pPr>
    </w:lvl>
    <w:lvl w:ilvl="6">
      <w:numFmt w:val="bullet"/>
      <w:lvlText w:val="•"/>
      <w:lvlJc w:val="left"/>
      <w:pPr>
        <w:ind w:left="5963" w:hanging="562"/>
      </w:pPr>
    </w:lvl>
    <w:lvl w:ilvl="7">
      <w:numFmt w:val="bullet"/>
      <w:lvlText w:val="•"/>
      <w:lvlJc w:val="left"/>
      <w:pPr>
        <w:ind w:left="6847" w:hanging="562"/>
      </w:pPr>
    </w:lvl>
    <w:lvl w:ilvl="8">
      <w:numFmt w:val="bullet"/>
      <w:lvlText w:val="•"/>
      <w:lvlJc w:val="left"/>
      <w:pPr>
        <w:ind w:left="7732" w:hanging="562"/>
      </w:pPr>
    </w:lvl>
  </w:abstractNum>
  <w:abstractNum w:abstractNumId="16">
    <w:nsid w:val="00000412"/>
    <w:multiLevelType w:val="multilevel"/>
    <w:tmpl w:val="7548EFD2"/>
    <w:lvl w:ilvl="0">
      <w:start w:val="8"/>
      <w:numFmt w:val="decimal"/>
      <w:lvlText w:val="(%1)"/>
      <w:lvlJc w:val="left"/>
      <w:pPr>
        <w:ind w:left="678" w:hanging="548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  <w:pPr>
        <w:ind w:left="1562" w:hanging="548"/>
      </w:pPr>
    </w:lvl>
    <w:lvl w:ilvl="2">
      <w:numFmt w:val="bullet"/>
      <w:lvlText w:val="•"/>
      <w:lvlJc w:val="left"/>
      <w:pPr>
        <w:ind w:left="2446" w:hanging="548"/>
      </w:pPr>
    </w:lvl>
    <w:lvl w:ilvl="3">
      <w:numFmt w:val="bullet"/>
      <w:lvlText w:val="•"/>
      <w:lvlJc w:val="left"/>
      <w:pPr>
        <w:ind w:left="3331" w:hanging="548"/>
      </w:pPr>
    </w:lvl>
    <w:lvl w:ilvl="4">
      <w:numFmt w:val="bullet"/>
      <w:lvlText w:val="•"/>
      <w:lvlJc w:val="left"/>
      <w:pPr>
        <w:ind w:left="4215" w:hanging="548"/>
      </w:pPr>
    </w:lvl>
    <w:lvl w:ilvl="5">
      <w:numFmt w:val="bullet"/>
      <w:lvlText w:val="•"/>
      <w:lvlJc w:val="left"/>
      <w:pPr>
        <w:ind w:left="5099" w:hanging="548"/>
      </w:pPr>
    </w:lvl>
    <w:lvl w:ilvl="6">
      <w:numFmt w:val="bullet"/>
      <w:lvlText w:val="•"/>
      <w:lvlJc w:val="left"/>
      <w:pPr>
        <w:ind w:left="5983" w:hanging="548"/>
      </w:pPr>
    </w:lvl>
    <w:lvl w:ilvl="7">
      <w:numFmt w:val="bullet"/>
      <w:lvlText w:val="•"/>
      <w:lvlJc w:val="left"/>
      <w:pPr>
        <w:ind w:left="6868" w:hanging="548"/>
      </w:pPr>
    </w:lvl>
    <w:lvl w:ilvl="8">
      <w:numFmt w:val="bullet"/>
      <w:lvlText w:val="•"/>
      <w:lvlJc w:val="left"/>
      <w:pPr>
        <w:ind w:left="7752" w:hanging="548"/>
      </w:pPr>
    </w:lvl>
  </w:abstractNum>
  <w:abstractNum w:abstractNumId="17">
    <w:nsid w:val="00000413"/>
    <w:multiLevelType w:val="multilevel"/>
    <w:tmpl w:val="8C762F80"/>
    <w:lvl w:ilvl="0">
      <w:start w:val="12"/>
      <w:numFmt w:val="decimal"/>
      <w:lvlText w:val="(%1)"/>
      <w:lvlJc w:val="left"/>
      <w:pPr>
        <w:ind w:left="671" w:hanging="548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1">
      <w:start w:val="1"/>
      <w:numFmt w:val="lowerLetter"/>
      <w:lvlText w:val="%2."/>
      <w:lvlJc w:val="left"/>
      <w:pPr>
        <w:ind w:left="1513" w:hanging="850"/>
      </w:pPr>
      <w:rPr>
        <w:rFonts w:ascii="Times New Roman" w:hAnsi="Times New Roman" w:cs="Times New Roman"/>
        <w:b w:val="0"/>
        <w:bCs w:val="0"/>
        <w:w w:val="108"/>
        <w:sz w:val="21"/>
        <w:szCs w:val="21"/>
      </w:rPr>
    </w:lvl>
    <w:lvl w:ilvl="2">
      <w:numFmt w:val="bullet"/>
      <w:lvlText w:val="•"/>
      <w:lvlJc w:val="left"/>
      <w:pPr>
        <w:ind w:left="2403" w:hanging="850"/>
      </w:pPr>
    </w:lvl>
    <w:lvl w:ilvl="3">
      <w:numFmt w:val="bullet"/>
      <w:lvlText w:val="•"/>
      <w:lvlJc w:val="left"/>
      <w:pPr>
        <w:ind w:left="3292" w:hanging="850"/>
      </w:pPr>
    </w:lvl>
    <w:lvl w:ilvl="4">
      <w:numFmt w:val="bullet"/>
      <w:lvlText w:val="•"/>
      <w:lvlJc w:val="left"/>
      <w:pPr>
        <w:ind w:left="4182" w:hanging="850"/>
      </w:pPr>
    </w:lvl>
    <w:lvl w:ilvl="5">
      <w:numFmt w:val="bullet"/>
      <w:lvlText w:val="•"/>
      <w:lvlJc w:val="left"/>
      <w:pPr>
        <w:ind w:left="5072" w:hanging="850"/>
      </w:pPr>
    </w:lvl>
    <w:lvl w:ilvl="6">
      <w:numFmt w:val="bullet"/>
      <w:lvlText w:val="•"/>
      <w:lvlJc w:val="left"/>
      <w:pPr>
        <w:ind w:left="5962" w:hanging="850"/>
      </w:pPr>
    </w:lvl>
    <w:lvl w:ilvl="7">
      <w:numFmt w:val="bullet"/>
      <w:lvlText w:val="•"/>
      <w:lvlJc w:val="left"/>
      <w:pPr>
        <w:ind w:left="6851" w:hanging="850"/>
      </w:pPr>
    </w:lvl>
    <w:lvl w:ilvl="8">
      <w:numFmt w:val="bullet"/>
      <w:lvlText w:val="•"/>
      <w:lvlJc w:val="left"/>
      <w:pPr>
        <w:ind w:left="7741" w:hanging="850"/>
      </w:pPr>
    </w:lvl>
  </w:abstractNum>
  <w:abstractNum w:abstractNumId="18">
    <w:nsid w:val="00000414"/>
    <w:multiLevelType w:val="multilevel"/>
    <w:tmpl w:val="2562770C"/>
    <w:lvl w:ilvl="0">
      <w:start w:val="2"/>
      <w:numFmt w:val="decimal"/>
      <w:lvlText w:val="(%1)"/>
      <w:lvlJc w:val="left"/>
      <w:pPr>
        <w:ind w:left="656" w:hanging="555"/>
      </w:pPr>
      <w:rPr>
        <w:rFonts w:ascii="Times New Roman" w:hAnsi="Times New Roman" w:cs="Times New Roman"/>
        <w:b w:val="0"/>
        <w:bCs w:val="0"/>
        <w:w w:val="106"/>
        <w:sz w:val="24"/>
        <w:szCs w:val="24"/>
      </w:rPr>
    </w:lvl>
    <w:lvl w:ilvl="1">
      <w:numFmt w:val="bullet"/>
      <w:lvlText w:val="•"/>
      <w:lvlJc w:val="left"/>
      <w:pPr>
        <w:ind w:left="1543" w:hanging="555"/>
      </w:pPr>
    </w:lvl>
    <w:lvl w:ilvl="2">
      <w:numFmt w:val="bullet"/>
      <w:lvlText w:val="•"/>
      <w:lvlJc w:val="left"/>
      <w:pPr>
        <w:ind w:left="2429" w:hanging="555"/>
      </w:pPr>
    </w:lvl>
    <w:lvl w:ilvl="3">
      <w:numFmt w:val="bullet"/>
      <w:lvlText w:val="•"/>
      <w:lvlJc w:val="left"/>
      <w:pPr>
        <w:ind w:left="3316" w:hanging="555"/>
      </w:pPr>
    </w:lvl>
    <w:lvl w:ilvl="4">
      <w:numFmt w:val="bullet"/>
      <w:lvlText w:val="•"/>
      <w:lvlJc w:val="left"/>
      <w:pPr>
        <w:ind w:left="4202" w:hanging="555"/>
      </w:pPr>
    </w:lvl>
    <w:lvl w:ilvl="5">
      <w:numFmt w:val="bullet"/>
      <w:lvlText w:val="•"/>
      <w:lvlJc w:val="left"/>
      <w:pPr>
        <w:ind w:left="5088" w:hanging="555"/>
      </w:pPr>
    </w:lvl>
    <w:lvl w:ilvl="6">
      <w:numFmt w:val="bullet"/>
      <w:lvlText w:val="•"/>
      <w:lvlJc w:val="left"/>
      <w:pPr>
        <w:ind w:left="5975" w:hanging="555"/>
      </w:pPr>
    </w:lvl>
    <w:lvl w:ilvl="7">
      <w:numFmt w:val="bullet"/>
      <w:lvlText w:val="•"/>
      <w:lvlJc w:val="left"/>
      <w:pPr>
        <w:ind w:left="6861" w:hanging="555"/>
      </w:pPr>
    </w:lvl>
    <w:lvl w:ilvl="8">
      <w:numFmt w:val="bullet"/>
      <w:lvlText w:val="•"/>
      <w:lvlJc w:val="left"/>
      <w:pPr>
        <w:ind w:left="7748" w:hanging="555"/>
      </w:pPr>
    </w:lvl>
  </w:abstractNum>
  <w:abstractNum w:abstractNumId="19">
    <w:nsid w:val="00000415"/>
    <w:multiLevelType w:val="multilevel"/>
    <w:tmpl w:val="DA02182A"/>
    <w:lvl w:ilvl="0">
      <w:start w:val="1"/>
      <w:numFmt w:val="decimal"/>
      <w:lvlText w:val="(%1)"/>
      <w:lvlJc w:val="left"/>
      <w:pPr>
        <w:ind w:left="737" w:hanging="562"/>
      </w:pPr>
      <w:rPr>
        <w:rFonts w:ascii="Times New Roman" w:hAnsi="Times New Roman" w:cs="Times New Roman"/>
        <w:b w:val="0"/>
        <w:bCs w:val="0"/>
        <w:w w:val="101"/>
        <w:sz w:val="24"/>
        <w:szCs w:val="24"/>
      </w:rPr>
    </w:lvl>
    <w:lvl w:ilvl="1">
      <w:start w:val="1"/>
      <w:numFmt w:val="decimal"/>
      <w:lvlText w:val="%2."/>
      <w:lvlJc w:val="left"/>
      <w:pPr>
        <w:ind w:left="827" w:hanging="331"/>
      </w:pPr>
      <w:rPr>
        <w:rFonts w:ascii="Times New Roman" w:hAnsi="Times New Roman" w:cs="Times New Roman"/>
        <w:b w:val="0"/>
        <w:bCs w:val="0"/>
        <w:w w:val="101"/>
        <w:sz w:val="21"/>
        <w:szCs w:val="21"/>
      </w:rPr>
    </w:lvl>
    <w:lvl w:ilvl="2">
      <w:numFmt w:val="bullet"/>
      <w:lvlText w:val="•"/>
      <w:lvlJc w:val="left"/>
      <w:pPr>
        <w:ind w:left="1761" w:hanging="331"/>
      </w:pPr>
    </w:lvl>
    <w:lvl w:ilvl="3">
      <w:numFmt w:val="bullet"/>
      <w:lvlText w:val="•"/>
      <w:lvlJc w:val="left"/>
      <w:pPr>
        <w:ind w:left="2696" w:hanging="331"/>
      </w:pPr>
    </w:lvl>
    <w:lvl w:ilvl="4">
      <w:numFmt w:val="bullet"/>
      <w:lvlText w:val="•"/>
      <w:lvlJc w:val="left"/>
      <w:pPr>
        <w:ind w:left="3631" w:hanging="331"/>
      </w:pPr>
    </w:lvl>
    <w:lvl w:ilvl="5">
      <w:numFmt w:val="bullet"/>
      <w:lvlText w:val="•"/>
      <w:lvlJc w:val="left"/>
      <w:pPr>
        <w:ind w:left="4566" w:hanging="331"/>
      </w:pPr>
    </w:lvl>
    <w:lvl w:ilvl="6">
      <w:numFmt w:val="bullet"/>
      <w:lvlText w:val="•"/>
      <w:lvlJc w:val="left"/>
      <w:pPr>
        <w:ind w:left="5501" w:hanging="331"/>
      </w:pPr>
    </w:lvl>
    <w:lvl w:ilvl="7">
      <w:numFmt w:val="bullet"/>
      <w:lvlText w:val="•"/>
      <w:lvlJc w:val="left"/>
      <w:pPr>
        <w:ind w:left="6436" w:hanging="331"/>
      </w:pPr>
    </w:lvl>
    <w:lvl w:ilvl="8">
      <w:numFmt w:val="bullet"/>
      <w:lvlText w:val="•"/>
      <w:lvlJc w:val="left"/>
      <w:pPr>
        <w:ind w:left="7371" w:hanging="331"/>
      </w:pPr>
    </w:lvl>
  </w:abstractNum>
  <w:abstractNum w:abstractNumId="20">
    <w:nsid w:val="00000416"/>
    <w:multiLevelType w:val="multilevel"/>
    <w:tmpl w:val="00000899"/>
    <w:lvl w:ilvl="0">
      <w:numFmt w:val="bullet"/>
      <w:lvlText w:val="-"/>
      <w:lvlJc w:val="left"/>
      <w:pPr>
        <w:ind w:left="981" w:hanging="706"/>
      </w:pPr>
      <w:rPr>
        <w:rFonts w:ascii="Arial" w:hAnsi="Arial"/>
        <w:b w:val="0"/>
        <w:w w:val="58"/>
        <w:position w:val="6"/>
        <w:sz w:val="31"/>
      </w:rPr>
    </w:lvl>
    <w:lvl w:ilvl="1">
      <w:numFmt w:val="bullet"/>
      <w:lvlText w:val="·"/>
      <w:lvlJc w:val="left"/>
      <w:pPr>
        <w:ind w:left="2067" w:hanging="1390"/>
      </w:pPr>
      <w:rPr>
        <w:rFonts w:ascii="Arial" w:hAnsi="Arial"/>
        <w:b w:val="0"/>
        <w:w w:val="307"/>
        <w:sz w:val="14"/>
      </w:rPr>
    </w:lvl>
    <w:lvl w:ilvl="2">
      <w:numFmt w:val="bullet"/>
      <w:lvlText w:val="•"/>
      <w:lvlJc w:val="left"/>
      <w:pPr>
        <w:ind w:left="1465" w:hanging="1390"/>
      </w:pPr>
    </w:lvl>
    <w:lvl w:ilvl="3">
      <w:numFmt w:val="bullet"/>
      <w:lvlText w:val="•"/>
      <w:lvlJc w:val="left"/>
      <w:pPr>
        <w:ind w:left="862" w:hanging="1390"/>
      </w:pPr>
    </w:lvl>
    <w:lvl w:ilvl="4">
      <w:numFmt w:val="bullet"/>
      <w:lvlText w:val="•"/>
      <w:lvlJc w:val="left"/>
      <w:pPr>
        <w:ind w:left="260" w:hanging="1390"/>
      </w:pPr>
    </w:lvl>
    <w:lvl w:ilvl="5">
      <w:numFmt w:val="bullet"/>
      <w:lvlText w:val="•"/>
      <w:lvlJc w:val="left"/>
      <w:pPr>
        <w:ind w:hanging="1390"/>
      </w:pPr>
    </w:lvl>
    <w:lvl w:ilvl="6">
      <w:numFmt w:val="bullet"/>
      <w:lvlText w:val="•"/>
      <w:lvlJc w:val="left"/>
      <w:pPr>
        <w:ind w:hanging="1390"/>
      </w:pPr>
    </w:lvl>
    <w:lvl w:ilvl="7">
      <w:numFmt w:val="bullet"/>
      <w:lvlText w:val="•"/>
      <w:lvlJc w:val="left"/>
      <w:pPr>
        <w:ind w:hanging="1390"/>
      </w:pPr>
    </w:lvl>
    <w:lvl w:ilvl="8">
      <w:numFmt w:val="bullet"/>
      <w:lvlText w:val="•"/>
      <w:lvlJc w:val="left"/>
      <w:pPr>
        <w:ind w:hanging="1390"/>
      </w:pPr>
    </w:lvl>
  </w:abstractNum>
  <w:abstractNum w:abstractNumId="21">
    <w:nsid w:val="00000417"/>
    <w:multiLevelType w:val="multilevel"/>
    <w:tmpl w:val="0000089A"/>
    <w:lvl w:ilvl="0">
      <w:numFmt w:val="bullet"/>
      <w:lvlText w:val="'"/>
      <w:lvlJc w:val="left"/>
      <w:pPr>
        <w:ind w:left="595" w:hanging="317"/>
      </w:pPr>
      <w:rPr>
        <w:rFonts w:ascii="Times New Roman" w:hAnsi="Times New Roman"/>
        <w:b w:val="0"/>
        <w:w w:val="113"/>
        <w:sz w:val="19"/>
      </w:rPr>
    </w:lvl>
    <w:lvl w:ilvl="1">
      <w:numFmt w:val="bullet"/>
      <w:lvlText w:val="·"/>
      <w:lvlJc w:val="left"/>
      <w:pPr>
        <w:ind w:left="903" w:hanging="263"/>
      </w:pPr>
      <w:rPr>
        <w:rFonts w:ascii="Arial" w:hAnsi="Arial"/>
        <w:b w:val="0"/>
        <w:w w:val="268"/>
        <w:sz w:val="8"/>
      </w:rPr>
    </w:lvl>
    <w:lvl w:ilvl="2">
      <w:numFmt w:val="bullet"/>
      <w:lvlText w:val="•"/>
      <w:lvlJc w:val="left"/>
      <w:pPr>
        <w:ind w:left="663" w:hanging="263"/>
      </w:pPr>
    </w:lvl>
    <w:lvl w:ilvl="3">
      <w:numFmt w:val="bullet"/>
      <w:lvlText w:val="•"/>
      <w:lvlJc w:val="left"/>
      <w:pPr>
        <w:ind w:left="422" w:hanging="263"/>
      </w:pPr>
    </w:lvl>
    <w:lvl w:ilvl="4">
      <w:numFmt w:val="bullet"/>
      <w:lvlText w:val="•"/>
      <w:lvlJc w:val="left"/>
      <w:pPr>
        <w:ind w:left="182" w:hanging="263"/>
      </w:pPr>
    </w:lvl>
    <w:lvl w:ilvl="5">
      <w:numFmt w:val="bullet"/>
      <w:lvlText w:val="•"/>
      <w:lvlJc w:val="left"/>
      <w:pPr>
        <w:ind w:hanging="263"/>
      </w:pPr>
    </w:lvl>
    <w:lvl w:ilvl="6">
      <w:numFmt w:val="bullet"/>
      <w:lvlText w:val="•"/>
      <w:lvlJc w:val="left"/>
      <w:pPr>
        <w:ind w:hanging="263"/>
      </w:pPr>
    </w:lvl>
    <w:lvl w:ilvl="7">
      <w:numFmt w:val="bullet"/>
      <w:lvlText w:val="•"/>
      <w:lvlJc w:val="left"/>
      <w:pPr>
        <w:ind w:hanging="263"/>
      </w:pPr>
    </w:lvl>
    <w:lvl w:ilvl="8">
      <w:numFmt w:val="bullet"/>
      <w:lvlText w:val="•"/>
      <w:lvlJc w:val="left"/>
      <w:pPr>
        <w:ind w:hanging="263"/>
      </w:pPr>
    </w:lvl>
  </w:abstractNum>
  <w:abstractNum w:abstractNumId="22">
    <w:nsid w:val="00000418"/>
    <w:multiLevelType w:val="multilevel"/>
    <w:tmpl w:val="0000089B"/>
    <w:lvl w:ilvl="0">
      <w:numFmt w:val="bullet"/>
      <w:lvlText w:val="'"/>
      <w:lvlJc w:val="left"/>
      <w:pPr>
        <w:ind w:left="3240" w:hanging="2664"/>
      </w:pPr>
      <w:rPr>
        <w:rFonts w:ascii="Times New Roman" w:hAnsi="Times New Roman"/>
        <w:b w:val="0"/>
        <w:w w:val="160"/>
        <w:sz w:val="27"/>
      </w:rPr>
    </w:lvl>
    <w:lvl w:ilvl="1">
      <w:numFmt w:val="bullet"/>
      <w:lvlText w:val="·"/>
      <w:lvlJc w:val="left"/>
      <w:pPr>
        <w:ind w:left="12614" w:hanging="116"/>
      </w:pPr>
      <w:rPr>
        <w:rFonts w:ascii="Arial" w:hAnsi="Arial"/>
        <w:b w:val="0"/>
        <w:w w:val="101"/>
        <w:sz w:val="14"/>
      </w:rPr>
    </w:lvl>
    <w:lvl w:ilvl="2">
      <w:numFmt w:val="bullet"/>
      <w:lvlText w:val="•"/>
      <w:lvlJc w:val="left"/>
      <w:pPr>
        <w:ind w:left="9345" w:hanging="116"/>
      </w:pPr>
    </w:lvl>
    <w:lvl w:ilvl="3">
      <w:numFmt w:val="bullet"/>
      <w:lvlText w:val="•"/>
      <w:lvlJc w:val="left"/>
      <w:pPr>
        <w:ind w:left="12614" w:hanging="116"/>
      </w:pPr>
    </w:lvl>
    <w:lvl w:ilvl="4">
      <w:numFmt w:val="bullet"/>
      <w:lvlText w:val="•"/>
      <w:lvlJc w:val="left"/>
      <w:pPr>
        <w:ind w:left="12922" w:hanging="116"/>
      </w:pPr>
    </w:lvl>
    <w:lvl w:ilvl="5">
      <w:numFmt w:val="bullet"/>
      <w:lvlText w:val="•"/>
      <w:lvlJc w:val="left"/>
      <w:pPr>
        <w:ind w:left="13230" w:hanging="116"/>
      </w:pPr>
    </w:lvl>
    <w:lvl w:ilvl="6">
      <w:numFmt w:val="bullet"/>
      <w:lvlText w:val="•"/>
      <w:lvlJc w:val="left"/>
      <w:pPr>
        <w:ind w:left="13538" w:hanging="116"/>
      </w:pPr>
    </w:lvl>
    <w:lvl w:ilvl="7">
      <w:numFmt w:val="bullet"/>
      <w:lvlText w:val="•"/>
      <w:lvlJc w:val="left"/>
      <w:pPr>
        <w:ind w:left="13846" w:hanging="116"/>
      </w:pPr>
    </w:lvl>
    <w:lvl w:ilvl="8">
      <w:numFmt w:val="bullet"/>
      <w:lvlText w:val="•"/>
      <w:lvlJc w:val="left"/>
      <w:pPr>
        <w:ind w:left="14154" w:hanging="116"/>
      </w:pPr>
    </w:lvl>
  </w:abstractNum>
  <w:abstractNum w:abstractNumId="23">
    <w:nsid w:val="00000419"/>
    <w:multiLevelType w:val="multilevel"/>
    <w:tmpl w:val="0000089C"/>
    <w:lvl w:ilvl="0">
      <w:numFmt w:val="bullet"/>
      <w:lvlText w:val="'"/>
      <w:lvlJc w:val="left"/>
      <w:pPr>
        <w:ind w:left="916" w:hanging="410"/>
      </w:pPr>
      <w:rPr>
        <w:rFonts w:ascii="Arial" w:hAnsi="Arial"/>
        <w:b w:val="0"/>
        <w:w w:val="192"/>
        <w:position w:val="5"/>
        <w:sz w:val="22"/>
      </w:rPr>
    </w:lvl>
    <w:lvl w:ilvl="1">
      <w:numFmt w:val="bullet"/>
      <w:lvlText w:val="·"/>
      <w:lvlJc w:val="left"/>
      <w:pPr>
        <w:ind w:left="857" w:hanging="114"/>
      </w:pPr>
      <w:rPr>
        <w:rFonts w:ascii="Arial" w:hAnsi="Arial"/>
        <w:b w:val="0"/>
        <w:w w:val="267"/>
        <w:sz w:val="8"/>
      </w:rPr>
    </w:lvl>
    <w:lvl w:ilvl="2">
      <w:numFmt w:val="bullet"/>
      <w:lvlText w:val="•"/>
      <w:lvlJc w:val="left"/>
      <w:pPr>
        <w:ind w:left="23" w:hanging="114"/>
      </w:pPr>
    </w:lvl>
    <w:lvl w:ilvl="3">
      <w:numFmt w:val="bullet"/>
      <w:lvlText w:val="•"/>
      <w:lvlJc w:val="left"/>
      <w:pPr>
        <w:ind w:hanging="114"/>
      </w:pPr>
    </w:lvl>
    <w:lvl w:ilvl="4">
      <w:numFmt w:val="bullet"/>
      <w:lvlText w:val="•"/>
      <w:lvlJc w:val="left"/>
      <w:pPr>
        <w:ind w:hanging="114"/>
      </w:pPr>
    </w:lvl>
    <w:lvl w:ilvl="5">
      <w:numFmt w:val="bullet"/>
      <w:lvlText w:val="•"/>
      <w:lvlJc w:val="left"/>
      <w:pPr>
        <w:ind w:hanging="114"/>
      </w:pPr>
    </w:lvl>
    <w:lvl w:ilvl="6">
      <w:numFmt w:val="bullet"/>
      <w:lvlText w:val="•"/>
      <w:lvlJc w:val="left"/>
      <w:pPr>
        <w:ind w:hanging="114"/>
      </w:pPr>
    </w:lvl>
    <w:lvl w:ilvl="7">
      <w:numFmt w:val="bullet"/>
      <w:lvlText w:val="•"/>
      <w:lvlJc w:val="left"/>
      <w:pPr>
        <w:ind w:hanging="114"/>
      </w:pPr>
    </w:lvl>
    <w:lvl w:ilvl="8">
      <w:numFmt w:val="bullet"/>
      <w:lvlText w:val="•"/>
      <w:lvlJc w:val="left"/>
      <w:pPr>
        <w:ind w:hanging="114"/>
      </w:pPr>
    </w:lvl>
  </w:abstractNum>
  <w:abstractNum w:abstractNumId="24">
    <w:nsid w:val="0000041A"/>
    <w:multiLevelType w:val="multilevel"/>
    <w:tmpl w:val="0000089D"/>
    <w:lvl w:ilvl="0">
      <w:numFmt w:val="bullet"/>
      <w:lvlText w:val="·"/>
      <w:lvlJc w:val="left"/>
      <w:pPr>
        <w:ind w:left="444" w:hanging="446"/>
      </w:pPr>
      <w:rPr>
        <w:rFonts w:ascii="Times New Roman" w:hAnsi="Times New Roman"/>
        <w:b w:val="0"/>
        <w:w w:val="98"/>
        <w:sz w:val="14"/>
      </w:rPr>
    </w:lvl>
    <w:lvl w:ilvl="1">
      <w:numFmt w:val="bullet"/>
      <w:lvlText w:val="•"/>
      <w:lvlJc w:val="left"/>
      <w:pPr>
        <w:ind w:left="800" w:hanging="446"/>
      </w:pPr>
    </w:lvl>
    <w:lvl w:ilvl="2">
      <w:numFmt w:val="bullet"/>
      <w:lvlText w:val="•"/>
      <w:lvlJc w:val="left"/>
      <w:pPr>
        <w:ind w:left="1157" w:hanging="446"/>
      </w:pPr>
    </w:lvl>
    <w:lvl w:ilvl="3">
      <w:numFmt w:val="bullet"/>
      <w:lvlText w:val="•"/>
      <w:lvlJc w:val="left"/>
      <w:pPr>
        <w:ind w:left="1513" w:hanging="446"/>
      </w:pPr>
    </w:lvl>
    <w:lvl w:ilvl="4">
      <w:numFmt w:val="bullet"/>
      <w:lvlText w:val="•"/>
      <w:lvlJc w:val="left"/>
      <w:pPr>
        <w:ind w:left="1869" w:hanging="446"/>
      </w:pPr>
    </w:lvl>
    <w:lvl w:ilvl="5">
      <w:numFmt w:val="bullet"/>
      <w:lvlText w:val="•"/>
      <w:lvlJc w:val="left"/>
      <w:pPr>
        <w:ind w:left="2226" w:hanging="446"/>
      </w:pPr>
    </w:lvl>
    <w:lvl w:ilvl="6">
      <w:numFmt w:val="bullet"/>
      <w:lvlText w:val="•"/>
      <w:lvlJc w:val="left"/>
      <w:pPr>
        <w:ind w:left="2582" w:hanging="446"/>
      </w:pPr>
    </w:lvl>
    <w:lvl w:ilvl="7">
      <w:numFmt w:val="bullet"/>
      <w:lvlText w:val="•"/>
      <w:lvlJc w:val="left"/>
      <w:pPr>
        <w:ind w:left="2938" w:hanging="446"/>
      </w:pPr>
    </w:lvl>
    <w:lvl w:ilvl="8">
      <w:numFmt w:val="bullet"/>
      <w:lvlText w:val="•"/>
      <w:lvlJc w:val="left"/>
      <w:pPr>
        <w:ind w:left="3294" w:hanging="446"/>
      </w:pPr>
    </w:lvl>
  </w:abstractNum>
  <w:abstractNum w:abstractNumId="25">
    <w:nsid w:val="0000041B"/>
    <w:multiLevelType w:val="multilevel"/>
    <w:tmpl w:val="0000089E"/>
    <w:lvl w:ilvl="0">
      <w:numFmt w:val="bullet"/>
      <w:lvlText w:val="-"/>
      <w:lvlJc w:val="left"/>
      <w:pPr>
        <w:ind w:left="2512" w:hanging="2240"/>
      </w:pPr>
      <w:rPr>
        <w:rFonts w:ascii="Arial" w:hAnsi="Arial"/>
        <w:b w:val="0"/>
        <w:w w:val="174"/>
        <w:position w:val="-6"/>
        <w:sz w:val="12"/>
      </w:rPr>
    </w:lvl>
    <w:lvl w:ilvl="1">
      <w:numFmt w:val="bullet"/>
      <w:lvlText w:val="·"/>
      <w:lvlJc w:val="left"/>
      <w:pPr>
        <w:ind w:left="2533" w:hanging="2124"/>
      </w:pPr>
      <w:rPr>
        <w:rFonts w:ascii="Times New Roman" w:hAnsi="Times New Roman"/>
        <w:b w:val="0"/>
        <w:w w:val="45"/>
        <w:sz w:val="15"/>
      </w:rPr>
    </w:lvl>
    <w:lvl w:ilvl="2">
      <w:numFmt w:val="bullet"/>
      <w:lvlText w:val="·"/>
      <w:lvlJc w:val="left"/>
      <w:pPr>
        <w:ind w:left="670" w:hanging="180"/>
      </w:pPr>
      <w:rPr>
        <w:rFonts w:ascii="Times New Roman" w:hAnsi="Times New Roman"/>
        <w:b w:val="0"/>
        <w:w w:val="91"/>
        <w:sz w:val="15"/>
      </w:rPr>
    </w:lvl>
    <w:lvl w:ilvl="3">
      <w:numFmt w:val="bullet"/>
      <w:lvlText w:val="•"/>
      <w:lvlJc w:val="left"/>
      <w:pPr>
        <w:ind w:left="2046" w:hanging="180"/>
      </w:pPr>
    </w:lvl>
    <w:lvl w:ilvl="4">
      <w:numFmt w:val="bullet"/>
      <w:lvlText w:val="•"/>
      <w:lvlJc w:val="left"/>
      <w:pPr>
        <w:ind w:left="1559" w:hanging="180"/>
      </w:pPr>
    </w:lvl>
    <w:lvl w:ilvl="5">
      <w:numFmt w:val="bullet"/>
      <w:lvlText w:val="•"/>
      <w:lvlJc w:val="left"/>
      <w:pPr>
        <w:ind w:left="1072" w:hanging="180"/>
      </w:pPr>
    </w:lvl>
    <w:lvl w:ilvl="6">
      <w:numFmt w:val="bullet"/>
      <w:lvlText w:val="•"/>
      <w:lvlJc w:val="left"/>
      <w:pPr>
        <w:ind w:left="585" w:hanging="180"/>
      </w:pPr>
    </w:lvl>
    <w:lvl w:ilvl="7">
      <w:numFmt w:val="bullet"/>
      <w:lvlText w:val="•"/>
      <w:lvlJc w:val="left"/>
      <w:pPr>
        <w:ind w:left="98" w:hanging="180"/>
      </w:pPr>
    </w:lvl>
    <w:lvl w:ilvl="8">
      <w:numFmt w:val="bullet"/>
      <w:lvlText w:val="•"/>
      <w:lvlJc w:val="left"/>
      <w:pPr>
        <w:ind w:hanging="180"/>
      </w:pPr>
    </w:lvl>
  </w:abstractNum>
  <w:abstractNum w:abstractNumId="26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3391" w:hanging="598"/>
      </w:pPr>
      <w:rPr>
        <w:rFonts w:ascii="Times New Roman" w:hAnsi="Times New Roman" w:cs="Times New Roman"/>
        <w:b/>
        <w:bCs/>
        <w:w w:val="86"/>
        <w:sz w:val="28"/>
        <w:szCs w:val="28"/>
      </w:rPr>
    </w:lvl>
    <w:lvl w:ilvl="1">
      <w:numFmt w:val="bullet"/>
      <w:lvlText w:val="•"/>
      <w:lvlJc w:val="left"/>
      <w:pPr>
        <w:ind w:left="4002" w:hanging="598"/>
      </w:pPr>
    </w:lvl>
    <w:lvl w:ilvl="2">
      <w:numFmt w:val="bullet"/>
      <w:lvlText w:val="•"/>
      <w:lvlJc w:val="left"/>
      <w:pPr>
        <w:ind w:left="4613" w:hanging="598"/>
      </w:pPr>
    </w:lvl>
    <w:lvl w:ilvl="3">
      <w:numFmt w:val="bullet"/>
      <w:lvlText w:val="•"/>
      <w:lvlJc w:val="left"/>
      <w:pPr>
        <w:ind w:left="5224" w:hanging="598"/>
      </w:pPr>
    </w:lvl>
    <w:lvl w:ilvl="4">
      <w:numFmt w:val="bullet"/>
      <w:lvlText w:val="•"/>
      <w:lvlJc w:val="left"/>
      <w:pPr>
        <w:ind w:left="5835" w:hanging="598"/>
      </w:pPr>
    </w:lvl>
    <w:lvl w:ilvl="5">
      <w:numFmt w:val="bullet"/>
      <w:lvlText w:val="•"/>
      <w:lvlJc w:val="left"/>
      <w:pPr>
        <w:ind w:left="6446" w:hanging="598"/>
      </w:pPr>
    </w:lvl>
    <w:lvl w:ilvl="6">
      <w:numFmt w:val="bullet"/>
      <w:lvlText w:val="•"/>
      <w:lvlJc w:val="left"/>
      <w:pPr>
        <w:ind w:left="7056" w:hanging="598"/>
      </w:pPr>
    </w:lvl>
    <w:lvl w:ilvl="7">
      <w:numFmt w:val="bullet"/>
      <w:lvlText w:val="•"/>
      <w:lvlJc w:val="left"/>
      <w:pPr>
        <w:ind w:left="7667" w:hanging="598"/>
      </w:pPr>
    </w:lvl>
    <w:lvl w:ilvl="8">
      <w:numFmt w:val="bullet"/>
      <w:lvlText w:val="•"/>
      <w:lvlJc w:val="left"/>
      <w:pPr>
        <w:ind w:left="8278" w:hanging="598"/>
      </w:pPr>
    </w:lvl>
  </w:abstractNum>
  <w:abstractNum w:abstractNumId="27">
    <w:nsid w:val="136F4146"/>
    <w:multiLevelType w:val="hybridMultilevel"/>
    <w:tmpl w:val="7A50B136"/>
    <w:lvl w:ilvl="0" w:tplc="95CE9CA2">
      <w:start w:val="1"/>
      <w:numFmt w:val="upperRoman"/>
      <w:lvlText w:val="%1."/>
      <w:lvlJc w:val="left"/>
      <w:pPr>
        <w:ind w:left="313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490" w:hanging="360"/>
      </w:pPr>
    </w:lvl>
    <w:lvl w:ilvl="2" w:tplc="040E001B" w:tentative="1">
      <w:start w:val="1"/>
      <w:numFmt w:val="lowerRoman"/>
      <w:lvlText w:val="%3."/>
      <w:lvlJc w:val="right"/>
      <w:pPr>
        <w:ind w:left="4210" w:hanging="180"/>
      </w:pPr>
    </w:lvl>
    <w:lvl w:ilvl="3" w:tplc="040E000F" w:tentative="1">
      <w:start w:val="1"/>
      <w:numFmt w:val="decimal"/>
      <w:lvlText w:val="%4."/>
      <w:lvlJc w:val="left"/>
      <w:pPr>
        <w:ind w:left="4930" w:hanging="360"/>
      </w:pPr>
    </w:lvl>
    <w:lvl w:ilvl="4" w:tplc="040E0019" w:tentative="1">
      <w:start w:val="1"/>
      <w:numFmt w:val="lowerLetter"/>
      <w:lvlText w:val="%5."/>
      <w:lvlJc w:val="left"/>
      <w:pPr>
        <w:ind w:left="5650" w:hanging="360"/>
      </w:pPr>
    </w:lvl>
    <w:lvl w:ilvl="5" w:tplc="040E001B" w:tentative="1">
      <w:start w:val="1"/>
      <w:numFmt w:val="lowerRoman"/>
      <w:lvlText w:val="%6."/>
      <w:lvlJc w:val="right"/>
      <w:pPr>
        <w:ind w:left="6370" w:hanging="180"/>
      </w:pPr>
    </w:lvl>
    <w:lvl w:ilvl="6" w:tplc="040E000F" w:tentative="1">
      <w:start w:val="1"/>
      <w:numFmt w:val="decimal"/>
      <w:lvlText w:val="%7."/>
      <w:lvlJc w:val="left"/>
      <w:pPr>
        <w:ind w:left="7090" w:hanging="360"/>
      </w:pPr>
    </w:lvl>
    <w:lvl w:ilvl="7" w:tplc="040E0019" w:tentative="1">
      <w:start w:val="1"/>
      <w:numFmt w:val="lowerLetter"/>
      <w:lvlText w:val="%8."/>
      <w:lvlJc w:val="left"/>
      <w:pPr>
        <w:ind w:left="7810" w:hanging="360"/>
      </w:pPr>
    </w:lvl>
    <w:lvl w:ilvl="8" w:tplc="040E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>
    <w:nsid w:val="1888437C"/>
    <w:multiLevelType w:val="hybridMultilevel"/>
    <w:tmpl w:val="DCC2A6D4"/>
    <w:lvl w:ilvl="0" w:tplc="A7CA9216">
      <w:start w:val="1"/>
      <w:numFmt w:val="decimal"/>
      <w:pStyle w:val="Paragrafus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A3C219A"/>
    <w:multiLevelType w:val="hybridMultilevel"/>
    <w:tmpl w:val="4428483A"/>
    <w:lvl w:ilvl="0" w:tplc="19D09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1677FB3"/>
    <w:multiLevelType w:val="multilevel"/>
    <w:tmpl w:val="0000088C"/>
    <w:lvl w:ilvl="0">
      <w:start w:val="1"/>
      <w:numFmt w:val="decimal"/>
      <w:lvlText w:val="(%1)"/>
      <w:lvlJc w:val="left"/>
      <w:pPr>
        <w:ind w:left="709" w:hanging="576"/>
      </w:pPr>
      <w:rPr>
        <w:rFonts w:ascii="Times New Roman" w:hAnsi="Times New Roman" w:cs="Times New Roman"/>
        <w:b w:val="0"/>
        <w:bCs w:val="0"/>
        <w:w w:val="104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425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2180" w:hanging="425"/>
      </w:pPr>
    </w:lvl>
    <w:lvl w:ilvl="3">
      <w:numFmt w:val="bullet"/>
      <w:lvlText w:val="•"/>
      <w:lvlJc w:val="left"/>
      <w:pPr>
        <w:ind w:left="3100" w:hanging="425"/>
      </w:pPr>
    </w:lvl>
    <w:lvl w:ilvl="4">
      <w:numFmt w:val="bullet"/>
      <w:lvlText w:val="•"/>
      <w:lvlJc w:val="left"/>
      <w:pPr>
        <w:ind w:left="4020" w:hanging="425"/>
      </w:pPr>
    </w:lvl>
    <w:lvl w:ilvl="5">
      <w:numFmt w:val="bullet"/>
      <w:lvlText w:val="•"/>
      <w:lvlJc w:val="left"/>
      <w:pPr>
        <w:ind w:left="4940" w:hanging="425"/>
      </w:pPr>
    </w:lvl>
    <w:lvl w:ilvl="6">
      <w:numFmt w:val="bullet"/>
      <w:lvlText w:val="•"/>
      <w:lvlJc w:val="left"/>
      <w:pPr>
        <w:ind w:left="5860" w:hanging="425"/>
      </w:pPr>
    </w:lvl>
    <w:lvl w:ilvl="7">
      <w:numFmt w:val="bullet"/>
      <w:lvlText w:val="•"/>
      <w:lvlJc w:val="left"/>
      <w:pPr>
        <w:ind w:left="6780" w:hanging="425"/>
      </w:pPr>
    </w:lvl>
    <w:lvl w:ilvl="8">
      <w:numFmt w:val="bullet"/>
      <w:lvlText w:val="•"/>
      <w:lvlJc w:val="left"/>
      <w:pPr>
        <w:ind w:left="7700" w:hanging="425"/>
      </w:pPr>
    </w:lvl>
  </w:abstractNum>
  <w:abstractNum w:abstractNumId="31">
    <w:nsid w:val="3FA14AEC"/>
    <w:multiLevelType w:val="multilevel"/>
    <w:tmpl w:val="D3CCE4DC"/>
    <w:lvl w:ilvl="0">
      <w:start w:val="1"/>
      <w:numFmt w:val="decimal"/>
      <w:lvlText w:val="(%1)"/>
      <w:lvlJc w:val="left"/>
      <w:pPr>
        <w:ind w:left="669" w:hanging="562"/>
      </w:pPr>
      <w:rPr>
        <w:rFonts w:ascii="Times New Roman" w:hAnsi="Times New Roman" w:cs="Times New Roman" w:hint="default"/>
        <w:b w:val="0"/>
        <w:bCs w:val="0"/>
        <w:w w:val="101"/>
        <w:sz w:val="24"/>
        <w:szCs w:val="24"/>
      </w:rPr>
    </w:lvl>
    <w:lvl w:ilvl="1">
      <w:start w:val="1"/>
      <w:numFmt w:val="lowerLetter"/>
      <w:lvlText w:val="%2."/>
      <w:lvlJc w:val="left"/>
      <w:pPr>
        <w:ind w:left="1152" w:hanging="353"/>
      </w:pPr>
      <w:rPr>
        <w:rFonts w:ascii="Times New Roman" w:hAnsi="Times New Roman" w:cs="Times New Roman" w:hint="default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2079" w:hanging="353"/>
      </w:pPr>
      <w:rPr>
        <w:rFonts w:hint="default"/>
      </w:rPr>
    </w:lvl>
    <w:lvl w:ilvl="3">
      <w:numFmt w:val="bullet"/>
      <w:lvlText w:val="•"/>
      <w:lvlJc w:val="left"/>
      <w:pPr>
        <w:ind w:left="3007" w:hanging="353"/>
      </w:pPr>
      <w:rPr>
        <w:rFonts w:hint="default"/>
      </w:rPr>
    </w:lvl>
    <w:lvl w:ilvl="4">
      <w:numFmt w:val="bullet"/>
      <w:lvlText w:val="•"/>
      <w:lvlJc w:val="left"/>
      <w:pPr>
        <w:ind w:left="3934" w:hanging="353"/>
      </w:pPr>
      <w:rPr>
        <w:rFonts w:hint="default"/>
      </w:rPr>
    </w:lvl>
    <w:lvl w:ilvl="5">
      <w:numFmt w:val="bullet"/>
      <w:lvlText w:val="•"/>
      <w:lvlJc w:val="left"/>
      <w:pPr>
        <w:ind w:left="4862" w:hanging="353"/>
      </w:pPr>
      <w:rPr>
        <w:rFonts w:hint="default"/>
      </w:rPr>
    </w:lvl>
    <w:lvl w:ilvl="6">
      <w:numFmt w:val="bullet"/>
      <w:lvlText w:val="•"/>
      <w:lvlJc w:val="left"/>
      <w:pPr>
        <w:ind w:left="5790" w:hanging="353"/>
      </w:pPr>
      <w:rPr>
        <w:rFonts w:hint="default"/>
      </w:rPr>
    </w:lvl>
    <w:lvl w:ilvl="7">
      <w:numFmt w:val="bullet"/>
      <w:lvlText w:val="•"/>
      <w:lvlJc w:val="left"/>
      <w:pPr>
        <w:ind w:left="6717" w:hanging="353"/>
      </w:pPr>
      <w:rPr>
        <w:rFonts w:hint="default"/>
      </w:rPr>
    </w:lvl>
    <w:lvl w:ilvl="8">
      <w:numFmt w:val="bullet"/>
      <w:lvlText w:val="•"/>
      <w:lvlJc w:val="left"/>
      <w:pPr>
        <w:ind w:left="7645" w:hanging="353"/>
      </w:pPr>
      <w:rPr>
        <w:rFonts w:hint="default"/>
      </w:rPr>
    </w:lvl>
  </w:abstractNum>
  <w:abstractNum w:abstractNumId="32">
    <w:nsid w:val="4CE35BA2"/>
    <w:multiLevelType w:val="hybridMultilevel"/>
    <w:tmpl w:val="BE58E5BC"/>
    <w:lvl w:ilvl="0" w:tplc="27C05358">
      <w:start w:val="1"/>
      <w:numFmt w:val="decimal"/>
      <w:lvlText w:val="(%1)"/>
      <w:lvlJc w:val="left"/>
      <w:pPr>
        <w:ind w:left="469" w:hanging="360"/>
      </w:pPr>
      <w:rPr>
        <w:rFonts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189" w:hanging="360"/>
      </w:pPr>
    </w:lvl>
    <w:lvl w:ilvl="2" w:tplc="040E001B" w:tentative="1">
      <w:start w:val="1"/>
      <w:numFmt w:val="lowerRoman"/>
      <w:lvlText w:val="%3."/>
      <w:lvlJc w:val="right"/>
      <w:pPr>
        <w:ind w:left="1909" w:hanging="180"/>
      </w:pPr>
    </w:lvl>
    <w:lvl w:ilvl="3" w:tplc="040E000F" w:tentative="1">
      <w:start w:val="1"/>
      <w:numFmt w:val="decimal"/>
      <w:lvlText w:val="%4."/>
      <w:lvlJc w:val="left"/>
      <w:pPr>
        <w:ind w:left="2629" w:hanging="360"/>
      </w:pPr>
    </w:lvl>
    <w:lvl w:ilvl="4" w:tplc="040E0019" w:tentative="1">
      <w:start w:val="1"/>
      <w:numFmt w:val="lowerLetter"/>
      <w:lvlText w:val="%5."/>
      <w:lvlJc w:val="left"/>
      <w:pPr>
        <w:ind w:left="3349" w:hanging="360"/>
      </w:pPr>
    </w:lvl>
    <w:lvl w:ilvl="5" w:tplc="040E001B" w:tentative="1">
      <w:start w:val="1"/>
      <w:numFmt w:val="lowerRoman"/>
      <w:lvlText w:val="%6."/>
      <w:lvlJc w:val="right"/>
      <w:pPr>
        <w:ind w:left="4069" w:hanging="180"/>
      </w:pPr>
    </w:lvl>
    <w:lvl w:ilvl="6" w:tplc="040E000F" w:tentative="1">
      <w:start w:val="1"/>
      <w:numFmt w:val="decimal"/>
      <w:lvlText w:val="%7."/>
      <w:lvlJc w:val="left"/>
      <w:pPr>
        <w:ind w:left="4789" w:hanging="360"/>
      </w:pPr>
    </w:lvl>
    <w:lvl w:ilvl="7" w:tplc="040E0019" w:tentative="1">
      <w:start w:val="1"/>
      <w:numFmt w:val="lowerLetter"/>
      <w:lvlText w:val="%8."/>
      <w:lvlJc w:val="left"/>
      <w:pPr>
        <w:ind w:left="5509" w:hanging="360"/>
      </w:pPr>
    </w:lvl>
    <w:lvl w:ilvl="8" w:tplc="040E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3">
    <w:nsid w:val="57BD410C"/>
    <w:multiLevelType w:val="hybridMultilevel"/>
    <w:tmpl w:val="7A429F4E"/>
    <w:lvl w:ilvl="0" w:tplc="F67691E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162670"/>
    <w:multiLevelType w:val="hybridMultilevel"/>
    <w:tmpl w:val="DB0839AA"/>
    <w:lvl w:ilvl="0" w:tplc="63B8E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16DAD"/>
    <w:multiLevelType w:val="hybridMultilevel"/>
    <w:tmpl w:val="7AAA4F2C"/>
    <w:lvl w:ilvl="0" w:tplc="9FCA9C44">
      <w:start w:val="1"/>
      <w:numFmt w:val="decimal"/>
      <w:lvlText w:val="(%1)"/>
      <w:lvlJc w:val="left"/>
      <w:pPr>
        <w:ind w:left="684" w:hanging="55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1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3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5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7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9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1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3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54" w:hanging="180"/>
      </w:pPr>
      <w:rPr>
        <w:rFonts w:cs="Times New Roman"/>
      </w:rPr>
    </w:lvl>
  </w:abstractNum>
  <w:abstractNum w:abstractNumId="36">
    <w:nsid w:val="60F5753A"/>
    <w:multiLevelType w:val="hybridMultilevel"/>
    <w:tmpl w:val="B6660A7A"/>
    <w:lvl w:ilvl="0" w:tplc="6322AEBA">
      <w:start w:val="1"/>
      <w:numFmt w:val="decimal"/>
      <w:lvlText w:val="(%1)"/>
      <w:lvlJc w:val="left"/>
      <w:pPr>
        <w:ind w:left="469" w:hanging="360"/>
      </w:pPr>
      <w:rPr>
        <w:rFonts w:hint="default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189" w:hanging="360"/>
      </w:pPr>
    </w:lvl>
    <w:lvl w:ilvl="2" w:tplc="040E001B" w:tentative="1">
      <w:start w:val="1"/>
      <w:numFmt w:val="lowerRoman"/>
      <w:lvlText w:val="%3."/>
      <w:lvlJc w:val="right"/>
      <w:pPr>
        <w:ind w:left="1909" w:hanging="180"/>
      </w:pPr>
    </w:lvl>
    <w:lvl w:ilvl="3" w:tplc="040E000F" w:tentative="1">
      <w:start w:val="1"/>
      <w:numFmt w:val="decimal"/>
      <w:lvlText w:val="%4."/>
      <w:lvlJc w:val="left"/>
      <w:pPr>
        <w:ind w:left="2629" w:hanging="360"/>
      </w:pPr>
    </w:lvl>
    <w:lvl w:ilvl="4" w:tplc="040E0019" w:tentative="1">
      <w:start w:val="1"/>
      <w:numFmt w:val="lowerLetter"/>
      <w:lvlText w:val="%5."/>
      <w:lvlJc w:val="left"/>
      <w:pPr>
        <w:ind w:left="3349" w:hanging="360"/>
      </w:pPr>
    </w:lvl>
    <w:lvl w:ilvl="5" w:tplc="040E001B" w:tentative="1">
      <w:start w:val="1"/>
      <w:numFmt w:val="lowerRoman"/>
      <w:lvlText w:val="%6."/>
      <w:lvlJc w:val="right"/>
      <w:pPr>
        <w:ind w:left="4069" w:hanging="180"/>
      </w:pPr>
    </w:lvl>
    <w:lvl w:ilvl="6" w:tplc="040E000F" w:tentative="1">
      <w:start w:val="1"/>
      <w:numFmt w:val="decimal"/>
      <w:lvlText w:val="%7."/>
      <w:lvlJc w:val="left"/>
      <w:pPr>
        <w:ind w:left="4789" w:hanging="360"/>
      </w:pPr>
    </w:lvl>
    <w:lvl w:ilvl="7" w:tplc="040E0019" w:tentative="1">
      <w:start w:val="1"/>
      <w:numFmt w:val="lowerLetter"/>
      <w:lvlText w:val="%8."/>
      <w:lvlJc w:val="left"/>
      <w:pPr>
        <w:ind w:left="5509" w:hanging="360"/>
      </w:pPr>
    </w:lvl>
    <w:lvl w:ilvl="8" w:tplc="040E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7">
    <w:nsid w:val="620F12E6"/>
    <w:multiLevelType w:val="multilevel"/>
    <w:tmpl w:val="00000891"/>
    <w:lvl w:ilvl="0">
      <w:start w:val="6"/>
      <w:numFmt w:val="decimal"/>
      <w:lvlText w:val="(%1)"/>
      <w:lvlJc w:val="left"/>
      <w:pPr>
        <w:ind w:left="692" w:hanging="555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73" w:hanging="555"/>
      </w:pPr>
    </w:lvl>
    <w:lvl w:ilvl="2">
      <w:numFmt w:val="bullet"/>
      <w:lvlText w:val="•"/>
      <w:lvlJc w:val="left"/>
      <w:pPr>
        <w:ind w:left="2454" w:hanging="555"/>
      </w:pPr>
    </w:lvl>
    <w:lvl w:ilvl="3">
      <w:numFmt w:val="bullet"/>
      <w:lvlText w:val="•"/>
      <w:lvlJc w:val="left"/>
      <w:pPr>
        <w:ind w:left="3335" w:hanging="555"/>
      </w:pPr>
    </w:lvl>
    <w:lvl w:ilvl="4">
      <w:numFmt w:val="bullet"/>
      <w:lvlText w:val="•"/>
      <w:lvlJc w:val="left"/>
      <w:pPr>
        <w:ind w:left="4216" w:hanging="555"/>
      </w:pPr>
    </w:lvl>
    <w:lvl w:ilvl="5">
      <w:numFmt w:val="bullet"/>
      <w:lvlText w:val="•"/>
      <w:lvlJc w:val="left"/>
      <w:pPr>
        <w:ind w:left="5096" w:hanging="555"/>
      </w:pPr>
    </w:lvl>
    <w:lvl w:ilvl="6">
      <w:numFmt w:val="bullet"/>
      <w:lvlText w:val="•"/>
      <w:lvlJc w:val="left"/>
      <w:pPr>
        <w:ind w:left="5977" w:hanging="555"/>
      </w:pPr>
    </w:lvl>
    <w:lvl w:ilvl="7">
      <w:numFmt w:val="bullet"/>
      <w:lvlText w:val="•"/>
      <w:lvlJc w:val="left"/>
      <w:pPr>
        <w:ind w:left="6858" w:hanging="555"/>
      </w:pPr>
    </w:lvl>
    <w:lvl w:ilvl="8">
      <w:numFmt w:val="bullet"/>
      <w:lvlText w:val="•"/>
      <w:lvlJc w:val="left"/>
      <w:pPr>
        <w:ind w:left="7739" w:hanging="555"/>
      </w:pPr>
    </w:lvl>
  </w:abstractNum>
  <w:abstractNum w:abstractNumId="38">
    <w:nsid w:val="63945F5C"/>
    <w:multiLevelType w:val="hybridMultilevel"/>
    <w:tmpl w:val="0F300588"/>
    <w:lvl w:ilvl="0" w:tplc="382C3B86">
      <w:start w:val="1"/>
      <w:numFmt w:val="lowerLetter"/>
      <w:lvlText w:val="%1.)"/>
      <w:lvlJc w:val="left"/>
      <w:pPr>
        <w:ind w:left="10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39">
    <w:nsid w:val="6455699F"/>
    <w:multiLevelType w:val="hybridMultilevel"/>
    <w:tmpl w:val="B95EED8A"/>
    <w:lvl w:ilvl="0" w:tplc="797054FC">
      <w:start w:val="1"/>
      <w:numFmt w:val="lowerLetter"/>
      <w:lvlText w:val="%1.)"/>
      <w:lvlJc w:val="left"/>
      <w:pPr>
        <w:ind w:left="155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27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9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71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43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15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7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9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317" w:hanging="180"/>
      </w:pPr>
      <w:rPr>
        <w:rFonts w:cs="Times New Roman"/>
      </w:rPr>
    </w:lvl>
  </w:abstractNum>
  <w:abstractNum w:abstractNumId="40">
    <w:nsid w:val="64781095"/>
    <w:multiLevelType w:val="hybridMultilevel"/>
    <w:tmpl w:val="6CB6E430"/>
    <w:lvl w:ilvl="0" w:tplc="89CCD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B5354"/>
    <w:multiLevelType w:val="hybridMultilevel"/>
    <w:tmpl w:val="64B631EE"/>
    <w:lvl w:ilvl="0" w:tplc="67FEDA54">
      <w:start w:val="1"/>
      <w:numFmt w:val="lowerLetter"/>
      <w:lvlText w:val="%1.)"/>
      <w:lvlJc w:val="left"/>
      <w:pPr>
        <w:ind w:left="1631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235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07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79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51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23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95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67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391" w:hanging="180"/>
      </w:pPr>
      <w:rPr>
        <w:rFonts w:cs="Times New Roman"/>
      </w:rPr>
    </w:lvl>
  </w:abstractNum>
  <w:abstractNum w:abstractNumId="42">
    <w:nsid w:val="6C107350"/>
    <w:multiLevelType w:val="multilevel"/>
    <w:tmpl w:val="00000885"/>
    <w:lvl w:ilvl="0">
      <w:start w:val="1"/>
      <w:numFmt w:val="decimal"/>
      <w:lvlText w:val="(%1)"/>
      <w:lvlJc w:val="left"/>
      <w:pPr>
        <w:ind w:left="676" w:hanging="555"/>
      </w:pPr>
      <w:rPr>
        <w:rFonts w:ascii="Arial" w:hAnsi="Arial" w:cs="Arial"/>
        <w:b/>
        <w:bCs/>
        <w:w w:val="107"/>
        <w:sz w:val="20"/>
        <w:szCs w:val="20"/>
      </w:rPr>
    </w:lvl>
    <w:lvl w:ilvl="1">
      <w:start w:val="2"/>
      <w:numFmt w:val="upperRoman"/>
      <w:lvlText w:val="%2."/>
      <w:lvlJc w:val="left"/>
      <w:pPr>
        <w:ind w:left="3146" w:hanging="706"/>
      </w:pPr>
      <w:rPr>
        <w:rFonts w:ascii="Times New Roman" w:hAnsi="Times New Roman" w:cs="Times New Roman"/>
        <w:b/>
        <w:bCs/>
        <w:w w:val="97"/>
        <w:sz w:val="28"/>
        <w:szCs w:val="28"/>
      </w:rPr>
    </w:lvl>
    <w:lvl w:ilvl="2">
      <w:numFmt w:val="bullet"/>
      <w:lvlText w:val="•"/>
      <w:lvlJc w:val="left"/>
      <w:pPr>
        <w:ind w:left="3852" w:hanging="706"/>
      </w:pPr>
    </w:lvl>
    <w:lvl w:ilvl="3">
      <w:numFmt w:val="bullet"/>
      <w:lvlText w:val="•"/>
      <w:lvlJc w:val="left"/>
      <w:pPr>
        <w:ind w:left="4558" w:hanging="706"/>
      </w:pPr>
    </w:lvl>
    <w:lvl w:ilvl="4">
      <w:numFmt w:val="bullet"/>
      <w:lvlText w:val="•"/>
      <w:lvlJc w:val="left"/>
      <w:pPr>
        <w:ind w:left="5264" w:hanging="706"/>
      </w:pPr>
    </w:lvl>
    <w:lvl w:ilvl="5">
      <w:numFmt w:val="bullet"/>
      <w:lvlText w:val="•"/>
      <w:lvlJc w:val="left"/>
      <w:pPr>
        <w:ind w:left="5970" w:hanging="706"/>
      </w:pPr>
    </w:lvl>
    <w:lvl w:ilvl="6">
      <w:numFmt w:val="bullet"/>
      <w:lvlText w:val="•"/>
      <w:lvlJc w:val="left"/>
      <w:pPr>
        <w:ind w:left="6676" w:hanging="706"/>
      </w:pPr>
    </w:lvl>
    <w:lvl w:ilvl="7">
      <w:numFmt w:val="bullet"/>
      <w:lvlText w:val="•"/>
      <w:lvlJc w:val="left"/>
      <w:pPr>
        <w:ind w:left="7382" w:hanging="706"/>
      </w:pPr>
    </w:lvl>
    <w:lvl w:ilvl="8">
      <w:numFmt w:val="bullet"/>
      <w:lvlText w:val="•"/>
      <w:lvlJc w:val="left"/>
      <w:pPr>
        <w:ind w:left="8088" w:hanging="706"/>
      </w:pPr>
    </w:lvl>
  </w:abstractNum>
  <w:abstractNum w:abstractNumId="43">
    <w:nsid w:val="6CD15EAF"/>
    <w:multiLevelType w:val="multilevel"/>
    <w:tmpl w:val="0D5E5038"/>
    <w:lvl w:ilvl="0">
      <w:start w:val="6"/>
      <w:numFmt w:val="upperRoman"/>
      <w:lvlText w:val="%1."/>
      <w:lvlJc w:val="left"/>
      <w:pPr>
        <w:ind w:left="1834" w:hanging="792"/>
      </w:pPr>
      <w:rPr>
        <w:rFonts w:ascii="Times New Roman" w:hAnsi="Times New Roman" w:cs="Times New Roman" w:hint="default"/>
        <w:b/>
        <w:bCs/>
        <w:w w:val="98"/>
        <w:sz w:val="27"/>
        <w:szCs w:val="27"/>
      </w:rPr>
    </w:lvl>
    <w:lvl w:ilvl="1">
      <w:start w:val="1"/>
      <w:numFmt w:val="decimal"/>
      <w:lvlText w:val="(%2)"/>
      <w:lvlJc w:val="left"/>
      <w:pPr>
        <w:ind w:left="1167" w:hanging="555"/>
      </w:pPr>
      <w:rPr>
        <w:rFonts w:ascii="Times New Roman" w:hAnsi="Times New Roman" w:cs="Times New Roman" w:hint="default"/>
        <w:b w:val="0"/>
        <w:bCs w:val="0"/>
        <w:w w:val="98"/>
        <w:sz w:val="24"/>
        <w:szCs w:val="24"/>
      </w:rPr>
    </w:lvl>
    <w:lvl w:ilvl="2">
      <w:numFmt w:val="bullet"/>
      <w:lvlText w:val="•"/>
      <w:lvlJc w:val="left"/>
      <w:pPr>
        <w:ind w:left="2717" w:hanging="555"/>
      </w:pPr>
      <w:rPr>
        <w:rFonts w:hint="default"/>
      </w:rPr>
    </w:lvl>
    <w:lvl w:ilvl="3">
      <w:numFmt w:val="bullet"/>
      <w:lvlText w:val="•"/>
      <w:lvlJc w:val="left"/>
      <w:pPr>
        <w:ind w:left="3600" w:hanging="555"/>
      </w:pPr>
      <w:rPr>
        <w:rFonts w:hint="default"/>
      </w:rPr>
    </w:lvl>
    <w:lvl w:ilvl="4">
      <w:numFmt w:val="bullet"/>
      <w:lvlText w:val="•"/>
      <w:lvlJc w:val="left"/>
      <w:pPr>
        <w:ind w:left="4484" w:hanging="555"/>
      </w:pPr>
      <w:rPr>
        <w:rFonts w:hint="default"/>
      </w:rPr>
    </w:lvl>
    <w:lvl w:ilvl="5">
      <w:numFmt w:val="bullet"/>
      <w:lvlText w:val="•"/>
      <w:lvlJc w:val="left"/>
      <w:pPr>
        <w:ind w:left="5367" w:hanging="555"/>
      </w:pPr>
      <w:rPr>
        <w:rFonts w:hint="default"/>
      </w:rPr>
    </w:lvl>
    <w:lvl w:ilvl="6">
      <w:numFmt w:val="bullet"/>
      <w:lvlText w:val="•"/>
      <w:lvlJc w:val="left"/>
      <w:pPr>
        <w:ind w:left="6250" w:hanging="555"/>
      </w:pPr>
      <w:rPr>
        <w:rFonts w:hint="default"/>
      </w:rPr>
    </w:lvl>
    <w:lvl w:ilvl="7">
      <w:numFmt w:val="bullet"/>
      <w:lvlText w:val="•"/>
      <w:lvlJc w:val="left"/>
      <w:pPr>
        <w:ind w:left="7133" w:hanging="555"/>
      </w:pPr>
      <w:rPr>
        <w:rFonts w:hint="default"/>
      </w:rPr>
    </w:lvl>
    <w:lvl w:ilvl="8">
      <w:numFmt w:val="bullet"/>
      <w:lvlText w:val="•"/>
      <w:lvlJc w:val="left"/>
      <w:pPr>
        <w:ind w:left="8017" w:hanging="555"/>
      </w:pPr>
      <w:rPr>
        <w:rFonts w:hint="default"/>
      </w:rPr>
    </w:lvl>
  </w:abstractNum>
  <w:abstractNum w:abstractNumId="44">
    <w:nsid w:val="7AE61FC3"/>
    <w:multiLevelType w:val="hybridMultilevel"/>
    <w:tmpl w:val="9B4C3A9C"/>
    <w:lvl w:ilvl="0" w:tplc="A0D20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29"/>
  </w:num>
  <w:num w:numId="30">
    <w:abstractNumId w:val="28"/>
  </w:num>
  <w:num w:numId="31">
    <w:abstractNumId w:val="33"/>
  </w:num>
  <w:num w:numId="32">
    <w:abstractNumId w:val="37"/>
  </w:num>
  <w:num w:numId="33">
    <w:abstractNumId w:val="42"/>
  </w:num>
  <w:num w:numId="34">
    <w:abstractNumId w:val="35"/>
  </w:num>
  <w:num w:numId="35">
    <w:abstractNumId w:val="41"/>
  </w:num>
  <w:num w:numId="36">
    <w:abstractNumId w:val="39"/>
  </w:num>
  <w:num w:numId="37">
    <w:abstractNumId w:val="38"/>
  </w:num>
  <w:num w:numId="38">
    <w:abstractNumId w:val="27"/>
  </w:num>
  <w:num w:numId="39">
    <w:abstractNumId w:val="40"/>
  </w:num>
  <w:num w:numId="40">
    <w:abstractNumId w:val="34"/>
  </w:num>
  <w:num w:numId="41">
    <w:abstractNumId w:val="44"/>
  </w:num>
  <w:num w:numId="42">
    <w:abstractNumId w:val="36"/>
  </w:num>
  <w:num w:numId="43">
    <w:abstractNumId w:val="32"/>
  </w:num>
  <w:num w:numId="44">
    <w:abstractNumId w:val="4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40"/>
    <w:rsid w:val="000004DA"/>
    <w:rsid w:val="00000C4D"/>
    <w:rsid w:val="000024CC"/>
    <w:rsid w:val="000057FB"/>
    <w:rsid w:val="00005E3F"/>
    <w:rsid w:val="0000650C"/>
    <w:rsid w:val="00006AFE"/>
    <w:rsid w:val="00012B36"/>
    <w:rsid w:val="00025920"/>
    <w:rsid w:val="00027392"/>
    <w:rsid w:val="000278DC"/>
    <w:rsid w:val="000336E2"/>
    <w:rsid w:val="000346AB"/>
    <w:rsid w:val="00040D26"/>
    <w:rsid w:val="00046D97"/>
    <w:rsid w:val="00047A46"/>
    <w:rsid w:val="00047DD8"/>
    <w:rsid w:val="00047FBF"/>
    <w:rsid w:val="00055157"/>
    <w:rsid w:val="000615DA"/>
    <w:rsid w:val="000634C4"/>
    <w:rsid w:val="00063A98"/>
    <w:rsid w:val="00067B00"/>
    <w:rsid w:val="00071E11"/>
    <w:rsid w:val="00075B78"/>
    <w:rsid w:val="00077BBC"/>
    <w:rsid w:val="000822E6"/>
    <w:rsid w:val="0008308D"/>
    <w:rsid w:val="00083CAD"/>
    <w:rsid w:val="00086C66"/>
    <w:rsid w:val="000932E2"/>
    <w:rsid w:val="000958F3"/>
    <w:rsid w:val="00095B87"/>
    <w:rsid w:val="00095DDA"/>
    <w:rsid w:val="000973A9"/>
    <w:rsid w:val="000A1530"/>
    <w:rsid w:val="000A5DF5"/>
    <w:rsid w:val="000B1090"/>
    <w:rsid w:val="000B2C43"/>
    <w:rsid w:val="000B40C2"/>
    <w:rsid w:val="000C0531"/>
    <w:rsid w:val="000C4DC6"/>
    <w:rsid w:val="000C763D"/>
    <w:rsid w:val="000C76DD"/>
    <w:rsid w:val="000D2A4B"/>
    <w:rsid w:val="000D4032"/>
    <w:rsid w:val="000D795A"/>
    <w:rsid w:val="000E334F"/>
    <w:rsid w:val="000E42FE"/>
    <w:rsid w:val="000E69AA"/>
    <w:rsid w:val="000F4E9F"/>
    <w:rsid w:val="000F59E3"/>
    <w:rsid w:val="000F76FB"/>
    <w:rsid w:val="00102AA1"/>
    <w:rsid w:val="00113816"/>
    <w:rsid w:val="00115D3C"/>
    <w:rsid w:val="00122520"/>
    <w:rsid w:val="00140512"/>
    <w:rsid w:val="00141C8C"/>
    <w:rsid w:val="00142DF6"/>
    <w:rsid w:val="0014585A"/>
    <w:rsid w:val="0014729B"/>
    <w:rsid w:val="00147479"/>
    <w:rsid w:val="00150DEC"/>
    <w:rsid w:val="00151C8C"/>
    <w:rsid w:val="00153ADE"/>
    <w:rsid w:val="00153E5A"/>
    <w:rsid w:val="0016313F"/>
    <w:rsid w:val="00167305"/>
    <w:rsid w:val="001679A2"/>
    <w:rsid w:val="00171AB7"/>
    <w:rsid w:val="00173C53"/>
    <w:rsid w:val="00174E4E"/>
    <w:rsid w:val="00175008"/>
    <w:rsid w:val="00175651"/>
    <w:rsid w:val="00177BE2"/>
    <w:rsid w:val="0019468F"/>
    <w:rsid w:val="00195041"/>
    <w:rsid w:val="001976BE"/>
    <w:rsid w:val="00197898"/>
    <w:rsid w:val="001979A6"/>
    <w:rsid w:val="001A0DE4"/>
    <w:rsid w:val="001A39AB"/>
    <w:rsid w:val="001A3E5A"/>
    <w:rsid w:val="001A41DE"/>
    <w:rsid w:val="001A524D"/>
    <w:rsid w:val="001B2068"/>
    <w:rsid w:val="001B3433"/>
    <w:rsid w:val="001B46CB"/>
    <w:rsid w:val="001B4A36"/>
    <w:rsid w:val="001C52D8"/>
    <w:rsid w:val="001C68C2"/>
    <w:rsid w:val="001C71A6"/>
    <w:rsid w:val="001C739C"/>
    <w:rsid w:val="001D50C7"/>
    <w:rsid w:val="001D5236"/>
    <w:rsid w:val="001D5F41"/>
    <w:rsid w:val="001D6031"/>
    <w:rsid w:val="001E0371"/>
    <w:rsid w:val="001E349B"/>
    <w:rsid w:val="001E3ECE"/>
    <w:rsid w:val="001F07F5"/>
    <w:rsid w:val="001F0E7A"/>
    <w:rsid w:val="001F1774"/>
    <w:rsid w:val="001F4FBC"/>
    <w:rsid w:val="001F576A"/>
    <w:rsid w:val="00201418"/>
    <w:rsid w:val="00203138"/>
    <w:rsid w:val="00207D24"/>
    <w:rsid w:val="002106EE"/>
    <w:rsid w:val="002155CD"/>
    <w:rsid w:val="002168EA"/>
    <w:rsid w:val="00223BE3"/>
    <w:rsid w:val="002339B3"/>
    <w:rsid w:val="002344A2"/>
    <w:rsid w:val="0023587D"/>
    <w:rsid w:val="0024227F"/>
    <w:rsid w:val="002446A5"/>
    <w:rsid w:val="00247A68"/>
    <w:rsid w:val="002617F6"/>
    <w:rsid w:val="00261CA5"/>
    <w:rsid w:val="00262B28"/>
    <w:rsid w:val="002661D7"/>
    <w:rsid w:val="00272B7E"/>
    <w:rsid w:val="00275737"/>
    <w:rsid w:val="00275B5A"/>
    <w:rsid w:val="002765EF"/>
    <w:rsid w:val="00281B7A"/>
    <w:rsid w:val="00282A3E"/>
    <w:rsid w:val="00283127"/>
    <w:rsid w:val="00294801"/>
    <w:rsid w:val="00295CC9"/>
    <w:rsid w:val="002A04CE"/>
    <w:rsid w:val="002A0656"/>
    <w:rsid w:val="002A2668"/>
    <w:rsid w:val="002A617A"/>
    <w:rsid w:val="002C3986"/>
    <w:rsid w:val="002D09E8"/>
    <w:rsid w:val="002D0C74"/>
    <w:rsid w:val="002D1302"/>
    <w:rsid w:val="002D7B48"/>
    <w:rsid w:val="002E07EB"/>
    <w:rsid w:val="002E6208"/>
    <w:rsid w:val="002F5F56"/>
    <w:rsid w:val="002F69AB"/>
    <w:rsid w:val="002F7472"/>
    <w:rsid w:val="003025FA"/>
    <w:rsid w:val="00302D90"/>
    <w:rsid w:val="00307D45"/>
    <w:rsid w:val="00310BD8"/>
    <w:rsid w:val="003113A9"/>
    <w:rsid w:val="003126D5"/>
    <w:rsid w:val="00314DFA"/>
    <w:rsid w:val="00323F05"/>
    <w:rsid w:val="00324040"/>
    <w:rsid w:val="00326C7F"/>
    <w:rsid w:val="003311B8"/>
    <w:rsid w:val="00332D7F"/>
    <w:rsid w:val="0033658F"/>
    <w:rsid w:val="0034081F"/>
    <w:rsid w:val="0034189C"/>
    <w:rsid w:val="003441C5"/>
    <w:rsid w:val="00345054"/>
    <w:rsid w:val="003454B7"/>
    <w:rsid w:val="0034678F"/>
    <w:rsid w:val="003476F3"/>
    <w:rsid w:val="0035247F"/>
    <w:rsid w:val="00352556"/>
    <w:rsid w:val="00355587"/>
    <w:rsid w:val="00355EC1"/>
    <w:rsid w:val="00356FEA"/>
    <w:rsid w:val="003576E5"/>
    <w:rsid w:val="00361BCB"/>
    <w:rsid w:val="0036378F"/>
    <w:rsid w:val="003638BF"/>
    <w:rsid w:val="00366C47"/>
    <w:rsid w:val="00370636"/>
    <w:rsid w:val="00371577"/>
    <w:rsid w:val="00373761"/>
    <w:rsid w:val="00383030"/>
    <w:rsid w:val="0038346A"/>
    <w:rsid w:val="00383C6F"/>
    <w:rsid w:val="003861A1"/>
    <w:rsid w:val="00386E54"/>
    <w:rsid w:val="00387689"/>
    <w:rsid w:val="00390115"/>
    <w:rsid w:val="003908B0"/>
    <w:rsid w:val="00390982"/>
    <w:rsid w:val="00395C3B"/>
    <w:rsid w:val="003964C2"/>
    <w:rsid w:val="003A1079"/>
    <w:rsid w:val="003A2609"/>
    <w:rsid w:val="003A3DB6"/>
    <w:rsid w:val="003A5D96"/>
    <w:rsid w:val="003B45CC"/>
    <w:rsid w:val="003B6AE6"/>
    <w:rsid w:val="003B7A07"/>
    <w:rsid w:val="003D5245"/>
    <w:rsid w:val="003E0B8D"/>
    <w:rsid w:val="003E29CC"/>
    <w:rsid w:val="003E7E0E"/>
    <w:rsid w:val="003F081D"/>
    <w:rsid w:val="003F31EA"/>
    <w:rsid w:val="003F4329"/>
    <w:rsid w:val="003F75C1"/>
    <w:rsid w:val="00400302"/>
    <w:rsid w:val="00401682"/>
    <w:rsid w:val="004078BA"/>
    <w:rsid w:val="004108D0"/>
    <w:rsid w:val="00413B2A"/>
    <w:rsid w:val="00416760"/>
    <w:rsid w:val="00417DEB"/>
    <w:rsid w:val="00420EFB"/>
    <w:rsid w:val="00421D9A"/>
    <w:rsid w:val="00427110"/>
    <w:rsid w:val="004271BC"/>
    <w:rsid w:val="00430716"/>
    <w:rsid w:val="00431E3C"/>
    <w:rsid w:val="0043303E"/>
    <w:rsid w:val="00433314"/>
    <w:rsid w:val="00435688"/>
    <w:rsid w:val="004365D7"/>
    <w:rsid w:val="00436EA4"/>
    <w:rsid w:val="00444511"/>
    <w:rsid w:val="0044581F"/>
    <w:rsid w:val="00453634"/>
    <w:rsid w:val="00455B88"/>
    <w:rsid w:val="004608CB"/>
    <w:rsid w:val="00464B0F"/>
    <w:rsid w:val="00467E3B"/>
    <w:rsid w:val="00472BFB"/>
    <w:rsid w:val="00474918"/>
    <w:rsid w:val="004755A2"/>
    <w:rsid w:val="004846E8"/>
    <w:rsid w:val="0048532E"/>
    <w:rsid w:val="0049234C"/>
    <w:rsid w:val="0049621C"/>
    <w:rsid w:val="004A1447"/>
    <w:rsid w:val="004B29BB"/>
    <w:rsid w:val="004B311B"/>
    <w:rsid w:val="004B6D47"/>
    <w:rsid w:val="004C2D8D"/>
    <w:rsid w:val="004C548C"/>
    <w:rsid w:val="004C6A1F"/>
    <w:rsid w:val="004D3F9B"/>
    <w:rsid w:val="004D5041"/>
    <w:rsid w:val="004D5965"/>
    <w:rsid w:val="004E0A8A"/>
    <w:rsid w:val="004E41FC"/>
    <w:rsid w:val="004E4EA1"/>
    <w:rsid w:val="004E5EC1"/>
    <w:rsid w:val="004E68CE"/>
    <w:rsid w:val="004F01E5"/>
    <w:rsid w:val="004F0B2B"/>
    <w:rsid w:val="004F1CCF"/>
    <w:rsid w:val="004F6EE8"/>
    <w:rsid w:val="004F7E9F"/>
    <w:rsid w:val="00501FA3"/>
    <w:rsid w:val="00511EF5"/>
    <w:rsid w:val="00513719"/>
    <w:rsid w:val="00516AFA"/>
    <w:rsid w:val="005208AF"/>
    <w:rsid w:val="00521AB7"/>
    <w:rsid w:val="00522021"/>
    <w:rsid w:val="00522083"/>
    <w:rsid w:val="00523170"/>
    <w:rsid w:val="00531D4D"/>
    <w:rsid w:val="00532491"/>
    <w:rsid w:val="005345BC"/>
    <w:rsid w:val="00535CB7"/>
    <w:rsid w:val="00536955"/>
    <w:rsid w:val="00537E66"/>
    <w:rsid w:val="005413A7"/>
    <w:rsid w:val="0054252B"/>
    <w:rsid w:val="005440E3"/>
    <w:rsid w:val="005449CB"/>
    <w:rsid w:val="0054533D"/>
    <w:rsid w:val="00547C40"/>
    <w:rsid w:val="00550854"/>
    <w:rsid w:val="00555B4B"/>
    <w:rsid w:val="005575C5"/>
    <w:rsid w:val="005623F2"/>
    <w:rsid w:val="005631DA"/>
    <w:rsid w:val="005637D9"/>
    <w:rsid w:val="005645F7"/>
    <w:rsid w:val="005649EF"/>
    <w:rsid w:val="00581611"/>
    <w:rsid w:val="00584DC3"/>
    <w:rsid w:val="00587DC7"/>
    <w:rsid w:val="00594331"/>
    <w:rsid w:val="005A1B26"/>
    <w:rsid w:val="005A1CBF"/>
    <w:rsid w:val="005A27E6"/>
    <w:rsid w:val="005A4396"/>
    <w:rsid w:val="005A7A87"/>
    <w:rsid w:val="005B4750"/>
    <w:rsid w:val="005B75DB"/>
    <w:rsid w:val="005C2168"/>
    <w:rsid w:val="005C308F"/>
    <w:rsid w:val="005C74BD"/>
    <w:rsid w:val="005D4998"/>
    <w:rsid w:val="005D6696"/>
    <w:rsid w:val="005D7351"/>
    <w:rsid w:val="005E058A"/>
    <w:rsid w:val="005E104D"/>
    <w:rsid w:val="005E1F2E"/>
    <w:rsid w:val="005E4C20"/>
    <w:rsid w:val="005E4FD6"/>
    <w:rsid w:val="005E5703"/>
    <w:rsid w:val="005E5D06"/>
    <w:rsid w:val="005E6369"/>
    <w:rsid w:val="005F271E"/>
    <w:rsid w:val="005F3A1E"/>
    <w:rsid w:val="005F4192"/>
    <w:rsid w:val="00601441"/>
    <w:rsid w:val="006041F7"/>
    <w:rsid w:val="00604C4E"/>
    <w:rsid w:val="006069E9"/>
    <w:rsid w:val="00614C56"/>
    <w:rsid w:val="006152E7"/>
    <w:rsid w:val="00620DC2"/>
    <w:rsid w:val="006249DF"/>
    <w:rsid w:val="006255C3"/>
    <w:rsid w:val="00633425"/>
    <w:rsid w:val="006401B7"/>
    <w:rsid w:val="00640E46"/>
    <w:rsid w:val="00645109"/>
    <w:rsid w:val="00653FBA"/>
    <w:rsid w:val="00657281"/>
    <w:rsid w:val="00665277"/>
    <w:rsid w:val="00666A77"/>
    <w:rsid w:val="00670910"/>
    <w:rsid w:val="00670E3C"/>
    <w:rsid w:val="00671858"/>
    <w:rsid w:val="00672450"/>
    <w:rsid w:val="006752A4"/>
    <w:rsid w:val="006806A4"/>
    <w:rsid w:val="00680A81"/>
    <w:rsid w:val="00682A77"/>
    <w:rsid w:val="00683D8C"/>
    <w:rsid w:val="00686438"/>
    <w:rsid w:val="00686F50"/>
    <w:rsid w:val="00692E57"/>
    <w:rsid w:val="00693339"/>
    <w:rsid w:val="00694BA6"/>
    <w:rsid w:val="00695FF8"/>
    <w:rsid w:val="006965EB"/>
    <w:rsid w:val="006A453B"/>
    <w:rsid w:val="006A5105"/>
    <w:rsid w:val="006A6DDC"/>
    <w:rsid w:val="006B244A"/>
    <w:rsid w:val="006B3A1D"/>
    <w:rsid w:val="006B4B72"/>
    <w:rsid w:val="006B724F"/>
    <w:rsid w:val="006C1D93"/>
    <w:rsid w:val="006C24FC"/>
    <w:rsid w:val="006C63BF"/>
    <w:rsid w:val="006C6D6C"/>
    <w:rsid w:val="006D0D97"/>
    <w:rsid w:val="006D5A93"/>
    <w:rsid w:val="006E0D93"/>
    <w:rsid w:val="006E24E3"/>
    <w:rsid w:val="006E2A05"/>
    <w:rsid w:val="006E440E"/>
    <w:rsid w:val="006E6588"/>
    <w:rsid w:val="006E6C8D"/>
    <w:rsid w:val="006E6F51"/>
    <w:rsid w:val="006F1B7E"/>
    <w:rsid w:val="006F2F0D"/>
    <w:rsid w:val="006F3B04"/>
    <w:rsid w:val="007029B6"/>
    <w:rsid w:val="00703BF2"/>
    <w:rsid w:val="00704C04"/>
    <w:rsid w:val="007067DD"/>
    <w:rsid w:val="00706A58"/>
    <w:rsid w:val="00710A31"/>
    <w:rsid w:val="00712230"/>
    <w:rsid w:val="007202E5"/>
    <w:rsid w:val="00722D94"/>
    <w:rsid w:val="00724A53"/>
    <w:rsid w:val="0073219E"/>
    <w:rsid w:val="00733BED"/>
    <w:rsid w:val="00733F8C"/>
    <w:rsid w:val="0073502A"/>
    <w:rsid w:val="00736F8A"/>
    <w:rsid w:val="007414A4"/>
    <w:rsid w:val="00745B05"/>
    <w:rsid w:val="007470AA"/>
    <w:rsid w:val="0074743A"/>
    <w:rsid w:val="00752033"/>
    <w:rsid w:val="00755070"/>
    <w:rsid w:val="00757E07"/>
    <w:rsid w:val="007615D5"/>
    <w:rsid w:val="00763339"/>
    <w:rsid w:val="0076706B"/>
    <w:rsid w:val="007704FE"/>
    <w:rsid w:val="007726A7"/>
    <w:rsid w:val="007736AA"/>
    <w:rsid w:val="00777938"/>
    <w:rsid w:val="00781D37"/>
    <w:rsid w:val="00785FDA"/>
    <w:rsid w:val="00787B4C"/>
    <w:rsid w:val="007915B6"/>
    <w:rsid w:val="00792F35"/>
    <w:rsid w:val="0079341F"/>
    <w:rsid w:val="00794FA6"/>
    <w:rsid w:val="007A2B1C"/>
    <w:rsid w:val="007A3EF3"/>
    <w:rsid w:val="007A6788"/>
    <w:rsid w:val="007B41B7"/>
    <w:rsid w:val="007B4A55"/>
    <w:rsid w:val="007B4F0B"/>
    <w:rsid w:val="007C4607"/>
    <w:rsid w:val="007D3472"/>
    <w:rsid w:val="007D5968"/>
    <w:rsid w:val="007D6EA4"/>
    <w:rsid w:val="007D6F5B"/>
    <w:rsid w:val="007E4125"/>
    <w:rsid w:val="007E554B"/>
    <w:rsid w:val="007E652A"/>
    <w:rsid w:val="007E6A9D"/>
    <w:rsid w:val="007F70AA"/>
    <w:rsid w:val="007F7AEA"/>
    <w:rsid w:val="0080499C"/>
    <w:rsid w:val="00807C58"/>
    <w:rsid w:val="00811396"/>
    <w:rsid w:val="008120E7"/>
    <w:rsid w:val="00814FD4"/>
    <w:rsid w:val="00820411"/>
    <w:rsid w:val="008213F5"/>
    <w:rsid w:val="008317FA"/>
    <w:rsid w:val="00834FB8"/>
    <w:rsid w:val="0083502A"/>
    <w:rsid w:val="00835D78"/>
    <w:rsid w:val="0083650D"/>
    <w:rsid w:val="0084193C"/>
    <w:rsid w:val="008429EB"/>
    <w:rsid w:val="00844650"/>
    <w:rsid w:val="00846A37"/>
    <w:rsid w:val="00846F99"/>
    <w:rsid w:val="00850D18"/>
    <w:rsid w:val="00855E15"/>
    <w:rsid w:val="00857A4A"/>
    <w:rsid w:val="00863F9F"/>
    <w:rsid w:val="00871740"/>
    <w:rsid w:val="00875D67"/>
    <w:rsid w:val="00875EBB"/>
    <w:rsid w:val="00876817"/>
    <w:rsid w:val="00886C4D"/>
    <w:rsid w:val="0089015C"/>
    <w:rsid w:val="0089017A"/>
    <w:rsid w:val="008905F9"/>
    <w:rsid w:val="008940DC"/>
    <w:rsid w:val="008A676D"/>
    <w:rsid w:val="008A72FD"/>
    <w:rsid w:val="008B10F4"/>
    <w:rsid w:val="008B168F"/>
    <w:rsid w:val="008B24F0"/>
    <w:rsid w:val="008B4337"/>
    <w:rsid w:val="008B7679"/>
    <w:rsid w:val="008C08A5"/>
    <w:rsid w:val="008C1AEE"/>
    <w:rsid w:val="008C5109"/>
    <w:rsid w:val="008C745E"/>
    <w:rsid w:val="008D1247"/>
    <w:rsid w:val="008D160E"/>
    <w:rsid w:val="008D2221"/>
    <w:rsid w:val="008D64EC"/>
    <w:rsid w:val="008E4CE7"/>
    <w:rsid w:val="008F269B"/>
    <w:rsid w:val="008F318A"/>
    <w:rsid w:val="008F371E"/>
    <w:rsid w:val="008F6B63"/>
    <w:rsid w:val="009060C3"/>
    <w:rsid w:val="009069E8"/>
    <w:rsid w:val="00921F74"/>
    <w:rsid w:val="00923046"/>
    <w:rsid w:val="00931956"/>
    <w:rsid w:val="009324BE"/>
    <w:rsid w:val="00933BEF"/>
    <w:rsid w:val="00945026"/>
    <w:rsid w:val="009454E0"/>
    <w:rsid w:val="00947B5A"/>
    <w:rsid w:val="009503CE"/>
    <w:rsid w:val="00950A00"/>
    <w:rsid w:val="00962F66"/>
    <w:rsid w:val="009746E6"/>
    <w:rsid w:val="00984197"/>
    <w:rsid w:val="00987701"/>
    <w:rsid w:val="00991841"/>
    <w:rsid w:val="0099206A"/>
    <w:rsid w:val="00993809"/>
    <w:rsid w:val="009A0128"/>
    <w:rsid w:val="009A4040"/>
    <w:rsid w:val="009A7D94"/>
    <w:rsid w:val="009B3CA8"/>
    <w:rsid w:val="009B4024"/>
    <w:rsid w:val="009B43B0"/>
    <w:rsid w:val="009C2D86"/>
    <w:rsid w:val="009C46B1"/>
    <w:rsid w:val="009C499B"/>
    <w:rsid w:val="009C714A"/>
    <w:rsid w:val="009D1F3A"/>
    <w:rsid w:val="009D3613"/>
    <w:rsid w:val="009D3796"/>
    <w:rsid w:val="009D6451"/>
    <w:rsid w:val="009D6C1E"/>
    <w:rsid w:val="009E6B38"/>
    <w:rsid w:val="009F0386"/>
    <w:rsid w:val="009F1029"/>
    <w:rsid w:val="009F13FE"/>
    <w:rsid w:val="009F1964"/>
    <w:rsid w:val="009F1AA8"/>
    <w:rsid w:val="009F3006"/>
    <w:rsid w:val="009F4B98"/>
    <w:rsid w:val="009F54D5"/>
    <w:rsid w:val="00A030A6"/>
    <w:rsid w:val="00A075BF"/>
    <w:rsid w:val="00A11582"/>
    <w:rsid w:val="00A138BA"/>
    <w:rsid w:val="00A14209"/>
    <w:rsid w:val="00A21B00"/>
    <w:rsid w:val="00A22D9D"/>
    <w:rsid w:val="00A26C89"/>
    <w:rsid w:val="00A3158F"/>
    <w:rsid w:val="00A31D09"/>
    <w:rsid w:val="00A31F46"/>
    <w:rsid w:val="00A3248C"/>
    <w:rsid w:val="00A333C2"/>
    <w:rsid w:val="00A369FD"/>
    <w:rsid w:val="00A36B3E"/>
    <w:rsid w:val="00A40F87"/>
    <w:rsid w:val="00A420ED"/>
    <w:rsid w:val="00A44DF7"/>
    <w:rsid w:val="00A45EC2"/>
    <w:rsid w:val="00A524B5"/>
    <w:rsid w:val="00A54998"/>
    <w:rsid w:val="00A56389"/>
    <w:rsid w:val="00A67F19"/>
    <w:rsid w:val="00A71F41"/>
    <w:rsid w:val="00A76099"/>
    <w:rsid w:val="00A80C36"/>
    <w:rsid w:val="00A839A4"/>
    <w:rsid w:val="00A85670"/>
    <w:rsid w:val="00A86AB4"/>
    <w:rsid w:val="00A913F7"/>
    <w:rsid w:val="00A979F9"/>
    <w:rsid w:val="00AA1767"/>
    <w:rsid w:val="00AB3A4D"/>
    <w:rsid w:val="00AB5795"/>
    <w:rsid w:val="00AB6EDC"/>
    <w:rsid w:val="00AB7404"/>
    <w:rsid w:val="00AB7B82"/>
    <w:rsid w:val="00AB7BFC"/>
    <w:rsid w:val="00AC685A"/>
    <w:rsid w:val="00AC6FC9"/>
    <w:rsid w:val="00AD2D1A"/>
    <w:rsid w:val="00AD3BD8"/>
    <w:rsid w:val="00AD6C04"/>
    <w:rsid w:val="00AE098A"/>
    <w:rsid w:val="00AE5F0D"/>
    <w:rsid w:val="00AE6DB4"/>
    <w:rsid w:val="00AF22FA"/>
    <w:rsid w:val="00AF4A48"/>
    <w:rsid w:val="00AF5532"/>
    <w:rsid w:val="00B00A90"/>
    <w:rsid w:val="00B04F83"/>
    <w:rsid w:val="00B05818"/>
    <w:rsid w:val="00B06A4E"/>
    <w:rsid w:val="00B06BA7"/>
    <w:rsid w:val="00B0734D"/>
    <w:rsid w:val="00B114A2"/>
    <w:rsid w:val="00B11BED"/>
    <w:rsid w:val="00B11FBC"/>
    <w:rsid w:val="00B14ABD"/>
    <w:rsid w:val="00B17C6D"/>
    <w:rsid w:val="00B20651"/>
    <w:rsid w:val="00B22090"/>
    <w:rsid w:val="00B25658"/>
    <w:rsid w:val="00B31CA5"/>
    <w:rsid w:val="00B33BF3"/>
    <w:rsid w:val="00B36C19"/>
    <w:rsid w:val="00B42906"/>
    <w:rsid w:val="00B42B35"/>
    <w:rsid w:val="00B45F75"/>
    <w:rsid w:val="00B47981"/>
    <w:rsid w:val="00B5324B"/>
    <w:rsid w:val="00B57737"/>
    <w:rsid w:val="00B63E9E"/>
    <w:rsid w:val="00B65C6C"/>
    <w:rsid w:val="00B67315"/>
    <w:rsid w:val="00B70640"/>
    <w:rsid w:val="00B763A6"/>
    <w:rsid w:val="00B84E40"/>
    <w:rsid w:val="00B86E57"/>
    <w:rsid w:val="00B8731D"/>
    <w:rsid w:val="00B87715"/>
    <w:rsid w:val="00B904BD"/>
    <w:rsid w:val="00B92FAE"/>
    <w:rsid w:val="00B96AAD"/>
    <w:rsid w:val="00BA3765"/>
    <w:rsid w:val="00BA54B7"/>
    <w:rsid w:val="00BB3D03"/>
    <w:rsid w:val="00BB4479"/>
    <w:rsid w:val="00BB500C"/>
    <w:rsid w:val="00BB64F0"/>
    <w:rsid w:val="00BB6CBD"/>
    <w:rsid w:val="00BB6DB0"/>
    <w:rsid w:val="00BC04A5"/>
    <w:rsid w:val="00BC1272"/>
    <w:rsid w:val="00BC152E"/>
    <w:rsid w:val="00BC2D25"/>
    <w:rsid w:val="00BC5ECC"/>
    <w:rsid w:val="00BD400C"/>
    <w:rsid w:val="00BD662A"/>
    <w:rsid w:val="00BE52EC"/>
    <w:rsid w:val="00BF04D1"/>
    <w:rsid w:val="00BF195A"/>
    <w:rsid w:val="00BF34ED"/>
    <w:rsid w:val="00C001A7"/>
    <w:rsid w:val="00C043FF"/>
    <w:rsid w:val="00C07C70"/>
    <w:rsid w:val="00C11B4D"/>
    <w:rsid w:val="00C129AE"/>
    <w:rsid w:val="00C156C1"/>
    <w:rsid w:val="00C229E5"/>
    <w:rsid w:val="00C25B00"/>
    <w:rsid w:val="00C25C3D"/>
    <w:rsid w:val="00C31629"/>
    <w:rsid w:val="00C32561"/>
    <w:rsid w:val="00C33CA9"/>
    <w:rsid w:val="00C36FE6"/>
    <w:rsid w:val="00C37AAA"/>
    <w:rsid w:val="00C463F1"/>
    <w:rsid w:val="00C502F6"/>
    <w:rsid w:val="00C5565C"/>
    <w:rsid w:val="00C557E2"/>
    <w:rsid w:val="00C60427"/>
    <w:rsid w:val="00C61C2A"/>
    <w:rsid w:val="00C63278"/>
    <w:rsid w:val="00C64029"/>
    <w:rsid w:val="00C6652A"/>
    <w:rsid w:val="00C66B10"/>
    <w:rsid w:val="00C735EF"/>
    <w:rsid w:val="00C749F7"/>
    <w:rsid w:val="00C75284"/>
    <w:rsid w:val="00C7551A"/>
    <w:rsid w:val="00C859B2"/>
    <w:rsid w:val="00C9427B"/>
    <w:rsid w:val="00C94534"/>
    <w:rsid w:val="00C94AC9"/>
    <w:rsid w:val="00C94CAF"/>
    <w:rsid w:val="00C95D45"/>
    <w:rsid w:val="00CA6B18"/>
    <w:rsid w:val="00CA71B3"/>
    <w:rsid w:val="00CB09BA"/>
    <w:rsid w:val="00CB1777"/>
    <w:rsid w:val="00CB178A"/>
    <w:rsid w:val="00CB1E5A"/>
    <w:rsid w:val="00CB4D91"/>
    <w:rsid w:val="00CB5EC5"/>
    <w:rsid w:val="00CC0A49"/>
    <w:rsid w:val="00CC2272"/>
    <w:rsid w:val="00CC5B99"/>
    <w:rsid w:val="00CC601F"/>
    <w:rsid w:val="00CD07E7"/>
    <w:rsid w:val="00CD2F77"/>
    <w:rsid w:val="00CD3F29"/>
    <w:rsid w:val="00CD4013"/>
    <w:rsid w:val="00CD433D"/>
    <w:rsid w:val="00CD5EA2"/>
    <w:rsid w:val="00CE6614"/>
    <w:rsid w:val="00CE7919"/>
    <w:rsid w:val="00CF2A00"/>
    <w:rsid w:val="00CF4719"/>
    <w:rsid w:val="00D00DF5"/>
    <w:rsid w:val="00D012E9"/>
    <w:rsid w:val="00D02E8E"/>
    <w:rsid w:val="00D07812"/>
    <w:rsid w:val="00D07AC6"/>
    <w:rsid w:val="00D07EFE"/>
    <w:rsid w:val="00D132BC"/>
    <w:rsid w:val="00D162CC"/>
    <w:rsid w:val="00D20BC9"/>
    <w:rsid w:val="00D211A8"/>
    <w:rsid w:val="00D21E11"/>
    <w:rsid w:val="00D2453F"/>
    <w:rsid w:val="00D27DBE"/>
    <w:rsid w:val="00D30995"/>
    <w:rsid w:val="00D30B41"/>
    <w:rsid w:val="00D3199E"/>
    <w:rsid w:val="00D32FBC"/>
    <w:rsid w:val="00D339BE"/>
    <w:rsid w:val="00D34CCB"/>
    <w:rsid w:val="00D413B8"/>
    <w:rsid w:val="00D42878"/>
    <w:rsid w:val="00D43F4F"/>
    <w:rsid w:val="00D4688C"/>
    <w:rsid w:val="00D50AC3"/>
    <w:rsid w:val="00D519B6"/>
    <w:rsid w:val="00D53B60"/>
    <w:rsid w:val="00D54B76"/>
    <w:rsid w:val="00D5635C"/>
    <w:rsid w:val="00D57D7E"/>
    <w:rsid w:val="00D60236"/>
    <w:rsid w:val="00D62DB9"/>
    <w:rsid w:val="00D63A1D"/>
    <w:rsid w:val="00D63D8B"/>
    <w:rsid w:val="00D64EE2"/>
    <w:rsid w:val="00D66016"/>
    <w:rsid w:val="00D667E6"/>
    <w:rsid w:val="00D71001"/>
    <w:rsid w:val="00D71B33"/>
    <w:rsid w:val="00D74D3A"/>
    <w:rsid w:val="00D77A1D"/>
    <w:rsid w:val="00D86D62"/>
    <w:rsid w:val="00D9348A"/>
    <w:rsid w:val="00D9352A"/>
    <w:rsid w:val="00D94523"/>
    <w:rsid w:val="00D967D4"/>
    <w:rsid w:val="00D97E11"/>
    <w:rsid w:val="00DA02C2"/>
    <w:rsid w:val="00DB5F5B"/>
    <w:rsid w:val="00DB6E3A"/>
    <w:rsid w:val="00DB72E5"/>
    <w:rsid w:val="00DC126C"/>
    <w:rsid w:val="00DC26C9"/>
    <w:rsid w:val="00DC2A5C"/>
    <w:rsid w:val="00DC30BD"/>
    <w:rsid w:val="00DD631B"/>
    <w:rsid w:val="00DE2B89"/>
    <w:rsid w:val="00DE2EFF"/>
    <w:rsid w:val="00DE4BED"/>
    <w:rsid w:val="00DF10A4"/>
    <w:rsid w:val="00DF1279"/>
    <w:rsid w:val="00DF6EB7"/>
    <w:rsid w:val="00E01C2D"/>
    <w:rsid w:val="00E0618C"/>
    <w:rsid w:val="00E069F5"/>
    <w:rsid w:val="00E21A26"/>
    <w:rsid w:val="00E22CC3"/>
    <w:rsid w:val="00E256A9"/>
    <w:rsid w:val="00E25F98"/>
    <w:rsid w:val="00E300D3"/>
    <w:rsid w:val="00E309DB"/>
    <w:rsid w:val="00E31703"/>
    <w:rsid w:val="00E34902"/>
    <w:rsid w:val="00E40E55"/>
    <w:rsid w:val="00E41908"/>
    <w:rsid w:val="00E45541"/>
    <w:rsid w:val="00E45F7A"/>
    <w:rsid w:val="00E46068"/>
    <w:rsid w:val="00E504A2"/>
    <w:rsid w:val="00E53559"/>
    <w:rsid w:val="00E55234"/>
    <w:rsid w:val="00E5664E"/>
    <w:rsid w:val="00E56815"/>
    <w:rsid w:val="00E647C2"/>
    <w:rsid w:val="00E65EFA"/>
    <w:rsid w:val="00E67E81"/>
    <w:rsid w:val="00E72F4D"/>
    <w:rsid w:val="00E910F3"/>
    <w:rsid w:val="00E911FF"/>
    <w:rsid w:val="00E9575E"/>
    <w:rsid w:val="00EA037B"/>
    <w:rsid w:val="00EB1A34"/>
    <w:rsid w:val="00EB1EE8"/>
    <w:rsid w:val="00EB50AC"/>
    <w:rsid w:val="00EB7155"/>
    <w:rsid w:val="00EB7758"/>
    <w:rsid w:val="00EB7E2B"/>
    <w:rsid w:val="00EC4606"/>
    <w:rsid w:val="00EC4D6C"/>
    <w:rsid w:val="00EC7F0D"/>
    <w:rsid w:val="00ED1C8A"/>
    <w:rsid w:val="00ED2DD4"/>
    <w:rsid w:val="00ED3AB5"/>
    <w:rsid w:val="00ED4023"/>
    <w:rsid w:val="00ED639E"/>
    <w:rsid w:val="00ED67F4"/>
    <w:rsid w:val="00ED7B54"/>
    <w:rsid w:val="00EE0D3D"/>
    <w:rsid w:val="00EE632C"/>
    <w:rsid w:val="00EE7E17"/>
    <w:rsid w:val="00F04177"/>
    <w:rsid w:val="00F05111"/>
    <w:rsid w:val="00F06D7A"/>
    <w:rsid w:val="00F1113B"/>
    <w:rsid w:val="00F113C9"/>
    <w:rsid w:val="00F1535F"/>
    <w:rsid w:val="00F16CF2"/>
    <w:rsid w:val="00F36418"/>
    <w:rsid w:val="00F36966"/>
    <w:rsid w:val="00F402B7"/>
    <w:rsid w:val="00F403A2"/>
    <w:rsid w:val="00F43C86"/>
    <w:rsid w:val="00F44383"/>
    <w:rsid w:val="00F456AF"/>
    <w:rsid w:val="00F50CBC"/>
    <w:rsid w:val="00F52ADB"/>
    <w:rsid w:val="00F73BE9"/>
    <w:rsid w:val="00F7676D"/>
    <w:rsid w:val="00F82003"/>
    <w:rsid w:val="00F83215"/>
    <w:rsid w:val="00F83F55"/>
    <w:rsid w:val="00F850AB"/>
    <w:rsid w:val="00F876AD"/>
    <w:rsid w:val="00F91C34"/>
    <w:rsid w:val="00F92012"/>
    <w:rsid w:val="00F92FE3"/>
    <w:rsid w:val="00F967A3"/>
    <w:rsid w:val="00F97286"/>
    <w:rsid w:val="00FA0FFC"/>
    <w:rsid w:val="00FB1A33"/>
    <w:rsid w:val="00FB1C60"/>
    <w:rsid w:val="00FB6D01"/>
    <w:rsid w:val="00FC1102"/>
    <w:rsid w:val="00FC33BF"/>
    <w:rsid w:val="00FC35B2"/>
    <w:rsid w:val="00FD007C"/>
    <w:rsid w:val="00FD5516"/>
    <w:rsid w:val="00FD6EF4"/>
    <w:rsid w:val="00FE212F"/>
    <w:rsid w:val="00FF27B1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F79C0-A063-4815-8C49-DA8AB1A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B7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Szvegtrzs"/>
    <w:next w:val="Norml"/>
    <w:link w:val="Cmsor1Char"/>
    <w:uiPriority w:val="1"/>
    <w:qFormat/>
    <w:rsid w:val="00DC2A5C"/>
    <w:pPr>
      <w:kinsoku w:val="0"/>
      <w:overflowPunct w:val="0"/>
      <w:spacing w:before="58"/>
      <w:ind w:left="2557" w:right="2612"/>
      <w:jc w:val="center"/>
      <w:outlineLvl w:val="0"/>
    </w:pPr>
    <w:rPr>
      <w:b/>
      <w:bCs/>
      <w:w w:val="95"/>
      <w:sz w:val="28"/>
      <w:szCs w:val="28"/>
    </w:rPr>
  </w:style>
  <w:style w:type="paragraph" w:styleId="Cmsor2">
    <w:name w:val="heading 2"/>
    <w:basedOn w:val="Szvegtrzs"/>
    <w:next w:val="Norml"/>
    <w:link w:val="Cmsor2Char"/>
    <w:uiPriority w:val="1"/>
    <w:qFormat/>
    <w:rsid w:val="00DC2A5C"/>
    <w:pPr>
      <w:kinsoku w:val="0"/>
      <w:overflowPunct w:val="0"/>
      <w:ind w:left="2612" w:right="2651"/>
      <w:jc w:val="center"/>
      <w:outlineLvl w:val="1"/>
    </w:pPr>
    <w:rPr>
      <w:b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1"/>
    <w:qFormat/>
    <w:rsid w:val="00B70640"/>
    <w:pPr>
      <w:outlineLvl w:val="2"/>
    </w:pPr>
    <w:rPr>
      <w:rFonts w:ascii="Arial" w:hAnsi="Arial" w:cs="Arial"/>
      <w:sz w:val="57"/>
      <w:szCs w:val="57"/>
      <w:u w:val="single"/>
    </w:rPr>
  </w:style>
  <w:style w:type="paragraph" w:styleId="Cmsor4">
    <w:name w:val="heading 4"/>
    <w:basedOn w:val="Norml"/>
    <w:next w:val="Norml"/>
    <w:link w:val="Cmsor4Char"/>
    <w:uiPriority w:val="1"/>
    <w:qFormat/>
    <w:rsid w:val="00B70640"/>
    <w:pPr>
      <w:spacing w:before="38"/>
      <w:outlineLvl w:val="3"/>
    </w:pPr>
    <w:rPr>
      <w:rFonts w:ascii="Arial" w:hAnsi="Arial" w:cs="Arial"/>
      <w:sz w:val="42"/>
      <w:szCs w:val="42"/>
    </w:rPr>
  </w:style>
  <w:style w:type="paragraph" w:styleId="Cmsor5">
    <w:name w:val="heading 5"/>
    <w:basedOn w:val="Norml"/>
    <w:next w:val="Norml"/>
    <w:link w:val="Cmsor5Char"/>
    <w:uiPriority w:val="1"/>
    <w:qFormat/>
    <w:rsid w:val="00B70640"/>
    <w:pPr>
      <w:outlineLvl w:val="4"/>
    </w:pPr>
    <w:rPr>
      <w:rFonts w:ascii="Arial" w:hAnsi="Arial" w:cs="Arial"/>
      <w:sz w:val="38"/>
      <w:szCs w:val="38"/>
    </w:rPr>
  </w:style>
  <w:style w:type="paragraph" w:styleId="Cmsor6">
    <w:name w:val="heading 6"/>
    <w:basedOn w:val="Norml"/>
    <w:next w:val="Norml"/>
    <w:link w:val="Cmsor6Char"/>
    <w:uiPriority w:val="1"/>
    <w:qFormat/>
    <w:rsid w:val="00B70640"/>
    <w:pPr>
      <w:outlineLvl w:val="5"/>
    </w:pPr>
    <w:rPr>
      <w:rFonts w:ascii="Arial" w:hAnsi="Arial" w:cs="Arial"/>
      <w:sz w:val="37"/>
      <w:szCs w:val="37"/>
    </w:rPr>
  </w:style>
  <w:style w:type="paragraph" w:styleId="Cmsor7">
    <w:name w:val="heading 7"/>
    <w:basedOn w:val="Norml"/>
    <w:next w:val="Norml"/>
    <w:link w:val="Cmsor7Char"/>
    <w:uiPriority w:val="1"/>
    <w:qFormat/>
    <w:rsid w:val="00B70640"/>
    <w:pPr>
      <w:outlineLvl w:val="6"/>
    </w:pPr>
    <w:rPr>
      <w:sz w:val="35"/>
      <w:szCs w:val="35"/>
    </w:rPr>
  </w:style>
  <w:style w:type="paragraph" w:styleId="Cmsor8">
    <w:name w:val="heading 8"/>
    <w:basedOn w:val="Norml"/>
    <w:next w:val="Norml"/>
    <w:link w:val="Cmsor8Char"/>
    <w:uiPriority w:val="1"/>
    <w:qFormat/>
    <w:rsid w:val="00B70640"/>
    <w:pPr>
      <w:outlineLvl w:val="7"/>
    </w:pPr>
    <w:rPr>
      <w:rFonts w:ascii="Arial" w:hAnsi="Arial" w:cs="Arial"/>
      <w:sz w:val="34"/>
      <w:szCs w:val="34"/>
      <w:u w:val="single"/>
    </w:rPr>
  </w:style>
  <w:style w:type="paragraph" w:styleId="Cmsor9">
    <w:name w:val="heading 9"/>
    <w:basedOn w:val="Norml"/>
    <w:next w:val="Norml"/>
    <w:link w:val="Cmsor9Char"/>
    <w:uiPriority w:val="1"/>
    <w:qFormat/>
    <w:rsid w:val="00B70640"/>
    <w:pPr>
      <w:outlineLvl w:val="8"/>
    </w:pPr>
    <w:rPr>
      <w:rFonts w:ascii="Arial" w:hAnsi="Arial" w:cs="Arial"/>
      <w:sz w:val="33"/>
      <w:szCs w:val="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C2A5C"/>
    <w:rPr>
      <w:rFonts w:ascii="Times New Roman" w:eastAsiaTheme="minorEastAsia" w:hAnsi="Times New Roman" w:cs="Times New Roman"/>
      <w:b/>
      <w:bCs/>
      <w:w w:val="95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DC2A5C"/>
    <w:rPr>
      <w:rFonts w:ascii="Times New Roman" w:eastAsiaTheme="minorEastAsia" w:hAnsi="Times New Roman" w:cs="Times New Roman"/>
      <w:b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B70640"/>
    <w:rPr>
      <w:rFonts w:ascii="Arial" w:eastAsiaTheme="minorEastAsia" w:hAnsi="Arial" w:cs="Arial"/>
      <w:sz w:val="57"/>
      <w:szCs w:val="57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uiPriority w:val="1"/>
    <w:rsid w:val="00B70640"/>
    <w:rPr>
      <w:rFonts w:ascii="Arial" w:eastAsiaTheme="minorEastAsia" w:hAnsi="Arial" w:cs="Arial"/>
      <w:sz w:val="42"/>
      <w:szCs w:val="42"/>
      <w:lang w:eastAsia="hu-HU"/>
    </w:rPr>
  </w:style>
  <w:style w:type="character" w:customStyle="1" w:styleId="Cmsor5Char">
    <w:name w:val="Címsor 5 Char"/>
    <w:basedOn w:val="Bekezdsalapbettpusa"/>
    <w:link w:val="Cmsor5"/>
    <w:uiPriority w:val="1"/>
    <w:rsid w:val="00B70640"/>
    <w:rPr>
      <w:rFonts w:ascii="Arial" w:eastAsiaTheme="minorEastAsia" w:hAnsi="Arial" w:cs="Arial"/>
      <w:sz w:val="38"/>
      <w:szCs w:val="38"/>
      <w:lang w:eastAsia="hu-HU"/>
    </w:rPr>
  </w:style>
  <w:style w:type="character" w:customStyle="1" w:styleId="Cmsor6Char">
    <w:name w:val="Címsor 6 Char"/>
    <w:basedOn w:val="Bekezdsalapbettpusa"/>
    <w:link w:val="Cmsor6"/>
    <w:uiPriority w:val="1"/>
    <w:rsid w:val="00B70640"/>
    <w:rPr>
      <w:rFonts w:ascii="Arial" w:eastAsiaTheme="minorEastAsia" w:hAnsi="Arial" w:cs="Arial"/>
      <w:sz w:val="37"/>
      <w:szCs w:val="37"/>
      <w:lang w:eastAsia="hu-HU"/>
    </w:rPr>
  </w:style>
  <w:style w:type="character" w:customStyle="1" w:styleId="Cmsor7Char">
    <w:name w:val="Címsor 7 Char"/>
    <w:basedOn w:val="Bekezdsalapbettpusa"/>
    <w:link w:val="Cmsor7"/>
    <w:uiPriority w:val="1"/>
    <w:rsid w:val="00B70640"/>
    <w:rPr>
      <w:rFonts w:ascii="Times New Roman" w:eastAsiaTheme="minorEastAsia" w:hAnsi="Times New Roman" w:cs="Times New Roman"/>
      <w:sz w:val="35"/>
      <w:szCs w:val="35"/>
      <w:lang w:eastAsia="hu-HU"/>
    </w:rPr>
  </w:style>
  <w:style w:type="character" w:customStyle="1" w:styleId="Cmsor8Char">
    <w:name w:val="Címsor 8 Char"/>
    <w:basedOn w:val="Bekezdsalapbettpusa"/>
    <w:link w:val="Cmsor8"/>
    <w:uiPriority w:val="1"/>
    <w:rsid w:val="00B70640"/>
    <w:rPr>
      <w:rFonts w:ascii="Arial" w:eastAsiaTheme="minorEastAsia" w:hAnsi="Arial" w:cs="Arial"/>
      <w:sz w:val="34"/>
      <w:szCs w:val="34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uiPriority w:val="1"/>
    <w:rsid w:val="00B70640"/>
    <w:rPr>
      <w:rFonts w:ascii="Arial" w:eastAsiaTheme="minorEastAsia" w:hAnsi="Arial" w:cs="Arial"/>
      <w:sz w:val="33"/>
      <w:szCs w:val="33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B70640"/>
    <w:pPr>
      <w:ind w:left="684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1"/>
    <w:rsid w:val="00B70640"/>
    <w:rPr>
      <w:rFonts w:ascii="Times New Roman" w:eastAsiaTheme="minorEastAsia" w:hAnsi="Times New Roman" w:cs="Times New Roman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B70640"/>
  </w:style>
  <w:style w:type="paragraph" w:customStyle="1" w:styleId="TableParagraph">
    <w:name w:val="Table Paragraph"/>
    <w:basedOn w:val="Norml"/>
    <w:uiPriority w:val="1"/>
    <w:qFormat/>
    <w:rsid w:val="00B70640"/>
  </w:style>
  <w:style w:type="character" w:customStyle="1" w:styleId="Bekezdsalapbettpusa1">
    <w:name w:val="Bekezdés alapbetűtípusa1"/>
    <w:uiPriority w:val="99"/>
    <w:rsid w:val="00B70640"/>
  </w:style>
  <w:style w:type="paragraph" w:customStyle="1" w:styleId="Paragrafus">
    <w:name w:val="Paragrafus"/>
    <w:basedOn w:val="Listaszerbekezds"/>
    <w:link w:val="ParagrafusChar"/>
    <w:uiPriority w:val="99"/>
    <w:rsid w:val="00B70640"/>
    <w:pPr>
      <w:widowControl/>
      <w:numPr>
        <w:numId w:val="30"/>
      </w:numPr>
      <w:suppressAutoHyphens/>
      <w:autoSpaceDE/>
      <w:autoSpaceDN/>
      <w:adjustRightInd/>
      <w:spacing w:before="120" w:after="120" w:line="300" w:lineRule="auto"/>
      <w:jc w:val="center"/>
      <w:textAlignment w:val="baseline"/>
    </w:pPr>
    <w:rPr>
      <w:rFonts w:ascii="Arial" w:eastAsia="SimSun" w:hAnsi="Arial" w:cs="Mangal"/>
      <w:b/>
      <w:bCs/>
      <w:kern w:val="1"/>
      <w:sz w:val="20"/>
      <w:szCs w:val="22"/>
      <w:lang w:eastAsia="hi-IN" w:bidi="hi-IN"/>
    </w:rPr>
  </w:style>
  <w:style w:type="character" w:customStyle="1" w:styleId="ParagrafusChar">
    <w:name w:val="Paragrafus Char"/>
    <w:link w:val="Paragrafus"/>
    <w:uiPriority w:val="99"/>
    <w:locked/>
    <w:rsid w:val="00B70640"/>
    <w:rPr>
      <w:rFonts w:ascii="Arial" w:eastAsia="SimSun" w:hAnsi="Arial" w:cs="Mangal"/>
      <w:b/>
      <w:bCs/>
      <w:kern w:val="1"/>
      <w:sz w:val="20"/>
      <w:lang w:eastAsia="hi-IN" w:bidi="hi-IN"/>
    </w:rPr>
  </w:style>
  <w:style w:type="character" w:customStyle="1" w:styleId="ListaszerbekezdsChar">
    <w:name w:val="Listaszerű bekezdés Char"/>
    <w:link w:val="Listaszerbekezds"/>
    <w:uiPriority w:val="99"/>
    <w:locked/>
    <w:rsid w:val="00B70640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06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64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rsid w:val="00B7064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7064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7064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B706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B7064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B706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706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0640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06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0640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F318A"/>
    <w:pPr>
      <w:keepNext/>
      <w:keepLines/>
      <w:widowControl/>
      <w:kinsoku/>
      <w:overflowPunct/>
      <w:autoSpaceDE/>
      <w:autoSpaceDN/>
      <w:adjustRightInd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w w:val="10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8F318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F318A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8F3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3959</Words>
  <Characters>27318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Kiss</dc:creator>
  <cp:keywords/>
  <dc:description/>
  <cp:lastModifiedBy>Battay Márton</cp:lastModifiedBy>
  <cp:revision>2</cp:revision>
  <dcterms:created xsi:type="dcterms:W3CDTF">2016-06-19T23:48:00Z</dcterms:created>
  <dcterms:modified xsi:type="dcterms:W3CDTF">2016-06-19T23:48:00Z</dcterms:modified>
</cp:coreProperties>
</file>